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D2FAF" w:rsidRPr="00AE0A6C" w:rsidRDefault="00156CFB" w:rsidP="00362047">
      <w:pPr>
        <w:pStyle w:val="af4"/>
        <w:tabs>
          <w:tab w:val="left" w:pos="708"/>
        </w:tabs>
        <w:ind w:firstLine="709"/>
        <w:rPr>
          <w:rFonts w:ascii="Arial" w:hAnsi="Arial" w:cs="Arial"/>
          <w:sz w:val="24"/>
          <w:szCs w:val="24"/>
        </w:rPr>
      </w:pPr>
      <w:r>
        <w:rPr>
          <w:rFonts w:ascii="Arial" w:hAnsi="Arial" w:cs="Arial"/>
          <w:noProof/>
          <w:sz w:val="24"/>
          <w:szCs w:val="24"/>
          <w:lang w:eastAsia="ru-RU"/>
        </w:rPr>
        <w:drawing>
          <wp:anchor distT="0" distB="0" distL="114300" distR="114300" simplePos="0" relativeHeight="251657728" behindDoc="1" locked="0" layoutInCell="1" allowOverlap="1">
            <wp:simplePos x="0" y="0"/>
            <wp:positionH relativeFrom="column">
              <wp:posOffset>2798445</wp:posOffset>
            </wp:positionH>
            <wp:positionV relativeFrom="paragraph">
              <wp:posOffset>-131445</wp:posOffset>
            </wp:positionV>
            <wp:extent cx="675005" cy="800100"/>
            <wp:effectExtent l="19050" t="19050" r="0" b="0"/>
            <wp:wrapTight wrapText="bothSides">
              <wp:wrapPolygon edited="0">
                <wp:start x="-610" y="-514"/>
                <wp:lineTo x="-610" y="21600"/>
                <wp:lineTo x="21336" y="21600"/>
                <wp:lineTo x="21336" y="-514"/>
                <wp:lineTo x="-610" y="-514"/>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grayscl/>
                      <a:biLevel thresh="50000"/>
                      <a:extLst>
                        <a:ext uri="{BEBA8EAE-BF5A-486C-A8C5-ECC9F3942E4B}">
                          <a14:imgProps xmlns:a14="http://schemas.microsoft.com/office/drawing/2010/main">
                            <a14:imgLayer r:embed="rId10">
                              <a14:imgEffect>
                                <a14:sharpenSoften amount="55000"/>
                              </a14:imgEffect>
                              <a14:imgEffect>
                                <a14:brightnessContrast bright="15000" contrast="30000"/>
                              </a14:imgEffect>
                            </a14:imgLayer>
                          </a14:imgProps>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anchor>
        </w:drawing>
      </w:r>
    </w:p>
    <w:p w:rsidR="00362047" w:rsidRPr="00F153F5" w:rsidRDefault="00362047" w:rsidP="00362047">
      <w:pPr>
        <w:pStyle w:val="af4"/>
        <w:tabs>
          <w:tab w:val="left" w:pos="708"/>
        </w:tabs>
        <w:ind w:firstLine="709"/>
        <w:rPr>
          <w:rFonts w:ascii="Arial" w:hAnsi="Arial" w:cs="Arial"/>
          <w:b/>
          <w:sz w:val="24"/>
          <w:szCs w:val="24"/>
        </w:rPr>
      </w:pPr>
    </w:p>
    <w:p w:rsidR="004D2FAF" w:rsidRPr="00AE0A6C" w:rsidRDefault="004D2FAF" w:rsidP="00A60046">
      <w:pPr>
        <w:pStyle w:val="af4"/>
        <w:tabs>
          <w:tab w:val="left" w:pos="708"/>
        </w:tabs>
        <w:ind w:firstLine="709"/>
        <w:rPr>
          <w:rFonts w:ascii="Arial" w:hAnsi="Arial" w:cs="Arial"/>
          <w:sz w:val="24"/>
          <w:szCs w:val="24"/>
        </w:rPr>
      </w:pPr>
    </w:p>
    <w:p w:rsidR="004D2FAF" w:rsidRPr="00AE0A6C" w:rsidRDefault="004D2FAF" w:rsidP="004F0E1F">
      <w:pPr>
        <w:pStyle w:val="af4"/>
        <w:tabs>
          <w:tab w:val="left" w:pos="708"/>
        </w:tabs>
        <w:ind w:firstLine="567"/>
        <w:rPr>
          <w:rFonts w:ascii="Arial" w:hAnsi="Arial" w:cs="Arial"/>
          <w:sz w:val="24"/>
          <w:szCs w:val="24"/>
        </w:rPr>
      </w:pPr>
    </w:p>
    <w:p w:rsidR="00663C23" w:rsidRPr="00AE0A6C" w:rsidRDefault="004D2FAF" w:rsidP="004F0E1F">
      <w:pPr>
        <w:pStyle w:val="ad"/>
        <w:ind w:firstLine="567"/>
        <w:jc w:val="center"/>
        <w:rPr>
          <w:rFonts w:ascii="Arial" w:hAnsi="Arial" w:cs="Arial"/>
          <w:sz w:val="24"/>
          <w:szCs w:val="24"/>
        </w:rPr>
      </w:pPr>
      <w:r w:rsidRPr="00AE0A6C">
        <w:rPr>
          <w:rFonts w:ascii="Arial" w:hAnsi="Arial" w:cs="Arial"/>
          <w:sz w:val="24"/>
          <w:szCs w:val="24"/>
        </w:rPr>
        <w:t>АДМИНИСТРАЦИЯ</w:t>
      </w:r>
      <w:r w:rsidR="007D2704" w:rsidRPr="00AE0A6C">
        <w:rPr>
          <w:rFonts w:ascii="Arial" w:hAnsi="Arial" w:cs="Arial"/>
          <w:sz w:val="24"/>
          <w:szCs w:val="24"/>
        </w:rPr>
        <w:t xml:space="preserve"> </w:t>
      </w:r>
      <w:r w:rsidR="00FB1D2C">
        <w:rPr>
          <w:rFonts w:ascii="Arial" w:hAnsi="Arial" w:cs="Arial"/>
          <w:sz w:val="24"/>
          <w:szCs w:val="24"/>
        </w:rPr>
        <w:t>ДОБРИНСКОГО</w:t>
      </w:r>
      <w:r w:rsidR="00C724D5" w:rsidRPr="00AE0A6C">
        <w:rPr>
          <w:rFonts w:ascii="Arial" w:hAnsi="Arial" w:cs="Arial"/>
          <w:sz w:val="24"/>
          <w:szCs w:val="24"/>
        </w:rPr>
        <w:t xml:space="preserve"> </w:t>
      </w:r>
      <w:r w:rsidRPr="00AE0A6C">
        <w:rPr>
          <w:rFonts w:ascii="Arial" w:hAnsi="Arial" w:cs="Arial"/>
          <w:sz w:val="24"/>
          <w:szCs w:val="24"/>
        </w:rPr>
        <w:t>СЕЛЬСКОГО</w:t>
      </w:r>
      <w:r w:rsidR="007D2704" w:rsidRPr="00AE0A6C">
        <w:rPr>
          <w:rFonts w:ascii="Arial" w:hAnsi="Arial" w:cs="Arial"/>
          <w:sz w:val="24"/>
          <w:szCs w:val="24"/>
        </w:rPr>
        <w:t xml:space="preserve"> </w:t>
      </w:r>
      <w:r w:rsidRPr="00AE0A6C">
        <w:rPr>
          <w:rFonts w:ascii="Arial" w:hAnsi="Arial" w:cs="Arial"/>
          <w:sz w:val="24"/>
          <w:szCs w:val="24"/>
        </w:rPr>
        <w:t>ПОСЕЛЕНИЯ</w:t>
      </w:r>
    </w:p>
    <w:p w:rsidR="004D2FAF" w:rsidRPr="00AE0A6C" w:rsidRDefault="004D2FAF" w:rsidP="004F0E1F">
      <w:pPr>
        <w:pStyle w:val="af4"/>
        <w:tabs>
          <w:tab w:val="left" w:pos="708"/>
        </w:tabs>
        <w:ind w:firstLine="567"/>
        <w:jc w:val="center"/>
        <w:rPr>
          <w:rFonts w:ascii="Arial" w:hAnsi="Arial" w:cs="Arial"/>
          <w:sz w:val="24"/>
          <w:szCs w:val="24"/>
        </w:rPr>
      </w:pPr>
      <w:r w:rsidRPr="00AE0A6C">
        <w:rPr>
          <w:rFonts w:ascii="Arial" w:hAnsi="Arial" w:cs="Arial"/>
          <w:sz w:val="24"/>
          <w:szCs w:val="24"/>
        </w:rPr>
        <w:t>ТАЛОВСКОГО МУНИЦИПАЛЬНОГО РАЙОНА</w:t>
      </w:r>
    </w:p>
    <w:p w:rsidR="004D2FAF" w:rsidRPr="00AE0A6C" w:rsidRDefault="004D2FAF" w:rsidP="004F0E1F">
      <w:pPr>
        <w:pStyle w:val="af4"/>
        <w:tabs>
          <w:tab w:val="left" w:pos="708"/>
        </w:tabs>
        <w:ind w:firstLine="567"/>
        <w:jc w:val="center"/>
        <w:rPr>
          <w:rFonts w:ascii="Arial" w:hAnsi="Arial" w:cs="Arial"/>
          <w:sz w:val="24"/>
          <w:szCs w:val="24"/>
        </w:rPr>
      </w:pPr>
      <w:r w:rsidRPr="00AE0A6C">
        <w:rPr>
          <w:rFonts w:ascii="Arial" w:hAnsi="Arial" w:cs="Arial"/>
          <w:sz w:val="24"/>
          <w:szCs w:val="24"/>
        </w:rPr>
        <w:t>ВОРОНЕЖСКОЙ ОБЛАСТИ</w:t>
      </w:r>
    </w:p>
    <w:p w:rsidR="004D2FAF" w:rsidRPr="00AE0A6C" w:rsidRDefault="004D2FAF" w:rsidP="004F0E1F">
      <w:pPr>
        <w:pStyle w:val="af4"/>
        <w:tabs>
          <w:tab w:val="left" w:pos="708"/>
        </w:tabs>
        <w:ind w:firstLine="567"/>
        <w:jc w:val="center"/>
        <w:rPr>
          <w:rFonts w:ascii="Arial" w:hAnsi="Arial" w:cs="Arial"/>
          <w:sz w:val="24"/>
          <w:szCs w:val="24"/>
        </w:rPr>
      </w:pPr>
    </w:p>
    <w:p w:rsidR="004D2FAF" w:rsidRPr="00AE0A6C" w:rsidRDefault="004D2FAF" w:rsidP="004F0E1F">
      <w:pPr>
        <w:pStyle w:val="af4"/>
        <w:tabs>
          <w:tab w:val="left" w:pos="708"/>
        </w:tabs>
        <w:ind w:firstLine="567"/>
        <w:jc w:val="center"/>
        <w:rPr>
          <w:rFonts w:ascii="Arial" w:hAnsi="Arial" w:cs="Arial"/>
          <w:sz w:val="24"/>
          <w:szCs w:val="24"/>
        </w:rPr>
      </w:pPr>
      <w:proofErr w:type="gramStart"/>
      <w:r w:rsidRPr="00AE0A6C">
        <w:rPr>
          <w:rFonts w:ascii="Arial" w:hAnsi="Arial" w:cs="Arial"/>
          <w:sz w:val="24"/>
          <w:szCs w:val="24"/>
        </w:rPr>
        <w:t>П</w:t>
      </w:r>
      <w:proofErr w:type="gramEnd"/>
      <w:r w:rsidRPr="00AE0A6C">
        <w:rPr>
          <w:rFonts w:ascii="Arial" w:hAnsi="Arial" w:cs="Arial"/>
          <w:sz w:val="24"/>
          <w:szCs w:val="24"/>
        </w:rPr>
        <w:t xml:space="preserve"> О С Т А Н О В Л Е Н И Е</w:t>
      </w:r>
    </w:p>
    <w:p w:rsidR="004D2FAF" w:rsidRPr="00AE0A6C" w:rsidRDefault="004D2FAF" w:rsidP="004F0E1F">
      <w:pPr>
        <w:pStyle w:val="af4"/>
        <w:tabs>
          <w:tab w:val="left" w:pos="708"/>
        </w:tabs>
        <w:ind w:firstLine="567"/>
        <w:rPr>
          <w:rFonts w:ascii="Arial" w:hAnsi="Arial" w:cs="Arial"/>
          <w:sz w:val="24"/>
          <w:szCs w:val="24"/>
        </w:rPr>
      </w:pPr>
    </w:p>
    <w:p w:rsidR="0045081C" w:rsidRPr="00AE0A6C" w:rsidRDefault="00410453" w:rsidP="00246D93">
      <w:pPr>
        <w:pStyle w:val="af4"/>
        <w:tabs>
          <w:tab w:val="left" w:pos="708"/>
        </w:tabs>
        <w:rPr>
          <w:rFonts w:ascii="Arial" w:hAnsi="Arial" w:cs="Arial"/>
          <w:sz w:val="24"/>
          <w:szCs w:val="24"/>
        </w:rPr>
      </w:pPr>
      <w:r>
        <w:rPr>
          <w:rFonts w:ascii="Arial" w:hAnsi="Arial" w:cs="Arial"/>
          <w:sz w:val="24"/>
          <w:szCs w:val="24"/>
        </w:rPr>
        <w:t>о</w:t>
      </w:r>
      <w:r w:rsidR="002C31CB" w:rsidRPr="00AE0A6C">
        <w:rPr>
          <w:rFonts w:ascii="Arial" w:hAnsi="Arial" w:cs="Arial"/>
          <w:sz w:val="24"/>
          <w:szCs w:val="24"/>
        </w:rPr>
        <w:t>т</w:t>
      </w:r>
      <w:r w:rsidR="003E7407">
        <w:rPr>
          <w:rFonts w:ascii="Arial" w:hAnsi="Arial" w:cs="Arial"/>
          <w:sz w:val="24"/>
          <w:szCs w:val="24"/>
        </w:rPr>
        <w:t xml:space="preserve"> 29</w:t>
      </w:r>
      <w:r w:rsidR="00776A55">
        <w:rPr>
          <w:rFonts w:ascii="Arial" w:hAnsi="Arial" w:cs="Arial"/>
          <w:sz w:val="24"/>
          <w:szCs w:val="24"/>
        </w:rPr>
        <w:t xml:space="preserve"> </w:t>
      </w:r>
      <w:r w:rsidR="00061570">
        <w:rPr>
          <w:rFonts w:ascii="Arial" w:hAnsi="Arial" w:cs="Arial"/>
          <w:sz w:val="24"/>
          <w:szCs w:val="24"/>
        </w:rPr>
        <w:t>янва</w:t>
      </w:r>
      <w:r w:rsidR="004A5DE3">
        <w:rPr>
          <w:rFonts w:ascii="Arial" w:hAnsi="Arial" w:cs="Arial"/>
          <w:sz w:val="24"/>
          <w:szCs w:val="24"/>
        </w:rPr>
        <w:t>ря</w:t>
      </w:r>
      <w:r w:rsidR="004F633B">
        <w:rPr>
          <w:rFonts w:ascii="Arial" w:hAnsi="Arial" w:cs="Arial"/>
          <w:sz w:val="24"/>
          <w:szCs w:val="24"/>
        </w:rPr>
        <w:t xml:space="preserve"> </w:t>
      </w:r>
      <w:r w:rsidR="006D43BD" w:rsidRPr="00AB6864">
        <w:rPr>
          <w:rFonts w:ascii="Arial" w:hAnsi="Arial" w:cs="Arial"/>
          <w:sz w:val="24"/>
          <w:szCs w:val="24"/>
        </w:rPr>
        <w:t>202</w:t>
      </w:r>
      <w:r w:rsidR="00061570">
        <w:rPr>
          <w:rFonts w:ascii="Arial" w:hAnsi="Arial" w:cs="Arial"/>
          <w:sz w:val="24"/>
          <w:szCs w:val="24"/>
        </w:rPr>
        <w:t>4</w:t>
      </w:r>
      <w:r w:rsidR="00245B81">
        <w:rPr>
          <w:rFonts w:ascii="Arial" w:hAnsi="Arial" w:cs="Arial"/>
          <w:sz w:val="24"/>
          <w:szCs w:val="24"/>
        </w:rPr>
        <w:t xml:space="preserve"> года</w:t>
      </w:r>
      <w:bookmarkStart w:id="0" w:name="_GoBack"/>
      <w:bookmarkEnd w:id="0"/>
      <w:r w:rsidR="0050090D" w:rsidRPr="00AB6864">
        <w:rPr>
          <w:rFonts w:ascii="Arial" w:hAnsi="Arial" w:cs="Arial"/>
          <w:sz w:val="24"/>
          <w:szCs w:val="24"/>
        </w:rPr>
        <w:t xml:space="preserve"> </w:t>
      </w:r>
      <w:r w:rsidR="002C31CB" w:rsidRPr="00AB6864">
        <w:rPr>
          <w:rFonts w:ascii="Arial" w:hAnsi="Arial" w:cs="Arial"/>
          <w:sz w:val="24"/>
          <w:szCs w:val="24"/>
        </w:rPr>
        <w:t>№</w:t>
      </w:r>
      <w:r>
        <w:rPr>
          <w:rFonts w:ascii="Arial" w:hAnsi="Arial" w:cs="Arial"/>
          <w:sz w:val="24"/>
          <w:szCs w:val="24"/>
        </w:rPr>
        <w:t xml:space="preserve"> 4</w:t>
      </w:r>
      <w:r w:rsidR="00776A55">
        <w:rPr>
          <w:rFonts w:ascii="Arial" w:hAnsi="Arial" w:cs="Arial"/>
          <w:sz w:val="24"/>
          <w:szCs w:val="24"/>
        </w:rPr>
        <w:t xml:space="preserve"> </w:t>
      </w:r>
    </w:p>
    <w:p w:rsidR="004D2FAF" w:rsidRPr="00AE0A6C" w:rsidRDefault="00663C23" w:rsidP="00246D93">
      <w:pPr>
        <w:pStyle w:val="af4"/>
        <w:tabs>
          <w:tab w:val="left" w:pos="708"/>
        </w:tabs>
        <w:rPr>
          <w:rFonts w:ascii="Arial" w:hAnsi="Arial" w:cs="Arial"/>
          <w:sz w:val="24"/>
          <w:szCs w:val="24"/>
        </w:rPr>
      </w:pPr>
      <w:r w:rsidRPr="00AE0A6C">
        <w:rPr>
          <w:rFonts w:ascii="Arial" w:hAnsi="Arial" w:cs="Arial"/>
          <w:sz w:val="24"/>
          <w:szCs w:val="24"/>
        </w:rPr>
        <w:t xml:space="preserve">п. </w:t>
      </w:r>
      <w:r w:rsidR="00FB1D2C">
        <w:rPr>
          <w:rFonts w:ascii="Arial" w:hAnsi="Arial" w:cs="Arial"/>
          <w:sz w:val="24"/>
          <w:szCs w:val="24"/>
        </w:rPr>
        <w:t>Козловский</w:t>
      </w:r>
    </w:p>
    <w:p w:rsidR="003328CB" w:rsidRPr="00AE0A6C" w:rsidRDefault="003328CB" w:rsidP="00362047">
      <w:pPr>
        <w:pStyle w:val="af4"/>
        <w:tabs>
          <w:tab w:val="left" w:pos="708"/>
        </w:tabs>
        <w:rPr>
          <w:rFonts w:ascii="Arial" w:hAnsi="Arial" w:cs="Arial"/>
          <w:sz w:val="24"/>
          <w:szCs w:val="24"/>
        </w:rPr>
      </w:pPr>
    </w:p>
    <w:p w:rsidR="003328CB" w:rsidRPr="00AE0A6C" w:rsidRDefault="003328CB" w:rsidP="004F0E1F">
      <w:pPr>
        <w:pStyle w:val="ad"/>
        <w:ind w:right="4817"/>
        <w:jc w:val="both"/>
        <w:rPr>
          <w:rFonts w:ascii="Arial" w:hAnsi="Arial" w:cs="Arial"/>
          <w:sz w:val="24"/>
          <w:szCs w:val="24"/>
        </w:rPr>
      </w:pPr>
      <w:r w:rsidRPr="00AE0A6C">
        <w:rPr>
          <w:rFonts w:ascii="Arial" w:hAnsi="Arial" w:cs="Arial"/>
          <w:sz w:val="24"/>
          <w:szCs w:val="24"/>
        </w:rPr>
        <w:t>О внесении изменений в постановление</w:t>
      </w:r>
      <w:r w:rsidR="006C4281" w:rsidRPr="00AE0A6C">
        <w:rPr>
          <w:rFonts w:ascii="Arial" w:hAnsi="Arial" w:cs="Arial"/>
          <w:sz w:val="24"/>
          <w:szCs w:val="24"/>
        </w:rPr>
        <w:t xml:space="preserve"> </w:t>
      </w:r>
      <w:r w:rsidR="00FB1D2C">
        <w:rPr>
          <w:rFonts w:ascii="Arial" w:hAnsi="Arial" w:cs="Arial"/>
          <w:sz w:val="24"/>
          <w:szCs w:val="24"/>
        </w:rPr>
        <w:t>администрации Добринского</w:t>
      </w:r>
      <w:r w:rsidRPr="00AE0A6C">
        <w:rPr>
          <w:rFonts w:ascii="Arial" w:hAnsi="Arial" w:cs="Arial"/>
          <w:sz w:val="24"/>
          <w:szCs w:val="24"/>
        </w:rPr>
        <w:t xml:space="preserve"> сельского поселения</w:t>
      </w:r>
      <w:r w:rsidR="00FB1D2C">
        <w:rPr>
          <w:rFonts w:ascii="Arial" w:hAnsi="Arial" w:cs="Arial"/>
          <w:sz w:val="24"/>
          <w:szCs w:val="24"/>
        </w:rPr>
        <w:t xml:space="preserve"> Таловского муниципального района Воронежской области</w:t>
      </w:r>
      <w:r w:rsidRPr="00AE0A6C">
        <w:rPr>
          <w:rFonts w:ascii="Arial" w:hAnsi="Arial" w:cs="Arial"/>
          <w:sz w:val="24"/>
          <w:szCs w:val="24"/>
        </w:rPr>
        <w:t xml:space="preserve"> от 21.12.2017</w:t>
      </w:r>
      <w:r w:rsidR="00FB1D2C">
        <w:rPr>
          <w:rFonts w:ascii="Arial" w:hAnsi="Arial" w:cs="Arial"/>
          <w:sz w:val="24"/>
          <w:szCs w:val="24"/>
        </w:rPr>
        <w:t xml:space="preserve"> №</w:t>
      </w:r>
      <w:r w:rsidR="003E2C0C">
        <w:rPr>
          <w:rFonts w:ascii="Arial" w:hAnsi="Arial" w:cs="Arial"/>
          <w:sz w:val="24"/>
          <w:szCs w:val="24"/>
        </w:rPr>
        <w:t xml:space="preserve"> </w:t>
      </w:r>
      <w:r w:rsidR="00FB1D2C">
        <w:rPr>
          <w:rFonts w:ascii="Arial" w:hAnsi="Arial" w:cs="Arial"/>
          <w:sz w:val="24"/>
          <w:szCs w:val="24"/>
        </w:rPr>
        <w:t>53</w:t>
      </w:r>
      <w:r w:rsidR="006C4281" w:rsidRPr="00AE0A6C">
        <w:rPr>
          <w:rFonts w:ascii="Arial" w:hAnsi="Arial" w:cs="Arial"/>
          <w:sz w:val="24"/>
          <w:szCs w:val="24"/>
        </w:rPr>
        <w:t xml:space="preserve"> </w:t>
      </w:r>
      <w:r w:rsidRPr="00AE0A6C">
        <w:rPr>
          <w:rFonts w:ascii="Arial" w:hAnsi="Arial" w:cs="Arial"/>
          <w:sz w:val="24"/>
          <w:szCs w:val="24"/>
        </w:rPr>
        <w:t>«Об утверждении муниципальной программ</w:t>
      </w:r>
      <w:r w:rsidR="00F31CFD">
        <w:rPr>
          <w:rFonts w:ascii="Arial" w:hAnsi="Arial" w:cs="Arial"/>
          <w:sz w:val="24"/>
          <w:szCs w:val="24"/>
        </w:rPr>
        <w:t>ы</w:t>
      </w:r>
      <w:r w:rsidR="00791538">
        <w:rPr>
          <w:rFonts w:ascii="Arial" w:hAnsi="Arial" w:cs="Arial"/>
          <w:sz w:val="24"/>
          <w:szCs w:val="24"/>
        </w:rPr>
        <w:t xml:space="preserve"> </w:t>
      </w:r>
      <w:r w:rsidRPr="00AE0A6C">
        <w:rPr>
          <w:rFonts w:ascii="Arial" w:hAnsi="Arial" w:cs="Arial"/>
          <w:sz w:val="24"/>
          <w:szCs w:val="24"/>
        </w:rPr>
        <w:t>«Муниципальное управление, гражданское о</w:t>
      </w:r>
      <w:r w:rsidR="00FB1D2C">
        <w:rPr>
          <w:rFonts w:ascii="Arial" w:hAnsi="Arial" w:cs="Arial"/>
          <w:sz w:val="24"/>
          <w:szCs w:val="24"/>
        </w:rPr>
        <w:t>бщество и развитие Добринского</w:t>
      </w:r>
      <w:r w:rsidRPr="00AE0A6C">
        <w:rPr>
          <w:rFonts w:ascii="Arial" w:hAnsi="Arial" w:cs="Arial"/>
          <w:sz w:val="24"/>
          <w:szCs w:val="24"/>
        </w:rPr>
        <w:t xml:space="preserve"> сельского поселения Т</w:t>
      </w:r>
      <w:r w:rsidR="00033207">
        <w:rPr>
          <w:rFonts w:ascii="Arial" w:hAnsi="Arial" w:cs="Arial"/>
          <w:sz w:val="24"/>
          <w:szCs w:val="24"/>
        </w:rPr>
        <w:t>аловского муниципального района</w:t>
      </w:r>
      <w:r w:rsidR="00FB1D2C">
        <w:rPr>
          <w:rFonts w:ascii="Arial" w:hAnsi="Arial" w:cs="Arial"/>
          <w:sz w:val="24"/>
          <w:szCs w:val="24"/>
        </w:rPr>
        <w:t xml:space="preserve"> Ворон</w:t>
      </w:r>
      <w:r w:rsidR="00386833">
        <w:rPr>
          <w:rFonts w:ascii="Arial" w:hAnsi="Arial" w:cs="Arial"/>
          <w:sz w:val="24"/>
          <w:szCs w:val="24"/>
        </w:rPr>
        <w:t xml:space="preserve">ежской области </w:t>
      </w:r>
      <w:r w:rsidRPr="00AE0A6C">
        <w:rPr>
          <w:rFonts w:ascii="Arial" w:hAnsi="Arial" w:cs="Arial"/>
          <w:sz w:val="24"/>
          <w:szCs w:val="24"/>
        </w:rPr>
        <w:t>»</w:t>
      </w:r>
    </w:p>
    <w:p w:rsidR="0026336E" w:rsidRPr="00AE0A6C" w:rsidRDefault="0026336E" w:rsidP="00362047">
      <w:pPr>
        <w:pStyle w:val="ad"/>
        <w:ind w:right="4816" w:firstLine="709"/>
        <w:jc w:val="both"/>
        <w:rPr>
          <w:rFonts w:ascii="Arial" w:hAnsi="Arial" w:cs="Arial"/>
          <w:sz w:val="24"/>
          <w:szCs w:val="24"/>
        </w:rPr>
      </w:pPr>
    </w:p>
    <w:p w:rsidR="009B6455" w:rsidRDefault="009B6455" w:rsidP="009E366A">
      <w:pPr>
        <w:pStyle w:val="ConsTitle"/>
        <w:widowControl/>
        <w:tabs>
          <w:tab w:val="left" w:pos="9900"/>
        </w:tabs>
        <w:jc w:val="right"/>
        <w:rPr>
          <w:b w:val="0"/>
          <w:sz w:val="24"/>
          <w:szCs w:val="24"/>
        </w:rPr>
      </w:pPr>
    </w:p>
    <w:p w:rsidR="00FB1D2C" w:rsidRDefault="00FB1D2C" w:rsidP="00FB1D2C">
      <w:pPr>
        <w:widowControl w:val="0"/>
        <w:autoSpaceDE w:val="0"/>
        <w:ind w:firstLine="709"/>
        <w:jc w:val="both"/>
        <w:rPr>
          <w:rFonts w:ascii="Arial" w:eastAsia="Arial" w:hAnsi="Arial" w:cs="Arial"/>
          <w:kern w:val="2"/>
          <w:sz w:val="24"/>
          <w:szCs w:val="24"/>
        </w:rPr>
      </w:pPr>
      <w:r w:rsidRPr="00FB1D2C">
        <w:rPr>
          <w:rFonts w:ascii="Arial" w:eastAsia="Arial" w:hAnsi="Arial" w:cs="Arial"/>
          <w:kern w:val="2"/>
          <w:sz w:val="24"/>
          <w:szCs w:val="24"/>
        </w:rPr>
        <w:t>В целях уточнения финансирования мероприятий муниципальной программы «</w:t>
      </w:r>
      <w:r w:rsidRPr="00FB1D2C">
        <w:rPr>
          <w:rFonts w:ascii="Arial" w:hAnsi="Arial" w:cs="Arial"/>
          <w:kern w:val="2"/>
          <w:sz w:val="24"/>
          <w:szCs w:val="24"/>
        </w:rPr>
        <w:t>Муниципальное управление, гражданское общество и развитие Добринского сельского поселения Таловского муниципального района Ворон</w:t>
      </w:r>
      <w:r w:rsidR="00420026">
        <w:rPr>
          <w:rFonts w:ascii="Arial" w:hAnsi="Arial" w:cs="Arial"/>
          <w:kern w:val="2"/>
          <w:sz w:val="24"/>
          <w:szCs w:val="24"/>
        </w:rPr>
        <w:t>ежской области</w:t>
      </w:r>
      <w:r w:rsidRPr="00FB1D2C">
        <w:rPr>
          <w:rFonts w:ascii="Arial" w:hAnsi="Arial" w:cs="Arial"/>
          <w:kern w:val="2"/>
          <w:sz w:val="24"/>
          <w:szCs w:val="24"/>
        </w:rPr>
        <w:t xml:space="preserve">» </w:t>
      </w:r>
      <w:r w:rsidRPr="00FB1D2C">
        <w:rPr>
          <w:rFonts w:ascii="Arial" w:eastAsia="Arial" w:hAnsi="Arial" w:cs="Arial"/>
          <w:kern w:val="2"/>
          <w:sz w:val="24"/>
          <w:szCs w:val="24"/>
        </w:rPr>
        <w:t>администрация Добринского сельского поселения</w:t>
      </w:r>
    </w:p>
    <w:p w:rsidR="00FB1D2C" w:rsidRPr="00FB1D2C" w:rsidRDefault="00FB1D2C" w:rsidP="00FB1D2C">
      <w:pPr>
        <w:widowControl w:val="0"/>
        <w:autoSpaceDE w:val="0"/>
        <w:ind w:firstLine="709"/>
        <w:jc w:val="center"/>
        <w:rPr>
          <w:rFonts w:ascii="Arial" w:eastAsia="Arial" w:hAnsi="Arial" w:cs="Arial"/>
          <w:kern w:val="2"/>
          <w:sz w:val="24"/>
          <w:szCs w:val="24"/>
        </w:rPr>
      </w:pPr>
      <w:r>
        <w:rPr>
          <w:rFonts w:ascii="Arial" w:eastAsia="Arial" w:hAnsi="Arial" w:cs="Arial"/>
          <w:kern w:val="2"/>
          <w:sz w:val="24"/>
          <w:szCs w:val="24"/>
        </w:rPr>
        <w:t>ПОСТАНОВЛЯЕТ</w:t>
      </w:r>
      <w:r w:rsidRPr="00FB1D2C">
        <w:rPr>
          <w:rFonts w:ascii="Arial" w:eastAsia="Arial" w:hAnsi="Arial" w:cs="Arial"/>
          <w:kern w:val="2"/>
          <w:sz w:val="24"/>
          <w:szCs w:val="24"/>
        </w:rPr>
        <w:t>:</w:t>
      </w:r>
    </w:p>
    <w:p w:rsidR="00FB1D2C" w:rsidRPr="00FB1D2C" w:rsidRDefault="00FB1D2C" w:rsidP="00FB1D2C">
      <w:pPr>
        <w:ind w:firstLine="709"/>
        <w:jc w:val="both"/>
        <w:rPr>
          <w:rFonts w:ascii="Arial" w:hAnsi="Arial" w:cs="Arial"/>
          <w:kern w:val="2"/>
          <w:sz w:val="24"/>
          <w:szCs w:val="24"/>
        </w:rPr>
      </w:pPr>
      <w:r w:rsidRPr="00FB1D2C">
        <w:rPr>
          <w:rFonts w:ascii="Arial" w:hAnsi="Arial" w:cs="Arial"/>
          <w:kern w:val="2"/>
          <w:sz w:val="24"/>
          <w:szCs w:val="24"/>
        </w:rPr>
        <w:t>1. В постановление от 21.12.2017 г. № 53 «Об утверждении муниципальной программы «Муниципальное управление, гражданское общество и развитие Добринского сельского поселения Таловского муниципального района Ворон</w:t>
      </w:r>
      <w:r w:rsidR="0090394B">
        <w:rPr>
          <w:rFonts w:ascii="Arial" w:hAnsi="Arial" w:cs="Arial"/>
          <w:kern w:val="2"/>
          <w:sz w:val="24"/>
          <w:szCs w:val="24"/>
        </w:rPr>
        <w:t xml:space="preserve">ежской области </w:t>
      </w:r>
      <w:r w:rsidRPr="00FB1D2C">
        <w:rPr>
          <w:rFonts w:ascii="Arial" w:hAnsi="Arial" w:cs="Arial"/>
          <w:kern w:val="2"/>
          <w:sz w:val="24"/>
          <w:szCs w:val="24"/>
        </w:rPr>
        <w:t>» (далее постановление) внести следующие изменения:</w:t>
      </w:r>
    </w:p>
    <w:p w:rsidR="00FB1D2C" w:rsidRPr="00FB1D2C" w:rsidRDefault="00FB1D2C" w:rsidP="00FB1D2C">
      <w:pPr>
        <w:ind w:firstLine="709"/>
        <w:jc w:val="both"/>
        <w:rPr>
          <w:rFonts w:ascii="Arial" w:hAnsi="Arial" w:cs="Arial"/>
          <w:kern w:val="2"/>
          <w:sz w:val="24"/>
          <w:szCs w:val="24"/>
        </w:rPr>
      </w:pPr>
      <w:r w:rsidRPr="00FB1D2C">
        <w:rPr>
          <w:rFonts w:ascii="Arial" w:hAnsi="Arial" w:cs="Arial"/>
          <w:kern w:val="2"/>
          <w:sz w:val="24"/>
          <w:szCs w:val="24"/>
        </w:rPr>
        <w:t>1.1. Изложить муниципальную программу «Муниципальное управление, гражданское общество и развитие Добринского сельского поселения Таловского муниципального района Воронежско</w:t>
      </w:r>
      <w:r w:rsidR="0090394B">
        <w:rPr>
          <w:rFonts w:ascii="Arial" w:hAnsi="Arial" w:cs="Arial"/>
          <w:kern w:val="2"/>
          <w:sz w:val="24"/>
          <w:szCs w:val="24"/>
        </w:rPr>
        <w:t>й области</w:t>
      </w:r>
      <w:r w:rsidRPr="00FB1D2C">
        <w:rPr>
          <w:rFonts w:ascii="Arial" w:hAnsi="Arial" w:cs="Arial"/>
          <w:kern w:val="2"/>
          <w:sz w:val="24"/>
          <w:szCs w:val="24"/>
        </w:rPr>
        <w:t>» утвержденную постановлением, в новой редакции, согласно приложению к настоящему постановлению.</w:t>
      </w:r>
    </w:p>
    <w:p w:rsidR="00FB1D2C" w:rsidRPr="00FB1D2C" w:rsidRDefault="00FB1D2C" w:rsidP="00FB1D2C">
      <w:pPr>
        <w:ind w:firstLine="709"/>
        <w:jc w:val="both"/>
        <w:rPr>
          <w:rFonts w:ascii="Arial" w:hAnsi="Arial" w:cs="Arial"/>
          <w:color w:val="FF0000"/>
          <w:kern w:val="2"/>
          <w:sz w:val="24"/>
          <w:szCs w:val="24"/>
        </w:rPr>
      </w:pPr>
      <w:r w:rsidRPr="00FB1D2C">
        <w:rPr>
          <w:rFonts w:ascii="Arial" w:hAnsi="Arial" w:cs="Arial"/>
          <w:kern w:val="2"/>
          <w:sz w:val="24"/>
          <w:szCs w:val="24"/>
        </w:rPr>
        <w:t xml:space="preserve">2. Настоящее постановление вступает в силу с момента обнародования. </w:t>
      </w:r>
    </w:p>
    <w:p w:rsidR="00FB1D2C" w:rsidRPr="00FB1D2C" w:rsidRDefault="00FB1D2C" w:rsidP="00FB1D2C">
      <w:pPr>
        <w:tabs>
          <w:tab w:val="left" w:pos="567"/>
        </w:tabs>
        <w:ind w:firstLine="709"/>
        <w:jc w:val="both"/>
        <w:rPr>
          <w:rFonts w:ascii="Arial" w:hAnsi="Arial" w:cs="Arial"/>
          <w:color w:val="000000"/>
          <w:kern w:val="2"/>
          <w:sz w:val="24"/>
          <w:szCs w:val="24"/>
        </w:rPr>
      </w:pPr>
      <w:r w:rsidRPr="00FB1D2C">
        <w:rPr>
          <w:rFonts w:ascii="Arial" w:hAnsi="Arial" w:cs="Arial"/>
          <w:color w:val="000000"/>
          <w:kern w:val="2"/>
          <w:sz w:val="24"/>
          <w:szCs w:val="24"/>
        </w:rPr>
        <w:t xml:space="preserve">3. </w:t>
      </w:r>
      <w:proofErr w:type="gramStart"/>
      <w:r w:rsidRPr="00FB1D2C">
        <w:rPr>
          <w:rFonts w:ascii="Arial" w:hAnsi="Arial" w:cs="Arial"/>
          <w:color w:val="000000"/>
          <w:kern w:val="2"/>
          <w:sz w:val="24"/>
          <w:szCs w:val="24"/>
        </w:rPr>
        <w:t>Контроль за</w:t>
      </w:r>
      <w:proofErr w:type="gramEnd"/>
      <w:r w:rsidRPr="00FB1D2C">
        <w:rPr>
          <w:rFonts w:ascii="Arial" w:hAnsi="Arial" w:cs="Arial"/>
          <w:color w:val="000000"/>
          <w:kern w:val="2"/>
          <w:sz w:val="24"/>
          <w:szCs w:val="24"/>
        </w:rPr>
        <w:t xml:space="preserve"> исполнением настоящего постановления оставляю за собой.</w:t>
      </w:r>
    </w:p>
    <w:p w:rsidR="00FB1D2C" w:rsidRPr="00FB1D2C" w:rsidRDefault="00FB1D2C" w:rsidP="00FB1D2C">
      <w:pPr>
        <w:suppressAutoHyphens w:val="0"/>
        <w:jc w:val="both"/>
        <w:rPr>
          <w:rFonts w:ascii="Arial" w:hAnsi="Arial" w:cs="Arial"/>
          <w:kern w:val="0"/>
          <w:sz w:val="24"/>
          <w:szCs w:val="24"/>
          <w:lang w:eastAsia="ru-RU"/>
        </w:rPr>
      </w:pPr>
    </w:p>
    <w:p w:rsidR="00FB1D2C" w:rsidRDefault="00FB1D2C" w:rsidP="00FB1D2C">
      <w:pPr>
        <w:pStyle w:val="ConsTitle"/>
        <w:widowControl/>
        <w:tabs>
          <w:tab w:val="left" w:pos="9900"/>
        </w:tabs>
        <w:rPr>
          <w:rFonts w:eastAsia="Times New Roman"/>
          <w:b w:val="0"/>
          <w:bCs w:val="0"/>
          <w:kern w:val="0"/>
          <w:sz w:val="24"/>
          <w:szCs w:val="24"/>
          <w:lang w:eastAsia="ru-RU"/>
        </w:rPr>
      </w:pPr>
      <w:r w:rsidRPr="00FB1D2C">
        <w:rPr>
          <w:rFonts w:eastAsia="Times New Roman"/>
          <w:b w:val="0"/>
          <w:bCs w:val="0"/>
          <w:kern w:val="0"/>
          <w:sz w:val="24"/>
          <w:szCs w:val="24"/>
          <w:lang w:eastAsia="ru-RU"/>
        </w:rPr>
        <w:t xml:space="preserve">Глава Добринского </w:t>
      </w:r>
    </w:p>
    <w:p w:rsidR="009B6455" w:rsidRDefault="00FB1D2C" w:rsidP="00FB1D2C">
      <w:pPr>
        <w:pStyle w:val="ConsTitle"/>
        <w:widowControl/>
        <w:tabs>
          <w:tab w:val="left" w:pos="9900"/>
        </w:tabs>
        <w:rPr>
          <w:b w:val="0"/>
          <w:sz w:val="24"/>
          <w:szCs w:val="24"/>
        </w:rPr>
      </w:pPr>
      <w:r w:rsidRPr="00FB1D2C">
        <w:rPr>
          <w:rFonts w:eastAsia="Times New Roman"/>
          <w:b w:val="0"/>
          <w:bCs w:val="0"/>
          <w:kern w:val="0"/>
          <w:sz w:val="24"/>
          <w:szCs w:val="24"/>
          <w:lang w:eastAsia="ru-RU"/>
        </w:rPr>
        <w:t>сельского поселения</w:t>
      </w:r>
      <w:r w:rsidR="00410453">
        <w:rPr>
          <w:rFonts w:eastAsia="Times New Roman"/>
          <w:b w:val="0"/>
          <w:bCs w:val="0"/>
          <w:kern w:val="0"/>
          <w:sz w:val="24"/>
          <w:szCs w:val="24"/>
          <w:lang w:eastAsia="ru-RU"/>
        </w:rPr>
        <w:t xml:space="preserve">                                                                </w:t>
      </w:r>
      <w:proofErr w:type="spellStart"/>
      <w:r w:rsidRPr="00FB1D2C">
        <w:rPr>
          <w:rFonts w:eastAsia="Times New Roman"/>
          <w:b w:val="0"/>
          <w:bCs w:val="0"/>
          <w:kern w:val="0"/>
          <w:sz w:val="24"/>
          <w:szCs w:val="24"/>
          <w:lang w:eastAsia="ru-RU"/>
        </w:rPr>
        <w:t>С.И.Берднико</w:t>
      </w:r>
      <w:r>
        <w:rPr>
          <w:rFonts w:eastAsia="Times New Roman"/>
          <w:b w:val="0"/>
          <w:bCs w:val="0"/>
          <w:kern w:val="0"/>
          <w:sz w:val="24"/>
          <w:szCs w:val="24"/>
          <w:lang w:eastAsia="ru-RU"/>
        </w:rPr>
        <w:t>в</w:t>
      </w:r>
      <w:proofErr w:type="spellEnd"/>
    </w:p>
    <w:p w:rsidR="00FB1D2C" w:rsidRPr="00FB1D2C" w:rsidRDefault="00A60046" w:rsidP="00FB1D2C">
      <w:pPr>
        <w:jc w:val="right"/>
        <w:rPr>
          <w:rFonts w:ascii="Arial" w:hAnsi="Arial" w:cs="Arial"/>
          <w:kern w:val="0"/>
          <w:sz w:val="24"/>
          <w:szCs w:val="24"/>
          <w:lang w:eastAsia="ru-RU"/>
        </w:rPr>
      </w:pPr>
      <w:r>
        <w:rPr>
          <w:rFonts w:ascii="Arial" w:hAnsi="Arial" w:cs="Arial"/>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0"/>
        <w:gridCol w:w="4356"/>
      </w:tblGrid>
      <w:tr w:rsidR="00FB1D2C" w:rsidRPr="00FB1D2C" w:rsidTr="00DC250C">
        <w:tc>
          <w:tcPr>
            <w:tcW w:w="5300" w:type="dxa"/>
            <w:tcBorders>
              <w:top w:val="nil"/>
              <w:left w:val="nil"/>
              <w:bottom w:val="nil"/>
              <w:right w:val="nil"/>
            </w:tcBorders>
          </w:tcPr>
          <w:p w:rsidR="00FB1D2C" w:rsidRPr="00FB1D2C" w:rsidRDefault="00FB1D2C" w:rsidP="00FB1D2C">
            <w:pPr>
              <w:suppressAutoHyphens w:val="0"/>
              <w:autoSpaceDE w:val="0"/>
              <w:autoSpaceDN w:val="0"/>
              <w:adjustRightInd w:val="0"/>
              <w:ind w:firstLine="709"/>
              <w:jc w:val="right"/>
              <w:rPr>
                <w:rFonts w:ascii="Arial" w:eastAsia="SimSun" w:hAnsi="Arial" w:cs="Arial"/>
                <w:kern w:val="0"/>
                <w:sz w:val="24"/>
                <w:szCs w:val="24"/>
                <w:lang w:eastAsia="en-US"/>
              </w:rPr>
            </w:pPr>
          </w:p>
        </w:tc>
        <w:tc>
          <w:tcPr>
            <w:tcW w:w="4356" w:type="dxa"/>
            <w:tcBorders>
              <w:top w:val="nil"/>
              <w:left w:val="nil"/>
              <w:bottom w:val="nil"/>
              <w:right w:val="nil"/>
            </w:tcBorders>
          </w:tcPr>
          <w:p w:rsidR="00FB1D2C" w:rsidRPr="00FB1D2C" w:rsidRDefault="00FB1D2C" w:rsidP="00D97D5D">
            <w:pPr>
              <w:suppressAutoHyphens w:val="0"/>
              <w:autoSpaceDE w:val="0"/>
              <w:autoSpaceDN w:val="0"/>
              <w:adjustRightInd w:val="0"/>
              <w:ind w:hanging="139"/>
              <w:jc w:val="right"/>
              <w:rPr>
                <w:rFonts w:ascii="Arial" w:eastAsia="SimSun" w:hAnsi="Arial" w:cs="Arial"/>
                <w:kern w:val="0"/>
                <w:sz w:val="24"/>
                <w:szCs w:val="24"/>
                <w:lang w:eastAsia="en-US"/>
              </w:rPr>
            </w:pPr>
            <w:r w:rsidRPr="00FB1D2C">
              <w:rPr>
                <w:rFonts w:ascii="Arial" w:eastAsia="SimSun" w:hAnsi="Arial" w:cs="Arial"/>
                <w:kern w:val="0"/>
                <w:sz w:val="24"/>
                <w:szCs w:val="24"/>
                <w:lang w:eastAsia="en-US"/>
              </w:rPr>
              <w:t>Приложение</w:t>
            </w:r>
          </w:p>
          <w:p w:rsidR="00FB1D2C" w:rsidRPr="00FB1D2C" w:rsidRDefault="00FB1D2C" w:rsidP="00D97D5D">
            <w:pPr>
              <w:suppressAutoHyphens w:val="0"/>
              <w:autoSpaceDE w:val="0"/>
              <w:autoSpaceDN w:val="0"/>
              <w:adjustRightInd w:val="0"/>
              <w:ind w:firstLine="287"/>
              <w:jc w:val="right"/>
              <w:rPr>
                <w:rFonts w:ascii="Arial" w:eastAsia="SimSun" w:hAnsi="Arial" w:cs="Arial"/>
                <w:kern w:val="0"/>
                <w:sz w:val="24"/>
                <w:szCs w:val="24"/>
                <w:lang w:eastAsia="en-US"/>
              </w:rPr>
            </w:pPr>
            <w:r w:rsidRPr="00FB1D2C">
              <w:rPr>
                <w:rFonts w:ascii="Arial" w:eastAsia="SimSun" w:hAnsi="Arial" w:cs="Arial"/>
                <w:kern w:val="0"/>
                <w:sz w:val="24"/>
                <w:szCs w:val="24"/>
                <w:lang w:eastAsia="en-US"/>
              </w:rPr>
              <w:t>к постановлению администрации</w:t>
            </w:r>
          </w:p>
          <w:p w:rsidR="00FB1D2C" w:rsidRPr="00FB1D2C" w:rsidRDefault="00FB1D2C" w:rsidP="00D97D5D">
            <w:pPr>
              <w:suppressAutoHyphens w:val="0"/>
              <w:autoSpaceDE w:val="0"/>
              <w:autoSpaceDN w:val="0"/>
              <w:adjustRightInd w:val="0"/>
              <w:ind w:firstLine="5"/>
              <w:jc w:val="right"/>
              <w:rPr>
                <w:rFonts w:ascii="Arial" w:eastAsia="SimSun" w:hAnsi="Arial" w:cs="Arial"/>
                <w:kern w:val="0"/>
                <w:sz w:val="24"/>
                <w:szCs w:val="24"/>
                <w:lang w:eastAsia="en-US"/>
              </w:rPr>
            </w:pPr>
            <w:r w:rsidRPr="00FB1D2C">
              <w:rPr>
                <w:rFonts w:ascii="Arial" w:eastAsia="SimSun" w:hAnsi="Arial" w:cs="Arial"/>
                <w:kern w:val="0"/>
                <w:sz w:val="24"/>
                <w:szCs w:val="24"/>
                <w:lang w:eastAsia="en-US"/>
              </w:rPr>
              <w:t>Добринского сельского поселения Таловского муниципального района</w:t>
            </w:r>
          </w:p>
          <w:p w:rsidR="00FB1D2C" w:rsidRPr="00FB1D2C" w:rsidRDefault="00410453" w:rsidP="00061570">
            <w:pPr>
              <w:suppressAutoHyphens w:val="0"/>
              <w:autoSpaceDE w:val="0"/>
              <w:autoSpaceDN w:val="0"/>
              <w:adjustRightInd w:val="0"/>
              <w:jc w:val="right"/>
              <w:rPr>
                <w:rFonts w:ascii="Arial" w:eastAsia="SimSun" w:hAnsi="Arial" w:cs="Arial"/>
                <w:kern w:val="0"/>
                <w:sz w:val="24"/>
                <w:szCs w:val="24"/>
                <w:lang w:eastAsia="en-US"/>
              </w:rPr>
            </w:pPr>
            <w:r>
              <w:rPr>
                <w:rFonts w:ascii="Arial" w:eastAsia="SimSun" w:hAnsi="Arial" w:cs="Arial"/>
                <w:kern w:val="0"/>
                <w:sz w:val="24"/>
                <w:szCs w:val="24"/>
                <w:lang w:eastAsia="en-US"/>
              </w:rPr>
              <w:t xml:space="preserve"> </w:t>
            </w:r>
            <w:r w:rsidR="00D97D5D">
              <w:rPr>
                <w:rFonts w:ascii="Arial" w:eastAsia="SimSun" w:hAnsi="Arial" w:cs="Arial"/>
                <w:kern w:val="0"/>
                <w:sz w:val="24"/>
                <w:szCs w:val="24"/>
                <w:lang w:eastAsia="en-US"/>
              </w:rPr>
              <w:t>от</w:t>
            </w:r>
            <w:r w:rsidR="003E7407">
              <w:rPr>
                <w:rFonts w:ascii="Arial" w:eastAsia="SimSun" w:hAnsi="Arial" w:cs="Arial"/>
                <w:kern w:val="0"/>
                <w:sz w:val="24"/>
                <w:szCs w:val="24"/>
                <w:lang w:eastAsia="en-US"/>
              </w:rPr>
              <w:t xml:space="preserve"> 29</w:t>
            </w:r>
            <w:r w:rsidR="00303E49">
              <w:rPr>
                <w:rFonts w:ascii="Arial" w:eastAsia="SimSun" w:hAnsi="Arial" w:cs="Arial"/>
                <w:kern w:val="0"/>
                <w:sz w:val="24"/>
                <w:szCs w:val="24"/>
                <w:lang w:eastAsia="en-US"/>
              </w:rPr>
              <w:t>.</w:t>
            </w:r>
            <w:r w:rsidR="00061570">
              <w:rPr>
                <w:rFonts w:ascii="Arial" w:eastAsia="SimSun" w:hAnsi="Arial" w:cs="Arial"/>
                <w:kern w:val="0"/>
                <w:sz w:val="24"/>
                <w:szCs w:val="24"/>
                <w:lang w:eastAsia="en-US"/>
              </w:rPr>
              <w:t>01</w:t>
            </w:r>
            <w:r w:rsidR="00FB1D2C" w:rsidRPr="00FB1D2C">
              <w:rPr>
                <w:rFonts w:ascii="Arial" w:eastAsia="SimSun" w:hAnsi="Arial" w:cs="Arial"/>
                <w:kern w:val="0"/>
                <w:sz w:val="24"/>
                <w:szCs w:val="24"/>
                <w:lang w:eastAsia="en-US"/>
              </w:rPr>
              <w:t>.202</w:t>
            </w:r>
            <w:r w:rsidR="00061570">
              <w:rPr>
                <w:rFonts w:ascii="Arial" w:eastAsia="SimSun" w:hAnsi="Arial" w:cs="Arial"/>
                <w:kern w:val="0"/>
                <w:sz w:val="24"/>
                <w:szCs w:val="24"/>
                <w:lang w:eastAsia="en-US"/>
              </w:rPr>
              <w:t>4</w:t>
            </w:r>
            <w:r w:rsidR="00FB1D2C" w:rsidRPr="00FB1D2C">
              <w:rPr>
                <w:rFonts w:ascii="Arial" w:eastAsia="SimSun" w:hAnsi="Arial" w:cs="Arial"/>
                <w:kern w:val="0"/>
                <w:sz w:val="24"/>
                <w:szCs w:val="24"/>
                <w:lang w:eastAsia="en-US"/>
              </w:rPr>
              <w:t xml:space="preserve"> г. №</w:t>
            </w:r>
            <w:r>
              <w:rPr>
                <w:rFonts w:ascii="Arial" w:eastAsia="SimSun" w:hAnsi="Arial" w:cs="Arial"/>
                <w:kern w:val="0"/>
                <w:sz w:val="24"/>
                <w:szCs w:val="24"/>
                <w:lang w:eastAsia="en-US"/>
              </w:rPr>
              <w:t xml:space="preserve"> 4</w:t>
            </w:r>
            <w:r w:rsidR="00FB1D2C" w:rsidRPr="00FB1D2C">
              <w:rPr>
                <w:rFonts w:ascii="Arial" w:eastAsia="SimSun" w:hAnsi="Arial" w:cs="Arial"/>
                <w:kern w:val="0"/>
                <w:sz w:val="24"/>
                <w:szCs w:val="24"/>
                <w:lang w:eastAsia="en-US"/>
              </w:rPr>
              <w:t xml:space="preserve"> </w:t>
            </w:r>
          </w:p>
        </w:tc>
      </w:tr>
    </w:tbl>
    <w:p w:rsidR="00FB1D2C" w:rsidRDefault="00FB1D2C" w:rsidP="00FB1D2C">
      <w:pPr>
        <w:shd w:val="clear" w:color="auto" w:fill="FFFFFF"/>
        <w:rPr>
          <w:rFonts w:ascii="Arial" w:hAnsi="Arial" w:cs="Arial"/>
          <w:bCs/>
          <w:sz w:val="24"/>
          <w:szCs w:val="24"/>
        </w:rPr>
      </w:pPr>
    </w:p>
    <w:p w:rsidR="0045081C" w:rsidRPr="00AE0A6C" w:rsidRDefault="0045081C" w:rsidP="007F2064">
      <w:pPr>
        <w:shd w:val="clear" w:color="auto" w:fill="FFFFFF"/>
        <w:ind w:firstLine="567"/>
        <w:jc w:val="center"/>
        <w:rPr>
          <w:rFonts w:ascii="Arial" w:hAnsi="Arial" w:cs="Arial"/>
          <w:bCs/>
          <w:kern w:val="2"/>
          <w:sz w:val="24"/>
          <w:szCs w:val="24"/>
        </w:rPr>
      </w:pPr>
      <w:r w:rsidRPr="00AE0A6C">
        <w:rPr>
          <w:rFonts w:ascii="Arial" w:hAnsi="Arial" w:cs="Arial"/>
          <w:bCs/>
          <w:kern w:val="2"/>
          <w:sz w:val="24"/>
          <w:szCs w:val="24"/>
        </w:rPr>
        <w:t>ПАСПОРТ</w:t>
      </w:r>
    </w:p>
    <w:p w:rsidR="0045081C" w:rsidRPr="00AE0A6C" w:rsidRDefault="0045081C" w:rsidP="00FB1D2C">
      <w:pPr>
        <w:ind w:firstLine="567"/>
        <w:jc w:val="center"/>
        <w:rPr>
          <w:rFonts w:ascii="Arial" w:hAnsi="Arial" w:cs="Arial"/>
          <w:kern w:val="2"/>
          <w:sz w:val="24"/>
          <w:szCs w:val="24"/>
        </w:rPr>
      </w:pPr>
      <w:r w:rsidRPr="00AE0A6C">
        <w:rPr>
          <w:rFonts w:ascii="Arial" w:hAnsi="Arial" w:cs="Arial"/>
          <w:kern w:val="2"/>
          <w:sz w:val="24"/>
          <w:szCs w:val="24"/>
        </w:rPr>
        <w:t>муниц</w:t>
      </w:r>
      <w:r w:rsidR="00FB1D2C">
        <w:rPr>
          <w:rFonts w:ascii="Arial" w:hAnsi="Arial" w:cs="Arial"/>
          <w:kern w:val="2"/>
          <w:sz w:val="24"/>
          <w:szCs w:val="24"/>
        </w:rPr>
        <w:t>ипальной программы Добринского</w:t>
      </w:r>
      <w:r w:rsidRPr="00AE0A6C">
        <w:rPr>
          <w:rFonts w:ascii="Arial" w:hAnsi="Arial" w:cs="Arial"/>
          <w:kern w:val="2"/>
          <w:sz w:val="24"/>
          <w:szCs w:val="24"/>
        </w:rPr>
        <w:t xml:space="preserve"> сельского поселения</w:t>
      </w:r>
      <w:r w:rsidR="00FB1D2C">
        <w:rPr>
          <w:rFonts w:ascii="Arial" w:hAnsi="Arial" w:cs="Arial"/>
          <w:kern w:val="2"/>
          <w:sz w:val="24"/>
          <w:szCs w:val="24"/>
        </w:rPr>
        <w:t xml:space="preserve"> Таловского муниципального района Воронежской области</w:t>
      </w:r>
    </w:p>
    <w:p w:rsidR="00723715" w:rsidRPr="00AE0A6C" w:rsidRDefault="0045081C" w:rsidP="00FB1D2C">
      <w:pPr>
        <w:ind w:firstLine="567"/>
        <w:jc w:val="center"/>
        <w:rPr>
          <w:rFonts w:ascii="Arial" w:hAnsi="Arial" w:cs="Arial"/>
          <w:bCs/>
          <w:kern w:val="2"/>
          <w:sz w:val="24"/>
          <w:szCs w:val="24"/>
        </w:rPr>
      </w:pPr>
      <w:r w:rsidRPr="00AE0A6C">
        <w:rPr>
          <w:rFonts w:ascii="Arial" w:hAnsi="Arial" w:cs="Arial"/>
          <w:bCs/>
          <w:kern w:val="2"/>
          <w:sz w:val="24"/>
          <w:szCs w:val="24"/>
        </w:rPr>
        <w:t>«Муниципальное управление, гражданское общество</w:t>
      </w:r>
      <w:r w:rsidR="00723715" w:rsidRPr="00AE0A6C">
        <w:rPr>
          <w:rFonts w:ascii="Arial" w:hAnsi="Arial" w:cs="Arial"/>
          <w:bCs/>
          <w:kern w:val="2"/>
          <w:sz w:val="24"/>
          <w:szCs w:val="24"/>
        </w:rPr>
        <w:t xml:space="preserve"> и</w:t>
      </w:r>
    </w:p>
    <w:p w:rsidR="0045081C" w:rsidRPr="00AE0A6C" w:rsidRDefault="00723715" w:rsidP="00FB1D2C">
      <w:pPr>
        <w:ind w:firstLine="567"/>
        <w:jc w:val="center"/>
        <w:rPr>
          <w:rFonts w:ascii="Arial" w:hAnsi="Arial" w:cs="Arial"/>
          <w:bCs/>
          <w:kern w:val="2"/>
          <w:sz w:val="24"/>
          <w:szCs w:val="24"/>
        </w:rPr>
      </w:pPr>
      <w:r w:rsidRPr="00AE0A6C">
        <w:rPr>
          <w:rFonts w:ascii="Arial" w:hAnsi="Arial" w:cs="Arial"/>
          <w:bCs/>
          <w:kern w:val="2"/>
          <w:sz w:val="24"/>
          <w:szCs w:val="24"/>
        </w:rPr>
        <w:t xml:space="preserve">развитие </w:t>
      </w:r>
      <w:r w:rsidR="00FB1D2C">
        <w:rPr>
          <w:rFonts w:ascii="Arial" w:hAnsi="Arial" w:cs="Arial"/>
          <w:bCs/>
          <w:kern w:val="2"/>
          <w:sz w:val="24"/>
          <w:szCs w:val="24"/>
        </w:rPr>
        <w:t>Добринского сельского поселения Таловского муниципального района Ворон</w:t>
      </w:r>
      <w:r w:rsidR="0090394B">
        <w:rPr>
          <w:rFonts w:ascii="Arial" w:hAnsi="Arial" w:cs="Arial"/>
          <w:bCs/>
          <w:kern w:val="2"/>
          <w:sz w:val="24"/>
          <w:szCs w:val="24"/>
        </w:rPr>
        <w:t xml:space="preserve">ежской области </w:t>
      </w:r>
      <w:r w:rsidRPr="00AE0A6C">
        <w:rPr>
          <w:rFonts w:ascii="Arial" w:hAnsi="Arial" w:cs="Arial"/>
          <w:bCs/>
          <w:kern w:val="2"/>
          <w:sz w:val="24"/>
          <w:szCs w:val="24"/>
        </w:rPr>
        <w:t>»</w:t>
      </w:r>
    </w:p>
    <w:tbl>
      <w:tblPr>
        <w:tblW w:w="10000" w:type="dxa"/>
        <w:tblInd w:w="-115" w:type="dxa"/>
        <w:tblLayout w:type="fixed"/>
        <w:tblLook w:val="04A0" w:firstRow="1" w:lastRow="0" w:firstColumn="1" w:lastColumn="0" w:noHBand="0" w:noVBand="1"/>
      </w:tblPr>
      <w:tblGrid>
        <w:gridCol w:w="2910"/>
        <w:gridCol w:w="7090"/>
      </w:tblGrid>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Ответственный ис</w:t>
            </w:r>
            <w:r w:rsidRPr="00AE0A6C">
              <w:rPr>
                <w:rFonts w:ascii="Arial" w:hAnsi="Arial" w:cs="Arial"/>
                <w:kern w:val="2"/>
                <w:sz w:val="24"/>
                <w:szCs w:val="24"/>
              </w:rPr>
              <w:softHyphen/>
              <w:t>полнитель муници</w:t>
            </w:r>
            <w:r w:rsidRPr="00AE0A6C">
              <w:rPr>
                <w:rFonts w:ascii="Arial" w:hAnsi="Arial" w:cs="Arial"/>
                <w:kern w:val="2"/>
                <w:sz w:val="24"/>
                <w:szCs w:val="24"/>
              </w:rPr>
              <w:softHyphen/>
              <w:t>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45081C" w:rsidRPr="00AE0A6C" w:rsidRDefault="00FB1D2C" w:rsidP="00333BDA">
            <w:pPr>
              <w:snapToGrid w:val="0"/>
              <w:ind w:firstLine="40"/>
              <w:jc w:val="both"/>
              <w:rPr>
                <w:rFonts w:ascii="Arial" w:hAnsi="Arial" w:cs="Arial"/>
                <w:kern w:val="2"/>
                <w:sz w:val="24"/>
                <w:szCs w:val="24"/>
              </w:rPr>
            </w:pPr>
            <w:r>
              <w:rPr>
                <w:rFonts w:ascii="Arial" w:hAnsi="Arial" w:cs="Arial"/>
                <w:kern w:val="2"/>
                <w:sz w:val="24"/>
                <w:szCs w:val="24"/>
              </w:rPr>
              <w:t>Администрация Добринского</w:t>
            </w:r>
            <w:r w:rsidR="0045081C" w:rsidRPr="00AE0A6C">
              <w:rPr>
                <w:rFonts w:ascii="Arial" w:hAnsi="Arial" w:cs="Arial"/>
                <w:kern w:val="2"/>
                <w:sz w:val="24"/>
                <w:szCs w:val="24"/>
              </w:rPr>
              <w:t xml:space="preserve"> сельского поселения Таловского муниципального района Воронежской области</w:t>
            </w: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Исполнители муниципальной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016DE8" w:rsidRPr="00AE0A6C" w:rsidRDefault="00016DE8" w:rsidP="00016DE8">
            <w:pPr>
              <w:snapToGrid w:val="0"/>
              <w:ind w:firstLine="40"/>
              <w:jc w:val="both"/>
              <w:rPr>
                <w:rFonts w:ascii="Arial" w:hAnsi="Arial" w:cs="Arial"/>
                <w:kern w:val="2"/>
                <w:sz w:val="24"/>
                <w:szCs w:val="24"/>
              </w:rPr>
            </w:pPr>
            <w:r>
              <w:rPr>
                <w:rFonts w:ascii="Arial" w:hAnsi="Arial" w:cs="Arial"/>
                <w:kern w:val="2"/>
                <w:sz w:val="24"/>
                <w:szCs w:val="24"/>
              </w:rPr>
              <w:t>Администрация Добринского</w:t>
            </w:r>
            <w:r w:rsidR="0045081C" w:rsidRPr="00AE0A6C">
              <w:rPr>
                <w:rFonts w:ascii="Arial" w:hAnsi="Arial" w:cs="Arial"/>
                <w:kern w:val="2"/>
                <w:sz w:val="24"/>
                <w:szCs w:val="24"/>
              </w:rPr>
              <w:t xml:space="preserve"> сельского поселения Таловского муниципального района </w:t>
            </w:r>
          </w:p>
          <w:p w:rsidR="00723715" w:rsidRPr="00AE0A6C" w:rsidRDefault="00723715" w:rsidP="00333BDA">
            <w:pPr>
              <w:snapToGrid w:val="0"/>
              <w:ind w:firstLine="40"/>
              <w:jc w:val="both"/>
              <w:rPr>
                <w:rFonts w:ascii="Arial" w:hAnsi="Arial" w:cs="Arial"/>
                <w:kern w:val="2"/>
                <w:sz w:val="24"/>
                <w:szCs w:val="24"/>
              </w:rPr>
            </w:pPr>
          </w:p>
        </w:tc>
      </w:tr>
      <w:tr w:rsidR="0045081C" w:rsidRPr="00AE0A6C" w:rsidTr="009E48D1">
        <w:trPr>
          <w:trHeight w:val="912"/>
        </w:trPr>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jc w:val="both"/>
              <w:rPr>
                <w:rFonts w:ascii="Arial" w:hAnsi="Arial" w:cs="Arial"/>
                <w:kern w:val="2"/>
                <w:sz w:val="24"/>
                <w:szCs w:val="24"/>
              </w:rPr>
            </w:pPr>
            <w:r w:rsidRPr="00AE0A6C">
              <w:rPr>
                <w:rFonts w:ascii="Arial" w:hAnsi="Arial" w:cs="Arial"/>
                <w:kern w:val="2"/>
                <w:sz w:val="24"/>
                <w:szCs w:val="24"/>
              </w:rPr>
              <w:t>Основные разработчики муниципальной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45081C" w:rsidRPr="00AE0A6C" w:rsidRDefault="00016DE8" w:rsidP="00016DE8">
            <w:pPr>
              <w:autoSpaceDE w:val="0"/>
              <w:snapToGrid w:val="0"/>
              <w:ind w:firstLine="40"/>
              <w:jc w:val="both"/>
              <w:rPr>
                <w:rFonts w:ascii="Arial" w:eastAsia="Arial" w:hAnsi="Arial" w:cs="Arial"/>
                <w:kern w:val="2"/>
                <w:sz w:val="24"/>
                <w:szCs w:val="24"/>
              </w:rPr>
            </w:pPr>
            <w:r>
              <w:rPr>
                <w:rFonts w:ascii="Arial" w:eastAsia="Arial" w:hAnsi="Arial" w:cs="Arial"/>
                <w:kern w:val="2"/>
                <w:sz w:val="24"/>
                <w:szCs w:val="24"/>
              </w:rPr>
              <w:t>Администрация Добринского</w:t>
            </w:r>
            <w:r w:rsidR="0045081C" w:rsidRPr="00AE0A6C">
              <w:rPr>
                <w:rFonts w:ascii="Arial" w:eastAsia="Arial" w:hAnsi="Arial" w:cs="Arial"/>
                <w:kern w:val="2"/>
                <w:sz w:val="24"/>
                <w:szCs w:val="24"/>
              </w:rPr>
              <w:t xml:space="preserve"> сельского поселения Таловского муниципального района.</w:t>
            </w: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016DE8">
            <w:pPr>
              <w:widowControl w:val="0"/>
              <w:shd w:val="clear" w:color="auto" w:fill="FFFFFF"/>
              <w:suppressAutoHyphens w:val="0"/>
              <w:autoSpaceDE w:val="0"/>
              <w:snapToGrid w:val="0"/>
              <w:jc w:val="both"/>
              <w:rPr>
                <w:rFonts w:ascii="Arial" w:hAnsi="Arial" w:cs="Arial"/>
                <w:spacing w:val="-10"/>
                <w:kern w:val="2"/>
                <w:sz w:val="24"/>
                <w:szCs w:val="24"/>
              </w:rPr>
            </w:pPr>
            <w:r w:rsidRPr="00AE0A6C">
              <w:rPr>
                <w:rFonts w:ascii="Arial" w:hAnsi="Arial" w:cs="Arial"/>
                <w:spacing w:val="-2"/>
                <w:kern w:val="2"/>
                <w:sz w:val="24"/>
                <w:szCs w:val="24"/>
              </w:rPr>
              <w:t xml:space="preserve">Подпрограммы муниципальной программы </w:t>
            </w:r>
            <w:r w:rsidRPr="00AE0A6C">
              <w:rPr>
                <w:rFonts w:ascii="Arial" w:hAnsi="Arial" w:cs="Arial"/>
                <w:spacing w:val="-10"/>
                <w:kern w:val="2"/>
                <w:sz w:val="24"/>
                <w:szCs w:val="24"/>
              </w:rPr>
              <w:t>и основные мероприятия</w:t>
            </w:r>
          </w:p>
        </w:tc>
        <w:tc>
          <w:tcPr>
            <w:tcW w:w="7090" w:type="dxa"/>
            <w:tcBorders>
              <w:top w:val="single" w:sz="4" w:space="0" w:color="000000"/>
              <w:left w:val="single" w:sz="4" w:space="0" w:color="000000"/>
              <w:bottom w:val="single" w:sz="4" w:space="0" w:color="000000"/>
              <w:right w:val="single" w:sz="4" w:space="0" w:color="000000"/>
            </w:tcBorders>
          </w:tcPr>
          <w:p w:rsidR="0045081C" w:rsidRPr="00AE0A6C" w:rsidRDefault="0045081C" w:rsidP="00333BDA">
            <w:pPr>
              <w:widowControl w:val="0"/>
              <w:shd w:val="clear" w:color="auto" w:fill="FFFFFF"/>
              <w:tabs>
                <w:tab w:val="left" w:pos="730"/>
              </w:tabs>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1.</w:t>
            </w:r>
            <w:r w:rsidR="00016DE8">
              <w:rPr>
                <w:rFonts w:ascii="Arial" w:hAnsi="Arial" w:cs="Arial"/>
                <w:kern w:val="2"/>
                <w:sz w:val="24"/>
                <w:szCs w:val="24"/>
              </w:rPr>
              <w:t>подпрограмма «</w:t>
            </w:r>
            <w:r w:rsidRPr="00AE0A6C">
              <w:rPr>
                <w:rFonts w:ascii="Arial" w:hAnsi="Arial" w:cs="Arial"/>
                <w:kern w:val="2"/>
                <w:sz w:val="24"/>
                <w:szCs w:val="24"/>
              </w:rPr>
              <w:t>Муниципальное управление и развитие сельского поселения</w:t>
            </w:r>
            <w:r w:rsidR="00016DE8">
              <w:rPr>
                <w:rFonts w:ascii="Arial" w:hAnsi="Arial" w:cs="Arial"/>
                <w:kern w:val="2"/>
                <w:sz w:val="24"/>
                <w:szCs w:val="24"/>
              </w:rPr>
              <w:t>»</w:t>
            </w:r>
            <w:r w:rsidRPr="00AE0A6C">
              <w:rPr>
                <w:rFonts w:ascii="Arial" w:hAnsi="Arial" w:cs="Arial"/>
                <w:kern w:val="2"/>
                <w:sz w:val="24"/>
                <w:szCs w:val="24"/>
              </w:rPr>
              <w:t>.</w:t>
            </w:r>
          </w:p>
          <w:p w:rsidR="0045081C" w:rsidRPr="00AE0A6C" w:rsidRDefault="0045081C" w:rsidP="00333BDA">
            <w:pPr>
              <w:widowControl w:val="0"/>
              <w:shd w:val="clear" w:color="auto" w:fill="FFFFFF"/>
              <w:tabs>
                <w:tab w:val="left" w:pos="730"/>
              </w:tabs>
              <w:suppressAutoHyphens w:val="0"/>
              <w:autoSpaceDE w:val="0"/>
              <w:ind w:firstLine="40"/>
              <w:jc w:val="both"/>
              <w:rPr>
                <w:rFonts w:ascii="Arial" w:hAnsi="Arial" w:cs="Arial"/>
                <w:kern w:val="2"/>
                <w:sz w:val="24"/>
                <w:szCs w:val="24"/>
              </w:rPr>
            </w:pPr>
            <w:r w:rsidRPr="00AE0A6C">
              <w:rPr>
                <w:rFonts w:ascii="Arial" w:hAnsi="Arial" w:cs="Arial"/>
                <w:spacing w:val="-2"/>
                <w:kern w:val="2"/>
                <w:sz w:val="24"/>
                <w:szCs w:val="24"/>
              </w:rPr>
              <w:t>2.</w:t>
            </w:r>
            <w:r w:rsidR="00016DE8">
              <w:rPr>
                <w:rFonts w:ascii="Arial" w:hAnsi="Arial" w:cs="Arial"/>
                <w:spacing w:val="-2"/>
                <w:kern w:val="2"/>
                <w:sz w:val="24"/>
                <w:szCs w:val="24"/>
              </w:rPr>
              <w:t>подпрограмма</w:t>
            </w:r>
            <w:r w:rsidRPr="00AE0A6C">
              <w:rPr>
                <w:rFonts w:ascii="Arial" w:hAnsi="Arial" w:cs="Arial"/>
                <w:kern w:val="2"/>
                <w:sz w:val="24"/>
                <w:szCs w:val="24"/>
              </w:rPr>
              <w:t xml:space="preserve"> </w:t>
            </w:r>
            <w:r w:rsidR="00016DE8">
              <w:rPr>
                <w:rFonts w:ascii="Arial" w:hAnsi="Arial" w:cs="Arial"/>
                <w:kern w:val="2"/>
                <w:sz w:val="24"/>
                <w:szCs w:val="24"/>
              </w:rPr>
              <w:t>«</w:t>
            </w:r>
            <w:r w:rsidRPr="00AE0A6C">
              <w:rPr>
                <w:rFonts w:ascii="Arial" w:hAnsi="Arial" w:cs="Arial"/>
                <w:kern w:val="2"/>
                <w:sz w:val="24"/>
                <w:szCs w:val="24"/>
              </w:rPr>
              <w:t>Развитие транспортной системы сельского поселения</w:t>
            </w:r>
            <w:r w:rsidR="00016DE8">
              <w:rPr>
                <w:rFonts w:ascii="Arial" w:hAnsi="Arial" w:cs="Arial"/>
                <w:kern w:val="2"/>
                <w:sz w:val="24"/>
                <w:szCs w:val="24"/>
              </w:rPr>
              <w:t>»</w:t>
            </w:r>
            <w:r w:rsidRPr="00AE0A6C">
              <w:rPr>
                <w:rFonts w:ascii="Arial" w:hAnsi="Arial" w:cs="Arial"/>
                <w:kern w:val="2"/>
                <w:sz w:val="24"/>
                <w:szCs w:val="24"/>
              </w:rPr>
              <w:t>.</w:t>
            </w:r>
          </w:p>
          <w:p w:rsidR="0045081C" w:rsidRPr="00AE0A6C" w:rsidRDefault="0045081C" w:rsidP="00333BDA">
            <w:pPr>
              <w:widowControl w:val="0"/>
              <w:shd w:val="clear" w:color="auto" w:fill="FFFFFF"/>
              <w:tabs>
                <w:tab w:val="left" w:pos="730"/>
              </w:tabs>
              <w:suppressAutoHyphens w:val="0"/>
              <w:autoSpaceDE w:val="0"/>
              <w:ind w:firstLine="40"/>
              <w:jc w:val="both"/>
              <w:rPr>
                <w:rFonts w:ascii="Arial" w:hAnsi="Arial" w:cs="Arial"/>
                <w:kern w:val="2"/>
                <w:sz w:val="24"/>
                <w:szCs w:val="24"/>
              </w:rPr>
            </w:pPr>
            <w:r w:rsidRPr="00AE0A6C">
              <w:rPr>
                <w:rFonts w:ascii="Arial" w:hAnsi="Arial" w:cs="Arial"/>
                <w:kern w:val="2"/>
                <w:sz w:val="24"/>
                <w:szCs w:val="24"/>
              </w:rPr>
              <w:t>3.</w:t>
            </w:r>
            <w:r w:rsidR="00016DE8">
              <w:rPr>
                <w:rFonts w:ascii="Arial" w:hAnsi="Arial" w:cs="Arial"/>
                <w:kern w:val="2"/>
                <w:sz w:val="24"/>
                <w:szCs w:val="24"/>
              </w:rPr>
              <w:t>подпрограмма</w:t>
            </w:r>
            <w:r w:rsidRPr="00AE0A6C">
              <w:rPr>
                <w:rFonts w:ascii="Arial" w:hAnsi="Arial" w:cs="Arial"/>
                <w:kern w:val="2"/>
                <w:sz w:val="24"/>
                <w:szCs w:val="24"/>
              </w:rPr>
              <w:t xml:space="preserve"> </w:t>
            </w:r>
            <w:r w:rsidR="00016DE8">
              <w:rPr>
                <w:rFonts w:ascii="Arial" w:hAnsi="Arial" w:cs="Arial"/>
                <w:kern w:val="2"/>
                <w:sz w:val="24"/>
                <w:szCs w:val="24"/>
              </w:rPr>
              <w:t>«</w:t>
            </w:r>
            <w:r w:rsidRPr="00AE0A6C">
              <w:rPr>
                <w:rFonts w:ascii="Arial" w:hAnsi="Arial" w:cs="Arial"/>
                <w:kern w:val="2"/>
                <w:sz w:val="24"/>
                <w:szCs w:val="24"/>
              </w:rPr>
              <w:t>Благоустройство населенных пунктов сельского поселения</w:t>
            </w:r>
            <w:r w:rsidR="00016DE8">
              <w:rPr>
                <w:rFonts w:ascii="Arial" w:hAnsi="Arial" w:cs="Arial"/>
                <w:kern w:val="2"/>
                <w:sz w:val="24"/>
                <w:szCs w:val="24"/>
              </w:rPr>
              <w:t>»</w:t>
            </w:r>
            <w:r w:rsidRPr="00AE0A6C">
              <w:rPr>
                <w:rFonts w:ascii="Arial" w:hAnsi="Arial" w:cs="Arial"/>
                <w:kern w:val="2"/>
                <w:sz w:val="24"/>
                <w:szCs w:val="24"/>
              </w:rPr>
              <w:t>.</w:t>
            </w:r>
          </w:p>
          <w:p w:rsidR="0045081C" w:rsidRPr="00AE0A6C" w:rsidRDefault="0045081C" w:rsidP="00333BDA">
            <w:pPr>
              <w:widowControl w:val="0"/>
              <w:shd w:val="clear" w:color="auto" w:fill="FFFFFF"/>
              <w:tabs>
                <w:tab w:val="left" w:pos="730"/>
              </w:tabs>
              <w:suppressAutoHyphens w:val="0"/>
              <w:autoSpaceDE w:val="0"/>
              <w:ind w:firstLine="40"/>
              <w:jc w:val="both"/>
              <w:rPr>
                <w:rFonts w:ascii="Arial" w:hAnsi="Arial" w:cs="Arial"/>
                <w:kern w:val="2"/>
                <w:sz w:val="24"/>
                <w:szCs w:val="24"/>
              </w:rPr>
            </w:pPr>
            <w:r w:rsidRPr="00AE0A6C">
              <w:rPr>
                <w:rFonts w:ascii="Arial" w:hAnsi="Arial" w:cs="Arial"/>
                <w:kern w:val="2"/>
                <w:sz w:val="24"/>
                <w:szCs w:val="24"/>
              </w:rPr>
              <w:t>4.</w:t>
            </w:r>
            <w:r w:rsidR="00016DE8">
              <w:rPr>
                <w:rFonts w:ascii="Arial" w:hAnsi="Arial" w:cs="Arial"/>
                <w:kern w:val="2"/>
                <w:sz w:val="24"/>
                <w:szCs w:val="24"/>
              </w:rPr>
              <w:t>подпрограмма»</w:t>
            </w:r>
            <w:r w:rsidRPr="00AE0A6C">
              <w:rPr>
                <w:rFonts w:ascii="Arial" w:hAnsi="Arial" w:cs="Arial"/>
                <w:kern w:val="2"/>
                <w:sz w:val="24"/>
                <w:szCs w:val="24"/>
              </w:rPr>
              <w:t xml:space="preserve"> Развитие культуры, физической культуры и спорта сельского поселения</w:t>
            </w:r>
            <w:r w:rsidR="00016DE8">
              <w:rPr>
                <w:rFonts w:ascii="Arial" w:hAnsi="Arial" w:cs="Arial"/>
                <w:kern w:val="2"/>
                <w:sz w:val="24"/>
                <w:szCs w:val="24"/>
              </w:rPr>
              <w:t>»</w:t>
            </w:r>
            <w:r w:rsidRPr="00AE0A6C">
              <w:rPr>
                <w:rFonts w:ascii="Arial" w:hAnsi="Arial" w:cs="Arial"/>
                <w:kern w:val="2"/>
                <w:sz w:val="24"/>
                <w:szCs w:val="24"/>
              </w:rPr>
              <w:t>.</w:t>
            </w:r>
          </w:p>
          <w:p w:rsidR="0045081C" w:rsidRPr="00AE0A6C" w:rsidRDefault="0045081C" w:rsidP="00333BDA">
            <w:pPr>
              <w:widowControl w:val="0"/>
              <w:shd w:val="clear" w:color="auto" w:fill="FFFFFF"/>
              <w:tabs>
                <w:tab w:val="left" w:pos="730"/>
              </w:tabs>
              <w:suppressAutoHyphens w:val="0"/>
              <w:autoSpaceDE w:val="0"/>
              <w:ind w:firstLine="40"/>
              <w:jc w:val="both"/>
              <w:rPr>
                <w:rFonts w:ascii="Arial" w:hAnsi="Arial" w:cs="Arial"/>
                <w:kern w:val="2"/>
                <w:sz w:val="24"/>
                <w:szCs w:val="24"/>
              </w:rPr>
            </w:pPr>
            <w:r w:rsidRPr="00AE0A6C">
              <w:rPr>
                <w:rFonts w:ascii="Arial" w:hAnsi="Arial" w:cs="Arial"/>
                <w:kern w:val="2"/>
                <w:sz w:val="24"/>
                <w:szCs w:val="24"/>
              </w:rPr>
              <w:t>5. Безопасность на территории сельского поселения.</w:t>
            </w:r>
          </w:p>
        </w:tc>
      </w:tr>
      <w:tr w:rsidR="0045081C" w:rsidRPr="00AE0A6C" w:rsidTr="00516BCF">
        <w:trPr>
          <w:trHeight w:val="1114"/>
        </w:trPr>
        <w:tc>
          <w:tcPr>
            <w:tcW w:w="2910" w:type="dxa"/>
            <w:tcBorders>
              <w:top w:val="nil"/>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Цель муниципальной программы</w:t>
            </w:r>
          </w:p>
        </w:tc>
        <w:tc>
          <w:tcPr>
            <w:tcW w:w="7090" w:type="dxa"/>
            <w:tcBorders>
              <w:top w:val="nil"/>
              <w:left w:val="single" w:sz="4" w:space="0" w:color="000000"/>
              <w:bottom w:val="single" w:sz="4" w:space="0" w:color="000000"/>
              <w:right w:val="single" w:sz="4" w:space="0" w:color="000000"/>
            </w:tcBorders>
          </w:tcPr>
          <w:p w:rsidR="0045081C" w:rsidRPr="00AE0A6C" w:rsidRDefault="00723715" w:rsidP="00333BDA">
            <w:pPr>
              <w:widowControl w:val="0"/>
              <w:autoSpaceDE w:val="0"/>
              <w:autoSpaceDN w:val="0"/>
              <w:adjustRightInd w:val="0"/>
              <w:ind w:firstLine="40"/>
              <w:jc w:val="both"/>
              <w:rPr>
                <w:rFonts w:ascii="Arial" w:hAnsi="Arial" w:cs="Arial"/>
                <w:kern w:val="2"/>
                <w:sz w:val="24"/>
                <w:szCs w:val="24"/>
              </w:rPr>
            </w:pPr>
            <w:r w:rsidRPr="00AE0A6C">
              <w:rPr>
                <w:rFonts w:ascii="Arial" w:hAnsi="Arial" w:cs="Arial"/>
                <w:kern w:val="2"/>
                <w:sz w:val="24"/>
                <w:szCs w:val="24"/>
              </w:rPr>
              <w:t>Совершенствование и оптимизация системы муниципального управления, повышение эффективности и информационной прозрачности деяте</w:t>
            </w:r>
            <w:r w:rsidR="00016DE8">
              <w:rPr>
                <w:rFonts w:ascii="Arial" w:hAnsi="Arial" w:cs="Arial"/>
                <w:kern w:val="2"/>
                <w:sz w:val="24"/>
                <w:szCs w:val="24"/>
              </w:rPr>
              <w:t>льности администрации поселения; развитие современной и эффективной автомобильно-дорожной инфраструктуры; обеспечение бесперебойной подачи качественной воды от источника до потребителя, а также экологической безопасности системы водоотведения и очистки стоков, комплексное решение вопросов связанных с организацией благоустройства, обеспечение чистоты и порядка; обеспечения доступа граждан к культурным ценностям и участию в культурной жизни, реализация творческого потенциала населения сельского поселения; участие в предупреждение и ликвидации последствий чрезвычайных ситуаций в границах сельского поселения.</w:t>
            </w: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Задачи муниципальной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016DE8"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1.Обеспечение деятельности Главы поселения; </w:t>
            </w:r>
          </w:p>
          <w:p w:rsidR="00016DE8"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обеспечение хозяйственной деятельности администрации Добринского сельского поселения; </w:t>
            </w:r>
          </w:p>
          <w:p w:rsidR="00016DE8"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обеспечение использования современных информационно-коммуникационных технологий; </w:t>
            </w:r>
          </w:p>
          <w:p w:rsidR="00723715"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формирование высококачественного кадрового состава и </w:t>
            </w:r>
            <w:r>
              <w:rPr>
                <w:rFonts w:ascii="Arial" w:hAnsi="Arial" w:cs="Arial"/>
                <w:kern w:val="2"/>
                <w:sz w:val="24"/>
                <w:szCs w:val="24"/>
              </w:rPr>
              <w:lastRenderedPageBreak/>
              <w:t>развитие муниципальной службы;</w:t>
            </w:r>
          </w:p>
          <w:p w:rsidR="00016DE8" w:rsidRPr="00AE0A6C"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обеспечение проведения выборов.</w:t>
            </w:r>
          </w:p>
          <w:p w:rsidR="00723715"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w:t>
            </w:r>
            <w:r w:rsidR="00723715" w:rsidRPr="00AE0A6C">
              <w:rPr>
                <w:rFonts w:ascii="Arial" w:hAnsi="Arial" w:cs="Arial"/>
                <w:kern w:val="2"/>
                <w:sz w:val="24"/>
                <w:szCs w:val="24"/>
              </w:rPr>
              <w:t>.</w:t>
            </w:r>
            <w:r>
              <w:rPr>
                <w:rFonts w:ascii="Arial" w:hAnsi="Arial" w:cs="Arial"/>
                <w:kern w:val="2"/>
                <w:sz w:val="24"/>
                <w:szCs w:val="24"/>
              </w:rPr>
              <w:t>Поддержание внутри поселковых дорог и искусственных сооружений на них на уровне, соответствующем категории дороги, путем содержания дорог и сооружений на них;</w:t>
            </w:r>
          </w:p>
          <w:p w:rsidR="00016DE8" w:rsidRPr="00AE0A6C"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Сохранение протяженности соответствующих нормативным требованиям внутри поселковых дорог за счет ремонта внутри поселковых дорог.</w:t>
            </w:r>
          </w:p>
          <w:p w:rsidR="00723715" w:rsidRPr="00AE0A6C"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3.Поддержание на существующем уровне и улучшение санитарно-эпидемиологического состояния и благоустроенности поселения</w:t>
            </w:r>
            <w:r w:rsidR="00723715" w:rsidRPr="00AE0A6C">
              <w:rPr>
                <w:rFonts w:ascii="Arial" w:hAnsi="Arial" w:cs="Arial"/>
                <w:kern w:val="2"/>
                <w:sz w:val="24"/>
                <w:szCs w:val="24"/>
              </w:rPr>
              <w:t>.</w:t>
            </w:r>
          </w:p>
          <w:p w:rsidR="00016DE8"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4.Развитие библиотечного дела, культурно-досуговой деятельности;</w:t>
            </w:r>
          </w:p>
          <w:p w:rsidR="00016DE8" w:rsidRDefault="00016DE8" w:rsidP="00016DE8">
            <w:pPr>
              <w:suppressAutoHyphens w:val="0"/>
              <w:autoSpaceDE w:val="0"/>
              <w:snapToGrid w:val="0"/>
              <w:jc w:val="both"/>
              <w:rPr>
                <w:rFonts w:ascii="Arial" w:hAnsi="Arial" w:cs="Arial"/>
                <w:kern w:val="2"/>
                <w:sz w:val="24"/>
                <w:szCs w:val="24"/>
              </w:rPr>
            </w:pPr>
            <w:r>
              <w:rPr>
                <w:rFonts w:ascii="Arial" w:hAnsi="Arial" w:cs="Arial"/>
                <w:kern w:val="2"/>
                <w:sz w:val="24"/>
                <w:szCs w:val="24"/>
              </w:rPr>
              <w:t>улучшение материально-технической базы учреждений культуры.</w:t>
            </w:r>
          </w:p>
          <w:p w:rsidR="0045081C" w:rsidRPr="00AE0A6C"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5.Обеспечение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r w:rsidR="00723715" w:rsidRPr="00AE0A6C">
              <w:rPr>
                <w:rFonts w:ascii="Arial" w:hAnsi="Arial" w:cs="Arial"/>
                <w:kern w:val="2"/>
                <w:sz w:val="24"/>
                <w:szCs w:val="24"/>
              </w:rPr>
              <w:t>.</w:t>
            </w:r>
          </w:p>
        </w:tc>
      </w:tr>
      <w:tr w:rsidR="0045081C" w:rsidRPr="00AE0A6C" w:rsidTr="009E48D1">
        <w:tc>
          <w:tcPr>
            <w:tcW w:w="2910" w:type="dxa"/>
            <w:tcBorders>
              <w:top w:val="nil"/>
              <w:left w:val="single" w:sz="4" w:space="0" w:color="000000"/>
              <w:bottom w:val="single" w:sz="4" w:space="0" w:color="000000"/>
              <w:right w:val="nil"/>
            </w:tcBorders>
          </w:tcPr>
          <w:p w:rsidR="0045081C" w:rsidRPr="00AE0A6C" w:rsidRDefault="0045081C" w:rsidP="00333BDA">
            <w:pPr>
              <w:widowControl w:val="0"/>
              <w:shd w:val="clear" w:color="auto" w:fill="FFFFFF"/>
              <w:suppressAutoHyphens w:val="0"/>
              <w:autoSpaceDE w:val="0"/>
              <w:snapToGrid w:val="0"/>
              <w:jc w:val="both"/>
              <w:rPr>
                <w:rFonts w:ascii="Arial" w:hAnsi="Arial" w:cs="Arial"/>
                <w:kern w:val="2"/>
                <w:sz w:val="24"/>
                <w:szCs w:val="24"/>
              </w:rPr>
            </w:pPr>
            <w:r w:rsidRPr="00AE0A6C">
              <w:rPr>
                <w:rFonts w:ascii="Arial" w:hAnsi="Arial" w:cs="Arial"/>
                <w:kern w:val="2"/>
                <w:sz w:val="24"/>
                <w:szCs w:val="24"/>
              </w:rPr>
              <w:lastRenderedPageBreak/>
              <w:t xml:space="preserve">Целевые </w:t>
            </w:r>
            <w:r w:rsidRPr="00AE0A6C">
              <w:rPr>
                <w:rFonts w:ascii="Arial" w:hAnsi="Arial" w:cs="Arial"/>
                <w:spacing w:val="-2"/>
                <w:kern w:val="2"/>
                <w:sz w:val="24"/>
                <w:szCs w:val="24"/>
              </w:rPr>
              <w:t xml:space="preserve">индикаторы и </w:t>
            </w:r>
            <w:r w:rsidRPr="00AE0A6C">
              <w:rPr>
                <w:rFonts w:ascii="Arial" w:hAnsi="Arial" w:cs="Arial"/>
                <w:kern w:val="2"/>
                <w:sz w:val="24"/>
                <w:szCs w:val="24"/>
              </w:rPr>
              <w:t>показатели муниципальной программы</w:t>
            </w:r>
          </w:p>
        </w:tc>
        <w:tc>
          <w:tcPr>
            <w:tcW w:w="7090" w:type="dxa"/>
            <w:tcBorders>
              <w:top w:val="nil"/>
              <w:left w:val="single" w:sz="4" w:space="0" w:color="000000"/>
              <w:bottom w:val="single" w:sz="4" w:space="0" w:color="000000"/>
              <w:right w:val="single" w:sz="4" w:space="0" w:color="000000"/>
            </w:tcBorders>
          </w:tcPr>
          <w:p w:rsidR="00723715" w:rsidRDefault="00016DE8" w:rsidP="00333BDA">
            <w:pPr>
              <w:shd w:val="clear" w:color="auto" w:fill="FFFFFF"/>
              <w:tabs>
                <w:tab w:val="left" w:pos="0"/>
              </w:tabs>
              <w:ind w:firstLine="40"/>
              <w:jc w:val="both"/>
              <w:rPr>
                <w:rFonts w:ascii="Arial" w:hAnsi="Arial" w:cs="Arial"/>
                <w:kern w:val="2"/>
                <w:sz w:val="24"/>
                <w:szCs w:val="24"/>
              </w:rPr>
            </w:pPr>
            <w:r>
              <w:rPr>
                <w:rFonts w:ascii="Arial" w:hAnsi="Arial" w:cs="Arial"/>
                <w:kern w:val="2"/>
                <w:sz w:val="24"/>
                <w:szCs w:val="24"/>
              </w:rPr>
              <w:t>1.Средний уровень качества управления финансами главными распорядителями средств местного бюджета, балл</w:t>
            </w:r>
            <w:r w:rsidR="00723715" w:rsidRPr="00AE0A6C">
              <w:rPr>
                <w:rFonts w:ascii="Arial" w:hAnsi="Arial" w:cs="Arial"/>
                <w:kern w:val="2"/>
                <w:sz w:val="24"/>
                <w:szCs w:val="24"/>
              </w:rPr>
              <w:t>;</w:t>
            </w:r>
          </w:p>
          <w:p w:rsidR="00016DE8" w:rsidRDefault="00016DE8" w:rsidP="00333BDA">
            <w:pPr>
              <w:shd w:val="clear" w:color="auto" w:fill="FFFFFF"/>
              <w:tabs>
                <w:tab w:val="left" w:pos="0"/>
              </w:tabs>
              <w:ind w:firstLine="40"/>
              <w:jc w:val="both"/>
              <w:rPr>
                <w:rFonts w:ascii="Arial" w:hAnsi="Arial" w:cs="Arial"/>
                <w:kern w:val="2"/>
                <w:sz w:val="24"/>
                <w:szCs w:val="24"/>
              </w:rPr>
            </w:pPr>
            <w:r>
              <w:rPr>
                <w:rFonts w:ascii="Arial" w:hAnsi="Arial" w:cs="Arial"/>
                <w:kern w:val="2"/>
                <w:sz w:val="24"/>
                <w:szCs w:val="24"/>
              </w:rPr>
              <w:t>Отношение фактического исполнения к плановым назначениям по налоговым и неналоговым доходам ме</w:t>
            </w:r>
            <w:r w:rsidR="00420026">
              <w:rPr>
                <w:rFonts w:ascii="Arial" w:hAnsi="Arial" w:cs="Arial"/>
                <w:kern w:val="2"/>
                <w:sz w:val="24"/>
                <w:szCs w:val="24"/>
              </w:rPr>
              <w:t>стного бюджета за текущий год</w:t>
            </w:r>
            <w:proofErr w:type="gramStart"/>
            <w:r w:rsidR="00420026">
              <w:rPr>
                <w:rFonts w:ascii="Arial" w:hAnsi="Arial" w:cs="Arial"/>
                <w:kern w:val="2"/>
                <w:sz w:val="24"/>
                <w:szCs w:val="24"/>
              </w:rPr>
              <w:t xml:space="preserve">, </w:t>
            </w:r>
            <w:r>
              <w:rPr>
                <w:rFonts w:ascii="Arial" w:hAnsi="Arial" w:cs="Arial"/>
                <w:kern w:val="2"/>
                <w:sz w:val="24"/>
                <w:szCs w:val="24"/>
              </w:rPr>
              <w:t>%;</w:t>
            </w:r>
            <w:proofErr w:type="gramEnd"/>
          </w:p>
          <w:p w:rsidR="00016DE8" w:rsidRPr="00AE0A6C" w:rsidRDefault="00016DE8" w:rsidP="00333BDA">
            <w:pPr>
              <w:shd w:val="clear" w:color="auto" w:fill="FFFFFF"/>
              <w:tabs>
                <w:tab w:val="left" w:pos="0"/>
              </w:tabs>
              <w:ind w:firstLine="40"/>
              <w:jc w:val="both"/>
              <w:rPr>
                <w:rFonts w:ascii="Arial" w:hAnsi="Arial" w:cs="Arial"/>
                <w:kern w:val="2"/>
                <w:sz w:val="24"/>
                <w:szCs w:val="24"/>
              </w:rPr>
            </w:pPr>
            <w:r>
              <w:rPr>
                <w:rFonts w:ascii="Arial" w:hAnsi="Arial" w:cs="Arial"/>
                <w:kern w:val="2"/>
                <w:sz w:val="24"/>
                <w:szCs w:val="24"/>
              </w:rPr>
              <w:t>Доля граждан, получивших социальные выплаты от общего числа обратившихся граждан.</w:t>
            </w:r>
          </w:p>
          <w:p w:rsidR="00016DE8" w:rsidRDefault="00016DE8" w:rsidP="00333BDA">
            <w:pPr>
              <w:suppressAutoHyphens w:val="0"/>
              <w:autoSpaceDE w:val="0"/>
              <w:ind w:firstLine="40"/>
              <w:jc w:val="both"/>
              <w:rPr>
                <w:rFonts w:ascii="Arial" w:hAnsi="Arial" w:cs="Arial"/>
                <w:kern w:val="2"/>
                <w:sz w:val="24"/>
                <w:szCs w:val="24"/>
              </w:rPr>
            </w:pPr>
            <w:r>
              <w:rPr>
                <w:rFonts w:ascii="Arial" w:hAnsi="Arial" w:cs="Arial"/>
                <w:kern w:val="2"/>
                <w:sz w:val="24"/>
                <w:szCs w:val="24"/>
              </w:rPr>
              <w:t xml:space="preserve">2.Протяженность обслуживаемых дорог местного значения, </w:t>
            </w:r>
            <w:proofErr w:type="gramStart"/>
            <w:r>
              <w:rPr>
                <w:rFonts w:ascii="Arial" w:hAnsi="Arial" w:cs="Arial"/>
                <w:kern w:val="2"/>
                <w:sz w:val="24"/>
                <w:szCs w:val="24"/>
              </w:rPr>
              <w:t>км</w:t>
            </w:r>
            <w:proofErr w:type="gramEnd"/>
            <w:r>
              <w:rPr>
                <w:rFonts w:ascii="Arial" w:hAnsi="Arial" w:cs="Arial"/>
                <w:kern w:val="2"/>
                <w:sz w:val="24"/>
                <w:szCs w:val="24"/>
              </w:rPr>
              <w:t>.</w:t>
            </w:r>
          </w:p>
          <w:p w:rsidR="00016DE8" w:rsidRDefault="00016DE8" w:rsidP="00333BDA">
            <w:pPr>
              <w:suppressAutoHyphens w:val="0"/>
              <w:autoSpaceDE w:val="0"/>
              <w:ind w:firstLine="40"/>
              <w:jc w:val="both"/>
              <w:rPr>
                <w:rFonts w:ascii="Arial" w:hAnsi="Arial" w:cs="Arial"/>
                <w:kern w:val="2"/>
                <w:sz w:val="24"/>
                <w:szCs w:val="24"/>
              </w:rPr>
            </w:pPr>
            <w:r>
              <w:rPr>
                <w:rFonts w:ascii="Arial" w:hAnsi="Arial" w:cs="Arial"/>
                <w:kern w:val="2"/>
                <w:sz w:val="24"/>
                <w:szCs w:val="24"/>
              </w:rPr>
              <w:t>3. Доля обустроенной территории, %;</w:t>
            </w:r>
          </w:p>
          <w:p w:rsidR="00016DE8" w:rsidRDefault="00016DE8" w:rsidP="00333BDA">
            <w:pPr>
              <w:suppressAutoHyphens w:val="0"/>
              <w:autoSpaceDE w:val="0"/>
              <w:ind w:firstLine="40"/>
              <w:jc w:val="both"/>
              <w:rPr>
                <w:rFonts w:ascii="Arial" w:hAnsi="Arial" w:cs="Arial"/>
                <w:kern w:val="2"/>
                <w:sz w:val="24"/>
                <w:szCs w:val="24"/>
              </w:rPr>
            </w:pPr>
            <w:r>
              <w:rPr>
                <w:rFonts w:ascii="Arial" w:hAnsi="Arial" w:cs="Arial"/>
                <w:kern w:val="2"/>
                <w:sz w:val="24"/>
                <w:szCs w:val="24"/>
              </w:rPr>
              <w:t xml:space="preserve">Протяженность освещенных улиц, </w:t>
            </w:r>
            <w:proofErr w:type="gramStart"/>
            <w:r>
              <w:rPr>
                <w:rFonts w:ascii="Arial" w:hAnsi="Arial" w:cs="Arial"/>
                <w:kern w:val="2"/>
                <w:sz w:val="24"/>
                <w:szCs w:val="24"/>
              </w:rPr>
              <w:t>км</w:t>
            </w:r>
            <w:proofErr w:type="gramEnd"/>
            <w:r>
              <w:rPr>
                <w:rFonts w:ascii="Arial" w:hAnsi="Arial" w:cs="Arial"/>
                <w:kern w:val="2"/>
                <w:sz w:val="24"/>
                <w:szCs w:val="24"/>
              </w:rPr>
              <w:t>;</w:t>
            </w:r>
          </w:p>
          <w:p w:rsidR="00016DE8" w:rsidRDefault="00016DE8" w:rsidP="00333BDA">
            <w:pPr>
              <w:suppressAutoHyphens w:val="0"/>
              <w:autoSpaceDE w:val="0"/>
              <w:ind w:firstLine="40"/>
              <w:jc w:val="both"/>
              <w:rPr>
                <w:rFonts w:ascii="Arial" w:hAnsi="Arial" w:cs="Arial"/>
                <w:kern w:val="2"/>
                <w:sz w:val="24"/>
                <w:szCs w:val="24"/>
              </w:rPr>
            </w:pPr>
            <w:r>
              <w:rPr>
                <w:rFonts w:ascii="Arial" w:hAnsi="Arial" w:cs="Arial"/>
                <w:kern w:val="2"/>
                <w:sz w:val="24"/>
                <w:szCs w:val="24"/>
              </w:rPr>
              <w:t xml:space="preserve">Количество посаженных деревьев, </w:t>
            </w:r>
            <w:proofErr w:type="spellStart"/>
            <w:proofErr w:type="gramStart"/>
            <w:r>
              <w:rPr>
                <w:rFonts w:ascii="Arial" w:hAnsi="Arial" w:cs="Arial"/>
                <w:kern w:val="2"/>
                <w:sz w:val="24"/>
                <w:szCs w:val="24"/>
              </w:rPr>
              <w:t>шт</w:t>
            </w:r>
            <w:proofErr w:type="spellEnd"/>
            <w:proofErr w:type="gramEnd"/>
            <w:r>
              <w:rPr>
                <w:rFonts w:ascii="Arial" w:hAnsi="Arial" w:cs="Arial"/>
                <w:kern w:val="2"/>
                <w:sz w:val="24"/>
                <w:szCs w:val="24"/>
              </w:rPr>
              <w:t>;</w:t>
            </w:r>
          </w:p>
          <w:p w:rsidR="00016DE8" w:rsidRDefault="00016DE8" w:rsidP="00333BDA">
            <w:pPr>
              <w:suppressAutoHyphens w:val="0"/>
              <w:autoSpaceDE w:val="0"/>
              <w:ind w:firstLine="40"/>
              <w:jc w:val="both"/>
              <w:rPr>
                <w:rFonts w:ascii="Arial" w:hAnsi="Arial" w:cs="Arial"/>
                <w:kern w:val="2"/>
                <w:sz w:val="24"/>
                <w:szCs w:val="24"/>
              </w:rPr>
            </w:pPr>
            <w:r>
              <w:rPr>
                <w:rFonts w:ascii="Arial" w:hAnsi="Arial" w:cs="Arial"/>
                <w:kern w:val="2"/>
                <w:sz w:val="24"/>
                <w:szCs w:val="24"/>
              </w:rPr>
              <w:t>Количество обслуживаемых и отремонтированных мест захоронения;</w:t>
            </w:r>
          </w:p>
          <w:p w:rsidR="00016DE8" w:rsidRDefault="00016DE8" w:rsidP="00333BDA">
            <w:pPr>
              <w:suppressAutoHyphens w:val="0"/>
              <w:autoSpaceDE w:val="0"/>
              <w:ind w:firstLine="40"/>
              <w:jc w:val="both"/>
              <w:rPr>
                <w:rFonts w:ascii="Arial" w:hAnsi="Arial" w:cs="Arial"/>
                <w:kern w:val="2"/>
                <w:sz w:val="24"/>
                <w:szCs w:val="24"/>
              </w:rPr>
            </w:pPr>
            <w:r>
              <w:rPr>
                <w:rFonts w:ascii="Arial" w:hAnsi="Arial" w:cs="Arial"/>
                <w:kern w:val="2"/>
                <w:sz w:val="24"/>
                <w:szCs w:val="24"/>
              </w:rPr>
              <w:t>Количество собранных и вывезенных бытовых отходов и мусора, м3</w:t>
            </w:r>
          </w:p>
          <w:p w:rsidR="00016DE8" w:rsidRDefault="00016DE8" w:rsidP="00333BDA">
            <w:pPr>
              <w:suppressAutoHyphens w:val="0"/>
              <w:autoSpaceDE w:val="0"/>
              <w:ind w:firstLine="40"/>
              <w:jc w:val="both"/>
              <w:rPr>
                <w:rFonts w:ascii="Arial" w:hAnsi="Arial" w:cs="Arial"/>
                <w:kern w:val="2"/>
                <w:sz w:val="24"/>
                <w:szCs w:val="24"/>
              </w:rPr>
            </w:pPr>
            <w:r>
              <w:rPr>
                <w:rFonts w:ascii="Arial" w:hAnsi="Arial" w:cs="Arial"/>
                <w:kern w:val="2"/>
                <w:sz w:val="24"/>
                <w:szCs w:val="24"/>
              </w:rPr>
              <w:t xml:space="preserve">4. Количество проводимых мероприятий, </w:t>
            </w:r>
            <w:proofErr w:type="spellStart"/>
            <w:proofErr w:type="gramStart"/>
            <w:r>
              <w:rPr>
                <w:rFonts w:ascii="Arial" w:hAnsi="Arial" w:cs="Arial"/>
                <w:kern w:val="2"/>
                <w:sz w:val="24"/>
                <w:szCs w:val="24"/>
              </w:rPr>
              <w:t>ед</w:t>
            </w:r>
            <w:proofErr w:type="spellEnd"/>
            <w:proofErr w:type="gramEnd"/>
            <w:r>
              <w:rPr>
                <w:rFonts w:ascii="Arial" w:hAnsi="Arial" w:cs="Arial"/>
                <w:kern w:val="2"/>
                <w:sz w:val="24"/>
                <w:szCs w:val="24"/>
              </w:rPr>
              <w:t>;</w:t>
            </w:r>
          </w:p>
          <w:p w:rsidR="00016DE8" w:rsidRDefault="00016DE8" w:rsidP="00333BDA">
            <w:pPr>
              <w:suppressAutoHyphens w:val="0"/>
              <w:autoSpaceDE w:val="0"/>
              <w:ind w:firstLine="40"/>
              <w:jc w:val="both"/>
              <w:rPr>
                <w:rFonts w:ascii="Arial" w:hAnsi="Arial" w:cs="Arial"/>
                <w:kern w:val="2"/>
                <w:sz w:val="24"/>
                <w:szCs w:val="24"/>
              </w:rPr>
            </w:pPr>
            <w:r>
              <w:rPr>
                <w:rFonts w:ascii="Arial" w:hAnsi="Arial" w:cs="Arial"/>
                <w:kern w:val="2"/>
                <w:sz w:val="24"/>
                <w:szCs w:val="24"/>
              </w:rPr>
              <w:t>Число клубных формирований, ед.</w:t>
            </w:r>
          </w:p>
          <w:p w:rsidR="00016DE8" w:rsidRDefault="00016DE8" w:rsidP="00333BDA">
            <w:pPr>
              <w:suppressAutoHyphens w:val="0"/>
              <w:autoSpaceDE w:val="0"/>
              <w:ind w:firstLine="40"/>
              <w:jc w:val="both"/>
              <w:rPr>
                <w:rFonts w:ascii="Arial" w:hAnsi="Arial" w:cs="Arial"/>
                <w:kern w:val="2"/>
                <w:sz w:val="24"/>
                <w:szCs w:val="24"/>
              </w:rPr>
            </w:pPr>
            <w:r>
              <w:rPr>
                <w:rFonts w:ascii="Arial" w:hAnsi="Arial" w:cs="Arial"/>
                <w:kern w:val="2"/>
                <w:sz w:val="24"/>
                <w:szCs w:val="24"/>
              </w:rPr>
              <w:t>5. Доля площади охвата оповещением жилой территории поселения об угрозе возникновения чрезвычайных ситу</w:t>
            </w:r>
            <w:r w:rsidR="005A057E">
              <w:rPr>
                <w:rFonts w:ascii="Arial" w:hAnsi="Arial" w:cs="Arial"/>
                <w:kern w:val="2"/>
                <w:sz w:val="24"/>
                <w:szCs w:val="24"/>
              </w:rPr>
              <w:t>аций к общей площади поселения</w:t>
            </w:r>
            <w:proofErr w:type="gramStart"/>
            <w:r w:rsidR="005A057E">
              <w:rPr>
                <w:rFonts w:ascii="Arial" w:hAnsi="Arial" w:cs="Arial"/>
                <w:kern w:val="2"/>
                <w:sz w:val="24"/>
                <w:szCs w:val="24"/>
              </w:rPr>
              <w:t xml:space="preserve">, </w:t>
            </w:r>
            <w:r>
              <w:rPr>
                <w:rFonts w:ascii="Arial" w:hAnsi="Arial" w:cs="Arial"/>
                <w:kern w:val="2"/>
                <w:sz w:val="24"/>
                <w:szCs w:val="24"/>
              </w:rPr>
              <w:t>%;</w:t>
            </w:r>
            <w:proofErr w:type="gramEnd"/>
          </w:p>
          <w:p w:rsidR="0045081C" w:rsidRPr="00AE0A6C" w:rsidRDefault="00016DE8" w:rsidP="00333BDA">
            <w:pPr>
              <w:suppressAutoHyphens w:val="0"/>
              <w:autoSpaceDE w:val="0"/>
              <w:ind w:firstLine="40"/>
              <w:jc w:val="both"/>
              <w:rPr>
                <w:rFonts w:ascii="Arial" w:hAnsi="Arial" w:cs="Arial"/>
                <w:kern w:val="2"/>
                <w:sz w:val="24"/>
                <w:szCs w:val="24"/>
              </w:rPr>
            </w:pPr>
            <w:r>
              <w:rPr>
                <w:rFonts w:ascii="Arial" w:hAnsi="Arial" w:cs="Arial"/>
                <w:kern w:val="2"/>
                <w:sz w:val="24"/>
                <w:szCs w:val="24"/>
              </w:rPr>
              <w:t>Количество руководящего состава и должностных лиц, прошедших обучение по вопросам защиты от чрезвычайных ситуаций</w:t>
            </w:r>
            <w:proofErr w:type="gramStart"/>
            <w:r>
              <w:rPr>
                <w:rFonts w:ascii="Arial" w:hAnsi="Arial" w:cs="Arial"/>
                <w:kern w:val="2"/>
                <w:sz w:val="24"/>
                <w:szCs w:val="24"/>
              </w:rPr>
              <w:t>.</w:t>
            </w:r>
            <w:r w:rsidR="00723715" w:rsidRPr="00AE0A6C">
              <w:rPr>
                <w:rFonts w:ascii="Arial" w:hAnsi="Arial" w:cs="Arial"/>
                <w:kern w:val="2"/>
                <w:sz w:val="24"/>
                <w:szCs w:val="24"/>
              </w:rPr>
              <w:t>.</w:t>
            </w:r>
            <w:proofErr w:type="gramEnd"/>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Этапы и сроки реализации му</w:t>
            </w:r>
            <w:r w:rsidRPr="00AE0A6C">
              <w:rPr>
                <w:rFonts w:ascii="Arial" w:hAnsi="Arial" w:cs="Arial"/>
                <w:kern w:val="2"/>
                <w:sz w:val="24"/>
                <w:szCs w:val="24"/>
              </w:rPr>
              <w:softHyphen/>
              <w:t>ниципальной про</w:t>
            </w:r>
            <w:r w:rsidRPr="00AE0A6C">
              <w:rPr>
                <w:rFonts w:ascii="Arial" w:hAnsi="Arial" w:cs="Arial"/>
                <w:kern w:val="2"/>
                <w:sz w:val="24"/>
                <w:szCs w:val="24"/>
              </w:rPr>
              <w:softHyphen/>
              <w:t>граммы</w:t>
            </w:r>
          </w:p>
        </w:tc>
        <w:tc>
          <w:tcPr>
            <w:tcW w:w="7090" w:type="dxa"/>
            <w:tcBorders>
              <w:top w:val="single" w:sz="4" w:space="0" w:color="000000"/>
              <w:left w:val="single" w:sz="4" w:space="0" w:color="000000"/>
              <w:bottom w:val="single" w:sz="4" w:space="0" w:color="000000"/>
              <w:right w:val="single" w:sz="4" w:space="0" w:color="000000"/>
            </w:tcBorders>
          </w:tcPr>
          <w:p w:rsidR="0045081C" w:rsidRDefault="00016DE8" w:rsidP="00333BDA">
            <w:pPr>
              <w:ind w:firstLine="40"/>
              <w:jc w:val="both"/>
              <w:rPr>
                <w:rFonts w:ascii="Arial" w:hAnsi="Arial" w:cs="Arial"/>
                <w:kern w:val="2"/>
                <w:sz w:val="24"/>
                <w:szCs w:val="24"/>
              </w:rPr>
            </w:pPr>
            <w:r>
              <w:rPr>
                <w:rFonts w:ascii="Arial" w:hAnsi="Arial" w:cs="Arial"/>
                <w:kern w:val="2"/>
                <w:sz w:val="24"/>
                <w:szCs w:val="24"/>
              </w:rPr>
              <w:t>Реализуется в один этап.</w:t>
            </w:r>
          </w:p>
          <w:p w:rsidR="00016DE8" w:rsidRPr="00AE0A6C" w:rsidRDefault="00016DE8" w:rsidP="00333BDA">
            <w:pPr>
              <w:ind w:firstLine="40"/>
              <w:jc w:val="both"/>
              <w:rPr>
                <w:rFonts w:ascii="Arial" w:hAnsi="Arial" w:cs="Arial"/>
                <w:kern w:val="2"/>
                <w:sz w:val="24"/>
                <w:szCs w:val="24"/>
              </w:rPr>
            </w:pPr>
            <w:r>
              <w:rPr>
                <w:rFonts w:ascii="Arial" w:hAnsi="Arial" w:cs="Arial"/>
                <w:kern w:val="2"/>
                <w:sz w:val="24"/>
                <w:szCs w:val="24"/>
              </w:rPr>
              <w:t>Срок реализации программы 2018-2029 г.</w:t>
            </w:r>
            <w:r w:rsidR="005A057E">
              <w:rPr>
                <w:rFonts w:ascii="Arial" w:hAnsi="Arial" w:cs="Arial"/>
                <w:kern w:val="2"/>
                <w:sz w:val="24"/>
                <w:szCs w:val="24"/>
              </w:rPr>
              <w:t xml:space="preserve"> </w:t>
            </w:r>
            <w:proofErr w:type="gramStart"/>
            <w:r>
              <w:rPr>
                <w:rFonts w:ascii="Arial" w:hAnsi="Arial" w:cs="Arial"/>
                <w:kern w:val="2"/>
                <w:sz w:val="24"/>
                <w:szCs w:val="24"/>
              </w:rPr>
              <w:t>г</w:t>
            </w:r>
            <w:proofErr w:type="gramEnd"/>
            <w:r>
              <w:rPr>
                <w:rFonts w:ascii="Arial" w:hAnsi="Arial" w:cs="Arial"/>
                <w:kern w:val="2"/>
                <w:sz w:val="24"/>
                <w:szCs w:val="24"/>
              </w:rPr>
              <w:t>.</w:t>
            </w: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Объемы и источники финансирования му</w:t>
            </w:r>
            <w:r w:rsidRPr="00AE0A6C">
              <w:rPr>
                <w:rFonts w:ascii="Arial" w:hAnsi="Arial" w:cs="Arial"/>
                <w:kern w:val="2"/>
                <w:sz w:val="24"/>
                <w:szCs w:val="24"/>
              </w:rPr>
              <w:softHyphen/>
              <w:t>ниципальной про</w:t>
            </w:r>
            <w:r w:rsidRPr="00AE0A6C">
              <w:rPr>
                <w:rFonts w:ascii="Arial" w:hAnsi="Arial" w:cs="Arial"/>
                <w:kern w:val="2"/>
                <w:sz w:val="24"/>
                <w:szCs w:val="24"/>
              </w:rPr>
              <w:softHyphen/>
              <w:t>граммы</w:t>
            </w:r>
            <w:r w:rsidR="00016DE8">
              <w:rPr>
                <w:rFonts w:ascii="Arial" w:hAnsi="Arial" w:cs="Arial"/>
                <w:kern w:val="2"/>
                <w:sz w:val="24"/>
                <w:szCs w:val="24"/>
              </w:rPr>
              <w:t xml:space="preserve"> (в </w:t>
            </w:r>
            <w:r w:rsidR="00016DE8">
              <w:rPr>
                <w:rFonts w:ascii="Arial" w:hAnsi="Arial" w:cs="Arial"/>
                <w:kern w:val="2"/>
                <w:sz w:val="24"/>
                <w:szCs w:val="24"/>
              </w:rPr>
              <w:lastRenderedPageBreak/>
              <w:t>действующих ценах каждого года реализации муниципальной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45081C" w:rsidRPr="00AE0A6C" w:rsidRDefault="0045081C" w:rsidP="00E1564D">
            <w:pPr>
              <w:widowControl w:val="0"/>
              <w:shd w:val="clear" w:color="auto" w:fill="FFFFFF"/>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lastRenderedPageBreak/>
              <w:t xml:space="preserve">Объем бюджетных ассигнований на реализацию муниципальной программы составляет – </w:t>
            </w:r>
            <w:r w:rsidR="00061570">
              <w:rPr>
                <w:rFonts w:ascii="Arial" w:hAnsi="Arial" w:cs="Arial"/>
                <w:kern w:val="2"/>
                <w:sz w:val="24"/>
                <w:szCs w:val="24"/>
              </w:rPr>
              <w:t xml:space="preserve">115 </w:t>
            </w:r>
            <w:r w:rsidR="00420026">
              <w:rPr>
                <w:rFonts w:ascii="Arial" w:hAnsi="Arial" w:cs="Arial"/>
                <w:kern w:val="2"/>
                <w:sz w:val="24"/>
                <w:szCs w:val="24"/>
              </w:rPr>
              <w:t>564</w:t>
            </w:r>
            <w:r w:rsidR="005F3D68">
              <w:rPr>
                <w:rFonts w:ascii="Arial" w:hAnsi="Arial" w:cs="Arial"/>
                <w:kern w:val="2"/>
                <w:sz w:val="24"/>
                <w:szCs w:val="24"/>
              </w:rPr>
              <w:t>,</w:t>
            </w:r>
            <w:r w:rsidR="00420026">
              <w:rPr>
                <w:rFonts w:ascii="Arial" w:hAnsi="Arial" w:cs="Arial"/>
                <w:kern w:val="2"/>
                <w:sz w:val="24"/>
                <w:szCs w:val="24"/>
              </w:rPr>
              <w:t>2</w:t>
            </w:r>
            <w:r w:rsidR="00E1564D">
              <w:rPr>
                <w:rFonts w:ascii="Arial" w:hAnsi="Arial" w:cs="Arial"/>
                <w:kern w:val="2"/>
                <w:sz w:val="24"/>
                <w:szCs w:val="24"/>
              </w:rPr>
              <w:t xml:space="preserve"> тыс. рублей, в том числе </w:t>
            </w:r>
            <w:r w:rsidRPr="00AE0A6C">
              <w:rPr>
                <w:rFonts w:ascii="Arial" w:hAnsi="Arial" w:cs="Arial"/>
                <w:kern w:val="2"/>
                <w:sz w:val="24"/>
                <w:szCs w:val="24"/>
              </w:rPr>
              <w:t>средства</w:t>
            </w:r>
            <w:r w:rsidR="00E1564D">
              <w:rPr>
                <w:rFonts w:ascii="Arial" w:hAnsi="Arial" w:cs="Arial"/>
                <w:kern w:val="2"/>
                <w:sz w:val="24"/>
                <w:szCs w:val="24"/>
              </w:rPr>
              <w:t>:</w:t>
            </w:r>
            <w:r w:rsidRPr="00AE0A6C">
              <w:rPr>
                <w:rFonts w:ascii="Arial" w:hAnsi="Arial" w:cs="Arial"/>
                <w:kern w:val="2"/>
                <w:sz w:val="24"/>
                <w:szCs w:val="24"/>
              </w:rPr>
              <w:t xml:space="preserve"> федерального бюджета -</w:t>
            </w:r>
            <w:r w:rsidR="00941C33">
              <w:rPr>
                <w:rFonts w:ascii="Arial" w:hAnsi="Arial" w:cs="Arial"/>
                <w:kern w:val="2"/>
                <w:sz w:val="24"/>
                <w:szCs w:val="24"/>
              </w:rPr>
              <w:t>37</w:t>
            </w:r>
            <w:r w:rsidR="00D833D3">
              <w:rPr>
                <w:rFonts w:ascii="Arial" w:hAnsi="Arial" w:cs="Arial"/>
                <w:kern w:val="2"/>
                <w:sz w:val="24"/>
                <w:szCs w:val="24"/>
              </w:rPr>
              <w:t> </w:t>
            </w:r>
            <w:r w:rsidR="00420026">
              <w:rPr>
                <w:rFonts w:ascii="Arial" w:hAnsi="Arial" w:cs="Arial"/>
                <w:kern w:val="2"/>
                <w:sz w:val="24"/>
                <w:szCs w:val="24"/>
              </w:rPr>
              <w:t>644</w:t>
            </w:r>
            <w:r w:rsidR="00411604">
              <w:rPr>
                <w:rFonts w:ascii="Arial" w:hAnsi="Arial" w:cs="Arial"/>
                <w:kern w:val="2"/>
                <w:sz w:val="24"/>
                <w:szCs w:val="24"/>
              </w:rPr>
              <w:t>,</w:t>
            </w:r>
            <w:r w:rsidR="00420026">
              <w:rPr>
                <w:rFonts w:ascii="Arial" w:hAnsi="Arial" w:cs="Arial"/>
                <w:kern w:val="2"/>
                <w:sz w:val="24"/>
                <w:szCs w:val="24"/>
              </w:rPr>
              <w:t>2</w:t>
            </w:r>
            <w:r w:rsidR="00E72D3F">
              <w:rPr>
                <w:rFonts w:ascii="Arial" w:hAnsi="Arial" w:cs="Arial"/>
                <w:kern w:val="2"/>
                <w:sz w:val="24"/>
                <w:szCs w:val="24"/>
              </w:rPr>
              <w:t xml:space="preserve"> </w:t>
            </w:r>
            <w:r w:rsidR="00E1564D">
              <w:rPr>
                <w:rFonts w:ascii="Arial" w:hAnsi="Arial" w:cs="Arial"/>
                <w:kern w:val="2"/>
                <w:sz w:val="24"/>
                <w:szCs w:val="24"/>
              </w:rPr>
              <w:t>тыс. рублей,</w:t>
            </w:r>
            <w:r w:rsidRPr="00AE0A6C">
              <w:rPr>
                <w:rFonts w:ascii="Arial" w:hAnsi="Arial" w:cs="Arial"/>
                <w:kern w:val="2"/>
                <w:sz w:val="24"/>
                <w:szCs w:val="24"/>
              </w:rPr>
              <w:t xml:space="preserve"> областного бюджета – </w:t>
            </w:r>
            <w:r w:rsidR="00FA3A33">
              <w:rPr>
                <w:rFonts w:ascii="Arial" w:hAnsi="Arial" w:cs="Arial"/>
                <w:kern w:val="2"/>
                <w:sz w:val="24"/>
                <w:szCs w:val="24"/>
              </w:rPr>
              <w:t>2</w:t>
            </w:r>
            <w:r w:rsidR="00061570">
              <w:rPr>
                <w:rFonts w:ascii="Arial" w:hAnsi="Arial" w:cs="Arial"/>
                <w:kern w:val="2"/>
                <w:sz w:val="24"/>
                <w:szCs w:val="24"/>
              </w:rPr>
              <w:t>9</w:t>
            </w:r>
            <w:r w:rsidR="00FA3A33">
              <w:rPr>
                <w:rFonts w:ascii="Arial" w:hAnsi="Arial" w:cs="Arial"/>
                <w:kern w:val="2"/>
                <w:sz w:val="24"/>
                <w:szCs w:val="24"/>
              </w:rPr>
              <w:t> </w:t>
            </w:r>
            <w:r w:rsidR="00061570">
              <w:rPr>
                <w:rFonts w:ascii="Arial" w:hAnsi="Arial" w:cs="Arial"/>
                <w:kern w:val="2"/>
                <w:sz w:val="24"/>
                <w:szCs w:val="24"/>
              </w:rPr>
              <w:t>626</w:t>
            </w:r>
            <w:r w:rsidR="00154C68">
              <w:rPr>
                <w:rFonts w:ascii="Arial" w:hAnsi="Arial" w:cs="Arial"/>
                <w:kern w:val="2"/>
                <w:sz w:val="24"/>
                <w:szCs w:val="24"/>
              </w:rPr>
              <w:t>,</w:t>
            </w:r>
            <w:r w:rsidR="00061570">
              <w:rPr>
                <w:rFonts w:ascii="Arial" w:hAnsi="Arial" w:cs="Arial"/>
                <w:kern w:val="2"/>
                <w:sz w:val="24"/>
                <w:szCs w:val="24"/>
              </w:rPr>
              <w:t>6</w:t>
            </w:r>
            <w:r w:rsidR="00DC4B34">
              <w:rPr>
                <w:rFonts w:ascii="Arial" w:hAnsi="Arial" w:cs="Arial"/>
                <w:kern w:val="2"/>
                <w:sz w:val="24"/>
                <w:szCs w:val="24"/>
              </w:rPr>
              <w:t xml:space="preserve"> </w:t>
            </w:r>
            <w:r w:rsidRPr="00AE0A6C">
              <w:rPr>
                <w:rFonts w:ascii="Arial" w:hAnsi="Arial" w:cs="Arial"/>
                <w:kern w:val="2"/>
                <w:sz w:val="24"/>
                <w:szCs w:val="24"/>
              </w:rPr>
              <w:t>руб.;</w:t>
            </w:r>
          </w:p>
          <w:p w:rsidR="0045081C" w:rsidRPr="00AE0A6C" w:rsidRDefault="0045081C" w:rsidP="00333BDA">
            <w:pPr>
              <w:widowControl w:val="0"/>
              <w:shd w:val="clear" w:color="auto" w:fill="FFFFFF"/>
              <w:suppressAutoHyphens w:val="0"/>
              <w:autoSpaceDE w:val="0"/>
              <w:ind w:firstLine="40"/>
              <w:jc w:val="both"/>
              <w:rPr>
                <w:rFonts w:ascii="Arial" w:hAnsi="Arial" w:cs="Arial"/>
                <w:kern w:val="2"/>
                <w:sz w:val="24"/>
                <w:szCs w:val="24"/>
              </w:rPr>
            </w:pPr>
            <w:r w:rsidRPr="00AE0A6C">
              <w:rPr>
                <w:rFonts w:ascii="Arial" w:hAnsi="Arial" w:cs="Arial"/>
                <w:kern w:val="2"/>
                <w:sz w:val="24"/>
                <w:szCs w:val="24"/>
              </w:rPr>
              <w:lastRenderedPageBreak/>
              <w:t xml:space="preserve"> бюджета поселения – </w:t>
            </w:r>
            <w:r w:rsidR="00FA3A33">
              <w:rPr>
                <w:rFonts w:ascii="Arial" w:hAnsi="Arial" w:cs="Arial"/>
                <w:kern w:val="2"/>
                <w:sz w:val="24"/>
                <w:szCs w:val="24"/>
              </w:rPr>
              <w:t>4</w:t>
            </w:r>
            <w:r w:rsidR="00061570">
              <w:rPr>
                <w:rFonts w:ascii="Arial" w:hAnsi="Arial" w:cs="Arial"/>
                <w:kern w:val="2"/>
                <w:sz w:val="24"/>
                <w:szCs w:val="24"/>
              </w:rPr>
              <w:t>8</w:t>
            </w:r>
            <w:r w:rsidR="00FA3A33">
              <w:rPr>
                <w:rFonts w:ascii="Arial" w:hAnsi="Arial" w:cs="Arial"/>
                <w:kern w:val="2"/>
                <w:sz w:val="24"/>
                <w:szCs w:val="24"/>
              </w:rPr>
              <w:t xml:space="preserve"> </w:t>
            </w:r>
            <w:r w:rsidR="00420026">
              <w:rPr>
                <w:rFonts w:ascii="Arial" w:hAnsi="Arial" w:cs="Arial"/>
                <w:kern w:val="2"/>
                <w:sz w:val="24"/>
                <w:szCs w:val="24"/>
              </w:rPr>
              <w:t>293</w:t>
            </w:r>
            <w:r w:rsidR="00D833D3">
              <w:rPr>
                <w:rFonts w:ascii="Arial" w:hAnsi="Arial" w:cs="Arial"/>
                <w:kern w:val="2"/>
                <w:sz w:val="24"/>
                <w:szCs w:val="24"/>
              </w:rPr>
              <w:t>,</w:t>
            </w:r>
            <w:r w:rsidR="00420026">
              <w:rPr>
                <w:rFonts w:ascii="Arial" w:hAnsi="Arial" w:cs="Arial"/>
                <w:kern w:val="2"/>
                <w:sz w:val="24"/>
                <w:szCs w:val="24"/>
              </w:rPr>
              <w:t>4</w:t>
            </w:r>
            <w:r w:rsidRPr="00AE0A6C">
              <w:rPr>
                <w:rFonts w:ascii="Arial" w:hAnsi="Arial" w:cs="Arial"/>
                <w:kern w:val="2"/>
                <w:sz w:val="24"/>
                <w:szCs w:val="24"/>
              </w:rPr>
              <w:t xml:space="preserve"> тыс. рублей</w:t>
            </w:r>
            <w:r w:rsidR="00E1564D">
              <w:rPr>
                <w:rFonts w:ascii="Arial" w:hAnsi="Arial" w:cs="Arial"/>
                <w:kern w:val="2"/>
                <w:sz w:val="24"/>
                <w:szCs w:val="24"/>
              </w:rPr>
              <w:t>:</w:t>
            </w:r>
          </w:p>
          <w:tbl>
            <w:tblPr>
              <w:tblpPr w:leftFromText="180" w:rightFromText="180" w:vertAnchor="text" w:horzAnchor="margin" w:tblpY="315"/>
              <w:tblOverlap w:val="never"/>
              <w:tblW w:w="6799" w:type="dxa"/>
              <w:tblLayout w:type="fixed"/>
              <w:tblLook w:val="04A0" w:firstRow="1" w:lastRow="0" w:firstColumn="1" w:lastColumn="0" w:noHBand="0" w:noVBand="1"/>
            </w:tblPr>
            <w:tblGrid>
              <w:gridCol w:w="846"/>
              <w:gridCol w:w="1276"/>
              <w:gridCol w:w="1701"/>
              <w:gridCol w:w="1559"/>
              <w:gridCol w:w="1417"/>
            </w:tblGrid>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Годы</w:t>
                  </w:r>
                </w:p>
              </w:tc>
              <w:tc>
                <w:tcPr>
                  <w:tcW w:w="127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Всего</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E1564D">
                  <w:pPr>
                    <w:widowControl w:val="0"/>
                    <w:suppressAutoHyphens w:val="0"/>
                    <w:autoSpaceDE w:val="0"/>
                    <w:snapToGrid w:val="0"/>
                    <w:jc w:val="both"/>
                    <w:rPr>
                      <w:rFonts w:ascii="Arial" w:hAnsi="Arial" w:cs="Arial"/>
                      <w:kern w:val="2"/>
                      <w:sz w:val="24"/>
                      <w:szCs w:val="24"/>
                    </w:rPr>
                  </w:pPr>
                  <w:r w:rsidRPr="00AE0A6C">
                    <w:rPr>
                      <w:rFonts w:ascii="Arial" w:hAnsi="Arial" w:cs="Arial"/>
                      <w:kern w:val="2"/>
                      <w:sz w:val="24"/>
                      <w:szCs w:val="24"/>
                    </w:rPr>
                    <w:t>Федеральный бюджет</w:t>
                  </w:r>
                </w:p>
              </w:tc>
              <w:tc>
                <w:tcPr>
                  <w:tcW w:w="1559" w:type="dxa"/>
                  <w:tcBorders>
                    <w:top w:val="single" w:sz="4" w:space="0" w:color="000000"/>
                    <w:left w:val="single" w:sz="4" w:space="0" w:color="auto"/>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Областной бюджет</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Бюджет поселения</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2018</w:t>
                  </w:r>
                </w:p>
              </w:tc>
              <w:tc>
                <w:tcPr>
                  <w:tcW w:w="1276" w:type="dxa"/>
                  <w:tcBorders>
                    <w:top w:val="single" w:sz="4" w:space="0" w:color="000000"/>
                    <w:left w:val="single" w:sz="4" w:space="0" w:color="000000"/>
                    <w:bottom w:val="single" w:sz="4" w:space="0" w:color="000000"/>
                    <w:right w:val="nil"/>
                  </w:tcBorders>
                </w:tcPr>
                <w:p w:rsidR="00E1564D" w:rsidRPr="00AE0A6C" w:rsidRDefault="00E1564D" w:rsidP="00E80EB0">
                  <w:pPr>
                    <w:widowControl w:val="0"/>
                    <w:suppressAutoHyphens w:val="0"/>
                    <w:autoSpaceDE w:val="0"/>
                    <w:snapToGrid w:val="0"/>
                    <w:jc w:val="both"/>
                    <w:rPr>
                      <w:rFonts w:ascii="Arial" w:hAnsi="Arial" w:cs="Arial"/>
                      <w:kern w:val="2"/>
                      <w:sz w:val="24"/>
                      <w:szCs w:val="24"/>
                    </w:rPr>
                  </w:pPr>
                  <w:r>
                    <w:rPr>
                      <w:rFonts w:ascii="Arial" w:hAnsi="Arial" w:cs="Arial"/>
                      <w:kern w:val="2"/>
                      <w:sz w:val="24"/>
                      <w:szCs w:val="24"/>
                    </w:rPr>
                    <w:t>4 8</w:t>
                  </w:r>
                  <w:r w:rsidR="00E80EB0">
                    <w:rPr>
                      <w:rFonts w:ascii="Arial" w:hAnsi="Arial" w:cs="Arial"/>
                      <w:kern w:val="2"/>
                      <w:sz w:val="24"/>
                      <w:szCs w:val="24"/>
                    </w:rPr>
                    <w:t>6</w:t>
                  </w:r>
                  <w:r>
                    <w:rPr>
                      <w:rFonts w:ascii="Arial" w:hAnsi="Arial" w:cs="Arial"/>
                      <w:kern w:val="2"/>
                      <w:sz w:val="24"/>
                      <w:szCs w:val="24"/>
                    </w:rPr>
                    <w:t>1,9</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75,3</w:t>
                  </w:r>
                </w:p>
              </w:tc>
              <w:tc>
                <w:tcPr>
                  <w:tcW w:w="1559" w:type="dxa"/>
                  <w:tcBorders>
                    <w:top w:val="single" w:sz="4" w:space="0" w:color="000000"/>
                    <w:left w:val="single" w:sz="4" w:space="0" w:color="auto"/>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1 018,0</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1564D"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3 7</w:t>
                  </w:r>
                  <w:r w:rsidR="00E80EB0">
                    <w:rPr>
                      <w:rFonts w:ascii="Arial" w:hAnsi="Arial" w:cs="Arial"/>
                      <w:kern w:val="2"/>
                      <w:sz w:val="24"/>
                      <w:szCs w:val="24"/>
                    </w:rPr>
                    <w:t>6</w:t>
                  </w:r>
                  <w:r>
                    <w:rPr>
                      <w:rFonts w:ascii="Arial" w:hAnsi="Arial" w:cs="Arial"/>
                      <w:kern w:val="2"/>
                      <w:sz w:val="24"/>
                      <w:szCs w:val="24"/>
                    </w:rPr>
                    <w:t>8,6</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2019</w:t>
                  </w:r>
                </w:p>
              </w:tc>
              <w:tc>
                <w:tcPr>
                  <w:tcW w:w="127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6 383,9</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78,8</w:t>
                  </w:r>
                </w:p>
              </w:tc>
              <w:tc>
                <w:tcPr>
                  <w:tcW w:w="1559" w:type="dxa"/>
                  <w:tcBorders>
                    <w:top w:val="single" w:sz="4" w:space="0" w:color="000000"/>
                    <w:left w:val="single" w:sz="4" w:space="0" w:color="auto"/>
                    <w:bottom w:val="single" w:sz="4" w:space="0" w:color="000000"/>
                    <w:right w:val="nil"/>
                  </w:tcBorders>
                </w:tcPr>
                <w:p w:rsidR="00E1564D" w:rsidRPr="00AE0A6C" w:rsidRDefault="00410453"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 </w:t>
                  </w:r>
                  <w:r w:rsidR="00E1564D">
                    <w:rPr>
                      <w:rFonts w:ascii="Arial" w:hAnsi="Arial" w:cs="Arial"/>
                      <w:kern w:val="2"/>
                      <w:sz w:val="24"/>
                      <w:szCs w:val="24"/>
                    </w:rPr>
                    <w:t>642,7</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5 662,4</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2020</w:t>
                  </w:r>
                </w:p>
              </w:tc>
              <w:tc>
                <w:tcPr>
                  <w:tcW w:w="1276" w:type="dxa"/>
                  <w:tcBorders>
                    <w:top w:val="single" w:sz="4" w:space="0" w:color="000000"/>
                    <w:left w:val="single" w:sz="4" w:space="0" w:color="000000"/>
                    <w:bottom w:val="single" w:sz="4" w:space="0" w:color="000000"/>
                    <w:right w:val="nil"/>
                  </w:tcBorders>
                </w:tcPr>
                <w:p w:rsidR="00E1564D" w:rsidRPr="00AE0A6C" w:rsidRDefault="00E80EB0"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4 935</w:t>
                  </w:r>
                  <w:r w:rsidR="00D833D3">
                    <w:rPr>
                      <w:rFonts w:ascii="Arial" w:hAnsi="Arial" w:cs="Arial"/>
                      <w:kern w:val="2"/>
                      <w:sz w:val="24"/>
                      <w:szCs w:val="24"/>
                    </w:rPr>
                    <w:t>,8</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88,0</w:t>
                  </w:r>
                </w:p>
              </w:tc>
              <w:tc>
                <w:tcPr>
                  <w:tcW w:w="1559" w:type="dxa"/>
                  <w:tcBorders>
                    <w:top w:val="single" w:sz="4" w:space="0" w:color="000000"/>
                    <w:left w:val="single" w:sz="4" w:space="0" w:color="auto"/>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1 312,4</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1564D"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3 53</w:t>
                  </w:r>
                  <w:r w:rsidR="00E80EB0">
                    <w:rPr>
                      <w:rFonts w:ascii="Arial" w:hAnsi="Arial" w:cs="Arial"/>
                      <w:kern w:val="2"/>
                      <w:sz w:val="24"/>
                      <w:szCs w:val="24"/>
                    </w:rPr>
                    <w:t>5</w:t>
                  </w:r>
                  <w:r>
                    <w:rPr>
                      <w:rFonts w:ascii="Arial" w:hAnsi="Arial" w:cs="Arial"/>
                      <w:kern w:val="2"/>
                      <w:sz w:val="24"/>
                      <w:szCs w:val="24"/>
                    </w:rPr>
                    <w:t>,4</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2021</w:t>
                  </w:r>
                </w:p>
              </w:tc>
              <w:tc>
                <w:tcPr>
                  <w:tcW w:w="1276" w:type="dxa"/>
                  <w:tcBorders>
                    <w:top w:val="single" w:sz="4" w:space="0" w:color="000000"/>
                    <w:left w:val="single" w:sz="4" w:space="0" w:color="000000"/>
                    <w:bottom w:val="single" w:sz="4" w:space="0" w:color="000000"/>
                    <w:right w:val="nil"/>
                  </w:tcBorders>
                </w:tcPr>
                <w:p w:rsidR="00E1564D" w:rsidRPr="00AE0A6C" w:rsidRDefault="00A811D4"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4 755,2</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90,6</w:t>
                  </w:r>
                </w:p>
              </w:tc>
              <w:tc>
                <w:tcPr>
                  <w:tcW w:w="1559" w:type="dxa"/>
                  <w:tcBorders>
                    <w:top w:val="single" w:sz="4" w:space="0" w:color="000000"/>
                    <w:left w:val="single" w:sz="4" w:space="0" w:color="auto"/>
                    <w:bottom w:val="single" w:sz="4" w:space="0" w:color="000000"/>
                    <w:right w:val="nil"/>
                  </w:tcBorders>
                </w:tcPr>
                <w:p w:rsidR="00E1564D" w:rsidRPr="00AE0A6C" w:rsidRDefault="00410453"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 </w:t>
                  </w:r>
                  <w:r w:rsidR="00E1564D">
                    <w:rPr>
                      <w:rFonts w:ascii="Arial" w:hAnsi="Arial" w:cs="Arial"/>
                      <w:kern w:val="2"/>
                      <w:sz w:val="24"/>
                      <w:szCs w:val="24"/>
                    </w:rPr>
                    <w:t>953,6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1564D" w:rsidP="00A811D4">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3 7</w:t>
                  </w:r>
                  <w:r w:rsidR="00A811D4">
                    <w:rPr>
                      <w:rFonts w:ascii="Arial" w:hAnsi="Arial" w:cs="Arial"/>
                      <w:kern w:val="2"/>
                      <w:sz w:val="24"/>
                      <w:szCs w:val="24"/>
                    </w:rPr>
                    <w:t>11</w:t>
                  </w:r>
                  <w:r>
                    <w:rPr>
                      <w:rFonts w:ascii="Arial" w:hAnsi="Arial" w:cs="Arial"/>
                      <w:kern w:val="2"/>
                      <w:sz w:val="24"/>
                      <w:szCs w:val="24"/>
                    </w:rPr>
                    <w:t>,</w:t>
                  </w:r>
                  <w:r w:rsidR="00A811D4">
                    <w:rPr>
                      <w:rFonts w:ascii="Arial" w:hAnsi="Arial" w:cs="Arial"/>
                      <w:kern w:val="2"/>
                      <w:sz w:val="24"/>
                      <w:szCs w:val="24"/>
                    </w:rPr>
                    <w:t>0</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2022</w:t>
                  </w:r>
                </w:p>
              </w:tc>
              <w:tc>
                <w:tcPr>
                  <w:tcW w:w="1276" w:type="dxa"/>
                  <w:tcBorders>
                    <w:top w:val="single" w:sz="4" w:space="0" w:color="000000"/>
                    <w:left w:val="single" w:sz="4" w:space="0" w:color="000000"/>
                    <w:bottom w:val="single" w:sz="4" w:space="0" w:color="000000"/>
                    <w:right w:val="nil"/>
                  </w:tcBorders>
                </w:tcPr>
                <w:p w:rsidR="00E1564D" w:rsidRPr="00AE0A6C" w:rsidRDefault="00303E49" w:rsidP="00303E49">
                  <w:pPr>
                    <w:widowControl w:val="0"/>
                    <w:suppressAutoHyphens w:val="0"/>
                    <w:autoSpaceDE w:val="0"/>
                    <w:snapToGrid w:val="0"/>
                    <w:jc w:val="both"/>
                    <w:rPr>
                      <w:rFonts w:ascii="Arial" w:hAnsi="Arial" w:cs="Arial"/>
                      <w:kern w:val="2"/>
                      <w:sz w:val="24"/>
                      <w:szCs w:val="24"/>
                    </w:rPr>
                  </w:pPr>
                  <w:r>
                    <w:rPr>
                      <w:rFonts w:ascii="Arial" w:hAnsi="Arial" w:cs="Arial"/>
                      <w:kern w:val="2"/>
                      <w:sz w:val="24"/>
                      <w:szCs w:val="24"/>
                    </w:rPr>
                    <w:t>54</w:t>
                  </w:r>
                  <w:r w:rsidR="00B27BCB">
                    <w:rPr>
                      <w:rFonts w:ascii="Arial" w:hAnsi="Arial" w:cs="Arial"/>
                      <w:kern w:val="2"/>
                      <w:sz w:val="24"/>
                      <w:szCs w:val="24"/>
                    </w:rPr>
                    <w:t> </w:t>
                  </w:r>
                  <w:r>
                    <w:rPr>
                      <w:rFonts w:ascii="Arial" w:hAnsi="Arial" w:cs="Arial"/>
                      <w:kern w:val="2"/>
                      <w:sz w:val="24"/>
                      <w:szCs w:val="24"/>
                    </w:rPr>
                    <w:t>933</w:t>
                  </w:r>
                  <w:r w:rsidR="00B27BCB">
                    <w:rPr>
                      <w:rFonts w:ascii="Arial" w:hAnsi="Arial" w:cs="Arial"/>
                      <w:kern w:val="2"/>
                      <w:sz w:val="24"/>
                      <w:szCs w:val="24"/>
                    </w:rPr>
                    <w:t>,</w:t>
                  </w:r>
                  <w:r>
                    <w:rPr>
                      <w:rFonts w:ascii="Arial" w:hAnsi="Arial" w:cs="Arial"/>
                      <w:kern w:val="2"/>
                      <w:sz w:val="24"/>
                      <w:szCs w:val="24"/>
                    </w:rPr>
                    <w:t>0</w:t>
                  </w:r>
                </w:p>
              </w:tc>
              <w:tc>
                <w:tcPr>
                  <w:tcW w:w="1701" w:type="dxa"/>
                  <w:tcBorders>
                    <w:top w:val="single" w:sz="4" w:space="0" w:color="000000"/>
                    <w:left w:val="single" w:sz="4" w:space="0" w:color="000000"/>
                    <w:bottom w:val="single" w:sz="4" w:space="0" w:color="000000"/>
                    <w:right w:val="nil"/>
                  </w:tcBorders>
                </w:tcPr>
                <w:p w:rsidR="00E1564D" w:rsidRPr="00AE0A6C" w:rsidRDefault="00B27BCB"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36 463,6</w:t>
                  </w:r>
                </w:p>
              </w:tc>
              <w:tc>
                <w:tcPr>
                  <w:tcW w:w="1559" w:type="dxa"/>
                  <w:tcBorders>
                    <w:top w:val="single" w:sz="4" w:space="0" w:color="000000"/>
                    <w:left w:val="single" w:sz="4" w:space="0" w:color="auto"/>
                    <w:bottom w:val="single" w:sz="4" w:space="0" w:color="000000"/>
                    <w:right w:val="nil"/>
                  </w:tcBorders>
                </w:tcPr>
                <w:p w:rsidR="00E1564D" w:rsidRPr="00AE0A6C" w:rsidRDefault="00B27BCB" w:rsidP="00CE7EF5">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11 113,6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303E49" w:rsidP="00B27BCB">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7 355,8</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2023</w:t>
                  </w:r>
                </w:p>
              </w:tc>
              <w:tc>
                <w:tcPr>
                  <w:tcW w:w="1276" w:type="dxa"/>
                  <w:tcBorders>
                    <w:top w:val="single" w:sz="4" w:space="0" w:color="000000"/>
                    <w:left w:val="single" w:sz="4" w:space="0" w:color="000000"/>
                    <w:bottom w:val="single" w:sz="4" w:space="0" w:color="000000"/>
                    <w:right w:val="nil"/>
                  </w:tcBorders>
                </w:tcPr>
                <w:p w:rsidR="00E1564D" w:rsidRPr="00AE0A6C" w:rsidRDefault="00061570" w:rsidP="0073320F">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7 165,3</w:t>
                  </w:r>
                </w:p>
              </w:tc>
              <w:tc>
                <w:tcPr>
                  <w:tcW w:w="1701" w:type="dxa"/>
                  <w:tcBorders>
                    <w:top w:val="single" w:sz="4" w:space="0" w:color="000000"/>
                    <w:left w:val="single" w:sz="4" w:space="0" w:color="000000"/>
                    <w:bottom w:val="single" w:sz="4" w:space="0" w:color="000000"/>
                    <w:right w:val="nil"/>
                  </w:tcBorders>
                </w:tcPr>
                <w:p w:rsidR="00E1564D" w:rsidRPr="00AE0A6C" w:rsidRDefault="00303E49"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113,3</w:t>
                  </w:r>
                </w:p>
              </w:tc>
              <w:tc>
                <w:tcPr>
                  <w:tcW w:w="1559" w:type="dxa"/>
                  <w:tcBorders>
                    <w:top w:val="single" w:sz="4" w:space="0" w:color="000000"/>
                    <w:left w:val="single" w:sz="4" w:space="0" w:color="auto"/>
                    <w:bottom w:val="single" w:sz="4" w:space="0" w:color="000000"/>
                    <w:right w:val="nil"/>
                  </w:tcBorders>
                </w:tcPr>
                <w:p w:rsidR="00E1564D" w:rsidRPr="00AE0A6C" w:rsidRDefault="005F3D68" w:rsidP="004A5DE3">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2 5</w:t>
                  </w:r>
                  <w:r w:rsidR="004A5DE3">
                    <w:rPr>
                      <w:rFonts w:ascii="Arial" w:hAnsi="Arial" w:cs="Arial"/>
                      <w:kern w:val="2"/>
                      <w:sz w:val="24"/>
                      <w:szCs w:val="24"/>
                    </w:rPr>
                    <w:t>2</w:t>
                  </w:r>
                  <w:r w:rsidR="00FC3377">
                    <w:rPr>
                      <w:rFonts w:ascii="Arial" w:hAnsi="Arial" w:cs="Arial"/>
                      <w:kern w:val="2"/>
                      <w:sz w:val="24"/>
                      <w:szCs w:val="24"/>
                    </w:rPr>
                    <w:t>5</w:t>
                  </w:r>
                  <w:r>
                    <w:rPr>
                      <w:rFonts w:ascii="Arial" w:hAnsi="Arial" w:cs="Arial"/>
                      <w:kern w:val="2"/>
                      <w:sz w:val="24"/>
                      <w:szCs w:val="24"/>
                    </w:rPr>
                    <w:t>,</w:t>
                  </w:r>
                  <w:r w:rsidR="004A5DE3">
                    <w:rPr>
                      <w:rFonts w:ascii="Arial" w:hAnsi="Arial" w:cs="Arial"/>
                      <w:kern w:val="2"/>
                      <w:sz w:val="24"/>
                      <w:szCs w:val="24"/>
                    </w:rPr>
                    <w:t>3</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FC3377" w:rsidP="0006157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w:t>
                  </w:r>
                  <w:r w:rsidR="005F3D68">
                    <w:rPr>
                      <w:rFonts w:ascii="Arial" w:hAnsi="Arial" w:cs="Arial"/>
                      <w:kern w:val="2"/>
                      <w:sz w:val="24"/>
                      <w:szCs w:val="24"/>
                    </w:rPr>
                    <w:t> </w:t>
                  </w:r>
                  <w:r w:rsidR="00061570">
                    <w:rPr>
                      <w:rFonts w:ascii="Arial" w:hAnsi="Arial" w:cs="Arial"/>
                      <w:kern w:val="2"/>
                      <w:sz w:val="24"/>
                      <w:szCs w:val="24"/>
                    </w:rPr>
                    <w:t>526</w:t>
                  </w:r>
                  <w:r w:rsidR="005F3D68">
                    <w:rPr>
                      <w:rFonts w:ascii="Arial" w:hAnsi="Arial" w:cs="Arial"/>
                      <w:kern w:val="2"/>
                      <w:sz w:val="24"/>
                      <w:szCs w:val="24"/>
                    </w:rPr>
                    <w:t>,</w:t>
                  </w:r>
                  <w:r w:rsidR="00061570">
                    <w:rPr>
                      <w:rFonts w:ascii="Arial" w:hAnsi="Arial" w:cs="Arial"/>
                      <w:kern w:val="2"/>
                      <w:sz w:val="24"/>
                      <w:szCs w:val="24"/>
                    </w:rPr>
                    <w:t>7</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2024</w:t>
                  </w:r>
                </w:p>
              </w:tc>
              <w:tc>
                <w:tcPr>
                  <w:tcW w:w="1276" w:type="dxa"/>
                  <w:tcBorders>
                    <w:top w:val="single" w:sz="4" w:space="0" w:color="000000"/>
                    <w:left w:val="single" w:sz="4" w:space="0" w:color="000000"/>
                    <w:bottom w:val="single" w:sz="4" w:space="0" w:color="000000"/>
                    <w:right w:val="nil"/>
                  </w:tcBorders>
                </w:tcPr>
                <w:p w:rsidR="00E1564D" w:rsidRPr="00AE0A6C" w:rsidRDefault="00061570"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8 154,3</w:t>
                  </w:r>
                </w:p>
              </w:tc>
              <w:tc>
                <w:tcPr>
                  <w:tcW w:w="1701" w:type="dxa"/>
                  <w:tcBorders>
                    <w:top w:val="single" w:sz="4" w:space="0" w:color="000000"/>
                    <w:left w:val="single" w:sz="4" w:space="0" w:color="000000"/>
                    <w:bottom w:val="single" w:sz="4" w:space="0" w:color="000000"/>
                    <w:right w:val="nil"/>
                  </w:tcBorders>
                </w:tcPr>
                <w:p w:rsidR="00E1564D" w:rsidRPr="00AE0A6C" w:rsidRDefault="00061570"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136,0</w:t>
                  </w:r>
                </w:p>
              </w:tc>
              <w:tc>
                <w:tcPr>
                  <w:tcW w:w="1559" w:type="dxa"/>
                  <w:tcBorders>
                    <w:top w:val="single" w:sz="4" w:space="0" w:color="000000"/>
                    <w:left w:val="single" w:sz="4" w:space="0" w:color="auto"/>
                    <w:bottom w:val="single" w:sz="4" w:space="0" w:color="000000"/>
                    <w:right w:val="nil"/>
                  </w:tcBorders>
                </w:tcPr>
                <w:p w:rsidR="00E1564D" w:rsidRPr="00AE0A6C" w:rsidRDefault="00061570"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3 861,6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061570"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4 156,7</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2025</w:t>
                  </w:r>
                </w:p>
              </w:tc>
              <w:tc>
                <w:tcPr>
                  <w:tcW w:w="1276" w:type="dxa"/>
                  <w:tcBorders>
                    <w:top w:val="single" w:sz="4" w:space="0" w:color="000000"/>
                    <w:left w:val="single" w:sz="4" w:space="0" w:color="000000"/>
                    <w:bottom w:val="single" w:sz="4" w:space="0" w:color="000000"/>
                    <w:right w:val="nil"/>
                  </w:tcBorders>
                </w:tcPr>
                <w:p w:rsidR="00E1564D" w:rsidRPr="00AE0A6C" w:rsidRDefault="00EA55A7" w:rsidP="00420026">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4 7</w:t>
                  </w:r>
                  <w:r w:rsidR="00420026">
                    <w:rPr>
                      <w:rFonts w:ascii="Arial" w:hAnsi="Arial" w:cs="Arial"/>
                      <w:kern w:val="2"/>
                      <w:sz w:val="24"/>
                      <w:szCs w:val="24"/>
                    </w:rPr>
                    <w:t>09</w:t>
                  </w:r>
                  <w:r>
                    <w:rPr>
                      <w:rFonts w:ascii="Arial" w:hAnsi="Arial" w:cs="Arial"/>
                      <w:kern w:val="2"/>
                      <w:sz w:val="24"/>
                      <w:szCs w:val="24"/>
                    </w:rPr>
                    <w:t>,</w:t>
                  </w:r>
                  <w:r w:rsidR="00420026">
                    <w:rPr>
                      <w:rFonts w:ascii="Arial" w:hAnsi="Arial" w:cs="Arial"/>
                      <w:kern w:val="2"/>
                      <w:sz w:val="24"/>
                      <w:szCs w:val="24"/>
                    </w:rPr>
                    <w:t>3</w:t>
                  </w:r>
                </w:p>
              </w:tc>
              <w:tc>
                <w:tcPr>
                  <w:tcW w:w="1701" w:type="dxa"/>
                  <w:tcBorders>
                    <w:top w:val="single" w:sz="4" w:space="0" w:color="000000"/>
                    <w:left w:val="single" w:sz="4" w:space="0" w:color="000000"/>
                    <w:bottom w:val="single" w:sz="4" w:space="0" w:color="000000"/>
                    <w:right w:val="nil"/>
                  </w:tcBorders>
                </w:tcPr>
                <w:p w:rsidR="00E1564D" w:rsidRPr="00AE0A6C" w:rsidRDefault="00420026"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149,8</w:t>
                  </w:r>
                </w:p>
              </w:tc>
              <w:tc>
                <w:tcPr>
                  <w:tcW w:w="1559" w:type="dxa"/>
                  <w:tcBorders>
                    <w:top w:val="single" w:sz="4" w:space="0" w:color="000000"/>
                    <w:left w:val="single" w:sz="4" w:space="0" w:color="auto"/>
                    <w:bottom w:val="single" w:sz="4" w:space="0" w:color="000000"/>
                    <w:right w:val="nil"/>
                  </w:tcBorders>
                </w:tcPr>
                <w:p w:rsidR="00E1564D" w:rsidRPr="00AE0A6C" w:rsidRDefault="00EA55A7"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1 172,1</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A55A7" w:rsidP="00420026">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w:t>
                  </w:r>
                  <w:r w:rsidR="00420026">
                    <w:rPr>
                      <w:rFonts w:ascii="Arial" w:hAnsi="Arial" w:cs="Arial"/>
                      <w:kern w:val="2"/>
                      <w:sz w:val="24"/>
                      <w:szCs w:val="24"/>
                    </w:rPr>
                    <w:t>387</w:t>
                  </w:r>
                  <w:r>
                    <w:rPr>
                      <w:rFonts w:ascii="Arial" w:hAnsi="Arial" w:cs="Arial"/>
                      <w:kern w:val="2"/>
                      <w:sz w:val="24"/>
                      <w:szCs w:val="24"/>
                    </w:rPr>
                    <w:t>,</w:t>
                  </w:r>
                  <w:r w:rsidR="00420026">
                    <w:rPr>
                      <w:rFonts w:ascii="Arial" w:hAnsi="Arial" w:cs="Arial"/>
                      <w:kern w:val="2"/>
                      <w:sz w:val="24"/>
                      <w:szCs w:val="24"/>
                    </w:rPr>
                    <w:t>4</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2026</w:t>
                  </w:r>
                </w:p>
              </w:tc>
              <w:tc>
                <w:tcPr>
                  <w:tcW w:w="1276" w:type="dxa"/>
                  <w:tcBorders>
                    <w:top w:val="single" w:sz="4" w:space="0" w:color="000000"/>
                    <w:left w:val="single" w:sz="4" w:space="0" w:color="000000"/>
                    <w:bottom w:val="single" w:sz="4" w:space="0" w:color="000000"/>
                    <w:right w:val="nil"/>
                  </w:tcBorders>
                </w:tcPr>
                <w:p w:rsidR="00E1564D" w:rsidRPr="00AE0A6C" w:rsidRDefault="00EA55A7" w:rsidP="00420026">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7 </w:t>
                  </w:r>
                  <w:r w:rsidR="00420026">
                    <w:rPr>
                      <w:rFonts w:ascii="Arial" w:hAnsi="Arial" w:cs="Arial"/>
                      <w:kern w:val="2"/>
                      <w:sz w:val="24"/>
                      <w:szCs w:val="24"/>
                    </w:rPr>
                    <w:t>240</w:t>
                  </w:r>
                  <w:r>
                    <w:rPr>
                      <w:rFonts w:ascii="Arial" w:hAnsi="Arial" w:cs="Arial"/>
                      <w:kern w:val="2"/>
                      <w:sz w:val="24"/>
                      <w:szCs w:val="24"/>
                    </w:rPr>
                    <w:t>,</w:t>
                  </w:r>
                  <w:r w:rsidR="00420026">
                    <w:rPr>
                      <w:rFonts w:ascii="Arial" w:hAnsi="Arial" w:cs="Arial"/>
                      <w:kern w:val="2"/>
                      <w:sz w:val="24"/>
                      <w:szCs w:val="24"/>
                    </w:rPr>
                    <w:t>1</w:t>
                  </w:r>
                </w:p>
              </w:tc>
              <w:tc>
                <w:tcPr>
                  <w:tcW w:w="1701" w:type="dxa"/>
                  <w:tcBorders>
                    <w:top w:val="single" w:sz="4" w:space="0" w:color="000000"/>
                    <w:left w:val="single" w:sz="4" w:space="0" w:color="000000"/>
                    <w:bottom w:val="single" w:sz="4" w:space="0" w:color="000000"/>
                    <w:right w:val="nil"/>
                  </w:tcBorders>
                </w:tcPr>
                <w:p w:rsidR="00E1564D" w:rsidRPr="00AE0A6C" w:rsidRDefault="007A10E2"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163,8</w:t>
                  </w:r>
                </w:p>
              </w:tc>
              <w:tc>
                <w:tcPr>
                  <w:tcW w:w="1559" w:type="dxa"/>
                  <w:tcBorders>
                    <w:top w:val="single" w:sz="4" w:space="0" w:color="000000"/>
                    <w:left w:val="single" w:sz="4" w:space="0" w:color="auto"/>
                    <w:bottom w:val="single" w:sz="4" w:space="0" w:color="000000"/>
                    <w:right w:val="nil"/>
                  </w:tcBorders>
                </w:tcPr>
                <w:p w:rsidR="00E1564D" w:rsidRPr="00AE0A6C" w:rsidRDefault="00EA55A7"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3 716,5</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A55A7" w:rsidP="007A10E2">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w:t>
                  </w:r>
                  <w:r w:rsidR="007A10E2">
                    <w:rPr>
                      <w:rFonts w:ascii="Arial" w:hAnsi="Arial" w:cs="Arial"/>
                      <w:kern w:val="2"/>
                      <w:sz w:val="24"/>
                      <w:szCs w:val="24"/>
                    </w:rPr>
                    <w:t>359</w:t>
                  </w:r>
                  <w:r>
                    <w:rPr>
                      <w:rFonts w:ascii="Arial" w:hAnsi="Arial" w:cs="Arial"/>
                      <w:kern w:val="2"/>
                      <w:sz w:val="24"/>
                      <w:szCs w:val="24"/>
                    </w:rPr>
                    <w:t>,</w:t>
                  </w:r>
                  <w:r w:rsidR="007A10E2">
                    <w:rPr>
                      <w:rFonts w:ascii="Arial" w:hAnsi="Arial" w:cs="Arial"/>
                      <w:kern w:val="2"/>
                      <w:sz w:val="24"/>
                      <w:szCs w:val="24"/>
                    </w:rPr>
                    <w:t>8</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2027</w:t>
                  </w:r>
                </w:p>
              </w:tc>
              <w:tc>
                <w:tcPr>
                  <w:tcW w:w="1276" w:type="dxa"/>
                  <w:tcBorders>
                    <w:top w:val="single" w:sz="4" w:space="0" w:color="000000"/>
                    <w:left w:val="single" w:sz="4" w:space="0" w:color="000000"/>
                    <w:bottom w:val="single" w:sz="4" w:space="0" w:color="000000"/>
                    <w:right w:val="nil"/>
                  </w:tcBorders>
                </w:tcPr>
                <w:p w:rsidR="00E1564D" w:rsidRPr="00AE0A6C" w:rsidRDefault="00E80EB0"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4 141</w:t>
                  </w:r>
                  <w:r w:rsidR="0073320F">
                    <w:rPr>
                      <w:rFonts w:ascii="Arial" w:hAnsi="Arial" w:cs="Arial"/>
                      <w:kern w:val="2"/>
                      <w:sz w:val="24"/>
                      <w:szCs w:val="24"/>
                    </w:rPr>
                    <w:t>,</w:t>
                  </w:r>
                  <w:r>
                    <w:rPr>
                      <w:rFonts w:ascii="Arial" w:hAnsi="Arial" w:cs="Arial"/>
                      <w:kern w:val="2"/>
                      <w:sz w:val="24"/>
                      <w:szCs w:val="24"/>
                    </w:rPr>
                    <w:t>8</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95,0</w:t>
                  </w:r>
                </w:p>
              </w:tc>
              <w:tc>
                <w:tcPr>
                  <w:tcW w:w="1559" w:type="dxa"/>
                  <w:tcBorders>
                    <w:top w:val="single" w:sz="4" w:space="0" w:color="000000"/>
                    <w:left w:val="single" w:sz="4" w:space="0" w:color="auto"/>
                    <w:bottom w:val="single" w:sz="4" w:space="0" w:color="000000"/>
                    <w:right w:val="nil"/>
                  </w:tcBorders>
                </w:tcPr>
                <w:p w:rsidR="00E1564D" w:rsidRPr="00AE0A6C" w:rsidRDefault="00957DA4"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1 103,6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80EB0"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2 943,2</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2028</w:t>
                  </w:r>
                </w:p>
              </w:tc>
              <w:tc>
                <w:tcPr>
                  <w:tcW w:w="1276" w:type="dxa"/>
                  <w:tcBorders>
                    <w:top w:val="single" w:sz="4" w:space="0" w:color="000000"/>
                    <w:left w:val="single" w:sz="4" w:space="0" w:color="000000"/>
                    <w:bottom w:val="single" w:sz="4" w:space="0" w:color="000000"/>
                    <w:right w:val="nil"/>
                  </w:tcBorders>
                </w:tcPr>
                <w:p w:rsidR="00E1564D" w:rsidRPr="00AE0A6C" w:rsidRDefault="0073320F"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4 14</w:t>
                  </w:r>
                  <w:r w:rsidR="00E80EB0">
                    <w:rPr>
                      <w:rFonts w:ascii="Arial" w:hAnsi="Arial" w:cs="Arial"/>
                      <w:kern w:val="2"/>
                      <w:sz w:val="24"/>
                      <w:szCs w:val="24"/>
                    </w:rPr>
                    <w:t>1</w:t>
                  </w:r>
                  <w:r>
                    <w:rPr>
                      <w:rFonts w:ascii="Arial" w:hAnsi="Arial" w:cs="Arial"/>
                      <w:kern w:val="2"/>
                      <w:sz w:val="24"/>
                      <w:szCs w:val="24"/>
                    </w:rPr>
                    <w:t>,</w:t>
                  </w:r>
                  <w:r w:rsidR="00E80EB0">
                    <w:rPr>
                      <w:rFonts w:ascii="Arial" w:hAnsi="Arial" w:cs="Arial"/>
                      <w:kern w:val="2"/>
                      <w:sz w:val="24"/>
                      <w:szCs w:val="24"/>
                    </w:rPr>
                    <w:t>8</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95,0</w:t>
                  </w:r>
                </w:p>
              </w:tc>
              <w:tc>
                <w:tcPr>
                  <w:tcW w:w="1559" w:type="dxa"/>
                  <w:tcBorders>
                    <w:top w:val="single" w:sz="4" w:space="0" w:color="000000"/>
                    <w:left w:val="single" w:sz="4" w:space="0" w:color="auto"/>
                    <w:bottom w:val="single" w:sz="4" w:space="0" w:color="000000"/>
                    <w:right w:val="nil"/>
                  </w:tcBorders>
                </w:tcPr>
                <w:p w:rsidR="00E1564D" w:rsidRPr="00AE0A6C" w:rsidRDefault="00957DA4"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1 103,6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80EB0"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2 943,2</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2029</w:t>
                  </w:r>
                </w:p>
              </w:tc>
              <w:tc>
                <w:tcPr>
                  <w:tcW w:w="1276" w:type="dxa"/>
                  <w:tcBorders>
                    <w:top w:val="single" w:sz="4" w:space="0" w:color="000000"/>
                    <w:left w:val="single" w:sz="4" w:space="0" w:color="000000"/>
                    <w:bottom w:val="single" w:sz="4" w:space="0" w:color="000000"/>
                    <w:right w:val="nil"/>
                  </w:tcBorders>
                </w:tcPr>
                <w:p w:rsidR="00E1564D" w:rsidRPr="00AE0A6C" w:rsidRDefault="00E80EB0"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4 141</w:t>
                  </w:r>
                  <w:r w:rsidR="0073320F">
                    <w:rPr>
                      <w:rFonts w:ascii="Arial" w:hAnsi="Arial" w:cs="Arial"/>
                      <w:kern w:val="2"/>
                      <w:sz w:val="24"/>
                      <w:szCs w:val="24"/>
                    </w:rPr>
                    <w:t>,</w:t>
                  </w:r>
                  <w:r>
                    <w:rPr>
                      <w:rFonts w:ascii="Arial" w:hAnsi="Arial" w:cs="Arial"/>
                      <w:kern w:val="2"/>
                      <w:sz w:val="24"/>
                      <w:szCs w:val="24"/>
                    </w:rPr>
                    <w:t>8</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95,0</w:t>
                  </w:r>
                </w:p>
              </w:tc>
              <w:tc>
                <w:tcPr>
                  <w:tcW w:w="1559" w:type="dxa"/>
                  <w:tcBorders>
                    <w:top w:val="single" w:sz="4" w:space="0" w:color="000000"/>
                    <w:left w:val="single" w:sz="4" w:space="0" w:color="auto"/>
                    <w:bottom w:val="single" w:sz="4" w:space="0" w:color="000000"/>
                    <w:right w:val="nil"/>
                  </w:tcBorders>
                </w:tcPr>
                <w:p w:rsidR="00E1564D" w:rsidRPr="00AE0A6C" w:rsidRDefault="00957DA4" w:rsidP="00A811D4">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1 103,6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80EB0"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2 943,2</w:t>
                  </w:r>
                </w:p>
              </w:tc>
            </w:tr>
          </w:tbl>
          <w:p w:rsidR="0045081C" w:rsidRPr="00AE0A6C" w:rsidRDefault="0045081C" w:rsidP="00333BDA">
            <w:pPr>
              <w:snapToGrid w:val="0"/>
              <w:ind w:firstLine="40"/>
              <w:jc w:val="both"/>
              <w:rPr>
                <w:rFonts w:ascii="Arial" w:hAnsi="Arial" w:cs="Arial"/>
                <w:kern w:val="2"/>
                <w:sz w:val="24"/>
                <w:szCs w:val="24"/>
              </w:rPr>
            </w:pP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ind w:hanging="27"/>
              <w:jc w:val="both"/>
              <w:rPr>
                <w:rFonts w:ascii="Arial" w:hAnsi="Arial" w:cs="Arial"/>
                <w:kern w:val="2"/>
                <w:sz w:val="24"/>
                <w:szCs w:val="24"/>
              </w:rPr>
            </w:pPr>
            <w:r w:rsidRPr="00AE0A6C">
              <w:rPr>
                <w:rFonts w:ascii="Arial" w:hAnsi="Arial" w:cs="Arial"/>
                <w:kern w:val="2"/>
                <w:sz w:val="24"/>
                <w:szCs w:val="24"/>
              </w:rPr>
              <w:lastRenderedPageBreak/>
              <w:t>Ожидаемые конечные результаты реализа</w:t>
            </w:r>
            <w:r w:rsidRPr="00AE0A6C">
              <w:rPr>
                <w:rFonts w:ascii="Arial" w:hAnsi="Arial" w:cs="Arial"/>
                <w:kern w:val="2"/>
                <w:sz w:val="24"/>
                <w:szCs w:val="24"/>
              </w:rPr>
              <w:softHyphen/>
              <w:t>ции муниципальной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023A0C" w:rsidRPr="00023A0C" w:rsidRDefault="00023A0C" w:rsidP="00023A0C">
            <w:pPr>
              <w:suppressAutoHyphens w:val="0"/>
              <w:autoSpaceDE w:val="0"/>
              <w:snapToGrid w:val="0"/>
              <w:jc w:val="both"/>
              <w:rPr>
                <w:rFonts w:ascii="Arial" w:hAnsi="Arial" w:cs="Arial"/>
                <w:kern w:val="0"/>
                <w:sz w:val="24"/>
                <w:szCs w:val="24"/>
              </w:rPr>
            </w:pPr>
            <w:r w:rsidRPr="00023A0C">
              <w:rPr>
                <w:rFonts w:ascii="Arial" w:eastAsia="SimSun" w:hAnsi="Arial" w:cs="Arial"/>
                <w:kern w:val="0"/>
                <w:sz w:val="24"/>
                <w:szCs w:val="24"/>
                <w:lang w:eastAsia="zh-CN"/>
              </w:rPr>
              <w:t>К 2029 году ожидается:</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1. отсутствие нормативных правовых актов администрации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(0 единиц);</w:t>
            </w:r>
          </w:p>
          <w:p w:rsidR="00023A0C" w:rsidRPr="00023A0C" w:rsidRDefault="00023A0C" w:rsidP="00023A0C">
            <w:pPr>
              <w:numPr>
                <w:ilvl w:val="0"/>
                <w:numId w:val="50"/>
              </w:numPr>
              <w:suppressAutoHyphens w:val="0"/>
              <w:autoSpaceDE w:val="0"/>
              <w:snapToGrid w:val="0"/>
              <w:contextualSpacing/>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отсутствие обращений граждан, рассмотренных с нарушением сроков, установленных законодательством;</w:t>
            </w:r>
          </w:p>
          <w:p w:rsidR="00023A0C" w:rsidRPr="00023A0C" w:rsidRDefault="00023A0C" w:rsidP="00023A0C">
            <w:pPr>
              <w:numPr>
                <w:ilvl w:val="0"/>
                <w:numId w:val="50"/>
              </w:numPr>
              <w:suppressAutoHyphens w:val="0"/>
              <w:autoSpaceDE w:val="0"/>
              <w:snapToGrid w:val="0"/>
              <w:contextualSpacing/>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 xml:space="preserve">доля муниципальных служащих, повысивших квалификацию и прошедших профессиональную переподготовку, – 100% от общего числа лиц, подлежащих направлению на обучение; </w:t>
            </w:r>
          </w:p>
          <w:p w:rsidR="00023A0C" w:rsidRPr="00023A0C" w:rsidRDefault="00023A0C" w:rsidP="00023A0C">
            <w:pPr>
              <w:numPr>
                <w:ilvl w:val="0"/>
                <w:numId w:val="50"/>
              </w:numPr>
              <w:suppressAutoHyphens w:val="0"/>
              <w:autoSpaceDE w:val="0"/>
              <w:snapToGrid w:val="0"/>
              <w:contextualSpacing/>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 xml:space="preserve">материально-техническое обеспечение проведения выборов в размере 100% от запланированных расходов; </w:t>
            </w:r>
          </w:p>
          <w:p w:rsidR="00023A0C" w:rsidRPr="00023A0C" w:rsidRDefault="00023A0C" w:rsidP="00023A0C">
            <w:pPr>
              <w:numPr>
                <w:ilvl w:val="0"/>
                <w:numId w:val="50"/>
              </w:numPr>
              <w:suppressAutoHyphens w:val="0"/>
              <w:autoSpaceDE w:val="0"/>
              <w:snapToGrid w:val="0"/>
              <w:contextualSpacing/>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уровень финансирования программы в размере от 100% от запланированных расходов;</w:t>
            </w:r>
          </w:p>
          <w:p w:rsidR="00023A0C" w:rsidRPr="00023A0C" w:rsidRDefault="00023A0C" w:rsidP="00023A0C">
            <w:pPr>
              <w:suppressAutoHyphens w:val="0"/>
              <w:autoSpaceDE w:val="0"/>
              <w:autoSpaceDN w:val="0"/>
              <w:adjustRightInd w:val="0"/>
              <w:jc w:val="both"/>
              <w:rPr>
                <w:rFonts w:ascii="Arial" w:eastAsia="SimSun" w:hAnsi="Arial" w:cs="Arial"/>
                <w:kern w:val="0"/>
                <w:sz w:val="24"/>
                <w:szCs w:val="24"/>
                <w:lang w:eastAsia="en-US"/>
              </w:rPr>
            </w:pPr>
            <w:r w:rsidRPr="00023A0C">
              <w:rPr>
                <w:rFonts w:ascii="Arial" w:eastAsia="SimSun" w:hAnsi="Arial"/>
                <w:kern w:val="0"/>
                <w:sz w:val="24"/>
                <w:szCs w:val="24"/>
                <w:lang w:eastAsia="en-US"/>
              </w:rPr>
              <w:t>2. Поддержание внутри поселковых дорог и искусственных сооружений на них на уровне, соответствующем категории дороги, путем содержания 100 процентов дорог и сооружений на них;</w:t>
            </w:r>
          </w:p>
          <w:p w:rsidR="00023A0C" w:rsidRPr="00023A0C" w:rsidRDefault="00023A0C" w:rsidP="00023A0C">
            <w:pPr>
              <w:suppressAutoHyphens w:val="0"/>
              <w:autoSpaceDE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Сохранение протяженности соответствующих нормативным требованиям внутри поселковых дорог за счет ремонта;</w:t>
            </w:r>
          </w:p>
          <w:p w:rsidR="00023A0C" w:rsidRPr="00023A0C" w:rsidRDefault="00023A0C" w:rsidP="00023A0C">
            <w:pPr>
              <w:suppressAutoHyphens w:val="0"/>
              <w:autoSpaceDE w:val="0"/>
              <w:autoSpaceDN w:val="0"/>
              <w:adjustRightIn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3. Поддержание санитарных норм и эстетичного вида территории поселения.</w:t>
            </w:r>
          </w:p>
          <w:p w:rsidR="00023A0C" w:rsidRPr="00023A0C" w:rsidRDefault="00023A0C" w:rsidP="00023A0C">
            <w:pPr>
              <w:suppressAutoHyphens w:val="0"/>
              <w:autoSpaceDE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w:t>
            </w:r>
          </w:p>
          <w:p w:rsidR="00023A0C" w:rsidRPr="00023A0C" w:rsidRDefault="00023A0C" w:rsidP="00023A0C">
            <w:pPr>
              <w:suppressAutoHyphens w:val="0"/>
              <w:autoSpaceDE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4. Удовлетворительное состояние объектов культурного наследия муниципальной собственности;</w:t>
            </w:r>
          </w:p>
          <w:p w:rsidR="00023A0C" w:rsidRPr="00023A0C" w:rsidRDefault="00023A0C" w:rsidP="00023A0C">
            <w:pPr>
              <w:suppressAutoHyphens w:val="0"/>
              <w:autoSpaceDE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повышение доступности культурных ценностей для населения поселения;</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lastRenderedPageBreak/>
              <w:t>5. Уменьшение количества пожаров, снижение рисков возникновения и смягчение последствий чрезвычайных ситуаций;</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снижение числа травмированных и погибших на пожарах;</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сокращение материальных потерь от пожаров;</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создание необходимых условий для обеспечения пожарной безопасности, защиты жизни и здоровья граждан;</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создание резервов (запасов) материальных ресурсов для ликвидации чрезвычайных ситуаций и в особый период;</w:t>
            </w:r>
          </w:p>
          <w:p w:rsidR="003E1B52" w:rsidRPr="00AE0A6C" w:rsidRDefault="00023A0C" w:rsidP="00023A0C">
            <w:pPr>
              <w:suppressAutoHyphens w:val="0"/>
              <w:autoSpaceDE w:val="0"/>
              <w:snapToGrid w:val="0"/>
              <w:ind w:firstLine="40"/>
              <w:jc w:val="both"/>
              <w:rPr>
                <w:rFonts w:ascii="Arial" w:hAnsi="Arial" w:cs="Arial"/>
                <w:kern w:val="2"/>
                <w:sz w:val="24"/>
                <w:szCs w:val="24"/>
              </w:rPr>
            </w:pPr>
            <w:r w:rsidRPr="00023A0C">
              <w:rPr>
                <w:rFonts w:ascii="Arial" w:eastAsia="SimSun" w:hAnsi="Arial" w:cs="Arial"/>
                <w:kern w:val="0"/>
                <w:sz w:val="24"/>
                <w:szCs w:val="24"/>
                <w:lang w:eastAsia="zh-CN"/>
              </w:rPr>
              <w:t>повышение подготовленности к жизнеобеспечению населения, пострадавшего в чрезвычайных ситуациях</w:t>
            </w:r>
          </w:p>
        </w:tc>
      </w:tr>
    </w:tbl>
    <w:p w:rsidR="00AE0A6C" w:rsidRDefault="00AE0A6C" w:rsidP="00333BDA">
      <w:pPr>
        <w:suppressAutoHyphens w:val="0"/>
        <w:ind w:firstLine="567"/>
        <w:jc w:val="both"/>
        <w:rPr>
          <w:rFonts w:ascii="Arial" w:eastAsia="SimSun" w:hAnsi="Arial" w:cs="Arial"/>
          <w:kern w:val="0"/>
          <w:sz w:val="24"/>
          <w:szCs w:val="24"/>
          <w:lang w:eastAsia="zh-CN"/>
        </w:rPr>
      </w:pP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Общая характеристика сферы реал</w:t>
      </w:r>
      <w:r w:rsidR="00825827">
        <w:rPr>
          <w:rFonts w:ascii="Arial" w:eastAsia="SimSun" w:hAnsi="Arial" w:cs="Arial"/>
          <w:kern w:val="0"/>
          <w:sz w:val="24"/>
          <w:szCs w:val="24"/>
          <w:lang w:eastAsia="zh-CN"/>
        </w:rPr>
        <w:t>изации муниципальной программы.</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9E48D1" w:rsidRPr="00AE0A6C" w:rsidRDefault="009E48D1" w:rsidP="00333BDA">
      <w:pPr>
        <w:shd w:val="clear" w:color="auto" w:fill="FFFFFF"/>
        <w:ind w:firstLine="567"/>
        <w:jc w:val="both"/>
        <w:rPr>
          <w:rFonts w:ascii="Arial" w:eastAsia="SimSun" w:hAnsi="Arial" w:cs="Arial"/>
          <w:kern w:val="0"/>
          <w:sz w:val="24"/>
          <w:szCs w:val="24"/>
          <w:lang w:eastAsia="zh-CN"/>
        </w:rPr>
      </w:pPr>
      <w:r w:rsidRPr="00AE0A6C">
        <w:rPr>
          <w:rFonts w:ascii="Arial" w:eastAsia="SimSun" w:hAnsi="Arial" w:cs="Arial"/>
          <w:color w:val="000000"/>
          <w:kern w:val="0"/>
          <w:sz w:val="24"/>
          <w:szCs w:val="24"/>
          <w:lang w:eastAsia="zh-CN"/>
        </w:rPr>
        <w:t>Очевидно, что роль местного самоуправления в системе органов государственной власти ставит такие задачи, которые должны решаться профессионально подготовленными специалистами на базе новых научных и методических разработок с использованием современных информационных технологий.</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Современный этап модернизации местного самоуправления 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9E48D1" w:rsidRPr="00AE0A6C" w:rsidRDefault="009E48D1" w:rsidP="00333BDA">
      <w:pPr>
        <w:ind w:firstLine="567"/>
        <w:jc w:val="both"/>
        <w:textAlignment w:val="baseline"/>
        <w:rPr>
          <w:rFonts w:ascii="Arial" w:eastAsia="SimSun" w:hAnsi="Arial" w:cs="Arial"/>
          <w:kern w:val="3"/>
          <w:sz w:val="24"/>
          <w:szCs w:val="24"/>
          <w:lang w:eastAsia="zh-CN"/>
        </w:rPr>
      </w:pPr>
      <w:r w:rsidRPr="00AE0A6C">
        <w:rPr>
          <w:rFonts w:ascii="Arial" w:eastAsia="SimSun" w:hAnsi="Arial" w:cs="Arial"/>
          <w:kern w:val="3"/>
          <w:sz w:val="24"/>
          <w:szCs w:val="24"/>
          <w:lang w:eastAsia="zh-CN"/>
        </w:rPr>
        <w:t>В условиях современного бюджетного законодательства собственных доходов бюджета сельского поселения, получаемых в виде налоговых и неналоговых доходов, недостаточно для эффективного функционирования органов местного самоуправления сельского поселения, исполнения возложенных на них функций и решения социально-экономических задач. Изменение налогового и бюджетного законодательства привело к увеличению централизации доходных источников в пользу вышестоящих уровней бюджетов, в результате чего доходная база бюджета сельского поселения не обеспечивает в полном объеме и на должном уровне решение вопросов местного значения сельского поселения.</w:t>
      </w:r>
    </w:p>
    <w:p w:rsidR="009E48D1" w:rsidRPr="00AE0A6C" w:rsidRDefault="009E48D1" w:rsidP="00333BDA">
      <w:pPr>
        <w:ind w:firstLine="567"/>
        <w:jc w:val="both"/>
        <w:textAlignment w:val="baseline"/>
        <w:rPr>
          <w:rFonts w:ascii="Arial" w:eastAsia="SimSun" w:hAnsi="Arial" w:cs="Arial"/>
          <w:kern w:val="3"/>
          <w:sz w:val="24"/>
          <w:szCs w:val="24"/>
          <w:lang w:eastAsia="zh-CN"/>
        </w:rPr>
      </w:pPr>
      <w:r w:rsidRPr="00AE0A6C">
        <w:rPr>
          <w:rFonts w:ascii="Arial" w:eastAsia="SimSun" w:hAnsi="Arial" w:cs="Arial"/>
          <w:kern w:val="3"/>
          <w:sz w:val="24"/>
          <w:szCs w:val="24"/>
          <w:lang w:eastAsia="zh-CN"/>
        </w:rPr>
        <w:t>Добиться улучшения сложившейся ситуации, связанной с недостаточной обеспеченностью бюджета сельского поселения финансовыми средствами, возможно путем создания условий для увеличения доходного потенциала бюджета сельского поселения, повышения качества администрирования доходов бюджета сельского поселения, совершенствования механизмов эффективного управления муниципальным имуществом в рамках среднесрочных ориентиров. Значительную роль в повышении доходного потенциала бюджета сельского поселения также играет развитие на территории сельского поселения малого и среднего предпринимательства.</w:t>
      </w:r>
    </w:p>
    <w:p w:rsidR="009E48D1" w:rsidRPr="00AE0A6C" w:rsidRDefault="009E48D1" w:rsidP="00333BDA">
      <w:pPr>
        <w:suppressAutoHyphens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lastRenderedPageBreak/>
        <w:t>Для увеличения поступления доходов в бюджет сельского поселения необходимо проведение последовательной налоговой политики, установление оптимальной налоговой нагрузки.</w:t>
      </w:r>
    </w:p>
    <w:p w:rsidR="009E48D1" w:rsidRPr="00AE0A6C" w:rsidRDefault="009E48D1" w:rsidP="00333BDA">
      <w:pPr>
        <w:suppressAutoHyphens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Для улучшения налоговой политики сельского поселения и увеличения доходов бюджета сельского поселения необходимо также повышать качество прогнозирования поступления налоговых и неналоговых доходов в бюджет сельского поселения, активизировать работу по сокращению недоимки по налоговым и неналоговым платежам, зачисляемым в бюджет сельского поселения.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Формирование современной и комфортной социальной среды, решение задач по улучшению качества жизни населения напрямую связаны с повышением эффективности социальной политики. Все это предполагает осуществление системной и целенаправленной работы.</w:t>
      </w:r>
    </w:p>
    <w:p w:rsidR="009E48D1" w:rsidRPr="00AE0A6C" w:rsidRDefault="009E48D1" w:rsidP="00333BDA">
      <w:pPr>
        <w:tabs>
          <w:tab w:val="left" w:pos="90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Управление муниципальной собственностью сельского поселения является неотъемлемой частью деятельности администрации сельского поселения по решению экономических и социальных задач, оздоровлению и укреплению финансовой системы, обеспечивающей высокий уровень и качество жизни населения.</w:t>
      </w:r>
    </w:p>
    <w:p w:rsidR="009E48D1" w:rsidRPr="00AE0A6C" w:rsidRDefault="009E48D1" w:rsidP="00333BDA">
      <w:pPr>
        <w:tabs>
          <w:tab w:val="left" w:pos="90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Эффективное управление муниципальной собственностью сельского поселения предполагает формирование слоя эффективных собственников, ориентированных на долгосрочное развитие в интересах социально-экономического развития поселения и привлечение инвестиционных ресурсов в объекты муниципальной собственности, что в итоге позволит обеспечить развитие экономики, увеличение доходов бюджета и рост благосостояния населения поселения.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сельского поселения.</w:t>
      </w:r>
    </w:p>
    <w:p w:rsidR="009E48D1" w:rsidRPr="00825827"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w:t>
      </w:r>
      <w:r w:rsidR="00825827">
        <w:rPr>
          <w:rFonts w:ascii="Arial" w:eastAsia="SimSun" w:hAnsi="Arial" w:cs="Arial"/>
          <w:kern w:val="0"/>
          <w:sz w:val="24"/>
          <w:szCs w:val="24"/>
          <w:lang w:eastAsia="zh-CN"/>
        </w:rPr>
        <w:t>изации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Приоритеты государственной политики в сфере реализации муниципальной программы определены: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Федеральным законом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Федеральным законом от 25.12.2008 № 273-ФЗ «О противодействии коррупции»;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 Федеральным законом от </w:t>
      </w:r>
      <w:r w:rsidRPr="00AE0A6C">
        <w:rPr>
          <w:rFonts w:ascii="Arial" w:eastAsia="SimSun" w:hAnsi="Arial" w:cs="Arial"/>
          <w:color w:val="000000"/>
          <w:kern w:val="0"/>
          <w:sz w:val="24"/>
          <w:szCs w:val="24"/>
          <w:shd w:val="clear" w:color="auto" w:fill="FFFFFF"/>
          <w:lang w:eastAsia="zh-CN"/>
        </w:rPr>
        <w:t>02.03.2007 N 25-</w:t>
      </w:r>
      <w:r w:rsidRPr="00AE0A6C">
        <w:rPr>
          <w:rFonts w:ascii="Arial" w:eastAsia="SimSun" w:hAnsi="Arial" w:cs="Arial"/>
          <w:bCs/>
          <w:color w:val="000000"/>
          <w:kern w:val="0"/>
          <w:sz w:val="24"/>
          <w:szCs w:val="24"/>
          <w:shd w:val="clear" w:color="auto" w:fill="FFFFFF"/>
          <w:lang w:eastAsia="zh-CN"/>
        </w:rPr>
        <w:t>ФЗ</w:t>
      </w:r>
      <w:r w:rsidRPr="00AE0A6C">
        <w:rPr>
          <w:rFonts w:ascii="Arial" w:hAnsi="Arial" w:cs="Arial"/>
          <w:kern w:val="0"/>
          <w:sz w:val="24"/>
          <w:szCs w:val="24"/>
          <w:lang w:eastAsia="ru-RU"/>
        </w:rPr>
        <w:t xml:space="preserve"> «О муниципальной службе в Российской Федерации»;</w:t>
      </w:r>
    </w:p>
    <w:p w:rsidR="009E48D1" w:rsidRPr="00EB2507"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-Указом Президента Российской Федерации от 07.05.2012 № 601 «Об основных направлениях совершенствования системы государственного </w:t>
      </w:r>
      <w:r w:rsidRPr="00EB2507">
        <w:rPr>
          <w:rFonts w:ascii="Arial" w:hAnsi="Arial" w:cs="Arial"/>
          <w:kern w:val="0"/>
          <w:sz w:val="24"/>
          <w:szCs w:val="24"/>
          <w:lang w:eastAsia="ru-RU"/>
        </w:rPr>
        <w:t>управления»;</w:t>
      </w:r>
    </w:p>
    <w:p w:rsidR="009E48D1" w:rsidRPr="00EB2507"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EB2507">
        <w:rPr>
          <w:rFonts w:ascii="Arial" w:hAnsi="Arial" w:cs="Arial"/>
          <w:kern w:val="0"/>
          <w:sz w:val="24"/>
          <w:szCs w:val="24"/>
          <w:lang w:eastAsia="ru-RU"/>
        </w:rPr>
        <w:t xml:space="preserve">- </w:t>
      </w:r>
      <w:r w:rsidR="00940BBE" w:rsidRPr="00EB2507">
        <w:rPr>
          <w:rFonts w:ascii="Arial" w:hAnsi="Arial" w:cs="Arial"/>
          <w:kern w:val="0"/>
          <w:sz w:val="24"/>
          <w:szCs w:val="24"/>
          <w:lang w:eastAsia="ru-RU"/>
        </w:rPr>
        <w:t>Стратегией</w:t>
      </w:r>
      <w:r w:rsidRPr="00EB2507">
        <w:rPr>
          <w:rFonts w:ascii="Arial" w:hAnsi="Arial" w:cs="Arial"/>
          <w:kern w:val="0"/>
          <w:sz w:val="24"/>
          <w:szCs w:val="24"/>
          <w:lang w:eastAsia="ru-RU"/>
        </w:rPr>
        <w:t xml:space="preserve"> </w:t>
      </w:r>
      <w:r w:rsidR="00940BBE" w:rsidRPr="00EB2507">
        <w:rPr>
          <w:rFonts w:ascii="Arial" w:hAnsi="Arial" w:cs="Arial"/>
          <w:kern w:val="0"/>
          <w:sz w:val="24"/>
          <w:szCs w:val="24"/>
          <w:lang w:eastAsia="ru-RU"/>
        </w:rPr>
        <w:t>пространственного</w:t>
      </w:r>
      <w:r w:rsidRPr="00EB2507">
        <w:rPr>
          <w:rFonts w:ascii="Arial" w:hAnsi="Arial" w:cs="Arial"/>
          <w:kern w:val="0"/>
          <w:sz w:val="24"/>
          <w:szCs w:val="24"/>
          <w:lang w:eastAsia="ru-RU"/>
        </w:rPr>
        <w:t xml:space="preserve"> развития Российской Федерации на период до 202</w:t>
      </w:r>
      <w:r w:rsidR="00940BBE" w:rsidRPr="00EB2507">
        <w:rPr>
          <w:rFonts w:ascii="Arial" w:hAnsi="Arial" w:cs="Arial"/>
          <w:kern w:val="0"/>
          <w:sz w:val="24"/>
          <w:szCs w:val="24"/>
          <w:lang w:eastAsia="ru-RU"/>
        </w:rPr>
        <w:t>5</w:t>
      </w:r>
      <w:r w:rsidRPr="00EB2507">
        <w:rPr>
          <w:rFonts w:ascii="Arial" w:hAnsi="Arial" w:cs="Arial"/>
          <w:kern w:val="0"/>
          <w:sz w:val="24"/>
          <w:szCs w:val="24"/>
          <w:lang w:eastAsia="ru-RU"/>
        </w:rPr>
        <w:t xml:space="preserve"> года, утвержденной распоряжением Правител</w:t>
      </w:r>
      <w:r w:rsidR="00940BBE" w:rsidRPr="00EB2507">
        <w:rPr>
          <w:rFonts w:ascii="Arial" w:hAnsi="Arial" w:cs="Arial"/>
          <w:kern w:val="0"/>
          <w:sz w:val="24"/>
          <w:szCs w:val="24"/>
          <w:lang w:eastAsia="ru-RU"/>
        </w:rPr>
        <w:t>ьства Российской Федерации от 13</w:t>
      </w:r>
      <w:r w:rsidRPr="00EB2507">
        <w:rPr>
          <w:rFonts w:ascii="Arial" w:hAnsi="Arial" w:cs="Arial"/>
          <w:kern w:val="0"/>
          <w:sz w:val="24"/>
          <w:szCs w:val="24"/>
          <w:lang w:eastAsia="ru-RU"/>
        </w:rPr>
        <w:t>.</w:t>
      </w:r>
      <w:r w:rsidR="00940BBE" w:rsidRPr="00EB2507">
        <w:rPr>
          <w:rFonts w:ascii="Arial" w:hAnsi="Arial" w:cs="Arial"/>
          <w:kern w:val="0"/>
          <w:sz w:val="24"/>
          <w:szCs w:val="24"/>
          <w:lang w:eastAsia="ru-RU"/>
        </w:rPr>
        <w:t>02</w:t>
      </w:r>
      <w:r w:rsidRPr="00EB2507">
        <w:rPr>
          <w:rFonts w:ascii="Arial" w:hAnsi="Arial" w:cs="Arial"/>
          <w:kern w:val="0"/>
          <w:sz w:val="24"/>
          <w:szCs w:val="24"/>
          <w:lang w:eastAsia="ru-RU"/>
        </w:rPr>
        <w:t>.20</w:t>
      </w:r>
      <w:r w:rsidR="00940BBE" w:rsidRPr="00EB2507">
        <w:rPr>
          <w:rFonts w:ascii="Arial" w:hAnsi="Arial" w:cs="Arial"/>
          <w:kern w:val="0"/>
          <w:sz w:val="24"/>
          <w:szCs w:val="24"/>
          <w:lang w:eastAsia="ru-RU"/>
        </w:rPr>
        <w:t>19</w:t>
      </w:r>
      <w:r w:rsidRPr="00EB2507">
        <w:rPr>
          <w:rFonts w:ascii="Arial" w:hAnsi="Arial" w:cs="Arial"/>
          <w:kern w:val="0"/>
          <w:sz w:val="24"/>
          <w:szCs w:val="24"/>
          <w:lang w:eastAsia="ru-RU"/>
        </w:rPr>
        <w:t xml:space="preserve"> № </w:t>
      </w:r>
      <w:r w:rsidR="00940BBE" w:rsidRPr="00EB2507">
        <w:rPr>
          <w:rFonts w:ascii="Arial" w:hAnsi="Arial" w:cs="Arial"/>
          <w:kern w:val="0"/>
          <w:sz w:val="24"/>
          <w:szCs w:val="24"/>
          <w:lang w:eastAsia="ru-RU"/>
        </w:rPr>
        <w:t>207</w:t>
      </w:r>
      <w:r w:rsidRPr="00EB2507">
        <w:rPr>
          <w:rFonts w:ascii="Arial" w:hAnsi="Arial" w:cs="Arial"/>
          <w:kern w:val="0"/>
          <w:sz w:val="24"/>
          <w:szCs w:val="24"/>
          <w:lang w:eastAsia="ru-RU"/>
        </w:rPr>
        <w:t>-р;</w:t>
      </w:r>
    </w:p>
    <w:p w:rsidR="009E48D1"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EB2507">
        <w:rPr>
          <w:rFonts w:ascii="Arial" w:hAnsi="Arial" w:cs="Arial"/>
          <w:kern w:val="0"/>
          <w:sz w:val="24"/>
          <w:szCs w:val="24"/>
          <w:lang w:eastAsia="ru-RU"/>
        </w:rPr>
        <w:t>-</w:t>
      </w:r>
      <w:r w:rsidR="00023A0C">
        <w:rPr>
          <w:rFonts w:ascii="Arial" w:hAnsi="Arial" w:cs="Arial"/>
          <w:kern w:val="0"/>
          <w:sz w:val="24"/>
          <w:szCs w:val="24"/>
          <w:lang w:eastAsia="ru-RU"/>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r w:rsidR="00EB2507" w:rsidRPr="00EB2507">
        <w:rPr>
          <w:rFonts w:ascii="Arial" w:hAnsi="Arial" w:cs="Arial"/>
          <w:kern w:val="0"/>
          <w:sz w:val="24"/>
          <w:szCs w:val="24"/>
          <w:lang w:eastAsia="ru-RU"/>
        </w:rPr>
        <w:t>.</w:t>
      </w:r>
      <w:r w:rsidRPr="00EB2507">
        <w:rPr>
          <w:rFonts w:ascii="Arial" w:hAnsi="Arial" w:cs="Arial"/>
          <w:kern w:val="0"/>
          <w:sz w:val="24"/>
          <w:szCs w:val="24"/>
          <w:lang w:eastAsia="ru-RU"/>
        </w:rPr>
        <w:t>;</w:t>
      </w:r>
    </w:p>
    <w:p w:rsidR="00EB2507" w:rsidRPr="00AE0A6C" w:rsidRDefault="00EB2507" w:rsidP="00333BDA">
      <w:pPr>
        <w:suppressAutoHyphens w:val="0"/>
        <w:autoSpaceDE w:val="0"/>
        <w:autoSpaceDN w:val="0"/>
        <w:adjustRightInd w:val="0"/>
        <w:ind w:firstLine="567"/>
        <w:jc w:val="both"/>
        <w:rPr>
          <w:rFonts w:ascii="Arial" w:hAnsi="Arial" w:cs="Arial"/>
          <w:kern w:val="0"/>
          <w:sz w:val="24"/>
          <w:szCs w:val="24"/>
          <w:lang w:eastAsia="ru-RU"/>
        </w:rPr>
      </w:pPr>
      <w:r>
        <w:rPr>
          <w:rFonts w:ascii="Arial" w:hAnsi="Arial" w:cs="Arial"/>
          <w:kern w:val="0"/>
          <w:sz w:val="24"/>
          <w:szCs w:val="24"/>
          <w:lang w:eastAsia="ru-RU"/>
        </w:rPr>
        <w:t>- Стратегией</w:t>
      </w:r>
      <w:r w:rsidRPr="00EB2507">
        <w:rPr>
          <w:rFonts w:ascii="Arial" w:hAnsi="Arial" w:cs="Arial"/>
          <w:kern w:val="0"/>
          <w:sz w:val="24"/>
          <w:szCs w:val="24"/>
          <w:lang w:eastAsia="ru-RU"/>
        </w:rPr>
        <w:t xml:space="preserve"> социально-экономического развития </w:t>
      </w:r>
      <w:r>
        <w:rPr>
          <w:rFonts w:ascii="Arial" w:hAnsi="Arial" w:cs="Arial"/>
          <w:kern w:val="0"/>
          <w:sz w:val="24"/>
          <w:szCs w:val="24"/>
          <w:lang w:eastAsia="ru-RU"/>
        </w:rPr>
        <w:t>Воронежской области</w:t>
      </w:r>
      <w:r w:rsidR="00023A0C">
        <w:rPr>
          <w:rFonts w:ascii="Arial" w:hAnsi="Arial" w:cs="Arial"/>
          <w:kern w:val="0"/>
          <w:sz w:val="24"/>
          <w:szCs w:val="24"/>
          <w:lang w:eastAsia="ru-RU"/>
        </w:rPr>
        <w:t xml:space="preserve"> до 2020г.</w:t>
      </w:r>
    </w:p>
    <w:p w:rsidR="009E48D1" w:rsidRPr="00AE0A6C" w:rsidRDefault="009E48D1" w:rsidP="00333BDA">
      <w:pPr>
        <w:suppressAutoHyphens w:val="0"/>
        <w:autoSpaceDE w:val="0"/>
        <w:autoSpaceDN w:val="0"/>
        <w:adjustRightInd w:val="0"/>
        <w:ind w:firstLine="567"/>
        <w:jc w:val="both"/>
        <w:rPr>
          <w:rFonts w:ascii="Arial" w:eastAsia="SimSun" w:hAnsi="Arial" w:cs="Arial"/>
          <w:bCs/>
          <w:kern w:val="0"/>
          <w:sz w:val="24"/>
          <w:szCs w:val="24"/>
          <w:lang w:eastAsia="zh-CN"/>
        </w:rPr>
      </w:pPr>
      <w:r w:rsidRPr="00AE0A6C">
        <w:rPr>
          <w:rFonts w:ascii="Arial" w:hAnsi="Arial" w:cs="Arial"/>
          <w:kern w:val="0"/>
          <w:sz w:val="24"/>
          <w:szCs w:val="24"/>
          <w:lang w:eastAsia="ru-RU"/>
        </w:rPr>
        <w:lastRenderedPageBreak/>
        <w:t xml:space="preserve">В соответствии с указанными документами сформированы основные приоритеты </w:t>
      </w:r>
      <w:r w:rsidRPr="00AE0A6C">
        <w:rPr>
          <w:rFonts w:ascii="Arial" w:eastAsia="SimSun" w:hAnsi="Arial" w:cs="Arial"/>
          <w:bCs/>
          <w:kern w:val="0"/>
          <w:sz w:val="24"/>
          <w:szCs w:val="24"/>
          <w:lang w:eastAsia="zh-CN"/>
        </w:rPr>
        <w:t>в сфере реализации муниципальной программы</w:t>
      </w:r>
      <w:r w:rsidRPr="00AE0A6C">
        <w:rPr>
          <w:rFonts w:ascii="Arial" w:eastAsia="SimSun" w:hAnsi="Arial" w:cs="Arial"/>
          <w:kern w:val="0"/>
          <w:sz w:val="24"/>
          <w:szCs w:val="24"/>
          <w:lang w:eastAsia="ru-RU"/>
        </w:rPr>
        <w:t>:</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 создание нормативно-правовой базы, необходимой для реализации основных направлений муниципального управления, совершенствование процесса нормотворчества и </w:t>
      </w:r>
      <w:proofErr w:type="spellStart"/>
      <w:r w:rsidRPr="00AE0A6C">
        <w:rPr>
          <w:rFonts w:ascii="Arial" w:eastAsia="SimSun" w:hAnsi="Arial" w:cs="Arial"/>
          <w:kern w:val="0"/>
          <w:sz w:val="24"/>
          <w:szCs w:val="24"/>
          <w:lang w:eastAsia="zh-CN"/>
        </w:rPr>
        <w:t>правоприменения</w:t>
      </w:r>
      <w:proofErr w:type="spellEnd"/>
      <w:r w:rsidRPr="00AE0A6C">
        <w:rPr>
          <w:rFonts w:ascii="Arial" w:eastAsia="SimSun" w:hAnsi="Arial" w:cs="Arial"/>
          <w:kern w:val="0"/>
          <w:sz w:val="24"/>
          <w:szCs w:val="24"/>
          <w:lang w:eastAsia="zh-CN"/>
        </w:rPr>
        <w:t>, повышение качества нормативных правовых актов, эффективности защиты прав и законных интересов граждан;</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zh-CN"/>
        </w:rPr>
        <w:t xml:space="preserve">- обеспечение и организация обеспечения администрации </w:t>
      </w:r>
      <w:r w:rsidR="00023A0C">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ее структурных подразделений, лиц, замещающих муниципальные должности</w:t>
      </w:r>
      <w:r w:rsidRPr="00AE0A6C">
        <w:rPr>
          <w:rFonts w:ascii="Arial" w:eastAsia="SimSun" w:hAnsi="Arial" w:cs="Arial"/>
          <w:kern w:val="0"/>
          <w:sz w:val="24"/>
          <w:szCs w:val="24"/>
          <w:lang w:eastAsia="ru-RU"/>
        </w:rPr>
        <w:t>;</w:t>
      </w:r>
    </w:p>
    <w:p w:rsidR="009E48D1" w:rsidRPr="00AE0A6C" w:rsidRDefault="009E48D1" w:rsidP="00333BDA">
      <w:pPr>
        <w:widowControl w:val="0"/>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повышение эффективности муниципальной службы и результативности профессиональной служебной деятельности муниципальных служащих, внедрение на муниципальной службе эффективных технологий и современных методов кадровой работы;</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ru-RU"/>
        </w:rPr>
        <w:t xml:space="preserve">- противодействие коррупции, </w:t>
      </w:r>
      <w:r w:rsidRPr="00AE0A6C">
        <w:rPr>
          <w:rFonts w:ascii="Arial" w:eastAsia="SimSun" w:hAnsi="Arial" w:cs="Arial"/>
          <w:kern w:val="0"/>
          <w:sz w:val="24"/>
          <w:szCs w:val="24"/>
          <w:lang w:eastAsia="zh-CN"/>
        </w:rPr>
        <w:t>совершенствование антикоррупционных механизмов, повышение правовой культуры населения и широкое привлечение граждан к противодействию коррупции;</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создание эффективной системы управления муниципальным имуществом;</w:t>
      </w:r>
    </w:p>
    <w:p w:rsidR="009E48D1" w:rsidRPr="00AE0A6C" w:rsidRDefault="009E48D1" w:rsidP="00333BDA">
      <w:pPr>
        <w:widowControl w:val="0"/>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создание эффективной системы учета муниципального имущества.</w:t>
      </w:r>
    </w:p>
    <w:p w:rsidR="009E48D1" w:rsidRPr="00AE0A6C" w:rsidRDefault="009E48D1" w:rsidP="00333BDA">
      <w:pPr>
        <w:widowControl w:val="0"/>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Значение целевых показателей (индикаторов) муниципальной программы на весь срок её реализации приведены в приложении 1 муниципальной программы.</w:t>
      </w:r>
    </w:p>
    <w:p w:rsidR="009E48D1" w:rsidRPr="00AE0A6C" w:rsidRDefault="009E48D1" w:rsidP="00333BDA">
      <w:pPr>
        <w:widowControl w:val="0"/>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 xml:space="preserve">Достижение целевых значений показателей (индикаторов) муниципальной программы обеспечивается при условии соблюдения показателей прогноза социально-экономического развития </w:t>
      </w:r>
      <w:r w:rsidR="00B27D00">
        <w:rPr>
          <w:rFonts w:ascii="Arial" w:eastAsia="SimSun" w:hAnsi="Arial" w:cs="Arial"/>
          <w:kern w:val="0"/>
          <w:sz w:val="24"/>
          <w:szCs w:val="24"/>
          <w:lang w:eastAsia="ru-RU"/>
        </w:rPr>
        <w:t>Добринского</w:t>
      </w:r>
      <w:r w:rsidR="00F9656F" w:rsidRPr="00AE0A6C">
        <w:rPr>
          <w:rFonts w:ascii="Arial" w:eastAsia="SimSun" w:hAnsi="Arial" w:cs="Arial"/>
          <w:kern w:val="0"/>
          <w:sz w:val="24"/>
          <w:szCs w:val="24"/>
          <w:lang w:eastAsia="ru-RU"/>
        </w:rPr>
        <w:t xml:space="preserve"> </w:t>
      </w:r>
      <w:r w:rsidRPr="00AE0A6C">
        <w:rPr>
          <w:rFonts w:ascii="Arial" w:eastAsia="SimSun" w:hAnsi="Arial" w:cs="Arial"/>
          <w:kern w:val="0"/>
          <w:sz w:val="24"/>
          <w:szCs w:val="24"/>
          <w:lang w:eastAsia="ru-RU"/>
        </w:rPr>
        <w:t>поселения Таловского муниципального район</w:t>
      </w:r>
      <w:r w:rsidR="00930BD7">
        <w:rPr>
          <w:rFonts w:ascii="Arial" w:eastAsia="SimSun" w:hAnsi="Arial" w:cs="Arial"/>
          <w:kern w:val="0"/>
          <w:sz w:val="24"/>
          <w:szCs w:val="24"/>
          <w:lang w:eastAsia="ru-RU"/>
        </w:rPr>
        <w:t>а на долгосрочный период до 2029</w:t>
      </w:r>
      <w:r w:rsidR="00EB2507">
        <w:rPr>
          <w:rFonts w:ascii="Arial" w:eastAsia="SimSun" w:hAnsi="Arial" w:cs="Arial"/>
          <w:kern w:val="0"/>
          <w:sz w:val="24"/>
          <w:szCs w:val="24"/>
          <w:lang w:eastAsia="ru-RU"/>
        </w:rPr>
        <w:t xml:space="preserve"> </w:t>
      </w:r>
      <w:r w:rsidRPr="00AE0A6C">
        <w:rPr>
          <w:rFonts w:ascii="Arial" w:eastAsia="SimSun" w:hAnsi="Arial" w:cs="Arial"/>
          <w:kern w:val="0"/>
          <w:sz w:val="24"/>
          <w:szCs w:val="24"/>
          <w:lang w:eastAsia="ru-RU"/>
        </w:rPr>
        <w:t>года. В случае отклонения фактических показателей социально-экономического развития от прогнозируемых, целевые значения показателей подлежат соответствующей корректировке.</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Целью муниципальной программы является:</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Совершенствование и оптимизация системы муниципального управления, повышение эффективности и информационной прозрачности деятельности администрации поселения.</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Достижение целей муниципальной программы будет осуществляться путем решения следующих задач в рамках соответствующих подпрограмм:</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Совершенствование правовых и организационных основ местного самоуправления.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Повышение удовлетворенности населения деятельностью органов местного самоуправления.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Создание условий для обеспечения эффективного муниципального управления.</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zh-CN"/>
        </w:rPr>
        <w:t>4.</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Повышение качества предоставления муниципальных услуг жителям поселения.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Целевые показатели, используемые для достижения поставленной цели:</w:t>
      </w:r>
    </w:p>
    <w:p w:rsidR="009E48D1" w:rsidRPr="00AE0A6C" w:rsidRDefault="009E48D1" w:rsidP="00333BDA">
      <w:pPr>
        <w:suppressAutoHyphens w:val="0"/>
        <w:autoSpaceDE w:val="0"/>
        <w:autoSpaceDN w:val="0"/>
        <w:adjustRightInd w:val="0"/>
        <w:ind w:firstLine="567"/>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 Отношение фактического исполнения к плановым назначениям по налоговым и неналоговым доходам местного бюджета за текущий год %;</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Количество обращений граждан, рассмотренных с нарушением сроков, установленных законодательством, к общему к</w:t>
      </w:r>
      <w:r w:rsidR="00825827">
        <w:rPr>
          <w:rFonts w:ascii="Arial" w:eastAsia="SimSun" w:hAnsi="Arial" w:cs="Arial"/>
          <w:kern w:val="0"/>
          <w:sz w:val="24"/>
          <w:szCs w:val="24"/>
          <w:lang w:eastAsia="zh-CN"/>
        </w:rPr>
        <w:t>оличеству обращений граждан, %.</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Планируемые значения целевых индикаторов по годам реализации Программы указаны в приложении 1.</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Общий срок реализации прог</w:t>
      </w:r>
      <w:r w:rsidR="00F9656F" w:rsidRPr="00AE0A6C">
        <w:rPr>
          <w:rFonts w:ascii="Arial" w:eastAsia="SimSun" w:hAnsi="Arial" w:cs="Arial"/>
          <w:kern w:val="0"/>
          <w:sz w:val="24"/>
          <w:szCs w:val="24"/>
          <w:lang w:eastAsia="zh-CN"/>
        </w:rPr>
        <w:t>раммы рассчитан на период с 2018 по 202</w:t>
      </w:r>
      <w:r w:rsidR="003E1B52">
        <w:rPr>
          <w:rFonts w:ascii="Arial" w:eastAsia="SimSun" w:hAnsi="Arial" w:cs="Arial"/>
          <w:kern w:val="0"/>
          <w:sz w:val="24"/>
          <w:szCs w:val="24"/>
          <w:lang w:eastAsia="zh-CN"/>
        </w:rPr>
        <w:t>9</w:t>
      </w:r>
      <w:r w:rsidRPr="00AE0A6C">
        <w:rPr>
          <w:rFonts w:ascii="Arial" w:eastAsia="SimSun" w:hAnsi="Arial" w:cs="Arial"/>
          <w:kern w:val="0"/>
          <w:sz w:val="24"/>
          <w:szCs w:val="24"/>
          <w:lang w:eastAsia="zh-CN"/>
        </w:rPr>
        <w:t xml:space="preserve"> год (в </w:t>
      </w:r>
      <w:r w:rsidR="00B27D00">
        <w:rPr>
          <w:rFonts w:ascii="Arial" w:eastAsia="SimSun" w:hAnsi="Arial" w:cs="Arial"/>
          <w:kern w:val="0"/>
          <w:sz w:val="24"/>
          <w:szCs w:val="24"/>
          <w:lang w:eastAsia="zh-CN"/>
        </w:rPr>
        <w:t xml:space="preserve">один </w:t>
      </w:r>
      <w:r w:rsidRPr="00AE0A6C">
        <w:rPr>
          <w:rFonts w:ascii="Arial" w:eastAsia="SimSun" w:hAnsi="Arial" w:cs="Arial"/>
          <w:kern w:val="0"/>
          <w:sz w:val="24"/>
          <w:szCs w:val="24"/>
          <w:lang w:eastAsia="zh-CN"/>
        </w:rPr>
        <w:t>этап).</w:t>
      </w:r>
    </w:p>
    <w:p w:rsidR="009E48D1" w:rsidRPr="00AE0A6C" w:rsidRDefault="009E48D1" w:rsidP="00333BDA">
      <w:pPr>
        <w:suppressAutoHyphens w:val="0"/>
        <w:ind w:firstLine="567"/>
        <w:contextualSpacing/>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Конечные результаты муниципальной программы:</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повышение эффективности деятельности органов местного самоуправления;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lastRenderedPageBreak/>
        <w:t>- повышение уровня доверия населения к органам местного самоуправления поселения;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отсутствие обращений граждан, рассмотренных с нарушением сроков, установленных законодательством;</w:t>
      </w:r>
    </w:p>
    <w:p w:rsidR="009E48D1" w:rsidRPr="00AE0A6C" w:rsidRDefault="009E48D1" w:rsidP="00333BDA">
      <w:pPr>
        <w:suppressAutoHyphens w:val="0"/>
        <w:ind w:firstLine="567"/>
        <w:contextualSpacing/>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уровень финансирования программы в размере от 100% от запланированных расходов</w:t>
      </w:r>
      <w:r w:rsidR="00A60046">
        <w:rPr>
          <w:rFonts w:ascii="Arial" w:eastAsia="SimSun" w:hAnsi="Arial" w:cs="Arial"/>
          <w:kern w:val="0"/>
          <w:sz w:val="24"/>
          <w:szCs w:val="24"/>
          <w:lang w:eastAsia="zh-CN"/>
        </w:rPr>
        <w:t>.</w:t>
      </w:r>
    </w:p>
    <w:p w:rsidR="009E48D1" w:rsidRPr="00825827"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Обоснования выделения подпрограмм и обобщенная хара</w:t>
      </w:r>
      <w:r w:rsidR="00825827">
        <w:rPr>
          <w:rFonts w:ascii="Arial" w:eastAsia="SimSun" w:hAnsi="Arial" w:cs="Arial"/>
          <w:kern w:val="0"/>
          <w:sz w:val="24"/>
          <w:szCs w:val="24"/>
          <w:lang w:eastAsia="zh-CN"/>
        </w:rPr>
        <w:t>ктеристика основных мероприятий</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Комплексный характер целей и задач муниципальной программы обуславливает целесообразность использования программно-целевых методов управления. Деление муниципальной </w:t>
      </w:r>
      <w:proofErr w:type="gramStart"/>
      <w:r w:rsidRPr="00AE0A6C">
        <w:rPr>
          <w:rFonts w:ascii="Arial" w:hAnsi="Arial" w:cs="Arial"/>
          <w:kern w:val="0"/>
          <w:sz w:val="24"/>
          <w:szCs w:val="24"/>
          <w:lang w:eastAsia="ru-RU"/>
        </w:rPr>
        <w:t>программы</w:t>
      </w:r>
      <w:proofErr w:type="gramEnd"/>
      <w:r w:rsidRPr="00AE0A6C">
        <w:rPr>
          <w:rFonts w:ascii="Arial" w:hAnsi="Arial" w:cs="Arial"/>
          <w:kern w:val="0"/>
          <w:sz w:val="24"/>
          <w:szCs w:val="24"/>
          <w:lang w:eastAsia="ru-RU"/>
        </w:rPr>
        <w:t xml:space="preserve"> на подпрограммы осуществлено исходя из масштабности и сложности решаемых в рамках муниципальной программы задач в различных сферах муниципального управления.</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Для достижения целей и задач муниципальной программы в ее составе формируются следующие подпрограммы:</w:t>
      </w:r>
    </w:p>
    <w:p w:rsidR="009405A3" w:rsidRPr="00697E10" w:rsidRDefault="009405A3" w:rsidP="00333BDA">
      <w:pPr>
        <w:ind w:firstLine="567"/>
        <w:jc w:val="both"/>
        <w:rPr>
          <w:rFonts w:ascii="Arial" w:hAnsi="Arial" w:cs="Arial"/>
          <w:sz w:val="24"/>
          <w:szCs w:val="24"/>
        </w:rPr>
      </w:pPr>
    </w:p>
    <w:p w:rsidR="009E48D1" w:rsidRPr="00410453" w:rsidRDefault="009E48D1" w:rsidP="00333BDA">
      <w:pPr>
        <w:suppressAutoHyphens w:val="0"/>
        <w:ind w:firstLine="567"/>
        <w:jc w:val="both"/>
        <w:rPr>
          <w:rFonts w:ascii="Arial" w:eastAsia="SimSun" w:hAnsi="Arial" w:cs="Arial"/>
          <w:kern w:val="0"/>
          <w:sz w:val="24"/>
          <w:szCs w:val="24"/>
          <w:lang w:eastAsia="ru-RU"/>
        </w:rPr>
      </w:pPr>
      <w:r w:rsidRPr="00410453">
        <w:rPr>
          <w:rFonts w:ascii="Arial" w:hAnsi="Arial" w:cs="Arial"/>
          <w:kern w:val="0"/>
          <w:sz w:val="24"/>
          <w:szCs w:val="24"/>
          <w:lang w:eastAsia="ru-RU"/>
        </w:rPr>
        <w:t xml:space="preserve">1.Подпрограмма </w:t>
      </w:r>
      <w:r w:rsidRPr="00410453">
        <w:rPr>
          <w:rFonts w:ascii="Arial" w:eastAsia="SimSun" w:hAnsi="Arial" w:cs="Arial"/>
          <w:kern w:val="0"/>
          <w:sz w:val="24"/>
          <w:szCs w:val="24"/>
          <w:lang w:eastAsia="zh-CN"/>
        </w:rPr>
        <w:t>«Муниципальное управление и развитие сельского поселения</w:t>
      </w:r>
      <w:r w:rsidRPr="00410453">
        <w:rPr>
          <w:rFonts w:ascii="Arial" w:eastAsia="SimSun" w:hAnsi="Arial" w:cs="Arial"/>
          <w:kern w:val="0"/>
          <w:sz w:val="24"/>
          <w:szCs w:val="24"/>
          <w:lang w:eastAsia="ru-RU"/>
        </w:rPr>
        <w:t>»</w:t>
      </w:r>
    </w:p>
    <w:p w:rsidR="00410453" w:rsidRDefault="00410453" w:rsidP="00333BDA">
      <w:pPr>
        <w:suppressAutoHyphens w:val="0"/>
        <w:autoSpaceDE w:val="0"/>
        <w:autoSpaceDN w:val="0"/>
        <w:adjustRightInd w:val="0"/>
        <w:ind w:firstLine="567"/>
        <w:jc w:val="both"/>
        <w:rPr>
          <w:rFonts w:ascii="Arial" w:eastAsia="SimSun" w:hAnsi="Arial" w:cs="Arial"/>
          <w:kern w:val="0"/>
          <w:sz w:val="24"/>
          <w:szCs w:val="24"/>
          <w:lang w:eastAsia="zh-CN"/>
        </w:rPr>
      </w:pP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Цель муниципальной подпрограммы - повышение эффективности деятельности органов местного самоуправления.</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Задачи муниципальной подпрограммы:</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Увеличение муниципальных услуг, предоставляемых в электронном виде.</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Повышение участия граждан и институтов гражданского общества в деятельности органов местного самоуправления.</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Обеспечение открытости и прозрачности деятельности администрации </w:t>
      </w:r>
      <w:r w:rsidR="00B27D00">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Повышение качества принима</w:t>
      </w:r>
      <w:r w:rsidR="00825827">
        <w:rPr>
          <w:rFonts w:ascii="Arial" w:hAnsi="Arial" w:cs="Arial"/>
          <w:kern w:val="0"/>
          <w:sz w:val="24"/>
          <w:szCs w:val="24"/>
          <w:lang w:eastAsia="ru-RU"/>
        </w:rPr>
        <w:t>емых нормативно-правовых актов.</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На решение указанных задач направлена реализация следующих основных мероприятий:</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Функционирование высшего должностного лица.</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Управление в сфере функции органов местного самоуправления.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4. Финансовое обеспечение выполнения других расходных обязательств </w:t>
      </w:r>
      <w:r w:rsidR="00B27D0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исполнительными органами местного самоуправления.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5. </w:t>
      </w:r>
      <w:r w:rsidRPr="00AE0A6C">
        <w:rPr>
          <w:rFonts w:ascii="Arial" w:hAnsi="Arial" w:cs="Arial"/>
          <w:kern w:val="0"/>
          <w:sz w:val="24"/>
          <w:szCs w:val="24"/>
          <w:lang w:eastAsia="ru-RU"/>
        </w:rPr>
        <w:t>Социальная поддержка населения.</w:t>
      </w:r>
    </w:p>
    <w:p w:rsidR="00410453" w:rsidRDefault="00410453" w:rsidP="00333BDA">
      <w:pPr>
        <w:suppressAutoHyphens w:val="0"/>
        <w:ind w:firstLine="567"/>
        <w:jc w:val="both"/>
        <w:rPr>
          <w:rFonts w:ascii="Arial" w:hAnsi="Arial" w:cs="Arial"/>
          <w:kern w:val="0"/>
          <w:sz w:val="24"/>
          <w:szCs w:val="24"/>
          <w:lang w:eastAsia="ru-RU"/>
        </w:rPr>
      </w:pPr>
    </w:p>
    <w:p w:rsidR="009E48D1" w:rsidRPr="00410453" w:rsidRDefault="009E48D1" w:rsidP="00333BDA">
      <w:pPr>
        <w:suppressAutoHyphens w:val="0"/>
        <w:ind w:firstLine="567"/>
        <w:jc w:val="both"/>
        <w:rPr>
          <w:rFonts w:ascii="Arial" w:eastAsia="SimSun" w:hAnsi="Arial" w:cs="Arial"/>
          <w:kern w:val="0"/>
          <w:sz w:val="24"/>
          <w:szCs w:val="24"/>
          <w:lang w:eastAsia="zh-CN"/>
        </w:rPr>
      </w:pPr>
      <w:r w:rsidRPr="00410453">
        <w:rPr>
          <w:rFonts w:ascii="Arial" w:hAnsi="Arial" w:cs="Arial"/>
          <w:kern w:val="0"/>
          <w:sz w:val="24"/>
          <w:szCs w:val="24"/>
          <w:lang w:eastAsia="ru-RU"/>
        </w:rPr>
        <w:t>2.</w:t>
      </w:r>
      <w:r w:rsidR="00AE0A6C" w:rsidRPr="00410453">
        <w:rPr>
          <w:rFonts w:ascii="Arial" w:hAnsi="Arial" w:cs="Arial"/>
          <w:kern w:val="0"/>
          <w:sz w:val="24"/>
          <w:szCs w:val="24"/>
          <w:lang w:eastAsia="ru-RU"/>
        </w:rPr>
        <w:t xml:space="preserve"> </w:t>
      </w:r>
      <w:r w:rsidRPr="00410453">
        <w:rPr>
          <w:rFonts w:ascii="Arial" w:hAnsi="Arial" w:cs="Arial"/>
          <w:kern w:val="0"/>
          <w:sz w:val="24"/>
          <w:szCs w:val="24"/>
          <w:lang w:eastAsia="ru-RU"/>
        </w:rPr>
        <w:t xml:space="preserve">Подпрограмма </w:t>
      </w:r>
      <w:r w:rsidRPr="00410453">
        <w:rPr>
          <w:rFonts w:ascii="Arial" w:eastAsia="SimSun" w:hAnsi="Arial" w:cs="Arial"/>
          <w:color w:val="000000"/>
          <w:kern w:val="0"/>
          <w:sz w:val="24"/>
          <w:szCs w:val="24"/>
          <w:lang w:eastAsia="zh-CN"/>
        </w:rPr>
        <w:t>«Развитие транспортной системы сельского поселения».</w:t>
      </w:r>
    </w:p>
    <w:p w:rsidR="00410453" w:rsidRDefault="00410453" w:rsidP="00333BDA">
      <w:pPr>
        <w:suppressAutoHyphens w:val="0"/>
        <w:autoSpaceDE w:val="0"/>
        <w:autoSpaceDN w:val="0"/>
        <w:adjustRightInd w:val="0"/>
        <w:ind w:firstLine="567"/>
        <w:jc w:val="both"/>
        <w:rPr>
          <w:rFonts w:ascii="Arial" w:eastAsia="SimSun" w:hAnsi="Arial" w:cs="Arial"/>
          <w:kern w:val="0"/>
          <w:sz w:val="24"/>
          <w:szCs w:val="24"/>
          <w:lang w:eastAsia="en-US"/>
        </w:rPr>
      </w:pP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Цель муниципальной подпрограммы - развитие современной и эффективной автомобильно-дорожной инфраструктуры.</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Задачи муниципальной подпрограммы:</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Поддержание внутри</w:t>
      </w:r>
      <w:r w:rsidR="00B27D00">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 и искусственных сооружений на них на уровне, соответствующем категории дороги, путем содержания дорог и сооружений на них;</w:t>
      </w:r>
    </w:p>
    <w:p w:rsidR="009E48D1" w:rsidRPr="00825827" w:rsidRDefault="009E48D1" w:rsidP="00333BDA">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Сохранение протяженности, соответствующей нормативным требованиям, внутри</w:t>
      </w:r>
      <w:r w:rsidR="00B27D00">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 xml:space="preserve">поселковых дорог за счет </w:t>
      </w:r>
      <w:r w:rsidR="00825827">
        <w:rPr>
          <w:rFonts w:ascii="Arial" w:eastAsia="SimSun" w:hAnsi="Arial" w:cs="Arial"/>
          <w:kern w:val="0"/>
          <w:sz w:val="24"/>
          <w:szCs w:val="24"/>
          <w:lang w:eastAsia="en-US"/>
        </w:rPr>
        <w:t>ремонта внутри</w:t>
      </w:r>
      <w:r w:rsidR="00B27D00">
        <w:rPr>
          <w:rFonts w:ascii="Arial" w:eastAsia="SimSun" w:hAnsi="Arial" w:cs="Arial"/>
          <w:kern w:val="0"/>
          <w:sz w:val="24"/>
          <w:szCs w:val="24"/>
          <w:lang w:eastAsia="en-US"/>
        </w:rPr>
        <w:t xml:space="preserve"> </w:t>
      </w:r>
      <w:r w:rsidR="00825827">
        <w:rPr>
          <w:rFonts w:ascii="Arial" w:eastAsia="SimSun" w:hAnsi="Arial" w:cs="Arial"/>
          <w:kern w:val="0"/>
          <w:sz w:val="24"/>
          <w:szCs w:val="24"/>
          <w:lang w:eastAsia="en-US"/>
        </w:rPr>
        <w:t>поселковых дорог.</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На решение указанных задач направлена реализация основных мероприятий:</w:t>
      </w:r>
    </w:p>
    <w:p w:rsidR="009E48D1" w:rsidRPr="00825827"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color w:val="000000"/>
          <w:kern w:val="0"/>
          <w:sz w:val="24"/>
          <w:szCs w:val="24"/>
          <w:lang w:eastAsia="ru-RU"/>
        </w:rPr>
        <w:t>1. Развитие транспортной системы сельского поселения.</w:t>
      </w:r>
    </w:p>
    <w:p w:rsidR="00410453" w:rsidRDefault="00410453" w:rsidP="00333BDA">
      <w:pPr>
        <w:suppressAutoHyphens w:val="0"/>
        <w:ind w:firstLine="567"/>
        <w:jc w:val="both"/>
        <w:rPr>
          <w:rFonts w:ascii="Arial" w:hAnsi="Arial" w:cs="Arial"/>
          <w:kern w:val="0"/>
          <w:sz w:val="24"/>
          <w:szCs w:val="24"/>
          <w:lang w:eastAsia="ru-RU"/>
        </w:rPr>
      </w:pPr>
    </w:p>
    <w:p w:rsidR="009E48D1" w:rsidRPr="00410453" w:rsidRDefault="009E48D1" w:rsidP="00333BDA">
      <w:pPr>
        <w:suppressAutoHyphens w:val="0"/>
        <w:ind w:firstLine="567"/>
        <w:jc w:val="both"/>
        <w:rPr>
          <w:rFonts w:ascii="Arial" w:hAnsi="Arial" w:cs="Arial"/>
          <w:kern w:val="0"/>
          <w:sz w:val="24"/>
          <w:szCs w:val="24"/>
          <w:lang w:eastAsia="ru-RU"/>
        </w:rPr>
      </w:pPr>
      <w:r w:rsidRPr="00410453">
        <w:rPr>
          <w:rFonts w:ascii="Arial" w:hAnsi="Arial" w:cs="Arial"/>
          <w:kern w:val="0"/>
          <w:sz w:val="24"/>
          <w:szCs w:val="24"/>
          <w:lang w:eastAsia="ru-RU"/>
        </w:rPr>
        <w:lastRenderedPageBreak/>
        <w:t xml:space="preserve">3.Подпрограмма </w:t>
      </w:r>
      <w:r w:rsidRPr="00410453">
        <w:rPr>
          <w:rFonts w:ascii="Arial" w:eastAsia="SimSun" w:hAnsi="Arial" w:cs="Arial"/>
          <w:color w:val="000000"/>
          <w:kern w:val="0"/>
          <w:sz w:val="24"/>
          <w:szCs w:val="24"/>
          <w:lang w:eastAsia="zh-CN"/>
        </w:rPr>
        <w:t>«Благоустройство населенных пунктов сельского поселения».</w:t>
      </w:r>
    </w:p>
    <w:p w:rsidR="00410453" w:rsidRDefault="00410453" w:rsidP="00333BDA">
      <w:pPr>
        <w:suppressAutoHyphens w:val="0"/>
        <w:ind w:firstLine="567"/>
        <w:jc w:val="both"/>
        <w:rPr>
          <w:rFonts w:ascii="Arial" w:eastAsia="SimSun" w:hAnsi="Arial" w:cs="Arial"/>
          <w:kern w:val="0"/>
          <w:sz w:val="24"/>
          <w:szCs w:val="24"/>
          <w:lang w:eastAsia="zh-CN"/>
        </w:rPr>
      </w:pPr>
    </w:p>
    <w:p w:rsidR="009E48D1" w:rsidRPr="00AE0A6C" w:rsidRDefault="009E48D1" w:rsidP="00333BDA">
      <w:pPr>
        <w:suppressAutoHyphens w:val="0"/>
        <w:ind w:firstLine="567"/>
        <w:jc w:val="both"/>
        <w:rPr>
          <w:rFonts w:ascii="Arial" w:eastAsia="Andale Sans UI" w:hAnsi="Arial" w:cs="Arial"/>
          <w:kern w:val="0"/>
          <w:sz w:val="24"/>
          <w:szCs w:val="24"/>
          <w:lang w:eastAsia="fa-IR" w:bidi="fa-IR"/>
        </w:rPr>
      </w:pPr>
      <w:r w:rsidRPr="00AE0A6C">
        <w:rPr>
          <w:rFonts w:ascii="Arial" w:eastAsia="SimSun" w:hAnsi="Arial" w:cs="Arial"/>
          <w:kern w:val="0"/>
          <w:sz w:val="24"/>
          <w:szCs w:val="24"/>
          <w:lang w:eastAsia="zh-CN"/>
        </w:rPr>
        <w:t>Цель муниципальной подпрограммы</w:t>
      </w:r>
      <w:r w:rsidRPr="00AE0A6C">
        <w:rPr>
          <w:rFonts w:ascii="Arial" w:hAnsi="Arial" w:cs="Arial"/>
          <w:kern w:val="0"/>
          <w:sz w:val="24"/>
          <w:szCs w:val="24"/>
          <w:lang w:eastAsia="ru-RU"/>
        </w:rPr>
        <w:t xml:space="preserve"> - </w:t>
      </w:r>
      <w:r w:rsidRPr="00AE0A6C">
        <w:rPr>
          <w:rFonts w:ascii="Arial" w:eastAsia="Andale Sans UI" w:hAnsi="Arial" w:cs="Arial"/>
          <w:kern w:val="0"/>
          <w:sz w:val="24"/>
          <w:szCs w:val="24"/>
          <w:lang w:eastAsia="fa-IR" w:bidi="fa-IR"/>
        </w:rPr>
        <w:t xml:space="preserve">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w:t>
      </w:r>
      <w:r w:rsidR="00B27D00">
        <w:rPr>
          <w:rFonts w:ascii="Arial" w:eastAsia="Andale Sans UI" w:hAnsi="Arial" w:cs="Arial"/>
          <w:kern w:val="0"/>
          <w:sz w:val="24"/>
          <w:szCs w:val="24"/>
          <w:lang w:eastAsia="fa-IR" w:bidi="fa-IR"/>
        </w:rPr>
        <w:t>Добринского</w:t>
      </w:r>
      <w:r w:rsidR="00F9656F" w:rsidRPr="00AE0A6C">
        <w:rPr>
          <w:rFonts w:ascii="Arial" w:eastAsia="Andale Sans UI" w:hAnsi="Arial" w:cs="Arial"/>
          <w:kern w:val="0"/>
          <w:sz w:val="24"/>
          <w:szCs w:val="24"/>
          <w:lang w:eastAsia="fa-IR" w:bidi="fa-IR"/>
        </w:rPr>
        <w:t xml:space="preserve"> </w:t>
      </w:r>
      <w:r w:rsidRPr="00AE0A6C">
        <w:rPr>
          <w:rFonts w:ascii="Arial" w:eastAsia="Andale Sans UI" w:hAnsi="Arial" w:cs="Arial"/>
          <w:kern w:val="0"/>
          <w:sz w:val="24"/>
          <w:szCs w:val="24"/>
          <w:lang w:eastAsia="fa-IR" w:bidi="fa-IR"/>
        </w:rPr>
        <w:t>поселения.</w:t>
      </w:r>
    </w:p>
    <w:p w:rsidR="009E48D1" w:rsidRPr="00825827"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Задачи муниципальной подпрограммы:</w:t>
      </w:r>
      <w:r w:rsidRPr="00AE0A6C">
        <w:rPr>
          <w:rFonts w:ascii="Arial" w:eastAsia="Andale Sans UI" w:hAnsi="Arial" w:cs="Arial"/>
          <w:kern w:val="0"/>
          <w:sz w:val="24"/>
          <w:szCs w:val="24"/>
          <w:lang w:eastAsia="fa-IR" w:bidi="fa-IR"/>
        </w:rPr>
        <w:t xml:space="preserve"> поддержание на существующем уровне и улучшение санитарно-эпидемиологического состояния и благоустроенности поселения.</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На решение указанной задачи направлена реализация основных мероприятий:</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1.Развитие сети уличного освещения.</w:t>
      </w:r>
    </w:p>
    <w:p w:rsidR="009E48D1" w:rsidRPr="003875F2" w:rsidRDefault="00B27D00" w:rsidP="00333BDA">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w:t>
      </w:r>
      <w:r w:rsidR="009E48D1" w:rsidRPr="00AE0A6C">
        <w:rPr>
          <w:rFonts w:ascii="Arial" w:eastAsia="SimSun" w:hAnsi="Arial" w:cs="Arial"/>
          <w:kern w:val="0"/>
          <w:sz w:val="24"/>
          <w:szCs w:val="24"/>
          <w:lang w:eastAsia="zh-CN"/>
        </w:rPr>
        <w:t>. Другие в</w:t>
      </w:r>
      <w:r w:rsidR="003875F2">
        <w:rPr>
          <w:rFonts w:ascii="Arial" w:eastAsia="SimSun" w:hAnsi="Arial" w:cs="Arial"/>
          <w:kern w:val="0"/>
          <w:sz w:val="24"/>
          <w:szCs w:val="24"/>
          <w:lang w:eastAsia="zh-CN"/>
        </w:rPr>
        <w:t>опросы в сфере благоустройства.</w:t>
      </w:r>
    </w:p>
    <w:p w:rsidR="00410453" w:rsidRDefault="00410453" w:rsidP="00333BDA">
      <w:pPr>
        <w:suppressAutoHyphens w:val="0"/>
        <w:ind w:firstLine="567"/>
        <w:jc w:val="both"/>
        <w:rPr>
          <w:rFonts w:ascii="Arial" w:hAnsi="Arial" w:cs="Arial"/>
          <w:kern w:val="0"/>
          <w:sz w:val="24"/>
          <w:szCs w:val="24"/>
          <w:lang w:eastAsia="ru-RU"/>
        </w:rPr>
      </w:pPr>
    </w:p>
    <w:p w:rsidR="009E48D1" w:rsidRPr="00410453" w:rsidRDefault="009E48D1" w:rsidP="00333BDA">
      <w:pPr>
        <w:suppressAutoHyphens w:val="0"/>
        <w:ind w:firstLine="567"/>
        <w:jc w:val="both"/>
        <w:rPr>
          <w:rFonts w:ascii="Arial" w:hAnsi="Arial" w:cs="Arial"/>
          <w:kern w:val="0"/>
          <w:sz w:val="24"/>
          <w:szCs w:val="24"/>
          <w:lang w:eastAsia="ru-RU"/>
        </w:rPr>
      </w:pPr>
      <w:r w:rsidRPr="00410453">
        <w:rPr>
          <w:rFonts w:ascii="Arial" w:hAnsi="Arial" w:cs="Arial"/>
          <w:kern w:val="0"/>
          <w:sz w:val="24"/>
          <w:szCs w:val="24"/>
          <w:lang w:eastAsia="ru-RU"/>
        </w:rPr>
        <w:t xml:space="preserve">4.Подпрограмма </w:t>
      </w:r>
      <w:r w:rsidRPr="00410453">
        <w:rPr>
          <w:rFonts w:ascii="Arial" w:eastAsia="SimSun" w:hAnsi="Arial" w:cs="Arial"/>
          <w:color w:val="000000"/>
          <w:kern w:val="0"/>
          <w:sz w:val="24"/>
          <w:szCs w:val="24"/>
          <w:lang w:eastAsia="zh-CN"/>
        </w:rPr>
        <w:t>«Развитие культуры, физической культуры и спорта сельского поселения».</w:t>
      </w:r>
    </w:p>
    <w:p w:rsidR="00410453" w:rsidRDefault="00410453" w:rsidP="00333BDA">
      <w:pPr>
        <w:suppressAutoHyphens w:val="0"/>
        <w:ind w:firstLine="567"/>
        <w:jc w:val="both"/>
        <w:rPr>
          <w:rFonts w:ascii="Arial" w:eastAsia="SimSun" w:hAnsi="Arial" w:cs="Arial"/>
          <w:kern w:val="0"/>
          <w:sz w:val="24"/>
          <w:szCs w:val="24"/>
          <w:lang w:eastAsia="zh-CN"/>
        </w:rPr>
      </w:pP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eastAsia="SimSun" w:hAnsi="Arial" w:cs="Arial"/>
          <w:kern w:val="0"/>
          <w:sz w:val="24"/>
          <w:szCs w:val="24"/>
          <w:lang w:eastAsia="zh-CN"/>
        </w:rPr>
        <w:t>Цель муниципальной подпрограммы</w:t>
      </w:r>
      <w:r w:rsidR="003E1B52">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w:t>
      </w:r>
      <w:r w:rsidRPr="00AE0A6C">
        <w:rPr>
          <w:rFonts w:ascii="Arial" w:hAnsi="Arial" w:cs="Arial"/>
          <w:kern w:val="0"/>
          <w:sz w:val="24"/>
          <w:szCs w:val="24"/>
          <w:lang w:eastAsia="ru-RU"/>
        </w:rPr>
        <w:t xml:space="preserve"> </w:t>
      </w:r>
      <w:r w:rsidRPr="00AE0A6C">
        <w:rPr>
          <w:rFonts w:ascii="Arial" w:eastAsia="SimSun" w:hAnsi="Arial" w:cs="Arial"/>
          <w:iCs/>
          <w:kern w:val="0"/>
          <w:sz w:val="24"/>
          <w:szCs w:val="24"/>
          <w:lang w:eastAsia="zh-CN"/>
        </w:rPr>
        <w:t>обеспечение устойчивого функционирования и развития культурно – досуговой деятельности учреждения.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Задачи муниципальной подпрограммы:</w:t>
      </w:r>
    </w:p>
    <w:p w:rsidR="009E48D1" w:rsidRPr="00AE0A6C" w:rsidRDefault="009E48D1" w:rsidP="00333BDA">
      <w:pPr>
        <w:suppressAutoHyphens w:val="0"/>
        <w:ind w:firstLine="567"/>
        <w:jc w:val="both"/>
        <w:rPr>
          <w:rFonts w:ascii="Arial" w:eastAsia="SimSun" w:hAnsi="Arial" w:cs="Arial"/>
          <w:iCs/>
          <w:kern w:val="0"/>
          <w:sz w:val="24"/>
          <w:szCs w:val="24"/>
          <w:lang w:eastAsia="ru-RU"/>
        </w:rPr>
      </w:pPr>
      <w:r w:rsidRPr="00AE0A6C">
        <w:rPr>
          <w:rFonts w:ascii="Arial" w:eastAsia="SimSun" w:hAnsi="Arial" w:cs="Arial"/>
          <w:kern w:val="0"/>
          <w:sz w:val="24"/>
          <w:szCs w:val="24"/>
          <w:lang w:eastAsia="ru-RU"/>
        </w:rPr>
        <w:t xml:space="preserve">1. </w:t>
      </w:r>
      <w:r w:rsidRPr="00AE0A6C">
        <w:rPr>
          <w:rFonts w:ascii="Arial" w:eastAsia="SimSun" w:hAnsi="Arial" w:cs="Arial"/>
          <w:iCs/>
          <w:kern w:val="0"/>
          <w:sz w:val="24"/>
          <w:szCs w:val="24"/>
          <w:lang w:eastAsia="ru-RU"/>
        </w:rPr>
        <w:t>Улучшение условий для формирования и удовлетворения культурных запросов и духовных потребностей.</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iCs/>
          <w:kern w:val="0"/>
          <w:sz w:val="24"/>
          <w:szCs w:val="24"/>
          <w:lang w:eastAsia="ru-RU"/>
        </w:rPr>
        <w:t xml:space="preserve">2. </w:t>
      </w:r>
      <w:r w:rsidRPr="00AE0A6C">
        <w:rPr>
          <w:rFonts w:ascii="Arial" w:eastAsia="SimSun" w:hAnsi="Arial" w:cs="Arial"/>
          <w:kern w:val="0"/>
          <w:sz w:val="24"/>
          <w:szCs w:val="24"/>
          <w:lang w:eastAsia="ru-RU"/>
        </w:rPr>
        <w:t xml:space="preserve">Улучшение условий для сохранения и развития культурно - досуговой деятельности как фактора социально-экономического развития </w:t>
      </w:r>
      <w:r w:rsidRPr="00AE0A6C">
        <w:rPr>
          <w:rFonts w:ascii="Arial" w:eastAsia="SimSun" w:hAnsi="Arial" w:cs="Arial"/>
          <w:bCs/>
          <w:kern w:val="0"/>
          <w:sz w:val="24"/>
          <w:szCs w:val="24"/>
          <w:lang w:eastAsia="ru-RU"/>
        </w:rPr>
        <w:t>сельского поселения</w:t>
      </w:r>
      <w:r w:rsidRPr="00AE0A6C">
        <w:rPr>
          <w:rFonts w:ascii="Arial" w:eastAsia="SimSun" w:hAnsi="Arial" w:cs="Arial"/>
          <w:kern w:val="0"/>
          <w:sz w:val="24"/>
          <w:szCs w:val="24"/>
          <w:lang w:eastAsia="ru-RU"/>
        </w:rPr>
        <w:t>, а также средства эстетического, нравственного, патриотического воспитания широких слоев населения.</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 xml:space="preserve">3. </w:t>
      </w:r>
      <w:r w:rsidRPr="00AE0A6C">
        <w:rPr>
          <w:rFonts w:ascii="Arial" w:eastAsia="SimSun" w:hAnsi="Arial" w:cs="Arial"/>
          <w:iCs/>
          <w:kern w:val="0"/>
          <w:sz w:val="24"/>
          <w:szCs w:val="24"/>
          <w:lang w:eastAsia="ru-RU"/>
        </w:rPr>
        <w:t xml:space="preserve">Повышение </w:t>
      </w:r>
      <w:proofErr w:type="gramStart"/>
      <w:r w:rsidRPr="00AE0A6C">
        <w:rPr>
          <w:rFonts w:ascii="Arial" w:eastAsia="SimSun" w:hAnsi="Arial" w:cs="Arial"/>
          <w:iCs/>
          <w:kern w:val="0"/>
          <w:sz w:val="24"/>
          <w:szCs w:val="24"/>
          <w:lang w:eastAsia="ru-RU"/>
        </w:rPr>
        <w:t>уровня</w:t>
      </w:r>
      <w:r w:rsidRPr="00AE0A6C">
        <w:rPr>
          <w:rFonts w:ascii="Arial" w:eastAsia="SimSun" w:hAnsi="Arial" w:cs="Arial"/>
          <w:kern w:val="0"/>
          <w:sz w:val="24"/>
          <w:szCs w:val="24"/>
          <w:lang w:eastAsia="ru-RU"/>
        </w:rPr>
        <w:t xml:space="preserve"> о</w:t>
      </w:r>
      <w:r w:rsidRPr="00AE0A6C">
        <w:rPr>
          <w:rFonts w:ascii="Arial" w:eastAsia="SimSun" w:hAnsi="Arial" w:cs="Arial"/>
          <w:iCs/>
          <w:kern w:val="0"/>
          <w:sz w:val="24"/>
          <w:szCs w:val="24"/>
          <w:lang w:eastAsia="ru-RU"/>
        </w:rPr>
        <w:t xml:space="preserve">рганизации досуга жителей </w:t>
      </w:r>
      <w:r w:rsidRPr="00AE0A6C">
        <w:rPr>
          <w:rFonts w:ascii="Arial" w:eastAsia="SimSun" w:hAnsi="Arial" w:cs="Arial"/>
          <w:bCs/>
          <w:kern w:val="0"/>
          <w:sz w:val="24"/>
          <w:szCs w:val="24"/>
          <w:lang w:eastAsia="ru-RU"/>
        </w:rPr>
        <w:t>сельского поселения</w:t>
      </w:r>
      <w:proofErr w:type="gramEnd"/>
      <w:r w:rsidRPr="00AE0A6C">
        <w:rPr>
          <w:rFonts w:ascii="Arial" w:eastAsia="SimSun" w:hAnsi="Arial" w:cs="Arial"/>
          <w:iCs/>
          <w:kern w:val="0"/>
          <w:sz w:val="24"/>
          <w:szCs w:val="24"/>
          <w:lang w:eastAsia="ru-RU"/>
        </w:rPr>
        <w:t>.</w:t>
      </w:r>
    </w:p>
    <w:p w:rsidR="009E48D1" w:rsidRPr="00AE0A6C" w:rsidRDefault="009E48D1" w:rsidP="00333BDA">
      <w:pPr>
        <w:suppressAutoHyphens w:val="0"/>
        <w:ind w:firstLine="567"/>
        <w:jc w:val="both"/>
        <w:rPr>
          <w:rFonts w:ascii="Arial" w:eastAsia="SimSun" w:hAnsi="Arial" w:cs="Arial"/>
          <w:iCs/>
          <w:kern w:val="0"/>
          <w:sz w:val="24"/>
          <w:szCs w:val="24"/>
          <w:lang w:eastAsia="ru-RU"/>
        </w:rPr>
      </w:pPr>
      <w:r w:rsidRPr="00AE0A6C">
        <w:rPr>
          <w:rFonts w:ascii="Arial" w:eastAsia="SimSun" w:hAnsi="Arial" w:cs="Arial"/>
          <w:iCs/>
          <w:kern w:val="0"/>
          <w:sz w:val="24"/>
          <w:szCs w:val="24"/>
          <w:lang w:eastAsia="ru-RU"/>
        </w:rPr>
        <w:t>4. Повышение социального статуса культурно - досугового учреждения.</w:t>
      </w:r>
    </w:p>
    <w:p w:rsidR="009E48D1" w:rsidRPr="00825827" w:rsidRDefault="009E48D1" w:rsidP="00333BDA">
      <w:pPr>
        <w:suppressAutoHyphens w:val="0"/>
        <w:ind w:firstLine="567"/>
        <w:jc w:val="both"/>
        <w:rPr>
          <w:rFonts w:ascii="Arial" w:eastAsia="SimSun" w:hAnsi="Arial" w:cs="Arial"/>
          <w:iCs/>
          <w:kern w:val="0"/>
          <w:sz w:val="24"/>
          <w:szCs w:val="24"/>
          <w:lang w:eastAsia="zh-CN"/>
        </w:rPr>
      </w:pPr>
      <w:r w:rsidRPr="00AE0A6C">
        <w:rPr>
          <w:rFonts w:ascii="Arial" w:eastAsia="SimSun" w:hAnsi="Arial" w:cs="Arial"/>
          <w:iCs/>
          <w:kern w:val="0"/>
          <w:sz w:val="24"/>
          <w:szCs w:val="24"/>
          <w:lang w:eastAsia="zh-CN"/>
        </w:rPr>
        <w:t>5. Укрепление материально-технич</w:t>
      </w:r>
      <w:r w:rsidR="00825827">
        <w:rPr>
          <w:rFonts w:ascii="Arial" w:eastAsia="SimSun" w:hAnsi="Arial" w:cs="Arial"/>
          <w:iCs/>
          <w:kern w:val="0"/>
          <w:sz w:val="24"/>
          <w:szCs w:val="24"/>
          <w:lang w:eastAsia="zh-CN"/>
        </w:rPr>
        <w:t>еской базы учреждений культуры.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На решение указанных задач направлена реализация основных мероприятий:</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1. Обеспечение деятельности </w:t>
      </w:r>
      <w:r w:rsidR="007913D2">
        <w:rPr>
          <w:rFonts w:ascii="Arial" w:hAnsi="Arial" w:cs="Arial"/>
          <w:kern w:val="0"/>
          <w:sz w:val="24"/>
          <w:szCs w:val="24"/>
          <w:lang w:eastAsia="ru-RU"/>
        </w:rPr>
        <w:t>учреждений к</w:t>
      </w:r>
      <w:r w:rsidRPr="00AE0A6C">
        <w:rPr>
          <w:rFonts w:ascii="Arial" w:hAnsi="Arial" w:cs="Arial"/>
          <w:kern w:val="0"/>
          <w:sz w:val="24"/>
          <w:szCs w:val="24"/>
          <w:lang w:eastAsia="ru-RU"/>
        </w:rPr>
        <w:t>ультур</w:t>
      </w:r>
      <w:r w:rsidR="007913D2">
        <w:rPr>
          <w:rFonts w:ascii="Arial" w:hAnsi="Arial" w:cs="Arial"/>
          <w:kern w:val="0"/>
          <w:sz w:val="24"/>
          <w:szCs w:val="24"/>
          <w:lang w:eastAsia="ru-RU"/>
        </w:rPr>
        <w:t>ы</w:t>
      </w:r>
      <w:r w:rsidRPr="00AE0A6C">
        <w:rPr>
          <w:rFonts w:ascii="Arial" w:hAnsi="Arial" w:cs="Arial"/>
          <w:kern w:val="0"/>
          <w:sz w:val="24"/>
          <w:szCs w:val="24"/>
          <w:lang w:eastAsia="ru-RU"/>
        </w:rPr>
        <w:t xml:space="preserve"> </w:t>
      </w:r>
      <w:r w:rsidR="00B27D00">
        <w:rPr>
          <w:rFonts w:ascii="Arial" w:hAnsi="Arial" w:cs="Arial"/>
          <w:kern w:val="0"/>
          <w:sz w:val="24"/>
          <w:szCs w:val="24"/>
          <w:lang w:eastAsia="ru-RU"/>
        </w:rPr>
        <w:t>Добринского</w:t>
      </w:r>
      <w:r w:rsidR="00825827">
        <w:rPr>
          <w:rFonts w:ascii="Arial" w:hAnsi="Arial" w:cs="Arial"/>
          <w:kern w:val="0"/>
          <w:sz w:val="24"/>
          <w:szCs w:val="24"/>
          <w:lang w:eastAsia="ru-RU"/>
        </w:rPr>
        <w:t xml:space="preserve"> сельского поселения.</w:t>
      </w:r>
    </w:p>
    <w:p w:rsidR="009E48D1"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4. Ресурсное обеспечение муниципальной программы.</w:t>
      </w:r>
    </w:p>
    <w:p w:rsidR="007913D2" w:rsidRPr="00AE0A6C" w:rsidRDefault="007913D2" w:rsidP="00333BDA">
      <w:pPr>
        <w:suppressAutoHyphens w:val="0"/>
        <w:ind w:firstLine="567"/>
        <w:jc w:val="both"/>
        <w:rPr>
          <w:rFonts w:ascii="Arial" w:eastAsia="SimSun" w:hAnsi="Arial" w:cs="Arial"/>
          <w:kern w:val="0"/>
          <w:sz w:val="24"/>
          <w:szCs w:val="24"/>
          <w:lang w:eastAsia="zh-CN"/>
        </w:rPr>
      </w:pPr>
    </w:p>
    <w:p w:rsidR="009E48D1" w:rsidRPr="00AE0A6C" w:rsidRDefault="009E48D1" w:rsidP="00333BDA">
      <w:pPr>
        <w:suppressAutoHyphens w:val="0"/>
        <w:ind w:firstLine="567"/>
        <w:jc w:val="both"/>
        <w:rPr>
          <w:rFonts w:ascii="Arial" w:eastAsia="SimSun" w:hAnsi="Arial" w:cs="Arial"/>
          <w:color w:val="000000"/>
          <w:kern w:val="0"/>
          <w:sz w:val="24"/>
          <w:szCs w:val="24"/>
          <w:lang w:eastAsia="zh-CN"/>
        </w:rPr>
      </w:pPr>
      <w:r w:rsidRPr="00AE0A6C">
        <w:rPr>
          <w:rFonts w:ascii="Arial" w:eastAsia="SimSun" w:hAnsi="Arial" w:cs="Arial"/>
          <w:kern w:val="0"/>
          <w:sz w:val="24"/>
          <w:szCs w:val="24"/>
          <w:lang w:eastAsia="zh-CN"/>
        </w:rPr>
        <w:t xml:space="preserve">Объем прогнозируемых затрат на реализацию муниципальной </w:t>
      </w:r>
      <w:r w:rsidRPr="00AE0A6C">
        <w:rPr>
          <w:rFonts w:ascii="Arial" w:eastAsia="SimSun" w:hAnsi="Arial" w:cs="Arial"/>
          <w:color w:val="000000"/>
          <w:kern w:val="0"/>
          <w:sz w:val="24"/>
          <w:szCs w:val="24"/>
          <w:lang w:eastAsia="zh-CN"/>
        </w:rPr>
        <w:t xml:space="preserve">программы </w:t>
      </w:r>
      <w:r w:rsidR="00C776B7">
        <w:rPr>
          <w:rFonts w:ascii="Arial" w:eastAsia="SimSun" w:hAnsi="Arial" w:cs="Arial"/>
          <w:color w:val="000000"/>
          <w:kern w:val="0"/>
          <w:sz w:val="24"/>
          <w:szCs w:val="24"/>
          <w:lang w:eastAsia="zh-CN"/>
        </w:rPr>
        <w:t xml:space="preserve">всего </w:t>
      </w:r>
      <w:r w:rsidR="00930BD7">
        <w:rPr>
          <w:rFonts w:ascii="Arial" w:eastAsia="SimSun" w:hAnsi="Arial" w:cs="Arial"/>
          <w:color w:val="000000"/>
          <w:kern w:val="0"/>
          <w:sz w:val="24"/>
          <w:szCs w:val="24"/>
          <w:lang w:eastAsia="zh-CN"/>
        </w:rPr>
        <w:t>115</w:t>
      </w:r>
      <w:r w:rsidR="00F0065E">
        <w:rPr>
          <w:rFonts w:ascii="Arial" w:eastAsia="SimSun" w:hAnsi="Arial" w:cs="Arial"/>
          <w:color w:val="000000"/>
          <w:kern w:val="0"/>
          <w:sz w:val="24"/>
          <w:szCs w:val="24"/>
          <w:lang w:eastAsia="zh-CN"/>
        </w:rPr>
        <w:t> </w:t>
      </w:r>
      <w:r w:rsidR="00930BD7">
        <w:rPr>
          <w:rFonts w:ascii="Arial" w:eastAsia="SimSun" w:hAnsi="Arial" w:cs="Arial"/>
          <w:color w:val="000000"/>
          <w:kern w:val="0"/>
          <w:sz w:val="24"/>
          <w:szCs w:val="24"/>
          <w:lang w:eastAsia="zh-CN"/>
        </w:rPr>
        <w:t>682</w:t>
      </w:r>
      <w:r w:rsidR="00C776B7">
        <w:rPr>
          <w:rFonts w:ascii="Arial" w:eastAsia="SimSun" w:hAnsi="Arial" w:cs="Arial"/>
          <w:color w:val="000000"/>
          <w:kern w:val="0"/>
          <w:sz w:val="24"/>
          <w:szCs w:val="24"/>
          <w:lang w:eastAsia="zh-CN"/>
        </w:rPr>
        <w:t>,</w:t>
      </w:r>
      <w:r w:rsidR="00930BD7">
        <w:rPr>
          <w:rFonts w:ascii="Arial" w:eastAsia="SimSun" w:hAnsi="Arial" w:cs="Arial"/>
          <w:color w:val="000000"/>
          <w:kern w:val="0"/>
          <w:sz w:val="24"/>
          <w:szCs w:val="24"/>
          <w:lang w:eastAsia="zh-CN"/>
        </w:rPr>
        <w:t>4</w:t>
      </w:r>
      <w:r w:rsidRPr="00AE0A6C">
        <w:rPr>
          <w:rFonts w:ascii="Arial" w:eastAsia="SimSun" w:hAnsi="Arial" w:cs="Arial"/>
          <w:color w:val="000000"/>
          <w:kern w:val="0"/>
          <w:sz w:val="24"/>
          <w:szCs w:val="24"/>
          <w:lang w:eastAsia="zh-CN"/>
        </w:rPr>
        <w:t xml:space="preserve"> тыс. рублей, в том числе:</w:t>
      </w:r>
    </w:p>
    <w:p w:rsidR="009E48D1" w:rsidRPr="00AE0A6C" w:rsidRDefault="009E48D1"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201</w:t>
      </w:r>
      <w:r w:rsidR="00405898" w:rsidRPr="00AE0A6C">
        <w:rPr>
          <w:rFonts w:ascii="Arial" w:eastAsia="SimSun" w:hAnsi="Arial" w:cs="Arial"/>
          <w:color w:val="000000"/>
          <w:kern w:val="0"/>
          <w:sz w:val="24"/>
          <w:szCs w:val="24"/>
          <w:lang w:eastAsia="en-US"/>
        </w:rPr>
        <w:t>8</w:t>
      </w:r>
      <w:r w:rsidRPr="00AE0A6C">
        <w:rPr>
          <w:rFonts w:ascii="Arial" w:eastAsia="SimSun" w:hAnsi="Arial" w:cs="Arial"/>
          <w:color w:val="000000"/>
          <w:kern w:val="0"/>
          <w:sz w:val="24"/>
          <w:szCs w:val="24"/>
          <w:lang w:eastAsia="en-US"/>
        </w:rPr>
        <w:t xml:space="preserve"> год </w:t>
      </w:r>
      <w:r w:rsidR="00405898" w:rsidRPr="00AE0A6C">
        <w:rPr>
          <w:rFonts w:ascii="Arial" w:eastAsia="SimSun" w:hAnsi="Arial" w:cs="Arial"/>
          <w:color w:val="000000"/>
          <w:kern w:val="0"/>
          <w:sz w:val="24"/>
          <w:szCs w:val="24"/>
          <w:lang w:eastAsia="en-US"/>
        </w:rPr>
        <w:t>–</w:t>
      </w:r>
      <w:r w:rsidRPr="00AE0A6C">
        <w:rPr>
          <w:rFonts w:ascii="Arial" w:eastAsia="SimSun" w:hAnsi="Arial" w:cs="Arial"/>
          <w:color w:val="000000"/>
          <w:kern w:val="0"/>
          <w:sz w:val="24"/>
          <w:szCs w:val="24"/>
          <w:lang w:eastAsia="en-US"/>
        </w:rPr>
        <w:t xml:space="preserve"> </w:t>
      </w:r>
      <w:r w:rsidR="00B27D00">
        <w:rPr>
          <w:rFonts w:ascii="Arial" w:eastAsia="SimSun" w:hAnsi="Arial" w:cs="Arial"/>
          <w:color w:val="000000"/>
          <w:kern w:val="0"/>
          <w:sz w:val="24"/>
          <w:szCs w:val="24"/>
          <w:lang w:eastAsia="en-US"/>
        </w:rPr>
        <w:t>4 8</w:t>
      </w:r>
      <w:r w:rsidR="00E6634D">
        <w:rPr>
          <w:rFonts w:ascii="Arial" w:eastAsia="SimSun" w:hAnsi="Arial" w:cs="Arial"/>
          <w:color w:val="000000"/>
          <w:kern w:val="0"/>
          <w:sz w:val="24"/>
          <w:szCs w:val="24"/>
          <w:lang w:eastAsia="en-US"/>
        </w:rPr>
        <w:t>6</w:t>
      </w:r>
      <w:r w:rsidR="00B27D00">
        <w:rPr>
          <w:rFonts w:ascii="Arial" w:eastAsia="SimSun" w:hAnsi="Arial" w:cs="Arial"/>
          <w:color w:val="000000"/>
          <w:kern w:val="0"/>
          <w:sz w:val="24"/>
          <w:szCs w:val="24"/>
          <w:lang w:eastAsia="en-US"/>
        </w:rPr>
        <w:t>1,9</w:t>
      </w:r>
      <w:r w:rsidR="005A057E">
        <w:rPr>
          <w:rFonts w:ascii="Arial" w:eastAsia="SimSun" w:hAnsi="Arial" w:cs="Arial"/>
          <w:color w:val="000000"/>
          <w:kern w:val="0"/>
          <w:sz w:val="24"/>
          <w:szCs w:val="24"/>
          <w:lang w:eastAsia="en-US"/>
        </w:rPr>
        <w:t xml:space="preserve"> тыс. руб.</w:t>
      </w:r>
      <w:r w:rsidRPr="00AE0A6C">
        <w:rPr>
          <w:rFonts w:ascii="Arial" w:eastAsia="SimSun" w:hAnsi="Arial" w:cs="Arial"/>
          <w:color w:val="000000"/>
          <w:kern w:val="0"/>
          <w:sz w:val="24"/>
          <w:szCs w:val="24"/>
          <w:lang w:eastAsia="en-US"/>
        </w:rPr>
        <w:t>;</w:t>
      </w:r>
    </w:p>
    <w:p w:rsidR="009E48D1" w:rsidRPr="00AE0A6C" w:rsidRDefault="009E48D1"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201</w:t>
      </w:r>
      <w:r w:rsidR="00405898" w:rsidRPr="00AE0A6C">
        <w:rPr>
          <w:rFonts w:ascii="Arial" w:eastAsia="SimSun" w:hAnsi="Arial" w:cs="Arial"/>
          <w:color w:val="000000"/>
          <w:kern w:val="0"/>
          <w:sz w:val="24"/>
          <w:szCs w:val="24"/>
          <w:lang w:eastAsia="en-US"/>
        </w:rPr>
        <w:t>9</w:t>
      </w:r>
      <w:r w:rsidRPr="00AE0A6C">
        <w:rPr>
          <w:rFonts w:ascii="Arial" w:eastAsia="SimSun" w:hAnsi="Arial" w:cs="Arial"/>
          <w:color w:val="000000"/>
          <w:kern w:val="0"/>
          <w:sz w:val="24"/>
          <w:szCs w:val="24"/>
          <w:lang w:eastAsia="en-US"/>
        </w:rPr>
        <w:t xml:space="preserve"> год – </w:t>
      </w:r>
      <w:r w:rsidR="00B27D00">
        <w:rPr>
          <w:rFonts w:ascii="Arial" w:eastAsia="SimSun" w:hAnsi="Arial" w:cs="Arial"/>
          <w:color w:val="000000"/>
          <w:kern w:val="0"/>
          <w:sz w:val="24"/>
          <w:szCs w:val="24"/>
          <w:lang w:eastAsia="en-US"/>
        </w:rPr>
        <w:t>6 383,9</w:t>
      </w:r>
      <w:r w:rsidR="005A057E">
        <w:rPr>
          <w:rFonts w:ascii="Arial" w:eastAsia="SimSun" w:hAnsi="Arial" w:cs="Arial"/>
          <w:color w:val="000000"/>
          <w:kern w:val="0"/>
          <w:sz w:val="24"/>
          <w:szCs w:val="24"/>
          <w:lang w:eastAsia="en-US"/>
        </w:rPr>
        <w:t xml:space="preserve"> тыс. руб.</w:t>
      </w:r>
      <w:r w:rsidRPr="00AE0A6C">
        <w:rPr>
          <w:rFonts w:ascii="Arial" w:eastAsia="SimSun" w:hAnsi="Arial" w:cs="Arial"/>
          <w:color w:val="000000"/>
          <w:kern w:val="0"/>
          <w:sz w:val="24"/>
          <w:szCs w:val="24"/>
          <w:lang w:eastAsia="en-US"/>
        </w:rPr>
        <w:t>;</w:t>
      </w:r>
    </w:p>
    <w:p w:rsidR="009E48D1" w:rsidRPr="00AE0A6C" w:rsidRDefault="009E48D1"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w:t>
      </w:r>
      <w:r w:rsidR="00405898" w:rsidRPr="00AE0A6C">
        <w:rPr>
          <w:rFonts w:ascii="Arial" w:eastAsia="SimSun" w:hAnsi="Arial" w:cs="Arial"/>
          <w:color w:val="000000"/>
          <w:kern w:val="0"/>
          <w:sz w:val="24"/>
          <w:szCs w:val="24"/>
          <w:lang w:eastAsia="en-US"/>
        </w:rPr>
        <w:t>20</w:t>
      </w:r>
      <w:r w:rsidRPr="00AE0A6C">
        <w:rPr>
          <w:rFonts w:ascii="Arial" w:eastAsia="SimSun" w:hAnsi="Arial" w:cs="Arial"/>
          <w:color w:val="000000"/>
          <w:kern w:val="0"/>
          <w:sz w:val="24"/>
          <w:szCs w:val="24"/>
          <w:lang w:eastAsia="en-US"/>
        </w:rPr>
        <w:t xml:space="preserve"> год </w:t>
      </w:r>
      <w:r w:rsidR="00405898" w:rsidRPr="00AE0A6C">
        <w:rPr>
          <w:rFonts w:ascii="Arial" w:eastAsia="SimSun" w:hAnsi="Arial" w:cs="Arial"/>
          <w:color w:val="000000"/>
          <w:kern w:val="0"/>
          <w:sz w:val="24"/>
          <w:szCs w:val="24"/>
          <w:lang w:eastAsia="en-US"/>
        </w:rPr>
        <w:t>–</w:t>
      </w:r>
      <w:r w:rsidRPr="00AE0A6C">
        <w:rPr>
          <w:rFonts w:ascii="Arial" w:eastAsia="SimSun" w:hAnsi="Arial" w:cs="Arial"/>
          <w:color w:val="000000"/>
          <w:kern w:val="0"/>
          <w:sz w:val="24"/>
          <w:szCs w:val="24"/>
          <w:lang w:eastAsia="en-US"/>
        </w:rPr>
        <w:t xml:space="preserve"> </w:t>
      </w:r>
      <w:r w:rsidR="00B27D00">
        <w:rPr>
          <w:rFonts w:ascii="Arial" w:eastAsia="SimSun" w:hAnsi="Arial" w:cs="Arial"/>
          <w:color w:val="000000"/>
          <w:kern w:val="0"/>
          <w:sz w:val="24"/>
          <w:szCs w:val="24"/>
          <w:lang w:eastAsia="en-US"/>
        </w:rPr>
        <w:t>4 93</w:t>
      </w:r>
      <w:r w:rsidR="00E6634D">
        <w:rPr>
          <w:rFonts w:ascii="Arial" w:eastAsia="SimSun" w:hAnsi="Arial" w:cs="Arial"/>
          <w:color w:val="000000"/>
          <w:kern w:val="0"/>
          <w:sz w:val="24"/>
          <w:szCs w:val="24"/>
          <w:lang w:eastAsia="en-US"/>
        </w:rPr>
        <w:t>5</w:t>
      </w:r>
      <w:r w:rsidR="00B27D00">
        <w:rPr>
          <w:rFonts w:ascii="Arial" w:eastAsia="SimSun" w:hAnsi="Arial" w:cs="Arial"/>
          <w:color w:val="000000"/>
          <w:kern w:val="0"/>
          <w:sz w:val="24"/>
          <w:szCs w:val="24"/>
          <w:lang w:eastAsia="en-US"/>
        </w:rPr>
        <w:t>,</w:t>
      </w:r>
      <w:r w:rsidR="007913D2">
        <w:rPr>
          <w:rFonts w:ascii="Arial" w:eastAsia="SimSun" w:hAnsi="Arial" w:cs="Arial"/>
          <w:color w:val="000000"/>
          <w:kern w:val="0"/>
          <w:sz w:val="24"/>
          <w:szCs w:val="24"/>
          <w:lang w:eastAsia="en-US"/>
        </w:rPr>
        <w:t>8</w:t>
      </w:r>
      <w:r w:rsidR="000702FA">
        <w:rPr>
          <w:rFonts w:ascii="Arial" w:eastAsia="SimSun" w:hAnsi="Arial" w:cs="Arial"/>
          <w:color w:val="000000"/>
          <w:kern w:val="0"/>
          <w:sz w:val="24"/>
          <w:szCs w:val="24"/>
          <w:lang w:eastAsia="en-US"/>
        </w:rPr>
        <w:t xml:space="preserve"> </w:t>
      </w:r>
      <w:r w:rsidR="005A057E">
        <w:rPr>
          <w:rFonts w:ascii="Arial" w:eastAsia="SimSun" w:hAnsi="Arial" w:cs="Arial"/>
          <w:color w:val="000000"/>
          <w:kern w:val="0"/>
          <w:sz w:val="24"/>
          <w:szCs w:val="24"/>
          <w:lang w:eastAsia="en-US"/>
        </w:rPr>
        <w:t>тыс. руб.</w:t>
      </w:r>
      <w:r w:rsidRPr="00AE0A6C">
        <w:rPr>
          <w:rFonts w:ascii="Arial" w:eastAsia="SimSun" w:hAnsi="Arial" w:cs="Arial"/>
          <w:color w:val="000000"/>
          <w:kern w:val="0"/>
          <w:sz w:val="24"/>
          <w:szCs w:val="24"/>
          <w:lang w:eastAsia="en-US"/>
        </w:rPr>
        <w:t>;</w:t>
      </w:r>
    </w:p>
    <w:p w:rsidR="009E48D1" w:rsidRPr="00AE0A6C" w:rsidRDefault="00405898"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2021</w:t>
      </w:r>
      <w:r w:rsidR="009E48D1" w:rsidRPr="00AE0A6C">
        <w:rPr>
          <w:rFonts w:ascii="Arial" w:eastAsia="SimSun" w:hAnsi="Arial" w:cs="Arial"/>
          <w:color w:val="000000"/>
          <w:kern w:val="0"/>
          <w:sz w:val="24"/>
          <w:szCs w:val="24"/>
          <w:lang w:eastAsia="en-US"/>
        </w:rPr>
        <w:t xml:space="preserve"> год </w:t>
      </w:r>
      <w:r w:rsidRPr="00AE0A6C">
        <w:rPr>
          <w:rFonts w:ascii="Arial" w:eastAsia="SimSun" w:hAnsi="Arial" w:cs="Arial"/>
          <w:color w:val="000000"/>
          <w:kern w:val="0"/>
          <w:sz w:val="24"/>
          <w:szCs w:val="24"/>
          <w:lang w:eastAsia="en-US"/>
        </w:rPr>
        <w:t>–</w:t>
      </w:r>
      <w:r w:rsidR="009E48D1" w:rsidRPr="00AE0A6C">
        <w:rPr>
          <w:rFonts w:ascii="Arial" w:eastAsia="SimSun" w:hAnsi="Arial" w:cs="Arial"/>
          <w:color w:val="000000"/>
          <w:kern w:val="0"/>
          <w:sz w:val="24"/>
          <w:szCs w:val="24"/>
          <w:lang w:eastAsia="en-US"/>
        </w:rPr>
        <w:t xml:space="preserve"> </w:t>
      </w:r>
      <w:r w:rsidR="00BA2E5B">
        <w:rPr>
          <w:rFonts w:ascii="Arial" w:eastAsia="SimSun" w:hAnsi="Arial" w:cs="Arial"/>
          <w:color w:val="000000"/>
          <w:kern w:val="0"/>
          <w:sz w:val="24"/>
          <w:szCs w:val="24"/>
          <w:lang w:eastAsia="en-US"/>
        </w:rPr>
        <w:t>4 755</w:t>
      </w:r>
      <w:r w:rsidR="00B27D00">
        <w:rPr>
          <w:rFonts w:ascii="Arial" w:eastAsia="SimSun" w:hAnsi="Arial" w:cs="Arial"/>
          <w:color w:val="000000"/>
          <w:kern w:val="0"/>
          <w:sz w:val="24"/>
          <w:szCs w:val="24"/>
          <w:lang w:eastAsia="en-US"/>
        </w:rPr>
        <w:t>,2</w:t>
      </w:r>
      <w:r w:rsidR="005A057E">
        <w:rPr>
          <w:rFonts w:ascii="Arial" w:eastAsia="SimSun" w:hAnsi="Arial" w:cs="Arial"/>
          <w:color w:val="000000"/>
          <w:kern w:val="0"/>
          <w:sz w:val="24"/>
          <w:szCs w:val="24"/>
          <w:lang w:eastAsia="en-US"/>
        </w:rPr>
        <w:t xml:space="preserve"> тыс. руб.</w:t>
      </w:r>
      <w:r w:rsidR="009E48D1" w:rsidRPr="00AE0A6C">
        <w:rPr>
          <w:rFonts w:ascii="Arial" w:eastAsia="SimSun" w:hAnsi="Arial" w:cs="Arial"/>
          <w:color w:val="000000"/>
          <w:kern w:val="0"/>
          <w:sz w:val="24"/>
          <w:szCs w:val="24"/>
          <w:lang w:eastAsia="en-US"/>
        </w:rPr>
        <w:t>;</w:t>
      </w:r>
    </w:p>
    <w:p w:rsidR="009E48D1" w:rsidRPr="00AE0A6C" w:rsidRDefault="00405898"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2022</w:t>
      </w:r>
      <w:r w:rsidR="009E48D1" w:rsidRPr="00AE0A6C">
        <w:rPr>
          <w:rFonts w:ascii="Arial" w:eastAsia="SimSun" w:hAnsi="Arial" w:cs="Arial"/>
          <w:color w:val="000000"/>
          <w:kern w:val="0"/>
          <w:sz w:val="24"/>
          <w:szCs w:val="24"/>
          <w:lang w:eastAsia="en-US"/>
        </w:rPr>
        <w:t xml:space="preserve"> год </w:t>
      </w:r>
      <w:r w:rsidRPr="00AE0A6C">
        <w:rPr>
          <w:rFonts w:ascii="Arial" w:eastAsia="SimSun" w:hAnsi="Arial" w:cs="Arial"/>
          <w:color w:val="000000"/>
          <w:kern w:val="0"/>
          <w:sz w:val="24"/>
          <w:szCs w:val="24"/>
          <w:lang w:eastAsia="en-US"/>
        </w:rPr>
        <w:t>–</w:t>
      </w:r>
      <w:r w:rsidR="009E48D1" w:rsidRPr="00AE0A6C">
        <w:rPr>
          <w:rFonts w:ascii="Arial" w:eastAsia="SimSun" w:hAnsi="Arial" w:cs="Arial"/>
          <w:color w:val="000000"/>
          <w:kern w:val="0"/>
          <w:sz w:val="24"/>
          <w:szCs w:val="24"/>
          <w:lang w:eastAsia="en-US"/>
        </w:rPr>
        <w:t xml:space="preserve"> </w:t>
      </w:r>
      <w:r w:rsidR="00AB03C9">
        <w:rPr>
          <w:rFonts w:ascii="Arial" w:eastAsia="SimSun" w:hAnsi="Arial" w:cs="Arial"/>
          <w:color w:val="000000"/>
          <w:kern w:val="0"/>
          <w:sz w:val="24"/>
          <w:szCs w:val="24"/>
          <w:lang w:eastAsia="en-US"/>
        </w:rPr>
        <w:t>5</w:t>
      </w:r>
      <w:r w:rsidR="00185FE7">
        <w:rPr>
          <w:rFonts w:ascii="Arial" w:eastAsia="SimSun" w:hAnsi="Arial" w:cs="Arial"/>
          <w:color w:val="000000"/>
          <w:kern w:val="0"/>
          <w:sz w:val="24"/>
          <w:szCs w:val="24"/>
          <w:lang w:eastAsia="en-US"/>
        </w:rPr>
        <w:t>4</w:t>
      </w:r>
      <w:r w:rsidR="00B27D00">
        <w:rPr>
          <w:rFonts w:ascii="Arial" w:eastAsia="SimSun" w:hAnsi="Arial" w:cs="Arial"/>
          <w:color w:val="000000"/>
          <w:kern w:val="0"/>
          <w:sz w:val="24"/>
          <w:szCs w:val="24"/>
          <w:lang w:eastAsia="en-US"/>
        </w:rPr>
        <w:t> </w:t>
      </w:r>
      <w:r w:rsidR="00185FE7">
        <w:rPr>
          <w:rFonts w:ascii="Arial" w:eastAsia="SimSun" w:hAnsi="Arial" w:cs="Arial"/>
          <w:color w:val="000000"/>
          <w:kern w:val="0"/>
          <w:sz w:val="24"/>
          <w:szCs w:val="24"/>
          <w:lang w:eastAsia="en-US"/>
        </w:rPr>
        <w:t>933</w:t>
      </w:r>
      <w:r w:rsidR="00B27D00">
        <w:rPr>
          <w:rFonts w:ascii="Arial" w:eastAsia="SimSun" w:hAnsi="Arial" w:cs="Arial"/>
          <w:color w:val="000000"/>
          <w:kern w:val="0"/>
          <w:sz w:val="24"/>
          <w:szCs w:val="24"/>
          <w:lang w:eastAsia="en-US"/>
        </w:rPr>
        <w:t>,</w:t>
      </w:r>
      <w:r w:rsidR="00185FE7">
        <w:rPr>
          <w:rFonts w:ascii="Arial" w:eastAsia="SimSun" w:hAnsi="Arial" w:cs="Arial"/>
          <w:color w:val="000000"/>
          <w:kern w:val="0"/>
          <w:sz w:val="24"/>
          <w:szCs w:val="24"/>
          <w:lang w:eastAsia="en-US"/>
        </w:rPr>
        <w:t>0</w:t>
      </w:r>
      <w:r w:rsidR="0073320F">
        <w:rPr>
          <w:rFonts w:ascii="Arial" w:eastAsia="SimSun" w:hAnsi="Arial" w:cs="Arial"/>
          <w:color w:val="000000"/>
          <w:kern w:val="0"/>
          <w:sz w:val="24"/>
          <w:szCs w:val="24"/>
          <w:lang w:eastAsia="en-US"/>
        </w:rPr>
        <w:t xml:space="preserve"> </w:t>
      </w:r>
      <w:r w:rsidR="005A057E">
        <w:rPr>
          <w:rFonts w:ascii="Arial" w:eastAsia="SimSun" w:hAnsi="Arial" w:cs="Arial"/>
          <w:color w:val="000000"/>
          <w:kern w:val="0"/>
          <w:sz w:val="24"/>
          <w:szCs w:val="24"/>
          <w:lang w:eastAsia="en-US"/>
        </w:rPr>
        <w:t>тыс. руб.</w:t>
      </w:r>
      <w:r w:rsidR="009E48D1" w:rsidRPr="00AE0A6C">
        <w:rPr>
          <w:rFonts w:ascii="Arial" w:eastAsia="SimSun" w:hAnsi="Arial" w:cs="Arial"/>
          <w:color w:val="000000"/>
          <w:kern w:val="0"/>
          <w:sz w:val="24"/>
          <w:szCs w:val="24"/>
          <w:lang w:eastAsia="en-US"/>
        </w:rPr>
        <w:t>;</w:t>
      </w:r>
    </w:p>
    <w:p w:rsidR="009E48D1" w:rsidRDefault="00405898"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2023</w:t>
      </w:r>
      <w:r w:rsidR="009E48D1" w:rsidRPr="00AE0A6C">
        <w:rPr>
          <w:rFonts w:ascii="Arial" w:eastAsia="SimSun" w:hAnsi="Arial" w:cs="Arial"/>
          <w:color w:val="000000"/>
          <w:kern w:val="0"/>
          <w:sz w:val="24"/>
          <w:szCs w:val="24"/>
          <w:lang w:eastAsia="en-US"/>
        </w:rPr>
        <w:t xml:space="preserve"> год – </w:t>
      </w:r>
      <w:r w:rsidR="00C776B7">
        <w:rPr>
          <w:rFonts w:ascii="Arial" w:eastAsia="SimSun" w:hAnsi="Arial" w:cs="Arial"/>
          <w:color w:val="000000"/>
          <w:kern w:val="0"/>
          <w:sz w:val="24"/>
          <w:szCs w:val="24"/>
          <w:lang w:eastAsia="en-US"/>
        </w:rPr>
        <w:t>7 </w:t>
      </w:r>
      <w:r w:rsidR="00930BD7">
        <w:rPr>
          <w:rFonts w:ascii="Arial" w:eastAsia="SimSun" w:hAnsi="Arial" w:cs="Arial"/>
          <w:color w:val="000000"/>
          <w:kern w:val="0"/>
          <w:sz w:val="24"/>
          <w:szCs w:val="24"/>
          <w:lang w:eastAsia="en-US"/>
        </w:rPr>
        <w:t>165</w:t>
      </w:r>
      <w:r w:rsidR="00C776B7">
        <w:rPr>
          <w:rFonts w:ascii="Arial" w:eastAsia="SimSun" w:hAnsi="Arial" w:cs="Arial"/>
          <w:color w:val="000000"/>
          <w:kern w:val="0"/>
          <w:sz w:val="24"/>
          <w:szCs w:val="24"/>
          <w:lang w:eastAsia="en-US"/>
        </w:rPr>
        <w:t>,</w:t>
      </w:r>
      <w:r w:rsidR="00930BD7">
        <w:rPr>
          <w:rFonts w:ascii="Arial" w:eastAsia="SimSun" w:hAnsi="Arial" w:cs="Arial"/>
          <w:color w:val="000000"/>
          <w:kern w:val="0"/>
          <w:sz w:val="24"/>
          <w:szCs w:val="24"/>
          <w:lang w:eastAsia="en-US"/>
        </w:rPr>
        <w:t>3</w:t>
      </w:r>
      <w:r w:rsidR="005A057E">
        <w:rPr>
          <w:rFonts w:ascii="Arial" w:eastAsia="SimSun" w:hAnsi="Arial" w:cs="Arial"/>
          <w:color w:val="000000"/>
          <w:kern w:val="0"/>
          <w:sz w:val="24"/>
          <w:szCs w:val="24"/>
          <w:lang w:eastAsia="en-US"/>
        </w:rPr>
        <w:t xml:space="preserve"> тыс. руб.</w:t>
      </w:r>
      <w:r w:rsidR="003E1B52">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4</w:t>
      </w:r>
      <w:r w:rsidRPr="00AE0A6C">
        <w:rPr>
          <w:rFonts w:ascii="Arial" w:eastAsia="SimSun" w:hAnsi="Arial" w:cs="Arial"/>
          <w:color w:val="000000"/>
          <w:kern w:val="0"/>
          <w:sz w:val="24"/>
          <w:szCs w:val="24"/>
          <w:lang w:eastAsia="en-US"/>
        </w:rPr>
        <w:t xml:space="preserve"> год – </w:t>
      </w:r>
      <w:r w:rsidR="00930BD7">
        <w:rPr>
          <w:rFonts w:ascii="Arial" w:eastAsia="SimSun" w:hAnsi="Arial" w:cs="Arial"/>
          <w:color w:val="000000"/>
          <w:kern w:val="0"/>
          <w:sz w:val="24"/>
          <w:szCs w:val="24"/>
          <w:lang w:eastAsia="en-US"/>
        </w:rPr>
        <w:t>8</w:t>
      </w:r>
      <w:r w:rsidR="00E6634D">
        <w:rPr>
          <w:rFonts w:ascii="Arial" w:eastAsia="SimSun" w:hAnsi="Arial" w:cs="Arial"/>
          <w:color w:val="000000"/>
          <w:kern w:val="0"/>
          <w:sz w:val="24"/>
          <w:szCs w:val="24"/>
          <w:lang w:eastAsia="en-US"/>
        </w:rPr>
        <w:t> </w:t>
      </w:r>
      <w:r w:rsidR="00930BD7">
        <w:rPr>
          <w:rFonts w:ascii="Arial" w:eastAsia="SimSun" w:hAnsi="Arial" w:cs="Arial"/>
          <w:color w:val="000000"/>
          <w:kern w:val="0"/>
          <w:sz w:val="24"/>
          <w:szCs w:val="24"/>
          <w:lang w:eastAsia="en-US"/>
        </w:rPr>
        <w:t>154</w:t>
      </w:r>
      <w:r w:rsidR="00B27D00">
        <w:rPr>
          <w:rFonts w:ascii="Arial" w:eastAsia="SimSun" w:hAnsi="Arial" w:cs="Arial"/>
          <w:color w:val="000000"/>
          <w:kern w:val="0"/>
          <w:sz w:val="24"/>
          <w:szCs w:val="24"/>
          <w:lang w:eastAsia="en-US"/>
        </w:rPr>
        <w:t>,</w:t>
      </w:r>
      <w:r w:rsidR="00930BD7">
        <w:rPr>
          <w:rFonts w:ascii="Arial" w:eastAsia="SimSun" w:hAnsi="Arial" w:cs="Arial"/>
          <w:color w:val="000000"/>
          <w:kern w:val="0"/>
          <w:sz w:val="24"/>
          <w:szCs w:val="24"/>
          <w:lang w:eastAsia="en-US"/>
        </w:rPr>
        <w:t>3</w:t>
      </w:r>
      <w:r w:rsidR="005A057E">
        <w:rPr>
          <w:rFonts w:ascii="Arial" w:eastAsia="SimSun" w:hAnsi="Arial" w:cs="Arial"/>
          <w:color w:val="000000"/>
          <w:kern w:val="0"/>
          <w:sz w:val="24"/>
          <w:szCs w:val="24"/>
          <w:lang w:eastAsia="en-US"/>
        </w:rPr>
        <w:t xml:space="preserve"> тыс. руб.</w:t>
      </w:r>
      <w:r>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5</w:t>
      </w:r>
      <w:r w:rsidRPr="00AE0A6C">
        <w:rPr>
          <w:rFonts w:ascii="Arial" w:eastAsia="SimSun" w:hAnsi="Arial" w:cs="Arial"/>
          <w:color w:val="000000"/>
          <w:kern w:val="0"/>
          <w:sz w:val="24"/>
          <w:szCs w:val="24"/>
          <w:lang w:eastAsia="en-US"/>
        </w:rPr>
        <w:t xml:space="preserve"> год – </w:t>
      </w:r>
      <w:r w:rsidR="001E571A">
        <w:rPr>
          <w:rFonts w:ascii="Arial" w:eastAsia="SimSun" w:hAnsi="Arial" w:cs="Arial"/>
          <w:color w:val="000000"/>
          <w:kern w:val="0"/>
          <w:sz w:val="24"/>
          <w:szCs w:val="24"/>
          <w:lang w:eastAsia="en-US"/>
        </w:rPr>
        <w:t>4</w:t>
      </w:r>
      <w:r w:rsidR="00E6634D">
        <w:rPr>
          <w:rFonts w:ascii="Arial" w:eastAsia="SimSun" w:hAnsi="Arial" w:cs="Arial"/>
          <w:color w:val="000000"/>
          <w:kern w:val="0"/>
          <w:sz w:val="24"/>
          <w:szCs w:val="24"/>
          <w:lang w:eastAsia="en-US"/>
        </w:rPr>
        <w:t> </w:t>
      </w:r>
      <w:r w:rsidR="001E571A">
        <w:rPr>
          <w:rFonts w:ascii="Arial" w:eastAsia="SimSun" w:hAnsi="Arial" w:cs="Arial"/>
          <w:color w:val="000000"/>
          <w:kern w:val="0"/>
          <w:sz w:val="24"/>
          <w:szCs w:val="24"/>
          <w:lang w:eastAsia="en-US"/>
        </w:rPr>
        <w:t>744</w:t>
      </w:r>
      <w:r w:rsidR="00B27D00">
        <w:rPr>
          <w:rFonts w:ascii="Arial" w:eastAsia="SimSun" w:hAnsi="Arial" w:cs="Arial"/>
          <w:color w:val="000000"/>
          <w:kern w:val="0"/>
          <w:sz w:val="24"/>
          <w:szCs w:val="24"/>
          <w:lang w:eastAsia="en-US"/>
        </w:rPr>
        <w:t>,</w:t>
      </w:r>
      <w:r w:rsidR="001E571A">
        <w:rPr>
          <w:rFonts w:ascii="Arial" w:eastAsia="SimSun" w:hAnsi="Arial" w:cs="Arial"/>
          <w:color w:val="000000"/>
          <w:kern w:val="0"/>
          <w:sz w:val="24"/>
          <w:szCs w:val="24"/>
          <w:lang w:eastAsia="en-US"/>
        </w:rPr>
        <w:t>1</w:t>
      </w:r>
      <w:r w:rsidR="005A057E">
        <w:rPr>
          <w:rFonts w:ascii="Arial" w:eastAsia="SimSun" w:hAnsi="Arial" w:cs="Arial"/>
          <w:color w:val="000000"/>
          <w:kern w:val="0"/>
          <w:sz w:val="24"/>
          <w:szCs w:val="24"/>
          <w:lang w:eastAsia="en-US"/>
        </w:rPr>
        <w:t xml:space="preserve"> тыс. руб.</w:t>
      </w:r>
      <w:r>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6</w:t>
      </w:r>
      <w:r w:rsidRPr="00AE0A6C">
        <w:rPr>
          <w:rFonts w:ascii="Arial" w:eastAsia="SimSun" w:hAnsi="Arial" w:cs="Arial"/>
          <w:color w:val="000000"/>
          <w:kern w:val="0"/>
          <w:sz w:val="24"/>
          <w:szCs w:val="24"/>
          <w:lang w:eastAsia="en-US"/>
        </w:rPr>
        <w:t xml:space="preserve"> год – </w:t>
      </w:r>
      <w:r w:rsidR="001E571A">
        <w:rPr>
          <w:rFonts w:ascii="Arial" w:eastAsia="SimSun" w:hAnsi="Arial" w:cs="Arial"/>
          <w:color w:val="000000"/>
          <w:kern w:val="0"/>
          <w:sz w:val="24"/>
          <w:szCs w:val="24"/>
          <w:lang w:eastAsia="en-US"/>
        </w:rPr>
        <w:t>7 323,5</w:t>
      </w:r>
      <w:r w:rsidR="005A057E">
        <w:rPr>
          <w:rFonts w:ascii="Arial" w:eastAsia="SimSun" w:hAnsi="Arial" w:cs="Arial"/>
          <w:color w:val="000000"/>
          <w:kern w:val="0"/>
          <w:sz w:val="24"/>
          <w:szCs w:val="24"/>
          <w:lang w:eastAsia="en-US"/>
        </w:rPr>
        <w:t xml:space="preserve"> тыс. руб.</w:t>
      </w:r>
      <w:r>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7</w:t>
      </w:r>
      <w:r w:rsidRPr="00AE0A6C">
        <w:rPr>
          <w:rFonts w:ascii="Arial" w:eastAsia="SimSun" w:hAnsi="Arial" w:cs="Arial"/>
          <w:color w:val="000000"/>
          <w:kern w:val="0"/>
          <w:sz w:val="24"/>
          <w:szCs w:val="24"/>
          <w:lang w:eastAsia="en-US"/>
        </w:rPr>
        <w:t xml:space="preserve"> год – </w:t>
      </w:r>
      <w:r w:rsidR="00E6634D">
        <w:rPr>
          <w:rFonts w:ascii="Arial" w:eastAsia="SimSun" w:hAnsi="Arial" w:cs="Arial"/>
          <w:color w:val="000000"/>
          <w:kern w:val="0"/>
          <w:sz w:val="24"/>
          <w:szCs w:val="24"/>
          <w:lang w:eastAsia="en-US"/>
        </w:rPr>
        <w:t>4 141,8</w:t>
      </w:r>
      <w:r w:rsidR="005A057E">
        <w:rPr>
          <w:rFonts w:ascii="Arial" w:eastAsia="SimSun" w:hAnsi="Arial" w:cs="Arial"/>
          <w:color w:val="000000"/>
          <w:kern w:val="0"/>
          <w:sz w:val="24"/>
          <w:szCs w:val="24"/>
          <w:lang w:eastAsia="en-US"/>
        </w:rPr>
        <w:t xml:space="preserve"> тыс. руб.</w:t>
      </w:r>
      <w:r>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8</w:t>
      </w:r>
      <w:r w:rsidRPr="00AE0A6C">
        <w:rPr>
          <w:rFonts w:ascii="Arial" w:eastAsia="SimSun" w:hAnsi="Arial" w:cs="Arial"/>
          <w:color w:val="000000"/>
          <w:kern w:val="0"/>
          <w:sz w:val="24"/>
          <w:szCs w:val="24"/>
          <w:lang w:eastAsia="en-US"/>
        </w:rPr>
        <w:t xml:space="preserve"> год – </w:t>
      </w:r>
      <w:r w:rsidR="00E6634D">
        <w:rPr>
          <w:rFonts w:ascii="Arial" w:eastAsia="SimSun" w:hAnsi="Arial" w:cs="Arial"/>
          <w:color w:val="000000"/>
          <w:kern w:val="0"/>
          <w:sz w:val="24"/>
          <w:szCs w:val="24"/>
          <w:lang w:eastAsia="en-US"/>
        </w:rPr>
        <w:t>4 141</w:t>
      </w:r>
      <w:r w:rsidR="005E3840">
        <w:rPr>
          <w:rFonts w:ascii="Arial" w:eastAsia="SimSun" w:hAnsi="Arial" w:cs="Arial"/>
          <w:color w:val="000000"/>
          <w:kern w:val="0"/>
          <w:sz w:val="24"/>
          <w:szCs w:val="24"/>
          <w:lang w:eastAsia="en-US"/>
        </w:rPr>
        <w:t>,</w:t>
      </w:r>
      <w:r w:rsidR="00E6634D">
        <w:rPr>
          <w:rFonts w:ascii="Arial" w:eastAsia="SimSun" w:hAnsi="Arial" w:cs="Arial"/>
          <w:color w:val="000000"/>
          <w:kern w:val="0"/>
          <w:sz w:val="24"/>
          <w:szCs w:val="24"/>
          <w:lang w:eastAsia="en-US"/>
        </w:rPr>
        <w:t>8</w:t>
      </w:r>
      <w:r w:rsidR="005A057E">
        <w:rPr>
          <w:rFonts w:ascii="Arial" w:eastAsia="SimSun" w:hAnsi="Arial" w:cs="Arial"/>
          <w:color w:val="000000"/>
          <w:kern w:val="0"/>
          <w:sz w:val="24"/>
          <w:szCs w:val="24"/>
          <w:lang w:eastAsia="en-US"/>
        </w:rPr>
        <w:t xml:space="preserve"> тыс. руб.</w:t>
      </w:r>
      <w:r>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9</w:t>
      </w:r>
      <w:r w:rsidRPr="00AE0A6C">
        <w:rPr>
          <w:rFonts w:ascii="Arial" w:eastAsia="SimSun" w:hAnsi="Arial" w:cs="Arial"/>
          <w:color w:val="000000"/>
          <w:kern w:val="0"/>
          <w:sz w:val="24"/>
          <w:szCs w:val="24"/>
          <w:lang w:eastAsia="en-US"/>
        </w:rPr>
        <w:t xml:space="preserve"> год – </w:t>
      </w:r>
      <w:r w:rsidR="00E6634D">
        <w:rPr>
          <w:rFonts w:ascii="Arial" w:eastAsia="SimSun" w:hAnsi="Arial" w:cs="Arial"/>
          <w:color w:val="000000"/>
          <w:kern w:val="0"/>
          <w:sz w:val="24"/>
          <w:szCs w:val="24"/>
          <w:lang w:eastAsia="en-US"/>
        </w:rPr>
        <w:t>4 141,8</w:t>
      </w:r>
      <w:r w:rsidR="0073320F">
        <w:rPr>
          <w:rFonts w:ascii="Arial" w:eastAsia="SimSun" w:hAnsi="Arial" w:cs="Arial"/>
          <w:color w:val="000000"/>
          <w:kern w:val="0"/>
          <w:sz w:val="24"/>
          <w:szCs w:val="24"/>
          <w:lang w:eastAsia="en-US"/>
        </w:rPr>
        <w:t xml:space="preserve"> </w:t>
      </w:r>
      <w:r w:rsidR="005A057E">
        <w:rPr>
          <w:rFonts w:ascii="Arial" w:eastAsia="SimSun" w:hAnsi="Arial" w:cs="Arial"/>
          <w:color w:val="000000"/>
          <w:kern w:val="0"/>
          <w:sz w:val="24"/>
          <w:szCs w:val="24"/>
          <w:lang w:eastAsia="en-US"/>
        </w:rPr>
        <w:t>тыс. руб</w:t>
      </w:r>
      <w:r>
        <w:rPr>
          <w:rFonts w:ascii="Arial" w:eastAsia="SimSun" w:hAnsi="Arial" w:cs="Arial"/>
          <w:color w:val="000000"/>
          <w:kern w:val="0"/>
          <w:sz w:val="24"/>
          <w:szCs w:val="24"/>
          <w:lang w:eastAsia="en-US"/>
        </w:rPr>
        <w:t>.</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Расходы местного бюджета на реализацию муниципальной программы </w:t>
      </w:r>
      <w:r w:rsidR="005E384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Воронежской области в приложении 2.</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w:t>
      </w:r>
      <w:r w:rsidRPr="00AE0A6C">
        <w:rPr>
          <w:rFonts w:ascii="Arial" w:eastAsia="SimSun" w:hAnsi="Arial" w:cs="Arial"/>
          <w:kern w:val="0"/>
          <w:sz w:val="24"/>
          <w:szCs w:val="24"/>
          <w:lang w:eastAsia="zh-CN"/>
        </w:rPr>
        <w:lastRenderedPageBreak/>
        <w:t xml:space="preserve">программы </w:t>
      </w:r>
      <w:r w:rsidR="005E384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 разрезе мероприятий в приложении 3.</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Объемы финансирования подпрограммы носят прогнозный характер и подлежат корректировке исходя из </w:t>
      </w:r>
      <w:r w:rsidR="00825827">
        <w:rPr>
          <w:rFonts w:ascii="Arial" w:eastAsia="SimSun" w:hAnsi="Arial" w:cs="Arial"/>
          <w:kern w:val="0"/>
          <w:sz w:val="24"/>
          <w:szCs w:val="24"/>
          <w:lang w:eastAsia="zh-CN"/>
        </w:rPr>
        <w:t>возможностей бюджета поселения.</w:t>
      </w:r>
    </w:p>
    <w:p w:rsidR="009E48D1" w:rsidRPr="00825827" w:rsidRDefault="009E48D1" w:rsidP="00333BDA">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5.Анализ рисков реализации муниципальной программы и описание мер управления рисками реа</w:t>
      </w:r>
      <w:r w:rsidR="00825827">
        <w:rPr>
          <w:rFonts w:ascii="Arial" w:eastAsia="SimSun" w:hAnsi="Arial" w:cs="Arial"/>
          <w:kern w:val="0"/>
          <w:sz w:val="24"/>
          <w:szCs w:val="24"/>
          <w:lang w:eastAsia="ru-RU"/>
        </w:rPr>
        <w:t>лизации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Большое значение для успешной реализации муниципальной программы имеет прогнозирование возможных рисков, связанных с достижением основных целей, решением задач муниципальной программы, оценка их масштабов и последствий, а также формирование системы мер по их предотвращению.</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К числу возможных рисков относятся внешние и внутренние риски.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Внешние риски: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финансовые риски, связанные с недостаточным уровнем бюджетного финансирования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w:t>
      </w:r>
      <w:proofErr w:type="gramStart"/>
      <w:r w:rsidRPr="00AE0A6C">
        <w:rPr>
          <w:rFonts w:ascii="Arial" w:hAnsi="Arial" w:cs="Arial"/>
          <w:kern w:val="0"/>
          <w:sz w:val="24"/>
          <w:szCs w:val="24"/>
          <w:lang w:eastAsia="ru-RU"/>
        </w:rPr>
        <w:t>ств в св</w:t>
      </w:r>
      <w:proofErr w:type="gramEnd"/>
      <w:r w:rsidRPr="00AE0A6C">
        <w:rPr>
          <w:rFonts w:ascii="Arial" w:hAnsi="Arial" w:cs="Arial"/>
          <w:kern w:val="0"/>
          <w:sz w:val="24"/>
          <w:szCs w:val="24"/>
          <w:lang w:eastAsia="ru-RU"/>
        </w:rPr>
        <w:t>язи с данными изменениями.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proofErr w:type="gramStart"/>
      <w:r w:rsidRPr="00AE0A6C">
        <w:rPr>
          <w:rFonts w:ascii="Arial" w:hAnsi="Arial" w:cs="Arial"/>
          <w:kern w:val="0"/>
          <w:sz w:val="24"/>
          <w:szCs w:val="24"/>
          <w:lang w:eastAsia="ru-RU"/>
        </w:rPr>
        <w:t>К внутренним рискам можно отнести административные риски, связанные с неэффективным управлением реализацией муниципальной программы, отсутствием или недостаточностью межведомственной координации в ходе реализации мероприятий муниципальной программы, недостаточной квалификацией кадров, что может повлечь за собой нарушение планируемых сроков реализации муниципальной</w:t>
      </w:r>
      <w:r w:rsidR="00410453">
        <w:rPr>
          <w:rFonts w:ascii="Arial" w:hAnsi="Arial" w:cs="Arial"/>
          <w:kern w:val="0"/>
          <w:sz w:val="24"/>
          <w:szCs w:val="24"/>
          <w:lang w:eastAsia="ru-RU"/>
        </w:rPr>
        <w:t xml:space="preserve"> </w:t>
      </w:r>
      <w:r w:rsidRPr="00AE0A6C">
        <w:rPr>
          <w:rFonts w:ascii="Arial" w:hAnsi="Arial" w:cs="Arial"/>
          <w:kern w:val="0"/>
          <w:sz w:val="24"/>
          <w:szCs w:val="24"/>
          <w:lang w:eastAsia="ru-RU"/>
        </w:rPr>
        <w:t xml:space="preserve">программы, невыполнение ее целей и задач, </w:t>
      </w:r>
      <w:proofErr w:type="spellStart"/>
      <w:r w:rsidRPr="00AE0A6C">
        <w:rPr>
          <w:rFonts w:ascii="Arial" w:hAnsi="Arial" w:cs="Arial"/>
          <w:kern w:val="0"/>
          <w:sz w:val="24"/>
          <w:szCs w:val="24"/>
          <w:lang w:eastAsia="ru-RU"/>
        </w:rPr>
        <w:t>недостижение</w:t>
      </w:r>
      <w:proofErr w:type="spellEnd"/>
      <w:r w:rsidRPr="00AE0A6C">
        <w:rPr>
          <w:rFonts w:ascii="Arial" w:hAnsi="Arial" w:cs="Arial"/>
          <w:kern w:val="0"/>
          <w:sz w:val="24"/>
          <w:szCs w:val="24"/>
          <w:lang w:eastAsia="ru-RU"/>
        </w:rPr>
        <w:t xml:space="preserve"> плановых значений показателей, снижение эффективности использования ресурсов и качества выполнения мероприятий муниципальной программы.</w:t>
      </w:r>
      <w:proofErr w:type="gramEnd"/>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В целях управления указанными рисками в процессе реализации муниципальной</w:t>
      </w:r>
      <w:r w:rsidR="00410453">
        <w:rPr>
          <w:rFonts w:ascii="Arial" w:hAnsi="Arial" w:cs="Arial"/>
          <w:kern w:val="0"/>
          <w:sz w:val="24"/>
          <w:szCs w:val="24"/>
          <w:lang w:eastAsia="ru-RU"/>
        </w:rPr>
        <w:t xml:space="preserve"> </w:t>
      </w:r>
      <w:r w:rsidRPr="00AE0A6C">
        <w:rPr>
          <w:rFonts w:ascii="Arial" w:hAnsi="Arial" w:cs="Arial"/>
          <w:kern w:val="0"/>
          <w:sz w:val="24"/>
          <w:szCs w:val="24"/>
          <w:lang w:eastAsia="ru-RU"/>
        </w:rPr>
        <w:t>программы предусматривается:</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формирование эффективной системы управления муниципальной программой на основе четкого распределения функций, полномочий и ответственности ответственного исполнителя и соисполн</w:t>
      </w:r>
      <w:r w:rsidR="00516BCF">
        <w:rPr>
          <w:rFonts w:ascii="Arial" w:hAnsi="Arial" w:cs="Arial"/>
          <w:kern w:val="0"/>
          <w:sz w:val="24"/>
          <w:szCs w:val="24"/>
          <w:lang w:eastAsia="ru-RU"/>
        </w:rPr>
        <w:t>ителей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обеспечение эффективного взаимодействия участников реализации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проведение мониторинга и внутреннего аудита выполнения муниципальной программы, регулярного анализа и, при необходимости, ежегодной корректировки показателей (индикаторов), а также мероприятий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повышение квалификации и ответственности персонала ответственного исполнителя и соисполнителей муниципальной программы для своевременной и эффективной реализации предусмотренных мероприятий;</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перераспределение объемов финансирования в зависимости от динамики и темпов достижения поставленных целей, внешних факторов.</w:t>
      </w:r>
    </w:p>
    <w:p w:rsidR="00AE0A6C" w:rsidRPr="00825827"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w:t>
      </w:r>
      <w:r w:rsidR="00410453">
        <w:rPr>
          <w:rFonts w:ascii="Arial" w:hAnsi="Arial" w:cs="Arial"/>
          <w:kern w:val="0"/>
          <w:sz w:val="24"/>
          <w:szCs w:val="24"/>
          <w:lang w:eastAsia="ru-RU"/>
        </w:rPr>
        <w:t xml:space="preserve"> </w:t>
      </w:r>
      <w:r w:rsidRPr="00AE0A6C">
        <w:rPr>
          <w:rFonts w:ascii="Arial" w:hAnsi="Arial" w:cs="Arial"/>
          <w:kern w:val="0"/>
          <w:sz w:val="24"/>
          <w:szCs w:val="24"/>
          <w:lang w:eastAsia="ru-RU"/>
        </w:rPr>
        <w:t>п</w:t>
      </w:r>
      <w:r w:rsidR="00825827">
        <w:rPr>
          <w:rFonts w:ascii="Arial" w:hAnsi="Arial" w:cs="Arial"/>
          <w:kern w:val="0"/>
          <w:sz w:val="24"/>
          <w:szCs w:val="24"/>
          <w:lang w:eastAsia="ru-RU"/>
        </w:rPr>
        <w:t>рограммы.</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6. Методика оценки эффективности реализации муниципальной программы.</w:t>
      </w:r>
    </w:p>
    <w:p w:rsidR="009E48D1" w:rsidRPr="00AE0A6C" w:rsidRDefault="009E48D1" w:rsidP="00333BDA">
      <w:pPr>
        <w:suppressAutoHyphens w:val="0"/>
        <w:ind w:firstLine="567"/>
        <w:jc w:val="both"/>
        <w:rPr>
          <w:rFonts w:ascii="Arial" w:eastAsia="SimSun" w:hAnsi="Arial" w:cs="Arial"/>
          <w:kern w:val="0"/>
          <w:sz w:val="24"/>
          <w:szCs w:val="24"/>
          <w:lang w:eastAsia="zh-CN"/>
        </w:rPr>
      </w:pP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lastRenderedPageBreak/>
        <w:t>Оценка эффективности реализации муниципальной программы будет осуществляться путем ежегодного сопоставления:</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фактических (в сопоставимых условиях) и планируемых значений целевых индикаторов муниципальной программы (целевой параметр – 100%);</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числа выполненных и планируемых мероприятий, предусмотренных планом реализации муниципальной программы (целевой параметр – 100%).</w:t>
      </w:r>
    </w:p>
    <w:p w:rsidR="00796296" w:rsidRDefault="009E48D1" w:rsidP="00333BDA">
      <w:pPr>
        <w:suppressAutoHyphens w:val="0"/>
        <w:autoSpaceDE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7. Подпрограммы муниципальной программы</w:t>
      </w:r>
    </w:p>
    <w:p w:rsidR="00C80838" w:rsidRPr="00410453" w:rsidRDefault="00796296" w:rsidP="00333BDA">
      <w:pPr>
        <w:suppressAutoHyphens w:val="0"/>
        <w:autoSpaceDE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zh-CN"/>
        </w:rPr>
        <w:br w:type="page"/>
      </w:r>
      <w:r w:rsidR="00C80838" w:rsidRPr="00410453">
        <w:rPr>
          <w:rFonts w:ascii="Arial" w:hAnsi="Arial" w:cs="Arial"/>
          <w:kern w:val="0"/>
          <w:sz w:val="24"/>
          <w:szCs w:val="24"/>
          <w:lang w:eastAsia="ru-RU"/>
        </w:rPr>
        <w:lastRenderedPageBreak/>
        <w:t xml:space="preserve">Подпрограмма 1 </w:t>
      </w:r>
      <w:r w:rsidR="00C80838" w:rsidRPr="00410453">
        <w:rPr>
          <w:rFonts w:ascii="Arial" w:eastAsia="SimSun" w:hAnsi="Arial" w:cs="Arial"/>
          <w:kern w:val="0"/>
          <w:sz w:val="24"/>
          <w:szCs w:val="24"/>
          <w:lang w:eastAsia="zh-CN"/>
        </w:rPr>
        <w:t>«Муниципальное управление и развитие сельского поселения</w:t>
      </w:r>
      <w:r w:rsidR="00825827" w:rsidRPr="00410453">
        <w:rPr>
          <w:rFonts w:ascii="Arial" w:eastAsia="SimSun" w:hAnsi="Arial" w:cs="Arial"/>
          <w:kern w:val="0"/>
          <w:sz w:val="24"/>
          <w:szCs w:val="24"/>
          <w:lang w:eastAsia="ru-RU"/>
        </w:rPr>
        <w:t>»</w:t>
      </w:r>
    </w:p>
    <w:tbl>
      <w:tblPr>
        <w:tblW w:w="10509" w:type="dxa"/>
        <w:tblInd w:w="-601" w:type="dxa"/>
        <w:tblLook w:val="00A0" w:firstRow="1" w:lastRow="0" w:firstColumn="1" w:lastColumn="0" w:noHBand="0" w:noVBand="0"/>
      </w:tblPr>
      <w:tblGrid>
        <w:gridCol w:w="10509"/>
      </w:tblGrid>
      <w:tr w:rsidR="00C80838" w:rsidRPr="00AE0A6C" w:rsidTr="00D53FFC">
        <w:trPr>
          <w:trHeight w:val="1245"/>
        </w:trPr>
        <w:tc>
          <w:tcPr>
            <w:tcW w:w="10509" w:type="dxa"/>
            <w:vAlign w:val="center"/>
          </w:tcPr>
          <w:p w:rsidR="00410453" w:rsidRDefault="00410453" w:rsidP="00825827">
            <w:pPr>
              <w:suppressAutoHyphens w:val="0"/>
              <w:ind w:firstLine="567"/>
              <w:jc w:val="center"/>
              <w:rPr>
                <w:rFonts w:ascii="Arial" w:eastAsia="SimSun" w:hAnsi="Arial" w:cs="Arial"/>
                <w:kern w:val="0"/>
                <w:sz w:val="24"/>
                <w:szCs w:val="24"/>
                <w:lang w:eastAsia="zh-CN"/>
              </w:rPr>
            </w:pPr>
          </w:p>
          <w:p w:rsidR="00C80838" w:rsidRPr="00AE0A6C" w:rsidRDefault="00C80838" w:rsidP="00825827">
            <w:pPr>
              <w:suppressAutoHyphens w:val="0"/>
              <w:ind w:firstLine="567"/>
              <w:jc w:val="center"/>
              <w:rPr>
                <w:rFonts w:ascii="Arial" w:eastAsia="SimSun" w:hAnsi="Arial" w:cs="Arial"/>
                <w:kern w:val="0"/>
                <w:sz w:val="24"/>
                <w:szCs w:val="24"/>
                <w:lang w:eastAsia="zh-CN"/>
              </w:rPr>
            </w:pPr>
            <w:r w:rsidRPr="00AE0A6C">
              <w:rPr>
                <w:rFonts w:ascii="Arial" w:eastAsia="SimSun" w:hAnsi="Arial" w:cs="Arial"/>
                <w:kern w:val="0"/>
                <w:sz w:val="24"/>
                <w:szCs w:val="24"/>
                <w:lang w:eastAsia="zh-CN"/>
              </w:rPr>
              <w:t>ПАСПОРТ</w:t>
            </w:r>
          </w:p>
          <w:p w:rsidR="00C80838" w:rsidRPr="00AE0A6C" w:rsidRDefault="00C80838" w:rsidP="00825827">
            <w:pPr>
              <w:suppressAutoHyphens w:val="0"/>
              <w:ind w:firstLine="567"/>
              <w:jc w:val="center"/>
              <w:rPr>
                <w:rFonts w:ascii="Arial" w:eastAsia="SimSun" w:hAnsi="Arial" w:cs="Arial"/>
                <w:kern w:val="0"/>
                <w:sz w:val="24"/>
                <w:szCs w:val="24"/>
                <w:lang w:eastAsia="zh-CN"/>
              </w:rPr>
            </w:pPr>
            <w:r w:rsidRPr="00AE0A6C">
              <w:rPr>
                <w:rFonts w:ascii="Arial" w:eastAsia="SimSun" w:hAnsi="Arial" w:cs="Arial"/>
                <w:kern w:val="0"/>
                <w:sz w:val="24"/>
                <w:szCs w:val="24"/>
                <w:lang w:eastAsia="zh-CN"/>
              </w:rPr>
              <w:t>Подпрограммы</w:t>
            </w:r>
          </w:p>
          <w:p w:rsidR="00C80838" w:rsidRPr="00AE0A6C" w:rsidRDefault="00C80838" w:rsidP="00825827">
            <w:pPr>
              <w:suppressAutoHyphens w:val="0"/>
              <w:ind w:firstLine="567"/>
              <w:jc w:val="center"/>
              <w:rPr>
                <w:rFonts w:ascii="Arial" w:eastAsia="SimSun" w:hAnsi="Arial" w:cs="Arial"/>
                <w:kern w:val="0"/>
                <w:sz w:val="24"/>
                <w:szCs w:val="24"/>
                <w:lang w:eastAsia="zh-CN"/>
              </w:rPr>
            </w:pPr>
            <w:r w:rsidRPr="00AE0A6C">
              <w:rPr>
                <w:rFonts w:ascii="Arial" w:eastAsia="SimSun" w:hAnsi="Arial" w:cs="Arial"/>
                <w:kern w:val="0"/>
                <w:sz w:val="24"/>
                <w:szCs w:val="24"/>
                <w:lang w:eastAsia="zh-CN"/>
              </w:rPr>
              <w:t>«Муниципальное управление и развитие сельского по</w:t>
            </w:r>
            <w:r w:rsidR="005E3840">
              <w:rPr>
                <w:rFonts w:ascii="Arial" w:eastAsia="SimSun" w:hAnsi="Arial" w:cs="Arial"/>
                <w:kern w:val="0"/>
                <w:sz w:val="24"/>
                <w:szCs w:val="24"/>
                <w:lang w:eastAsia="zh-CN"/>
              </w:rPr>
              <w:t>селения» программы 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bl>
    <w:p w:rsidR="009405A3" w:rsidRPr="00AE0A6C" w:rsidRDefault="009405A3" w:rsidP="007F2064">
      <w:pPr>
        <w:widowControl w:val="0"/>
        <w:shd w:val="clear" w:color="auto" w:fill="FFFFFF"/>
        <w:suppressAutoHyphens w:val="0"/>
        <w:autoSpaceDE w:val="0"/>
        <w:ind w:firstLine="567"/>
        <w:jc w:val="center"/>
        <w:rPr>
          <w:rFonts w:ascii="Arial" w:hAnsi="Arial" w:cs="Arial"/>
          <w:sz w:val="24"/>
          <w:szCs w:val="24"/>
        </w:rPr>
      </w:pPr>
      <w:proofErr w:type="gramStart"/>
      <w:r w:rsidRPr="00AE0A6C">
        <w:rPr>
          <w:rFonts w:ascii="Arial" w:hAnsi="Arial" w:cs="Arial"/>
          <w:sz w:val="24"/>
          <w:szCs w:val="24"/>
        </w:rPr>
        <w:t>П</w:t>
      </w:r>
      <w:proofErr w:type="gramEnd"/>
      <w:r w:rsidRPr="00AE0A6C">
        <w:rPr>
          <w:rFonts w:ascii="Arial" w:hAnsi="Arial" w:cs="Arial"/>
          <w:sz w:val="24"/>
          <w:szCs w:val="24"/>
        </w:rPr>
        <w:t xml:space="preserve"> А С П О Р Т</w:t>
      </w:r>
    </w:p>
    <w:tbl>
      <w:tblPr>
        <w:tblW w:w="9538" w:type="dxa"/>
        <w:tblLayout w:type="fixed"/>
        <w:tblCellMar>
          <w:left w:w="40" w:type="dxa"/>
          <w:right w:w="40" w:type="dxa"/>
        </w:tblCellMar>
        <w:tblLook w:val="0000" w:firstRow="0" w:lastRow="0" w:firstColumn="0" w:lastColumn="0" w:noHBand="0" w:noVBand="0"/>
      </w:tblPr>
      <w:tblGrid>
        <w:gridCol w:w="2592"/>
        <w:gridCol w:w="6946"/>
      </w:tblGrid>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z w:val="24"/>
                <w:szCs w:val="24"/>
              </w:rPr>
              <w:t>Ответственный исполнитель подпрограммы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pStyle w:val="Standard"/>
              <w:jc w:val="both"/>
              <w:rPr>
                <w:rFonts w:ascii="Arial" w:hAnsi="Arial" w:cs="Arial"/>
                <w:lang w:val="ru-RU"/>
              </w:rPr>
            </w:pPr>
            <w:r w:rsidRPr="00AE0A6C">
              <w:rPr>
                <w:rFonts w:ascii="Arial" w:hAnsi="Arial" w:cs="Arial"/>
                <w:lang w:val="ru-RU"/>
              </w:rPr>
              <w:t>Администрация</w:t>
            </w:r>
            <w:r w:rsidR="0050090D" w:rsidRPr="00AE0A6C">
              <w:rPr>
                <w:rFonts w:ascii="Arial" w:hAnsi="Arial" w:cs="Arial"/>
                <w:lang w:val="ru-RU"/>
              </w:rPr>
              <w:t xml:space="preserve"> </w:t>
            </w:r>
            <w:r w:rsidR="005E3840">
              <w:rPr>
                <w:rFonts w:ascii="Arial" w:hAnsi="Arial" w:cs="Arial"/>
                <w:lang w:val="ru-RU"/>
              </w:rPr>
              <w:t>Д</w:t>
            </w:r>
            <w:r w:rsidR="00E12A87">
              <w:rPr>
                <w:rFonts w:ascii="Arial" w:hAnsi="Arial" w:cs="Arial"/>
                <w:lang w:val="ru-RU"/>
              </w:rPr>
              <w:t>обр</w:t>
            </w:r>
            <w:r w:rsidR="005E3840">
              <w:rPr>
                <w:rFonts w:ascii="Arial" w:hAnsi="Arial" w:cs="Arial"/>
                <w:lang w:val="ru-RU"/>
              </w:rPr>
              <w:t>инского</w:t>
            </w:r>
            <w:r w:rsidR="00F972A2" w:rsidRPr="00AE0A6C">
              <w:rPr>
                <w:rFonts w:ascii="Arial" w:hAnsi="Arial" w:cs="Arial"/>
                <w:lang w:val="ru-RU"/>
              </w:rPr>
              <w:t xml:space="preserve"> </w:t>
            </w:r>
            <w:r w:rsidRPr="00AE0A6C">
              <w:rPr>
                <w:rFonts w:ascii="Arial" w:hAnsi="Arial" w:cs="Arial"/>
                <w:lang w:val="ru-RU"/>
              </w:rPr>
              <w:t>сельского поселения</w:t>
            </w:r>
          </w:p>
          <w:p w:rsidR="009405A3" w:rsidRPr="00AE0A6C" w:rsidRDefault="009405A3" w:rsidP="00333BDA">
            <w:pPr>
              <w:shd w:val="clear" w:color="auto" w:fill="FFFFFF"/>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bCs/>
                <w:sz w:val="24"/>
                <w:szCs w:val="24"/>
              </w:rPr>
            </w:pPr>
            <w:r w:rsidRPr="00AE0A6C">
              <w:rPr>
                <w:rFonts w:ascii="Arial" w:hAnsi="Arial" w:cs="Arial"/>
                <w:bCs/>
                <w:sz w:val="24"/>
                <w:szCs w:val="24"/>
              </w:rPr>
              <w:t>Исполнители подпрограммы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jc w:val="both"/>
              <w:rPr>
                <w:rFonts w:ascii="Arial" w:hAnsi="Arial" w:cs="Arial"/>
                <w:sz w:val="24"/>
                <w:szCs w:val="24"/>
              </w:rPr>
            </w:pPr>
            <w:r w:rsidRPr="00AE0A6C">
              <w:rPr>
                <w:rFonts w:ascii="Arial" w:hAnsi="Arial" w:cs="Arial"/>
                <w:sz w:val="24"/>
                <w:szCs w:val="24"/>
              </w:rPr>
              <w:t>Администрация</w:t>
            </w:r>
            <w:r w:rsidR="0050090D" w:rsidRPr="00AE0A6C">
              <w:rPr>
                <w:rFonts w:ascii="Arial" w:hAnsi="Arial" w:cs="Arial"/>
                <w:sz w:val="24"/>
                <w:szCs w:val="24"/>
              </w:rPr>
              <w:t xml:space="preserve"> </w:t>
            </w:r>
            <w:r w:rsidR="005E3840">
              <w:rPr>
                <w:rFonts w:ascii="Arial" w:hAnsi="Arial" w:cs="Arial"/>
                <w:sz w:val="24"/>
                <w:szCs w:val="24"/>
              </w:rPr>
              <w:t>Добринского</w:t>
            </w:r>
            <w:r w:rsidRPr="00AE0A6C">
              <w:rPr>
                <w:rFonts w:ascii="Arial" w:hAnsi="Arial" w:cs="Arial"/>
                <w:sz w:val="24"/>
                <w:szCs w:val="24"/>
              </w:rPr>
              <w:t xml:space="preserve"> сельского поселения</w:t>
            </w:r>
          </w:p>
        </w:tc>
      </w:tr>
      <w:tr w:rsidR="00C80838" w:rsidRPr="00AE0A6C" w:rsidTr="005E3840">
        <w:trPr>
          <w:trHeight w:val="1085"/>
        </w:trPr>
        <w:tc>
          <w:tcPr>
            <w:tcW w:w="2592" w:type="dxa"/>
            <w:vMerge w:val="restart"/>
            <w:tcBorders>
              <w:top w:val="single" w:sz="6" w:space="0" w:color="auto"/>
              <w:left w:val="single" w:sz="6" w:space="0" w:color="auto"/>
              <w:right w:val="single" w:sz="6" w:space="0" w:color="auto"/>
            </w:tcBorders>
            <w:shd w:val="clear" w:color="auto" w:fill="FFFFFF"/>
          </w:tcPr>
          <w:p w:rsidR="00C80838" w:rsidRDefault="00C80838" w:rsidP="00333BDA">
            <w:pPr>
              <w:shd w:val="clear" w:color="auto" w:fill="FFFFFF"/>
              <w:jc w:val="both"/>
              <w:rPr>
                <w:rFonts w:ascii="Arial" w:hAnsi="Arial" w:cs="Arial"/>
                <w:bCs/>
                <w:sz w:val="24"/>
                <w:szCs w:val="24"/>
              </w:rPr>
            </w:pPr>
            <w:r w:rsidRPr="00AE0A6C">
              <w:rPr>
                <w:rFonts w:ascii="Arial" w:hAnsi="Arial" w:cs="Arial"/>
                <w:bCs/>
                <w:sz w:val="24"/>
                <w:szCs w:val="24"/>
              </w:rPr>
              <w:t>Ос</w:t>
            </w:r>
            <w:r w:rsidR="005E3840">
              <w:rPr>
                <w:rFonts w:ascii="Arial" w:hAnsi="Arial" w:cs="Arial"/>
                <w:bCs/>
                <w:sz w:val="24"/>
                <w:szCs w:val="24"/>
              </w:rPr>
              <w:t>новные разработчики</w:t>
            </w:r>
            <w:r w:rsidR="00410453">
              <w:rPr>
                <w:rFonts w:ascii="Arial" w:hAnsi="Arial" w:cs="Arial"/>
                <w:bCs/>
                <w:sz w:val="24"/>
                <w:szCs w:val="24"/>
              </w:rPr>
              <w:t xml:space="preserve"> </w:t>
            </w:r>
            <w:r w:rsidRPr="00AE0A6C">
              <w:rPr>
                <w:rFonts w:ascii="Arial" w:hAnsi="Arial" w:cs="Arial"/>
                <w:bCs/>
                <w:sz w:val="24"/>
                <w:szCs w:val="24"/>
              </w:rPr>
              <w:t>муниципальной программы</w:t>
            </w:r>
          </w:p>
          <w:p w:rsidR="005E3840" w:rsidRDefault="005E3840" w:rsidP="00333BDA">
            <w:pPr>
              <w:shd w:val="clear" w:color="auto" w:fill="FFFFFF"/>
              <w:jc w:val="both"/>
              <w:rPr>
                <w:rFonts w:ascii="Arial" w:hAnsi="Arial" w:cs="Arial"/>
                <w:bCs/>
                <w:sz w:val="24"/>
                <w:szCs w:val="24"/>
              </w:rPr>
            </w:pPr>
          </w:p>
          <w:p w:rsidR="005E3840" w:rsidRPr="00AE0A6C" w:rsidRDefault="005E3840" w:rsidP="00333BDA">
            <w:pPr>
              <w:shd w:val="clear" w:color="auto" w:fill="FFFFFF"/>
              <w:jc w:val="both"/>
              <w:rPr>
                <w:rFonts w:ascii="Arial" w:hAnsi="Arial" w:cs="Arial"/>
                <w:bCs/>
                <w:sz w:val="24"/>
                <w:szCs w:val="24"/>
              </w:rPr>
            </w:pPr>
            <w:r>
              <w:rPr>
                <w:rFonts w:ascii="Arial" w:hAnsi="Arial" w:cs="Arial"/>
                <w:bCs/>
                <w:sz w:val="24"/>
                <w:szCs w:val="24"/>
              </w:rPr>
              <w:t>Основные мероприятия</w:t>
            </w:r>
          </w:p>
        </w:tc>
        <w:tc>
          <w:tcPr>
            <w:tcW w:w="6946" w:type="dxa"/>
            <w:tcBorders>
              <w:top w:val="single" w:sz="6" w:space="0" w:color="auto"/>
              <w:left w:val="single" w:sz="6" w:space="0" w:color="auto"/>
              <w:bottom w:val="single" w:sz="4" w:space="0" w:color="auto"/>
              <w:right w:val="single" w:sz="6" w:space="0" w:color="auto"/>
            </w:tcBorders>
            <w:shd w:val="clear" w:color="auto" w:fill="FFFFFF"/>
          </w:tcPr>
          <w:p w:rsidR="00C80838" w:rsidRPr="00AE0A6C" w:rsidRDefault="005E3840" w:rsidP="00333BDA">
            <w:pPr>
              <w:jc w:val="both"/>
              <w:rPr>
                <w:rFonts w:ascii="Arial" w:hAnsi="Arial" w:cs="Arial"/>
                <w:sz w:val="24"/>
                <w:szCs w:val="24"/>
              </w:rPr>
            </w:pPr>
            <w:r>
              <w:rPr>
                <w:rFonts w:ascii="Arial" w:hAnsi="Arial" w:cs="Arial"/>
                <w:sz w:val="24"/>
                <w:szCs w:val="24"/>
              </w:rPr>
              <w:t>Администрация Добринского</w:t>
            </w:r>
            <w:r w:rsidR="00C80838" w:rsidRPr="00AE0A6C">
              <w:rPr>
                <w:rFonts w:ascii="Arial" w:hAnsi="Arial" w:cs="Arial"/>
                <w:sz w:val="24"/>
                <w:szCs w:val="24"/>
              </w:rPr>
              <w:t xml:space="preserve"> сельского поселения</w:t>
            </w:r>
          </w:p>
        </w:tc>
      </w:tr>
      <w:tr w:rsidR="00C80838" w:rsidRPr="00AE0A6C" w:rsidTr="001B36CE">
        <w:trPr>
          <w:trHeight w:val="699"/>
        </w:trPr>
        <w:tc>
          <w:tcPr>
            <w:tcW w:w="2592" w:type="dxa"/>
            <w:vMerge/>
            <w:tcBorders>
              <w:left w:val="single" w:sz="6" w:space="0" w:color="auto"/>
              <w:bottom w:val="single" w:sz="6" w:space="0" w:color="auto"/>
              <w:right w:val="single" w:sz="6" w:space="0" w:color="auto"/>
            </w:tcBorders>
            <w:shd w:val="clear" w:color="auto" w:fill="FFFFFF"/>
          </w:tcPr>
          <w:p w:rsidR="00C80838" w:rsidRPr="00AE0A6C" w:rsidRDefault="00C80838" w:rsidP="00333BDA">
            <w:pPr>
              <w:shd w:val="clear" w:color="auto" w:fill="FFFFFF"/>
              <w:jc w:val="both"/>
              <w:rPr>
                <w:rFonts w:ascii="Arial" w:hAnsi="Arial" w:cs="Arial"/>
                <w:bCs/>
                <w:sz w:val="24"/>
                <w:szCs w:val="24"/>
              </w:rPr>
            </w:pPr>
          </w:p>
        </w:tc>
        <w:tc>
          <w:tcPr>
            <w:tcW w:w="6946" w:type="dxa"/>
            <w:tcBorders>
              <w:top w:val="single" w:sz="4" w:space="0" w:color="auto"/>
              <w:left w:val="single" w:sz="6" w:space="0" w:color="auto"/>
              <w:bottom w:val="single" w:sz="6" w:space="0" w:color="auto"/>
              <w:right w:val="single" w:sz="6" w:space="0" w:color="auto"/>
            </w:tcBorders>
            <w:shd w:val="clear" w:color="auto" w:fill="FFFFFF"/>
          </w:tcPr>
          <w:p w:rsidR="00C80838" w:rsidRPr="00AE0A6C" w:rsidRDefault="00C80838" w:rsidP="00333BDA">
            <w:pPr>
              <w:suppressAutoHyphens w:val="0"/>
              <w:autoSpaceDE w:val="0"/>
              <w:autoSpaceDN w:val="0"/>
              <w:adjustRightInd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Функционирование высшего должностного лица.</w:t>
            </w:r>
          </w:p>
          <w:p w:rsidR="00C80838" w:rsidRPr="00AE0A6C" w:rsidRDefault="00C80838" w:rsidP="00333BDA">
            <w:pPr>
              <w:suppressAutoHyphens w:val="0"/>
              <w:autoSpaceDE w:val="0"/>
              <w:autoSpaceDN w:val="0"/>
              <w:adjustRightInd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Управление в сфере функции органов местного самоуправления.</w:t>
            </w:r>
          </w:p>
          <w:p w:rsidR="00C80838" w:rsidRPr="00AE0A6C" w:rsidRDefault="00C80838" w:rsidP="00333BDA">
            <w:pPr>
              <w:suppressAutoHyphens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C80838" w:rsidRPr="00AE0A6C" w:rsidRDefault="00C80838" w:rsidP="00333BDA">
            <w:pPr>
              <w:suppressAutoHyphens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4. Финансовое обеспечение выполнения других расходных обязательств </w:t>
            </w:r>
            <w:r w:rsidR="005E384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исполнительными органами местного самоуправления.</w:t>
            </w:r>
          </w:p>
          <w:p w:rsidR="00C80838" w:rsidRPr="00AE0A6C" w:rsidRDefault="00C80838" w:rsidP="00333BDA">
            <w:pPr>
              <w:jc w:val="both"/>
              <w:rPr>
                <w:rFonts w:ascii="Arial" w:hAnsi="Arial" w:cs="Arial"/>
                <w:sz w:val="24"/>
                <w:szCs w:val="24"/>
              </w:rPr>
            </w:pPr>
            <w:r w:rsidRPr="00AE0A6C">
              <w:rPr>
                <w:rFonts w:ascii="Arial" w:eastAsia="SimSun" w:hAnsi="Arial" w:cs="Arial"/>
                <w:kern w:val="0"/>
                <w:sz w:val="24"/>
                <w:szCs w:val="24"/>
                <w:lang w:eastAsia="zh-CN"/>
              </w:rPr>
              <w:t xml:space="preserve">5. </w:t>
            </w:r>
            <w:r w:rsidRPr="00AE0A6C">
              <w:rPr>
                <w:rFonts w:ascii="Arial" w:hAnsi="Arial" w:cs="Arial"/>
                <w:kern w:val="0"/>
                <w:sz w:val="24"/>
                <w:szCs w:val="24"/>
                <w:lang w:eastAsia="ru-RU"/>
              </w:rPr>
              <w:t>Социальная поддержка населения.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z w:val="24"/>
                <w:szCs w:val="24"/>
              </w:rPr>
              <w:t>Цель подпрограммы муниципальной</w:t>
            </w:r>
            <w:r w:rsidRPr="00AE0A6C">
              <w:rPr>
                <w:rFonts w:ascii="Arial" w:hAnsi="Arial" w:cs="Arial"/>
                <w:bCs/>
                <w:spacing w:val="-2"/>
                <w:sz w:val="24"/>
                <w:szCs w:val="24"/>
              </w:rPr>
              <w:t xml:space="preserve">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C80838" w:rsidP="00333BDA">
            <w:pPr>
              <w:jc w:val="both"/>
              <w:rPr>
                <w:rFonts w:ascii="Arial" w:hAnsi="Arial" w:cs="Arial"/>
                <w:sz w:val="24"/>
                <w:szCs w:val="24"/>
              </w:rPr>
            </w:pPr>
            <w:r w:rsidRPr="00AE0A6C">
              <w:rPr>
                <w:rFonts w:ascii="Arial" w:hAnsi="Arial" w:cs="Arial"/>
                <w:sz w:val="24"/>
                <w:szCs w:val="24"/>
              </w:rPr>
              <w:t>Повышение эффективности деятельности органов местного самоуправления.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z w:val="24"/>
                <w:szCs w:val="24"/>
              </w:rPr>
              <w:t>Задачи подпрограммы муниципальной</w:t>
            </w:r>
            <w:r w:rsidRPr="00AE0A6C">
              <w:rPr>
                <w:rFonts w:ascii="Arial" w:hAnsi="Arial" w:cs="Arial"/>
                <w:bCs/>
                <w:spacing w:val="-2"/>
                <w:sz w:val="24"/>
                <w:szCs w:val="24"/>
              </w:rPr>
              <w:t xml:space="preserve">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80838" w:rsidRPr="00AE0A6C" w:rsidRDefault="00C80838" w:rsidP="00333BDA">
            <w:pPr>
              <w:shd w:val="clear" w:color="auto" w:fill="FFFFFF"/>
              <w:tabs>
                <w:tab w:val="left" w:pos="-45"/>
              </w:tabs>
              <w:jc w:val="both"/>
              <w:rPr>
                <w:rFonts w:ascii="Arial" w:hAnsi="Arial" w:cs="Arial"/>
                <w:sz w:val="24"/>
                <w:szCs w:val="24"/>
              </w:rPr>
            </w:pPr>
            <w:r w:rsidRPr="00AE0A6C">
              <w:rPr>
                <w:rFonts w:ascii="Arial" w:hAnsi="Arial" w:cs="Arial"/>
                <w:sz w:val="24"/>
                <w:szCs w:val="24"/>
              </w:rPr>
              <w:t>Увеличение муниципальных услуг, предоставляемых в электронном виде.</w:t>
            </w:r>
          </w:p>
          <w:p w:rsidR="00C80838" w:rsidRPr="00AE0A6C" w:rsidRDefault="00C80838" w:rsidP="00333BDA">
            <w:pPr>
              <w:shd w:val="clear" w:color="auto" w:fill="FFFFFF"/>
              <w:tabs>
                <w:tab w:val="left" w:pos="-45"/>
              </w:tabs>
              <w:jc w:val="both"/>
              <w:rPr>
                <w:rFonts w:ascii="Arial" w:hAnsi="Arial" w:cs="Arial"/>
                <w:sz w:val="24"/>
                <w:szCs w:val="24"/>
              </w:rPr>
            </w:pPr>
            <w:r w:rsidRPr="00AE0A6C">
              <w:rPr>
                <w:rFonts w:ascii="Arial" w:hAnsi="Arial" w:cs="Arial"/>
                <w:sz w:val="24"/>
                <w:szCs w:val="24"/>
              </w:rPr>
              <w:t>Повышение участия граждан и институтов гражданского общества в деятельности органов местного самоуправления.</w:t>
            </w:r>
          </w:p>
          <w:p w:rsidR="00C80838" w:rsidRPr="00AE0A6C" w:rsidRDefault="00C80838" w:rsidP="00333BDA">
            <w:pPr>
              <w:shd w:val="clear" w:color="auto" w:fill="FFFFFF"/>
              <w:tabs>
                <w:tab w:val="left" w:pos="-45"/>
              </w:tabs>
              <w:jc w:val="both"/>
              <w:rPr>
                <w:rFonts w:ascii="Arial" w:hAnsi="Arial" w:cs="Arial"/>
                <w:sz w:val="24"/>
                <w:szCs w:val="24"/>
              </w:rPr>
            </w:pPr>
            <w:r w:rsidRPr="00AE0A6C">
              <w:rPr>
                <w:rFonts w:ascii="Arial" w:hAnsi="Arial" w:cs="Arial"/>
                <w:sz w:val="24"/>
                <w:szCs w:val="24"/>
              </w:rPr>
              <w:t xml:space="preserve">Обеспечение открытости и прозрачности деятельности администрации </w:t>
            </w:r>
            <w:r w:rsidR="001150D0">
              <w:rPr>
                <w:rFonts w:ascii="Arial" w:hAnsi="Arial" w:cs="Arial"/>
                <w:sz w:val="24"/>
                <w:szCs w:val="24"/>
              </w:rPr>
              <w:t>Добринского</w:t>
            </w:r>
            <w:r w:rsidRPr="00AE0A6C">
              <w:rPr>
                <w:rFonts w:ascii="Arial" w:hAnsi="Arial" w:cs="Arial"/>
                <w:sz w:val="24"/>
                <w:szCs w:val="24"/>
              </w:rPr>
              <w:t xml:space="preserve"> сельского поселения.</w:t>
            </w:r>
          </w:p>
          <w:p w:rsidR="009405A3" w:rsidRPr="00AE0A6C" w:rsidRDefault="00C80838" w:rsidP="00333BDA">
            <w:pPr>
              <w:shd w:val="clear" w:color="auto" w:fill="FFFFFF"/>
              <w:tabs>
                <w:tab w:val="left" w:pos="-45"/>
              </w:tabs>
              <w:jc w:val="both"/>
              <w:rPr>
                <w:rFonts w:ascii="Arial" w:hAnsi="Arial" w:cs="Arial"/>
                <w:sz w:val="24"/>
                <w:szCs w:val="24"/>
              </w:rPr>
            </w:pPr>
            <w:r w:rsidRPr="00AE0A6C">
              <w:rPr>
                <w:rFonts w:ascii="Arial" w:hAnsi="Arial" w:cs="Arial"/>
                <w:sz w:val="24"/>
                <w:szCs w:val="24"/>
              </w:rPr>
              <w:t>Повышение качества принимаемых нормативно-правовых актов.</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z w:val="24"/>
                <w:szCs w:val="24"/>
              </w:rPr>
              <w:t xml:space="preserve">Целевые </w:t>
            </w:r>
            <w:r w:rsidRPr="00AE0A6C">
              <w:rPr>
                <w:rFonts w:ascii="Arial" w:hAnsi="Arial" w:cs="Arial"/>
                <w:bCs/>
                <w:spacing w:val="-2"/>
                <w:sz w:val="24"/>
                <w:szCs w:val="24"/>
              </w:rPr>
              <w:t xml:space="preserve">индикаторы и </w:t>
            </w:r>
            <w:r w:rsidRPr="00AE0A6C">
              <w:rPr>
                <w:rFonts w:ascii="Arial" w:hAnsi="Arial" w:cs="Arial"/>
                <w:bCs/>
                <w:sz w:val="24"/>
                <w:szCs w:val="24"/>
              </w:rPr>
              <w:t>показатели подпрограммы муниципальн</w:t>
            </w:r>
            <w:r w:rsidRPr="00AE0A6C">
              <w:rPr>
                <w:rFonts w:ascii="Arial" w:hAnsi="Arial" w:cs="Arial"/>
                <w:bCs/>
                <w:spacing w:val="-2"/>
                <w:sz w:val="24"/>
                <w:szCs w:val="24"/>
              </w:rPr>
              <w:t>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C80838" w:rsidP="00333BDA">
            <w:pPr>
              <w:shd w:val="clear" w:color="auto" w:fill="FFFFFF"/>
              <w:tabs>
                <w:tab w:val="left" w:pos="-40"/>
              </w:tabs>
              <w:jc w:val="both"/>
              <w:rPr>
                <w:rFonts w:ascii="Arial" w:hAnsi="Arial" w:cs="Arial"/>
                <w:sz w:val="24"/>
                <w:szCs w:val="24"/>
              </w:rPr>
            </w:pPr>
            <w:r w:rsidRPr="00AE0A6C">
              <w:rPr>
                <w:rFonts w:ascii="Arial" w:hAnsi="Arial" w:cs="Arial"/>
                <w:sz w:val="24"/>
                <w:szCs w:val="24"/>
              </w:rPr>
              <w:t>1.Количество нормативных правовых а</w:t>
            </w:r>
            <w:r w:rsidR="00E12A87">
              <w:rPr>
                <w:rFonts w:ascii="Arial" w:hAnsi="Arial" w:cs="Arial"/>
                <w:sz w:val="24"/>
                <w:szCs w:val="24"/>
              </w:rPr>
              <w:t>ктов администрации Добринского</w:t>
            </w:r>
            <w:r w:rsidRPr="00AE0A6C">
              <w:rPr>
                <w:rFonts w:ascii="Arial" w:hAnsi="Arial" w:cs="Arial"/>
                <w:sz w:val="24"/>
                <w:szCs w:val="24"/>
              </w:rPr>
              <w:t xml:space="preserve">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ед.;</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pacing w:val="-2"/>
                <w:sz w:val="24"/>
                <w:szCs w:val="24"/>
              </w:rPr>
              <w:t xml:space="preserve">Этапы и сроки </w:t>
            </w:r>
            <w:r w:rsidRPr="00AE0A6C">
              <w:rPr>
                <w:rFonts w:ascii="Arial" w:hAnsi="Arial" w:cs="Arial"/>
                <w:bCs/>
                <w:sz w:val="24"/>
                <w:szCs w:val="24"/>
              </w:rPr>
              <w:lastRenderedPageBreak/>
              <w:t xml:space="preserve">реализации </w:t>
            </w:r>
            <w:r w:rsidR="00E12A87">
              <w:rPr>
                <w:rFonts w:ascii="Arial" w:hAnsi="Arial" w:cs="Arial"/>
                <w:bCs/>
                <w:sz w:val="24"/>
                <w:szCs w:val="24"/>
              </w:rPr>
              <w:t>муниципальной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E1B52" w:rsidRDefault="00E12A87" w:rsidP="00333BDA">
            <w:pPr>
              <w:shd w:val="clear" w:color="auto" w:fill="FFFFFF"/>
              <w:jc w:val="both"/>
              <w:rPr>
                <w:rFonts w:ascii="Arial" w:hAnsi="Arial" w:cs="Arial"/>
                <w:sz w:val="24"/>
                <w:szCs w:val="24"/>
              </w:rPr>
            </w:pPr>
            <w:r>
              <w:rPr>
                <w:rFonts w:ascii="Arial" w:hAnsi="Arial" w:cs="Arial"/>
                <w:sz w:val="24"/>
                <w:szCs w:val="24"/>
              </w:rPr>
              <w:lastRenderedPageBreak/>
              <w:t>Реализуется в один этап.</w:t>
            </w:r>
          </w:p>
          <w:p w:rsidR="00E12A87" w:rsidRPr="003E1B52" w:rsidRDefault="00E12A87" w:rsidP="00333BDA">
            <w:pPr>
              <w:shd w:val="clear" w:color="auto" w:fill="FFFFFF"/>
              <w:jc w:val="both"/>
              <w:rPr>
                <w:rFonts w:ascii="Arial" w:hAnsi="Arial" w:cs="Arial"/>
                <w:sz w:val="24"/>
                <w:szCs w:val="24"/>
              </w:rPr>
            </w:pPr>
            <w:r>
              <w:rPr>
                <w:rFonts w:ascii="Arial" w:hAnsi="Arial" w:cs="Arial"/>
                <w:sz w:val="24"/>
                <w:szCs w:val="24"/>
              </w:rPr>
              <w:lastRenderedPageBreak/>
              <w:t>Срок реализации программы 2018-2029 г.</w:t>
            </w:r>
            <w:r w:rsidR="005A057E">
              <w:rPr>
                <w:rFonts w:ascii="Arial" w:hAnsi="Arial" w:cs="Arial"/>
                <w:sz w:val="24"/>
                <w:szCs w:val="24"/>
              </w:rPr>
              <w:t xml:space="preserve"> </w:t>
            </w:r>
            <w:proofErr w:type="gramStart"/>
            <w:r>
              <w:rPr>
                <w:rFonts w:ascii="Arial" w:hAnsi="Arial" w:cs="Arial"/>
                <w:sz w:val="24"/>
                <w:szCs w:val="24"/>
              </w:rPr>
              <w:t>г</w:t>
            </w:r>
            <w:proofErr w:type="gramEnd"/>
            <w:r>
              <w:rPr>
                <w:rFonts w:ascii="Arial" w:hAnsi="Arial" w:cs="Arial"/>
                <w:sz w:val="24"/>
                <w:szCs w:val="24"/>
              </w:rPr>
              <w:t>.</w:t>
            </w:r>
          </w:p>
          <w:p w:rsidR="003E1B52" w:rsidRPr="003E1B52" w:rsidRDefault="003E1B52" w:rsidP="00333BDA">
            <w:pPr>
              <w:shd w:val="clear" w:color="auto" w:fill="FFFFFF"/>
              <w:jc w:val="both"/>
              <w:rPr>
                <w:rFonts w:ascii="Arial" w:hAnsi="Arial" w:cs="Arial"/>
                <w:sz w:val="24"/>
                <w:szCs w:val="24"/>
              </w:rPr>
            </w:pPr>
          </w:p>
          <w:p w:rsidR="003E1B52" w:rsidRPr="003E1B52" w:rsidRDefault="003E1B52" w:rsidP="00333BDA">
            <w:pPr>
              <w:shd w:val="clear" w:color="auto" w:fill="FFFFFF"/>
              <w:jc w:val="both"/>
              <w:rPr>
                <w:rFonts w:ascii="Arial" w:hAnsi="Arial" w:cs="Arial"/>
                <w:sz w:val="24"/>
                <w:szCs w:val="24"/>
              </w:rPr>
            </w:pPr>
          </w:p>
          <w:p w:rsidR="009405A3" w:rsidRPr="00AE0A6C" w:rsidRDefault="009405A3" w:rsidP="00333BDA">
            <w:pPr>
              <w:shd w:val="clear" w:color="auto" w:fill="FFFFFF"/>
              <w:jc w:val="both"/>
              <w:rPr>
                <w:rFonts w:ascii="Arial" w:hAnsi="Arial" w:cs="Arial"/>
                <w:sz w:val="24"/>
                <w:szCs w:val="24"/>
              </w:rPr>
            </w:pPr>
          </w:p>
        </w:tc>
      </w:tr>
      <w:tr w:rsidR="006F65F0" w:rsidRPr="00AE0A6C" w:rsidTr="00A60046">
        <w:trPr>
          <w:trHeight w:val="2537"/>
        </w:trPr>
        <w:tc>
          <w:tcPr>
            <w:tcW w:w="2592" w:type="dxa"/>
            <w:tcBorders>
              <w:top w:val="single" w:sz="6" w:space="0" w:color="auto"/>
              <w:left w:val="single" w:sz="6" w:space="0" w:color="auto"/>
              <w:right w:val="single" w:sz="6" w:space="0" w:color="auto"/>
            </w:tcBorders>
            <w:shd w:val="clear" w:color="auto" w:fill="FFFFFF"/>
          </w:tcPr>
          <w:p w:rsidR="006F65F0" w:rsidRPr="00AE0A6C" w:rsidRDefault="006F65F0" w:rsidP="00333BDA">
            <w:pPr>
              <w:shd w:val="clear" w:color="auto" w:fill="FFFFFF"/>
              <w:jc w:val="both"/>
              <w:rPr>
                <w:rFonts w:ascii="Arial" w:hAnsi="Arial" w:cs="Arial"/>
                <w:sz w:val="24"/>
                <w:szCs w:val="24"/>
              </w:rPr>
            </w:pPr>
            <w:r w:rsidRPr="00AE0A6C">
              <w:rPr>
                <w:rFonts w:ascii="Arial" w:hAnsi="Arial" w:cs="Arial"/>
                <w:bCs/>
                <w:sz w:val="24"/>
                <w:szCs w:val="24"/>
              </w:rPr>
              <w:lastRenderedPageBreak/>
              <w:t>Объемы и источники финанс</w:t>
            </w:r>
            <w:r w:rsidR="00E12A87">
              <w:rPr>
                <w:rFonts w:ascii="Arial" w:hAnsi="Arial" w:cs="Arial"/>
                <w:bCs/>
                <w:sz w:val="24"/>
                <w:szCs w:val="24"/>
              </w:rPr>
              <w:t>ирования муниципальной подпрограммы</w:t>
            </w:r>
          </w:p>
        </w:tc>
        <w:tc>
          <w:tcPr>
            <w:tcW w:w="6946" w:type="dxa"/>
            <w:tcBorders>
              <w:top w:val="single" w:sz="6" w:space="0" w:color="auto"/>
              <w:left w:val="single" w:sz="6" w:space="0" w:color="auto"/>
              <w:right w:val="single" w:sz="6" w:space="0" w:color="auto"/>
            </w:tcBorders>
            <w:shd w:val="clear" w:color="auto" w:fill="FFFFFF"/>
          </w:tcPr>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 xml:space="preserve">Общий объем финансирования подпрограммы </w:t>
            </w:r>
            <w:r w:rsidR="00BC7A4D">
              <w:rPr>
                <w:rFonts w:ascii="Arial" w:hAnsi="Arial" w:cs="Arial"/>
                <w:sz w:val="24"/>
                <w:szCs w:val="24"/>
              </w:rPr>
              <w:t>2</w:t>
            </w:r>
            <w:r w:rsidR="000D2AF6">
              <w:rPr>
                <w:rFonts w:ascii="Arial" w:hAnsi="Arial" w:cs="Arial"/>
                <w:sz w:val="24"/>
                <w:szCs w:val="24"/>
              </w:rPr>
              <w:t>4</w:t>
            </w:r>
            <w:r w:rsidR="00BC7A4D">
              <w:rPr>
                <w:rFonts w:ascii="Arial" w:hAnsi="Arial" w:cs="Arial"/>
                <w:sz w:val="24"/>
                <w:szCs w:val="24"/>
              </w:rPr>
              <w:t> </w:t>
            </w:r>
            <w:r w:rsidR="00856390">
              <w:rPr>
                <w:rFonts w:ascii="Arial" w:hAnsi="Arial" w:cs="Arial"/>
                <w:sz w:val="24"/>
                <w:szCs w:val="24"/>
              </w:rPr>
              <w:t>118</w:t>
            </w:r>
            <w:r w:rsidR="00AB03C9">
              <w:rPr>
                <w:rFonts w:ascii="Arial" w:hAnsi="Arial" w:cs="Arial"/>
                <w:sz w:val="24"/>
                <w:szCs w:val="24"/>
              </w:rPr>
              <w:t>,</w:t>
            </w:r>
            <w:r w:rsidR="00856390">
              <w:rPr>
                <w:rFonts w:ascii="Arial" w:hAnsi="Arial" w:cs="Arial"/>
                <w:sz w:val="24"/>
                <w:szCs w:val="24"/>
              </w:rPr>
              <w:t>6</w:t>
            </w:r>
            <w:r w:rsidRPr="00AE0A6C">
              <w:rPr>
                <w:rFonts w:ascii="Arial" w:hAnsi="Arial" w:cs="Arial"/>
                <w:sz w:val="24"/>
                <w:szCs w:val="24"/>
              </w:rPr>
              <w:t xml:space="preserve"> тыс. руб.:</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2018 год – </w:t>
            </w:r>
            <w:r w:rsidR="00E12A87">
              <w:rPr>
                <w:rFonts w:ascii="Arial" w:hAnsi="Arial" w:cs="Arial"/>
                <w:sz w:val="24"/>
                <w:szCs w:val="24"/>
              </w:rPr>
              <w:t>1 720,0</w:t>
            </w:r>
            <w:r w:rsidRPr="00E82FD8">
              <w:rPr>
                <w:rFonts w:ascii="Arial" w:hAnsi="Arial" w:cs="Arial"/>
                <w:sz w:val="24"/>
                <w:szCs w:val="24"/>
              </w:rPr>
              <w:t xml:space="preserve"> 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2019 год – </w:t>
            </w:r>
            <w:r w:rsidR="00E12A87">
              <w:rPr>
                <w:rFonts w:ascii="Arial" w:hAnsi="Arial" w:cs="Arial"/>
                <w:sz w:val="24"/>
                <w:szCs w:val="24"/>
              </w:rPr>
              <w:t>2 696,9</w:t>
            </w:r>
            <w:r w:rsidRPr="00E82FD8">
              <w:rPr>
                <w:rFonts w:ascii="Arial" w:hAnsi="Arial" w:cs="Arial"/>
                <w:sz w:val="24"/>
                <w:szCs w:val="24"/>
              </w:rPr>
              <w:t xml:space="preserve"> 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2020 год – </w:t>
            </w:r>
            <w:r w:rsidR="00E12A87">
              <w:rPr>
                <w:rFonts w:ascii="Arial" w:hAnsi="Arial" w:cs="Arial"/>
                <w:sz w:val="24"/>
                <w:szCs w:val="24"/>
              </w:rPr>
              <w:t>1 89</w:t>
            </w:r>
            <w:r w:rsidR="009B0450">
              <w:rPr>
                <w:rFonts w:ascii="Arial" w:hAnsi="Arial" w:cs="Arial"/>
                <w:sz w:val="24"/>
                <w:szCs w:val="24"/>
              </w:rPr>
              <w:t>8</w:t>
            </w:r>
            <w:r w:rsidR="00E12A87">
              <w:rPr>
                <w:rFonts w:ascii="Arial" w:hAnsi="Arial" w:cs="Arial"/>
                <w:sz w:val="24"/>
                <w:szCs w:val="24"/>
              </w:rPr>
              <w:t>,</w:t>
            </w:r>
            <w:r w:rsidR="009B0450">
              <w:rPr>
                <w:rFonts w:ascii="Arial" w:hAnsi="Arial" w:cs="Arial"/>
                <w:sz w:val="24"/>
                <w:szCs w:val="24"/>
              </w:rPr>
              <w:t>5</w:t>
            </w:r>
            <w:r w:rsidR="00E427FA">
              <w:rPr>
                <w:rFonts w:ascii="Arial" w:hAnsi="Arial" w:cs="Arial"/>
                <w:sz w:val="24"/>
                <w:szCs w:val="24"/>
              </w:rPr>
              <w:t xml:space="preserve"> </w:t>
            </w:r>
            <w:r w:rsidRPr="00E82FD8">
              <w:rPr>
                <w:rFonts w:ascii="Arial" w:hAnsi="Arial" w:cs="Arial"/>
                <w:sz w:val="24"/>
                <w:szCs w:val="24"/>
              </w:rPr>
              <w:t>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2021 год – </w:t>
            </w:r>
            <w:r w:rsidR="00E36D86">
              <w:rPr>
                <w:rFonts w:ascii="Arial" w:hAnsi="Arial" w:cs="Arial"/>
                <w:sz w:val="24"/>
                <w:szCs w:val="24"/>
              </w:rPr>
              <w:t>1 989</w:t>
            </w:r>
            <w:r w:rsidR="00E12A87">
              <w:rPr>
                <w:rFonts w:ascii="Arial" w:hAnsi="Arial" w:cs="Arial"/>
                <w:sz w:val="24"/>
                <w:szCs w:val="24"/>
              </w:rPr>
              <w:t>,</w:t>
            </w:r>
            <w:r w:rsidR="00E36D86">
              <w:rPr>
                <w:rFonts w:ascii="Arial" w:hAnsi="Arial" w:cs="Arial"/>
                <w:sz w:val="24"/>
                <w:szCs w:val="24"/>
              </w:rPr>
              <w:t>3</w:t>
            </w:r>
            <w:r w:rsidRPr="00E82FD8">
              <w:rPr>
                <w:rFonts w:ascii="Arial" w:hAnsi="Arial" w:cs="Arial"/>
                <w:sz w:val="24"/>
                <w:szCs w:val="24"/>
              </w:rPr>
              <w:t xml:space="preserve"> 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2022 год – </w:t>
            </w:r>
            <w:r w:rsidR="007913D2">
              <w:rPr>
                <w:rFonts w:ascii="Arial" w:hAnsi="Arial" w:cs="Arial"/>
                <w:sz w:val="24"/>
                <w:szCs w:val="24"/>
              </w:rPr>
              <w:t xml:space="preserve">2 </w:t>
            </w:r>
            <w:r w:rsidR="00BC7A4D">
              <w:rPr>
                <w:rFonts w:ascii="Arial" w:hAnsi="Arial" w:cs="Arial"/>
                <w:sz w:val="24"/>
                <w:szCs w:val="24"/>
              </w:rPr>
              <w:t>273</w:t>
            </w:r>
            <w:r w:rsidR="00E12A87">
              <w:rPr>
                <w:rFonts w:ascii="Arial" w:hAnsi="Arial" w:cs="Arial"/>
                <w:sz w:val="24"/>
                <w:szCs w:val="24"/>
              </w:rPr>
              <w:t>,</w:t>
            </w:r>
            <w:r w:rsidR="00BC7A4D">
              <w:rPr>
                <w:rFonts w:ascii="Arial" w:hAnsi="Arial" w:cs="Arial"/>
                <w:sz w:val="24"/>
                <w:szCs w:val="24"/>
              </w:rPr>
              <w:t>1</w:t>
            </w:r>
            <w:r w:rsidRPr="00E82FD8">
              <w:rPr>
                <w:rFonts w:ascii="Arial" w:hAnsi="Arial" w:cs="Arial"/>
                <w:sz w:val="24"/>
                <w:szCs w:val="24"/>
              </w:rPr>
              <w:t xml:space="preserve"> тыс. руб.</w:t>
            </w:r>
            <w:r w:rsidR="00E427FA">
              <w:rPr>
                <w:rFonts w:ascii="Arial" w:hAnsi="Arial" w:cs="Arial"/>
                <w:sz w:val="24"/>
                <w:szCs w:val="24"/>
              </w:rPr>
              <w:t>;</w:t>
            </w:r>
          </w:p>
          <w:p w:rsidR="00B90B19" w:rsidRDefault="006F65F0" w:rsidP="00333BDA">
            <w:pPr>
              <w:shd w:val="clear" w:color="auto" w:fill="FFFFFF"/>
              <w:jc w:val="both"/>
              <w:rPr>
                <w:rFonts w:ascii="Arial" w:hAnsi="Arial" w:cs="Arial"/>
                <w:sz w:val="24"/>
                <w:szCs w:val="24"/>
              </w:rPr>
            </w:pPr>
            <w:r w:rsidRPr="00E82FD8">
              <w:rPr>
                <w:rFonts w:ascii="Arial" w:hAnsi="Arial" w:cs="Arial"/>
                <w:sz w:val="24"/>
                <w:szCs w:val="24"/>
              </w:rPr>
              <w:t>2023 г</w:t>
            </w:r>
            <w:r w:rsidR="00480F98" w:rsidRPr="00E82FD8">
              <w:rPr>
                <w:rFonts w:ascii="Arial" w:hAnsi="Arial" w:cs="Arial"/>
                <w:sz w:val="24"/>
                <w:szCs w:val="24"/>
              </w:rPr>
              <w:t xml:space="preserve">од – </w:t>
            </w:r>
            <w:r w:rsidR="00BC7A4D">
              <w:rPr>
                <w:rFonts w:ascii="Arial" w:hAnsi="Arial" w:cs="Arial"/>
                <w:sz w:val="24"/>
                <w:szCs w:val="24"/>
              </w:rPr>
              <w:t>2</w:t>
            </w:r>
            <w:r w:rsidR="00E12A87">
              <w:rPr>
                <w:rFonts w:ascii="Arial" w:hAnsi="Arial" w:cs="Arial"/>
                <w:sz w:val="24"/>
                <w:szCs w:val="24"/>
              </w:rPr>
              <w:t> </w:t>
            </w:r>
            <w:r w:rsidR="000D2AF6">
              <w:rPr>
                <w:rFonts w:ascii="Arial" w:hAnsi="Arial" w:cs="Arial"/>
                <w:sz w:val="24"/>
                <w:szCs w:val="24"/>
              </w:rPr>
              <w:t>312</w:t>
            </w:r>
            <w:r w:rsidR="00E12A87">
              <w:rPr>
                <w:rFonts w:ascii="Arial" w:hAnsi="Arial" w:cs="Arial"/>
                <w:sz w:val="24"/>
                <w:szCs w:val="24"/>
              </w:rPr>
              <w:t>,</w:t>
            </w:r>
            <w:r w:rsidR="000D2AF6">
              <w:rPr>
                <w:rFonts w:ascii="Arial" w:hAnsi="Arial" w:cs="Arial"/>
                <w:sz w:val="24"/>
                <w:szCs w:val="24"/>
              </w:rPr>
              <w:t>9</w:t>
            </w:r>
            <w:r w:rsidR="00516BCF" w:rsidRPr="00E82FD8">
              <w:rPr>
                <w:rFonts w:ascii="Arial" w:hAnsi="Arial" w:cs="Arial"/>
                <w:sz w:val="24"/>
                <w:szCs w:val="24"/>
              </w:rPr>
              <w:t xml:space="preserve"> тыс. руб.</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Pr>
                <w:rFonts w:ascii="Arial" w:hAnsi="Arial" w:cs="Arial"/>
                <w:sz w:val="24"/>
                <w:szCs w:val="24"/>
              </w:rPr>
              <w:t>2024</w:t>
            </w:r>
            <w:r w:rsidR="00E6634D">
              <w:rPr>
                <w:rFonts w:ascii="Arial" w:hAnsi="Arial" w:cs="Arial"/>
                <w:sz w:val="24"/>
                <w:szCs w:val="24"/>
              </w:rPr>
              <w:t xml:space="preserve"> год – 2</w:t>
            </w:r>
            <w:r w:rsidR="00E12A87">
              <w:rPr>
                <w:rFonts w:ascii="Arial" w:hAnsi="Arial" w:cs="Arial"/>
                <w:sz w:val="24"/>
                <w:szCs w:val="24"/>
              </w:rPr>
              <w:t> </w:t>
            </w:r>
            <w:r w:rsidR="000D2AF6">
              <w:rPr>
                <w:rFonts w:ascii="Arial" w:hAnsi="Arial" w:cs="Arial"/>
                <w:sz w:val="24"/>
                <w:szCs w:val="24"/>
              </w:rPr>
              <w:t>334</w:t>
            </w:r>
            <w:r w:rsidR="00E12A87">
              <w:rPr>
                <w:rFonts w:ascii="Arial" w:hAnsi="Arial" w:cs="Arial"/>
                <w:sz w:val="24"/>
                <w:szCs w:val="24"/>
              </w:rPr>
              <w:t>,</w:t>
            </w:r>
            <w:r w:rsidR="000D2AF6">
              <w:rPr>
                <w:rFonts w:ascii="Arial" w:hAnsi="Arial" w:cs="Arial"/>
                <w:sz w:val="24"/>
                <w:szCs w:val="24"/>
              </w:rPr>
              <w:t>6</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Pr>
                <w:rFonts w:ascii="Arial" w:hAnsi="Arial" w:cs="Arial"/>
                <w:sz w:val="24"/>
                <w:szCs w:val="24"/>
              </w:rPr>
              <w:t>2025</w:t>
            </w:r>
            <w:r w:rsidR="00E6634D">
              <w:rPr>
                <w:rFonts w:ascii="Arial" w:hAnsi="Arial" w:cs="Arial"/>
                <w:sz w:val="24"/>
                <w:szCs w:val="24"/>
              </w:rPr>
              <w:t xml:space="preserve"> год – 2 </w:t>
            </w:r>
            <w:r w:rsidR="00856390">
              <w:rPr>
                <w:rFonts w:ascii="Arial" w:hAnsi="Arial" w:cs="Arial"/>
                <w:sz w:val="24"/>
                <w:szCs w:val="24"/>
              </w:rPr>
              <w:t>285</w:t>
            </w:r>
            <w:r w:rsidR="00E6634D">
              <w:rPr>
                <w:rFonts w:ascii="Arial" w:hAnsi="Arial" w:cs="Arial"/>
                <w:sz w:val="24"/>
                <w:szCs w:val="24"/>
              </w:rPr>
              <w:t>,</w:t>
            </w:r>
            <w:r w:rsidR="00856390">
              <w:rPr>
                <w:rFonts w:ascii="Arial" w:hAnsi="Arial" w:cs="Arial"/>
                <w:sz w:val="24"/>
                <w:szCs w:val="24"/>
              </w:rPr>
              <w:t>9</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6</w:t>
            </w:r>
            <w:r w:rsidR="00D946AE">
              <w:rPr>
                <w:rFonts w:ascii="Arial" w:hAnsi="Arial" w:cs="Arial"/>
                <w:sz w:val="24"/>
                <w:szCs w:val="24"/>
              </w:rPr>
              <w:t xml:space="preserve"> год – 2</w:t>
            </w:r>
            <w:r w:rsidR="00E12A87">
              <w:rPr>
                <w:rFonts w:ascii="Arial" w:hAnsi="Arial" w:cs="Arial"/>
                <w:sz w:val="24"/>
                <w:szCs w:val="24"/>
              </w:rPr>
              <w:t> </w:t>
            </w:r>
            <w:r w:rsidR="00847824">
              <w:rPr>
                <w:rFonts w:ascii="Arial" w:hAnsi="Arial" w:cs="Arial"/>
                <w:sz w:val="24"/>
                <w:szCs w:val="24"/>
              </w:rPr>
              <w:t>259</w:t>
            </w:r>
            <w:r w:rsidR="00E12A87">
              <w:rPr>
                <w:rFonts w:ascii="Arial" w:hAnsi="Arial" w:cs="Arial"/>
                <w:sz w:val="24"/>
                <w:szCs w:val="24"/>
              </w:rPr>
              <w:t>,</w:t>
            </w:r>
            <w:r w:rsidR="00847824">
              <w:rPr>
                <w:rFonts w:ascii="Arial" w:hAnsi="Arial" w:cs="Arial"/>
                <w:sz w:val="24"/>
                <w:szCs w:val="24"/>
              </w:rPr>
              <w:t>5</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7</w:t>
            </w:r>
            <w:r w:rsidR="00E12A87">
              <w:rPr>
                <w:rFonts w:ascii="Arial" w:hAnsi="Arial" w:cs="Arial"/>
                <w:sz w:val="24"/>
                <w:szCs w:val="24"/>
              </w:rPr>
              <w:t xml:space="preserve"> год – 1 449,3</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8</w:t>
            </w:r>
            <w:r w:rsidR="00E12A87">
              <w:rPr>
                <w:rFonts w:ascii="Arial" w:hAnsi="Arial" w:cs="Arial"/>
                <w:sz w:val="24"/>
                <w:szCs w:val="24"/>
              </w:rPr>
              <w:t xml:space="preserve"> год – 1 449,3</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6F65F0" w:rsidRPr="00AE0A6C"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9</w:t>
            </w:r>
            <w:r w:rsidR="00E12A87">
              <w:rPr>
                <w:rFonts w:ascii="Arial" w:hAnsi="Arial" w:cs="Arial"/>
                <w:sz w:val="24"/>
                <w:szCs w:val="24"/>
              </w:rPr>
              <w:t xml:space="preserve"> год – 1 449,3</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В т.</w:t>
            </w:r>
            <w:r w:rsidR="00E427FA">
              <w:rPr>
                <w:rFonts w:ascii="Arial" w:hAnsi="Arial" w:cs="Arial"/>
                <w:sz w:val="24"/>
                <w:szCs w:val="24"/>
              </w:rPr>
              <w:t xml:space="preserve"> </w:t>
            </w:r>
            <w:r w:rsidRPr="00AE0A6C">
              <w:rPr>
                <w:rFonts w:ascii="Arial" w:hAnsi="Arial" w:cs="Arial"/>
                <w:sz w:val="24"/>
                <w:szCs w:val="24"/>
              </w:rPr>
              <w:t>ч.:</w:t>
            </w:r>
          </w:p>
          <w:p w:rsidR="006F65F0" w:rsidRPr="00CB10EC" w:rsidRDefault="006F65F0" w:rsidP="00333BDA">
            <w:pPr>
              <w:shd w:val="clear" w:color="auto" w:fill="FFFFFF"/>
              <w:jc w:val="both"/>
              <w:rPr>
                <w:rFonts w:ascii="Arial" w:hAnsi="Arial" w:cs="Arial"/>
                <w:sz w:val="24"/>
                <w:szCs w:val="24"/>
              </w:rPr>
            </w:pPr>
            <w:r w:rsidRPr="00AE0A6C">
              <w:rPr>
                <w:rFonts w:ascii="Arial" w:hAnsi="Arial" w:cs="Arial"/>
                <w:sz w:val="24"/>
                <w:szCs w:val="24"/>
              </w:rPr>
              <w:t xml:space="preserve">Средства местного </w:t>
            </w:r>
            <w:r w:rsidRPr="00CB10EC">
              <w:rPr>
                <w:rFonts w:ascii="Arial" w:hAnsi="Arial" w:cs="Arial"/>
                <w:sz w:val="24"/>
                <w:szCs w:val="24"/>
              </w:rPr>
              <w:t>бюджета:</w:t>
            </w:r>
            <w:r w:rsidR="000D2AF6">
              <w:rPr>
                <w:rFonts w:ascii="Arial" w:hAnsi="Arial" w:cs="Arial"/>
                <w:sz w:val="24"/>
                <w:szCs w:val="24"/>
              </w:rPr>
              <w:t xml:space="preserve"> </w:t>
            </w:r>
            <w:r w:rsidR="002D3C8F">
              <w:rPr>
                <w:rFonts w:ascii="Arial" w:hAnsi="Arial" w:cs="Arial"/>
                <w:sz w:val="24"/>
                <w:szCs w:val="24"/>
              </w:rPr>
              <w:t>22</w:t>
            </w:r>
            <w:r w:rsidR="00AB03C9">
              <w:rPr>
                <w:rFonts w:ascii="Arial" w:hAnsi="Arial" w:cs="Arial"/>
                <w:sz w:val="24"/>
                <w:szCs w:val="24"/>
              </w:rPr>
              <w:t> </w:t>
            </w:r>
            <w:r w:rsidR="002D3C8F">
              <w:rPr>
                <w:rFonts w:ascii="Arial" w:hAnsi="Arial" w:cs="Arial"/>
                <w:sz w:val="24"/>
                <w:szCs w:val="24"/>
              </w:rPr>
              <w:t>839</w:t>
            </w:r>
            <w:r w:rsidR="00AB03C9">
              <w:rPr>
                <w:rFonts w:ascii="Arial" w:hAnsi="Arial" w:cs="Arial"/>
                <w:sz w:val="24"/>
                <w:szCs w:val="24"/>
              </w:rPr>
              <w:t>,</w:t>
            </w:r>
            <w:r w:rsidR="002D3C8F">
              <w:rPr>
                <w:rFonts w:ascii="Arial" w:hAnsi="Arial" w:cs="Arial"/>
                <w:sz w:val="24"/>
                <w:szCs w:val="24"/>
              </w:rPr>
              <w:t>0</w:t>
            </w:r>
            <w:r w:rsidR="00E427FA">
              <w:rPr>
                <w:rFonts w:ascii="Arial" w:hAnsi="Arial" w:cs="Arial"/>
                <w:sz w:val="24"/>
                <w:szCs w:val="24"/>
              </w:rPr>
              <w:t xml:space="preserve"> тыс. </w:t>
            </w:r>
            <w:r w:rsidR="00993BC7">
              <w:rPr>
                <w:rFonts w:ascii="Arial" w:hAnsi="Arial" w:cs="Arial"/>
                <w:sz w:val="24"/>
                <w:szCs w:val="24"/>
              </w:rPr>
              <w:t>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2018 год </w:t>
            </w:r>
            <w:r w:rsidR="007E79CF" w:rsidRPr="00E82FD8">
              <w:rPr>
                <w:rFonts w:ascii="Arial" w:hAnsi="Arial" w:cs="Arial"/>
                <w:sz w:val="24"/>
                <w:szCs w:val="24"/>
              </w:rPr>
              <w:t>–</w:t>
            </w:r>
            <w:r w:rsidRPr="00E82FD8">
              <w:rPr>
                <w:rFonts w:ascii="Arial" w:hAnsi="Arial" w:cs="Arial"/>
                <w:sz w:val="24"/>
                <w:szCs w:val="24"/>
              </w:rPr>
              <w:t xml:space="preserve"> </w:t>
            </w:r>
            <w:r w:rsidR="00E12A87">
              <w:rPr>
                <w:rFonts w:ascii="Arial" w:hAnsi="Arial" w:cs="Arial"/>
                <w:sz w:val="24"/>
                <w:szCs w:val="24"/>
              </w:rPr>
              <w:t>1 644,7</w:t>
            </w:r>
            <w:r w:rsidRPr="00E82FD8">
              <w:rPr>
                <w:rFonts w:ascii="Arial" w:hAnsi="Arial" w:cs="Arial"/>
                <w:sz w:val="24"/>
                <w:szCs w:val="24"/>
              </w:rPr>
              <w:t xml:space="preserve"> 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2019 год </w:t>
            </w:r>
            <w:r w:rsidR="00CB10EC" w:rsidRPr="00E82FD8">
              <w:rPr>
                <w:rFonts w:ascii="Arial" w:hAnsi="Arial" w:cs="Arial"/>
                <w:sz w:val="24"/>
                <w:szCs w:val="24"/>
              </w:rPr>
              <w:t>–</w:t>
            </w:r>
            <w:r w:rsidRPr="00E82FD8">
              <w:rPr>
                <w:rFonts w:ascii="Arial" w:hAnsi="Arial" w:cs="Arial"/>
                <w:sz w:val="24"/>
                <w:szCs w:val="24"/>
              </w:rPr>
              <w:t xml:space="preserve"> </w:t>
            </w:r>
            <w:r w:rsidR="00E12A87">
              <w:rPr>
                <w:rFonts w:ascii="Arial" w:hAnsi="Arial" w:cs="Arial"/>
                <w:sz w:val="24"/>
                <w:szCs w:val="24"/>
              </w:rPr>
              <w:t>2 618,1</w:t>
            </w:r>
            <w:r w:rsidRPr="00E82FD8">
              <w:rPr>
                <w:rFonts w:ascii="Arial" w:hAnsi="Arial" w:cs="Arial"/>
                <w:sz w:val="24"/>
                <w:szCs w:val="24"/>
              </w:rPr>
              <w:t xml:space="preserve"> 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2020 год – </w:t>
            </w:r>
            <w:r w:rsidR="00E12A87">
              <w:rPr>
                <w:rFonts w:ascii="Arial" w:hAnsi="Arial" w:cs="Arial"/>
                <w:sz w:val="24"/>
                <w:szCs w:val="24"/>
              </w:rPr>
              <w:t>1 810,5</w:t>
            </w:r>
            <w:r w:rsidR="00E82FD8" w:rsidRPr="00E82FD8">
              <w:rPr>
                <w:rFonts w:ascii="Arial" w:hAnsi="Arial" w:cs="Arial"/>
                <w:sz w:val="24"/>
                <w:szCs w:val="24"/>
              </w:rPr>
              <w:t xml:space="preserve"> </w:t>
            </w:r>
            <w:r w:rsidRPr="00E82FD8">
              <w:rPr>
                <w:rFonts w:ascii="Arial" w:hAnsi="Arial" w:cs="Arial"/>
                <w:sz w:val="24"/>
                <w:szCs w:val="24"/>
              </w:rPr>
              <w:t>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2021 год – </w:t>
            </w:r>
            <w:r w:rsidR="00E12A87">
              <w:rPr>
                <w:rFonts w:ascii="Arial" w:hAnsi="Arial" w:cs="Arial"/>
                <w:sz w:val="24"/>
                <w:szCs w:val="24"/>
              </w:rPr>
              <w:t>1 </w:t>
            </w:r>
            <w:r w:rsidR="00993BC7">
              <w:rPr>
                <w:rFonts w:ascii="Arial" w:hAnsi="Arial" w:cs="Arial"/>
                <w:sz w:val="24"/>
                <w:szCs w:val="24"/>
              </w:rPr>
              <w:t>898</w:t>
            </w:r>
            <w:r w:rsidR="00E12A87">
              <w:rPr>
                <w:rFonts w:ascii="Arial" w:hAnsi="Arial" w:cs="Arial"/>
                <w:sz w:val="24"/>
                <w:szCs w:val="24"/>
              </w:rPr>
              <w:t>,</w:t>
            </w:r>
            <w:r w:rsidR="00993BC7">
              <w:rPr>
                <w:rFonts w:ascii="Arial" w:hAnsi="Arial" w:cs="Arial"/>
                <w:sz w:val="24"/>
                <w:szCs w:val="24"/>
              </w:rPr>
              <w:t>7</w:t>
            </w:r>
            <w:r w:rsidR="00B905CB" w:rsidRPr="00E82FD8">
              <w:rPr>
                <w:rFonts w:ascii="Arial" w:hAnsi="Arial" w:cs="Arial"/>
                <w:sz w:val="24"/>
                <w:szCs w:val="24"/>
              </w:rPr>
              <w:t xml:space="preserve"> </w:t>
            </w:r>
            <w:r w:rsidRPr="00E82FD8">
              <w:rPr>
                <w:rFonts w:ascii="Arial" w:hAnsi="Arial" w:cs="Arial"/>
                <w:sz w:val="24"/>
                <w:szCs w:val="24"/>
              </w:rPr>
              <w:t>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2022 год – </w:t>
            </w:r>
            <w:r w:rsidR="00AB03C9">
              <w:rPr>
                <w:rFonts w:ascii="Arial" w:hAnsi="Arial" w:cs="Arial"/>
                <w:sz w:val="24"/>
                <w:szCs w:val="24"/>
              </w:rPr>
              <w:t xml:space="preserve">2 </w:t>
            </w:r>
            <w:r w:rsidR="00BF5776">
              <w:rPr>
                <w:rFonts w:ascii="Arial" w:hAnsi="Arial" w:cs="Arial"/>
                <w:sz w:val="24"/>
                <w:szCs w:val="24"/>
              </w:rPr>
              <w:t>174</w:t>
            </w:r>
            <w:r w:rsidR="00E12A87">
              <w:rPr>
                <w:rFonts w:ascii="Arial" w:hAnsi="Arial" w:cs="Arial"/>
                <w:sz w:val="24"/>
                <w:szCs w:val="24"/>
              </w:rPr>
              <w:t>,</w:t>
            </w:r>
            <w:r w:rsidR="00BF5776">
              <w:rPr>
                <w:rFonts w:ascii="Arial" w:hAnsi="Arial" w:cs="Arial"/>
                <w:sz w:val="24"/>
                <w:szCs w:val="24"/>
              </w:rPr>
              <w:t>1</w:t>
            </w:r>
            <w:r w:rsidRPr="00E82FD8">
              <w:rPr>
                <w:rFonts w:ascii="Arial" w:hAnsi="Arial" w:cs="Arial"/>
                <w:sz w:val="24"/>
                <w:szCs w:val="24"/>
              </w:rPr>
              <w:t xml:space="preserve"> тыс. руб.</w:t>
            </w:r>
            <w:r w:rsidR="00E427FA">
              <w:rPr>
                <w:rFonts w:ascii="Arial" w:hAnsi="Arial" w:cs="Arial"/>
                <w:sz w:val="24"/>
                <w:szCs w:val="24"/>
              </w:rPr>
              <w:t>;</w:t>
            </w:r>
          </w:p>
          <w:p w:rsidR="00B90B19" w:rsidRDefault="00B905CB" w:rsidP="00333BDA">
            <w:pPr>
              <w:shd w:val="clear" w:color="auto" w:fill="FFFFFF"/>
              <w:jc w:val="both"/>
              <w:rPr>
                <w:rFonts w:ascii="Arial" w:hAnsi="Arial" w:cs="Arial"/>
                <w:sz w:val="24"/>
                <w:szCs w:val="24"/>
              </w:rPr>
            </w:pPr>
            <w:r w:rsidRPr="00E82FD8">
              <w:rPr>
                <w:rFonts w:ascii="Arial" w:hAnsi="Arial" w:cs="Arial"/>
                <w:sz w:val="24"/>
                <w:szCs w:val="24"/>
              </w:rPr>
              <w:t xml:space="preserve">2023 год – </w:t>
            </w:r>
            <w:r w:rsidR="00866F3D">
              <w:rPr>
                <w:rFonts w:ascii="Arial" w:hAnsi="Arial" w:cs="Arial"/>
                <w:sz w:val="24"/>
                <w:szCs w:val="24"/>
              </w:rPr>
              <w:t>2</w:t>
            </w:r>
            <w:r w:rsidR="00E12A87">
              <w:rPr>
                <w:rFonts w:ascii="Arial" w:hAnsi="Arial" w:cs="Arial"/>
                <w:sz w:val="24"/>
                <w:szCs w:val="24"/>
              </w:rPr>
              <w:t> </w:t>
            </w:r>
            <w:r w:rsidR="00866F3D">
              <w:rPr>
                <w:rFonts w:ascii="Arial" w:hAnsi="Arial" w:cs="Arial"/>
                <w:sz w:val="24"/>
                <w:szCs w:val="24"/>
              </w:rPr>
              <w:t>199</w:t>
            </w:r>
            <w:r w:rsidR="00E12A87">
              <w:rPr>
                <w:rFonts w:ascii="Arial" w:hAnsi="Arial" w:cs="Arial"/>
                <w:sz w:val="24"/>
                <w:szCs w:val="24"/>
              </w:rPr>
              <w:t>,</w:t>
            </w:r>
            <w:r w:rsidR="00866F3D">
              <w:rPr>
                <w:rFonts w:ascii="Arial" w:hAnsi="Arial" w:cs="Arial"/>
                <w:sz w:val="24"/>
                <w:szCs w:val="24"/>
              </w:rPr>
              <w:t>6</w:t>
            </w:r>
            <w:r w:rsidR="00E82FD8" w:rsidRPr="00E82FD8">
              <w:rPr>
                <w:rFonts w:ascii="Arial" w:hAnsi="Arial" w:cs="Arial"/>
                <w:sz w:val="24"/>
                <w:szCs w:val="24"/>
              </w:rPr>
              <w:t xml:space="preserve"> </w:t>
            </w:r>
            <w:r w:rsidR="006F65F0" w:rsidRPr="00E82FD8">
              <w:rPr>
                <w:rFonts w:ascii="Arial" w:hAnsi="Arial" w:cs="Arial"/>
                <w:sz w:val="24"/>
                <w:szCs w:val="24"/>
              </w:rPr>
              <w:t>тыс.</w:t>
            </w:r>
            <w:r w:rsidR="00516BCF" w:rsidRPr="00E82FD8">
              <w:rPr>
                <w:rFonts w:ascii="Arial" w:hAnsi="Arial" w:cs="Arial"/>
                <w:sz w:val="24"/>
                <w:szCs w:val="24"/>
              </w:rPr>
              <w:t xml:space="preserve"> руб</w:t>
            </w:r>
            <w:r w:rsidR="00B90B19">
              <w:rPr>
                <w:rFonts w:ascii="Arial" w:hAnsi="Arial" w:cs="Arial"/>
                <w:sz w:val="24"/>
                <w:szCs w:val="24"/>
              </w:rPr>
              <w:t>.</w:t>
            </w:r>
            <w:r w:rsidR="00E427FA">
              <w:rPr>
                <w:rFonts w:ascii="Arial" w:hAnsi="Arial" w:cs="Arial"/>
                <w:sz w:val="24"/>
                <w:szCs w:val="24"/>
              </w:rPr>
              <w:t>;</w:t>
            </w:r>
          </w:p>
          <w:p w:rsidR="006F65F0"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4</w:t>
            </w:r>
            <w:r w:rsidR="00E6634D">
              <w:rPr>
                <w:rFonts w:ascii="Arial" w:hAnsi="Arial" w:cs="Arial"/>
                <w:sz w:val="24"/>
                <w:szCs w:val="24"/>
              </w:rPr>
              <w:t xml:space="preserve"> год – </w:t>
            </w:r>
            <w:r w:rsidR="00866F3D">
              <w:rPr>
                <w:rFonts w:ascii="Arial" w:hAnsi="Arial" w:cs="Arial"/>
                <w:sz w:val="24"/>
                <w:szCs w:val="24"/>
              </w:rPr>
              <w:t>2</w:t>
            </w:r>
            <w:r w:rsidR="00E6634D">
              <w:rPr>
                <w:rFonts w:ascii="Arial" w:hAnsi="Arial" w:cs="Arial"/>
                <w:sz w:val="24"/>
                <w:szCs w:val="24"/>
              </w:rPr>
              <w:t> </w:t>
            </w:r>
            <w:r w:rsidR="00866F3D">
              <w:rPr>
                <w:rFonts w:ascii="Arial" w:hAnsi="Arial" w:cs="Arial"/>
                <w:sz w:val="24"/>
                <w:szCs w:val="24"/>
              </w:rPr>
              <w:t>198</w:t>
            </w:r>
            <w:r w:rsidR="00E6634D">
              <w:rPr>
                <w:rFonts w:ascii="Arial" w:hAnsi="Arial" w:cs="Arial"/>
                <w:sz w:val="24"/>
                <w:szCs w:val="24"/>
              </w:rPr>
              <w:t>,</w:t>
            </w:r>
            <w:r w:rsidR="00866F3D">
              <w:rPr>
                <w:rFonts w:ascii="Arial" w:hAnsi="Arial" w:cs="Arial"/>
                <w:sz w:val="24"/>
                <w:szCs w:val="24"/>
              </w:rPr>
              <w:t>6</w:t>
            </w:r>
            <w:r w:rsidRPr="00E82FD8">
              <w:rPr>
                <w:rFonts w:ascii="Arial" w:hAnsi="Arial" w:cs="Arial"/>
                <w:sz w:val="24"/>
                <w:szCs w:val="24"/>
              </w:rPr>
              <w:t xml:space="preserve"> тыс. руб</w:t>
            </w:r>
            <w:r>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5</w:t>
            </w:r>
            <w:r w:rsidR="00866F3D">
              <w:rPr>
                <w:rFonts w:ascii="Arial" w:hAnsi="Arial" w:cs="Arial"/>
                <w:sz w:val="24"/>
                <w:szCs w:val="24"/>
              </w:rPr>
              <w:t xml:space="preserve"> год – 2 1</w:t>
            </w:r>
            <w:r w:rsidR="002D3C8F">
              <w:rPr>
                <w:rFonts w:ascii="Arial" w:hAnsi="Arial" w:cs="Arial"/>
                <w:sz w:val="24"/>
                <w:szCs w:val="24"/>
              </w:rPr>
              <w:t>36</w:t>
            </w:r>
            <w:r w:rsidR="00866F3D">
              <w:rPr>
                <w:rFonts w:ascii="Arial" w:hAnsi="Arial" w:cs="Arial"/>
                <w:sz w:val="24"/>
                <w:szCs w:val="24"/>
              </w:rPr>
              <w:t>,</w:t>
            </w:r>
            <w:r w:rsidR="002D3C8F">
              <w:rPr>
                <w:rFonts w:ascii="Arial" w:hAnsi="Arial" w:cs="Arial"/>
                <w:sz w:val="24"/>
                <w:szCs w:val="24"/>
              </w:rPr>
              <w:t>1</w:t>
            </w:r>
            <w:r w:rsidRPr="00E82FD8">
              <w:rPr>
                <w:rFonts w:ascii="Arial" w:hAnsi="Arial" w:cs="Arial"/>
                <w:sz w:val="24"/>
                <w:szCs w:val="24"/>
              </w:rPr>
              <w:t xml:space="preserve"> тыс. руб</w:t>
            </w:r>
            <w:r>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6</w:t>
            </w:r>
            <w:r w:rsidR="00866F3D">
              <w:rPr>
                <w:rFonts w:ascii="Arial" w:hAnsi="Arial" w:cs="Arial"/>
                <w:sz w:val="24"/>
                <w:szCs w:val="24"/>
              </w:rPr>
              <w:t xml:space="preserve"> год – 2</w:t>
            </w:r>
            <w:r w:rsidR="00E12A87">
              <w:rPr>
                <w:rFonts w:ascii="Arial" w:hAnsi="Arial" w:cs="Arial"/>
                <w:sz w:val="24"/>
                <w:szCs w:val="24"/>
              </w:rPr>
              <w:t> </w:t>
            </w:r>
            <w:r w:rsidR="002D3C8F">
              <w:rPr>
                <w:rFonts w:ascii="Arial" w:hAnsi="Arial" w:cs="Arial"/>
                <w:sz w:val="24"/>
                <w:szCs w:val="24"/>
              </w:rPr>
              <w:t>095</w:t>
            </w:r>
            <w:r w:rsidR="00E12A87">
              <w:rPr>
                <w:rFonts w:ascii="Arial" w:hAnsi="Arial" w:cs="Arial"/>
                <w:sz w:val="24"/>
                <w:szCs w:val="24"/>
              </w:rPr>
              <w:t>,</w:t>
            </w:r>
            <w:r w:rsidR="002D3C8F">
              <w:rPr>
                <w:rFonts w:ascii="Arial" w:hAnsi="Arial" w:cs="Arial"/>
                <w:sz w:val="24"/>
                <w:szCs w:val="24"/>
              </w:rPr>
              <w:t>7</w:t>
            </w:r>
            <w:r w:rsidRPr="00E82FD8">
              <w:rPr>
                <w:rFonts w:ascii="Arial" w:hAnsi="Arial" w:cs="Arial"/>
                <w:sz w:val="24"/>
                <w:szCs w:val="24"/>
              </w:rPr>
              <w:t xml:space="preserve"> тыс. руб</w:t>
            </w:r>
            <w:r>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7</w:t>
            </w:r>
            <w:r w:rsidR="00E12A87">
              <w:rPr>
                <w:rFonts w:ascii="Arial" w:hAnsi="Arial" w:cs="Arial"/>
                <w:sz w:val="24"/>
                <w:szCs w:val="24"/>
              </w:rPr>
              <w:t xml:space="preserve"> год – 1 354,3</w:t>
            </w:r>
            <w:r w:rsidRPr="00E82FD8">
              <w:rPr>
                <w:rFonts w:ascii="Arial" w:hAnsi="Arial" w:cs="Arial"/>
                <w:sz w:val="24"/>
                <w:szCs w:val="24"/>
              </w:rPr>
              <w:t xml:space="preserve"> тыс. руб</w:t>
            </w:r>
            <w:r>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8</w:t>
            </w:r>
            <w:r w:rsidR="00EC5881">
              <w:rPr>
                <w:rFonts w:ascii="Arial" w:hAnsi="Arial" w:cs="Arial"/>
                <w:sz w:val="24"/>
                <w:szCs w:val="24"/>
              </w:rPr>
              <w:t xml:space="preserve"> год – 1 354,3</w:t>
            </w:r>
            <w:r w:rsidRPr="00E82FD8">
              <w:rPr>
                <w:rFonts w:ascii="Arial" w:hAnsi="Arial" w:cs="Arial"/>
                <w:sz w:val="24"/>
                <w:szCs w:val="24"/>
              </w:rPr>
              <w:t xml:space="preserve"> тыс. руб</w:t>
            </w:r>
            <w:r>
              <w:rPr>
                <w:rFonts w:ascii="Arial" w:hAnsi="Arial" w:cs="Arial"/>
                <w:sz w:val="24"/>
                <w:szCs w:val="24"/>
              </w:rPr>
              <w:t>.</w:t>
            </w:r>
            <w:r w:rsidR="00E427FA">
              <w:rPr>
                <w:rFonts w:ascii="Arial" w:hAnsi="Arial" w:cs="Arial"/>
                <w:sz w:val="24"/>
                <w:szCs w:val="24"/>
              </w:rPr>
              <w:t>;</w:t>
            </w:r>
          </w:p>
          <w:p w:rsidR="00B90B19" w:rsidRPr="00AE0A6C"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9</w:t>
            </w:r>
            <w:r w:rsidR="00EC5881">
              <w:rPr>
                <w:rFonts w:ascii="Arial" w:hAnsi="Arial" w:cs="Arial"/>
                <w:sz w:val="24"/>
                <w:szCs w:val="24"/>
              </w:rPr>
              <w:t xml:space="preserve"> год – 1 354,3</w:t>
            </w:r>
            <w:r w:rsidR="006F5186">
              <w:rPr>
                <w:rFonts w:ascii="Arial" w:hAnsi="Arial" w:cs="Arial"/>
                <w:sz w:val="24"/>
                <w:szCs w:val="24"/>
              </w:rPr>
              <w:t xml:space="preserve"> </w:t>
            </w:r>
            <w:r w:rsidRPr="00E82FD8">
              <w:rPr>
                <w:rFonts w:ascii="Arial" w:hAnsi="Arial" w:cs="Arial"/>
                <w:sz w:val="24"/>
                <w:szCs w:val="24"/>
              </w:rPr>
              <w:t>тыс. руб</w:t>
            </w:r>
            <w:r>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Средства федерального бюджета:</w:t>
            </w:r>
            <w:r w:rsidR="00866F3D">
              <w:rPr>
                <w:rFonts w:ascii="Arial" w:hAnsi="Arial" w:cs="Arial"/>
                <w:sz w:val="24"/>
                <w:szCs w:val="24"/>
              </w:rPr>
              <w:t xml:space="preserve"> </w:t>
            </w:r>
            <w:r w:rsidR="00993BC7">
              <w:rPr>
                <w:rFonts w:ascii="Arial" w:hAnsi="Arial" w:cs="Arial"/>
                <w:sz w:val="24"/>
                <w:szCs w:val="24"/>
              </w:rPr>
              <w:t>1</w:t>
            </w:r>
            <w:r w:rsidR="00D946AE">
              <w:rPr>
                <w:rFonts w:ascii="Arial" w:hAnsi="Arial" w:cs="Arial"/>
                <w:sz w:val="24"/>
                <w:szCs w:val="24"/>
              </w:rPr>
              <w:t>2</w:t>
            </w:r>
            <w:r w:rsidR="002D3C8F">
              <w:rPr>
                <w:rFonts w:ascii="Arial" w:hAnsi="Arial" w:cs="Arial"/>
                <w:sz w:val="24"/>
                <w:szCs w:val="24"/>
              </w:rPr>
              <w:t>79</w:t>
            </w:r>
            <w:r w:rsidR="00993BC7">
              <w:rPr>
                <w:rFonts w:ascii="Arial" w:hAnsi="Arial" w:cs="Arial"/>
                <w:sz w:val="24"/>
                <w:szCs w:val="24"/>
              </w:rPr>
              <w:t>,</w:t>
            </w:r>
            <w:r w:rsidR="002D3C8F">
              <w:rPr>
                <w:rFonts w:ascii="Arial" w:hAnsi="Arial" w:cs="Arial"/>
                <w:sz w:val="24"/>
                <w:szCs w:val="24"/>
              </w:rPr>
              <w:t>6</w:t>
            </w:r>
            <w:r w:rsidR="00E427FA">
              <w:rPr>
                <w:rFonts w:ascii="Arial" w:hAnsi="Arial" w:cs="Arial"/>
                <w:sz w:val="24"/>
                <w:szCs w:val="24"/>
              </w:rPr>
              <w:t xml:space="preserve"> тыс. </w:t>
            </w:r>
            <w:r w:rsidR="00993BC7">
              <w:rPr>
                <w:rFonts w:ascii="Arial" w:hAnsi="Arial" w:cs="Arial"/>
                <w:sz w:val="24"/>
                <w:szCs w:val="24"/>
              </w:rPr>
              <w:t>руб.</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2018 год – 75,3 тыс. руб.</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2019 год – 78,8 тыс. руб.</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 xml:space="preserve">2020 год – </w:t>
            </w:r>
            <w:r w:rsidR="00B905CB">
              <w:rPr>
                <w:rFonts w:ascii="Arial" w:hAnsi="Arial" w:cs="Arial"/>
                <w:sz w:val="24"/>
                <w:szCs w:val="24"/>
              </w:rPr>
              <w:t>88,0</w:t>
            </w:r>
            <w:r w:rsidRPr="00AE0A6C">
              <w:rPr>
                <w:rFonts w:ascii="Arial" w:hAnsi="Arial" w:cs="Arial"/>
                <w:sz w:val="24"/>
                <w:szCs w:val="24"/>
              </w:rPr>
              <w:t xml:space="preserve"> тыс. руб.</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 xml:space="preserve">2021 год – </w:t>
            </w:r>
            <w:r w:rsidR="00B905CB">
              <w:rPr>
                <w:rFonts w:ascii="Arial" w:hAnsi="Arial" w:cs="Arial"/>
                <w:sz w:val="24"/>
                <w:szCs w:val="24"/>
              </w:rPr>
              <w:t xml:space="preserve">90,6 </w:t>
            </w:r>
            <w:r w:rsidRPr="00AE0A6C">
              <w:rPr>
                <w:rFonts w:ascii="Arial" w:hAnsi="Arial" w:cs="Arial"/>
                <w:sz w:val="24"/>
                <w:szCs w:val="24"/>
              </w:rPr>
              <w:t>тыс. руб.</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 xml:space="preserve">2022 год </w:t>
            </w:r>
            <w:r w:rsidR="001869EE">
              <w:rPr>
                <w:rFonts w:ascii="Arial" w:hAnsi="Arial" w:cs="Arial"/>
                <w:sz w:val="24"/>
                <w:szCs w:val="24"/>
              </w:rPr>
              <w:t>–</w:t>
            </w:r>
            <w:r w:rsidRPr="00AE0A6C">
              <w:rPr>
                <w:rFonts w:ascii="Arial" w:hAnsi="Arial" w:cs="Arial"/>
                <w:sz w:val="24"/>
                <w:szCs w:val="24"/>
              </w:rPr>
              <w:t xml:space="preserve"> </w:t>
            </w:r>
            <w:r w:rsidR="00B905CB">
              <w:rPr>
                <w:rFonts w:ascii="Arial" w:hAnsi="Arial" w:cs="Arial"/>
                <w:sz w:val="24"/>
                <w:szCs w:val="24"/>
              </w:rPr>
              <w:t>9</w:t>
            </w:r>
            <w:r w:rsidR="00AB03C9">
              <w:rPr>
                <w:rFonts w:ascii="Arial" w:hAnsi="Arial" w:cs="Arial"/>
                <w:sz w:val="24"/>
                <w:szCs w:val="24"/>
              </w:rPr>
              <w:t>9</w:t>
            </w:r>
            <w:r w:rsidR="00B905CB">
              <w:rPr>
                <w:rFonts w:ascii="Arial" w:hAnsi="Arial" w:cs="Arial"/>
                <w:sz w:val="24"/>
                <w:szCs w:val="24"/>
              </w:rPr>
              <w:t>,</w:t>
            </w:r>
            <w:r w:rsidR="00AB03C9">
              <w:rPr>
                <w:rFonts w:ascii="Arial" w:hAnsi="Arial" w:cs="Arial"/>
                <w:sz w:val="24"/>
                <w:szCs w:val="24"/>
              </w:rPr>
              <w:t>0</w:t>
            </w:r>
            <w:r w:rsidR="00B905CB">
              <w:rPr>
                <w:rFonts w:ascii="Arial" w:hAnsi="Arial" w:cs="Arial"/>
                <w:sz w:val="24"/>
                <w:szCs w:val="24"/>
              </w:rPr>
              <w:t xml:space="preserve"> </w:t>
            </w:r>
            <w:r w:rsidRPr="00AE0A6C">
              <w:rPr>
                <w:rFonts w:ascii="Arial" w:hAnsi="Arial" w:cs="Arial"/>
                <w:sz w:val="24"/>
                <w:szCs w:val="24"/>
              </w:rPr>
              <w:t>тыс. руб.</w:t>
            </w:r>
            <w:r w:rsidR="00E427FA">
              <w:rPr>
                <w:rFonts w:ascii="Arial" w:hAnsi="Arial" w:cs="Arial"/>
                <w:sz w:val="24"/>
                <w:szCs w:val="24"/>
              </w:rPr>
              <w:t>;</w:t>
            </w:r>
          </w:p>
          <w:p w:rsidR="00B90B19" w:rsidRDefault="00B905CB" w:rsidP="00333BDA">
            <w:pPr>
              <w:shd w:val="clear" w:color="auto" w:fill="FFFFFF"/>
              <w:jc w:val="both"/>
              <w:rPr>
                <w:rFonts w:ascii="Arial" w:hAnsi="Arial" w:cs="Arial"/>
                <w:sz w:val="24"/>
                <w:szCs w:val="24"/>
              </w:rPr>
            </w:pPr>
            <w:r>
              <w:rPr>
                <w:rFonts w:ascii="Arial" w:hAnsi="Arial" w:cs="Arial"/>
                <w:sz w:val="24"/>
                <w:szCs w:val="24"/>
              </w:rPr>
              <w:t xml:space="preserve">2023 год – </w:t>
            </w:r>
            <w:r w:rsidR="00BF5776">
              <w:rPr>
                <w:rFonts w:ascii="Arial" w:hAnsi="Arial" w:cs="Arial"/>
                <w:sz w:val="24"/>
                <w:szCs w:val="24"/>
              </w:rPr>
              <w:t>113</w:t>
            </w:r>
            <w:r>
              <w:rPr>
                <w:rFonts w:ascii="Arial" w:hAnsi="Arial" w:cs="Arial"/>
                <w:sz w:val="24"/>
                <w:szCs w:val="24"/>
              </w:rPr>
              <w:t>,</w:t>
            </w:r>
            <w:r w:rsidR="00BF5776">
              <w:rPr>
                <w:rFonts w:ascii="Arial" w:hAnsi="Arial" w:cs="Arial"/>
                <w:sz w:val="24"/>
                <w:szCs w:val="24"/>
              </w:rPr>
              <w:t>3</w:t>
            </w:r>
            <w:r>
              <w:rPr>
                <w:rFonts w:ascii="Arial" w:hAnsi="Arial" w:cs="Arial"/>
                <w:sz w:val="24"/>
                <w:szCs w:val="24"/>
              </w:rPr>
              <w:t xml:space="preserve"> </w:t>
            </w:r>
            <w:r w:rsidR="006F65F0" w:rsidRPr="00AE0A6C">
              <w:rPr>
                <w:rFonts w:ascii="Arial" w:hAnsi="Arial" w:cs="Arial"/>
                <w:sz w:val="24"/>
                <w:szCs w:val="24"/>
              </w:rPr>
              <w:t>тыс. руб</w:t>
            </w:r>
            <w:r w:rsidR="00B90B19">
              <w:rPr>
                <w:rFonts w:ascii="Arial" w:hAnsi="Arial" w:cs="Arial"/>
                <w:sz w:val="24"/>
                <w:szCs w:val="24"/>
              </w:rPr>
              <w:t>.</w:t>
            </w:r>
            <w:r w:rsidR="00E427FA">
              <w:rPr>
                <w:rFonts w:ascii="Arial" w:hAnsi="Arial" w:cs="Arial"/>
                <w:sz w:val="24"/>
                <w:szCs w:val="24"/>
              </w:rPr>
              <w:t>;</w:t>
            </w:r>
          </w:p>
          <w:p w:rsidR="00B90B19" w:rsidRDefault="005E6390" w:rsidP="00333BDA">
            <w:pPr>
              <w:shd w:val="clear" w:color="auto" w:fill="FFFFFF"/>
              <w:jc w:val="both"/>
              <w:rPr>
                <w:rFonts w:ascii="Arial" w:hAnsi="Arial" w:cs="Arial"/>
                <w:sz w:val="24"/>
                <w:szCs w:val="24"/>
              </w:rPr>
            </w:pPr>
            <w:r>
              <w:rPr>
                <w:rFonts w:ascii="Arial" w:hAnsi="Arial" w:cs="Arial"/>
                <w:sz w:val="24"/>
                <w:szCs w:val="24"/>
              </w:rPr>
              <w:t>2024 год – 136,0</w:t>
            </w:r>
            <w:r w:rsidR="00B90B19">
              <w:rPr>
                <w:rFonts w:ascii="Arial" w:hAnsi="Arial" w:cs="Arial"/>
                <w:sz w:val="24"/>
                <w:szCs w:val="24"/>
              </w:rPr>
              <w:t xml:space="preserve"> </w:t>
            </w:r>
            <w:r w:rsidR="00B90B19" w:rsidRPr="00AE0A6C">
              <w:rPr>
                <w:rFonts w:ascii="Arial" w:hAnsi="Arial" w:cs="Arial"/>
                <w:sz w:val="24"/>
                <w:szCs w:val="24"/>
              </w:rPr>
              <w:t>тыс. руб</w:t>
            </w:r>
            <w:r w:rsidR="00B90B19">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Pr>
                <w:rFonts w:ascii="Arial" w:hAnsi="Arial" w:cs="Arial"/>
                <w:sz w:val="24"/>
                <w:szCs w:val="24"/>
              </w:rPr>
              <w:t xml:space="preserve">2025 год – </w:t>
            </w:r>
            <w:r w:rsidR="00E6634D">
              <w:rPr>
                <w:rFonts w:ascii="Arial" w:hAnsi="Arial" w:cs="Arial"/>
                <w:sz w:val="24"/>
                <w:szCs w:val="24"/>
              </w:rPr>
              <w:t>1</w:t>
            </w:r>
            <w:r w:rsidR="002D3C8F">
              <w:rPr>
                <w:rFonts w:ascii="Arial" w:hAnsi="Arial" w:cs="Arial"/>
                <w:sz w:val="24"/>
                <w:szCs w:val="24"/>
              </w:rPr>
              <w:t>49</w:t>
            </w:r>
            <w:r>
              <w:rPr>
                <w:rFonts w:ascii="Arial" w:hAnsi="Arial" w:cs="Arial"/>
                <w:sz w:val="24"/>
                <w:szCs w:val="24"/>
              </w:rPr>
              <w:t>,</w:t>
            </w:r>
            <w:r w:rsidR="002D3C8F">
              <w:rPr>
                <w:rFonts w:ascii="Arial" w:hAnsi="Arial" w:cs="Arial"/>
                <w:sz w:val="24"/>
                <w:szCs w:val="24"/>
              </w:rPr>
              <w:t>8</w:t>
            </w:r>
            <w:r>
              <w:rPr>
                <w:rFonts w:ascii="Arial" w:hAnsi="Arial" w:cs="Arial"/>
                <w:sz w:val="24"/>
                <w:szCs w:val="24"/>
              </w:rPr>
              <w:t xml:space="preserve"> </w:t>
            </w:r>
            <w:r w:rsidRPr="00AE0A6C">
              <w:rPr>
                <w:rFonts w:ascii="Arial" w:hAnsi="Arial" w:cs="Arial"/>
                <w:sz w:val="24"/>
                <w:szCs w:val="24"/>
              </w:rPr>
              <w:t>тыс. руб</w:t>
            </w:r>
            <w:r>
              <w:rPr>
                <w:rFonts w:ascii="Arial" w:hAnsi="Arial" w:cs="Arial"/>
                <w:sz w:val="24"/>
                <w:szCs w:val="24"/>
              </w:rPr>
              <w:t>.</w:t>
            </w:r>
            <w:r w:rsidR="00E427FA">
              <w:rPr>
                <w:rFonts w:ascii="Arial" w:hAnsi="Arial" w:cs="Arial"/>
                <w:sz w:val="24"/>
                <w:szCs w:val="24"/>
              </w:rPr>
              <w:t>;</w:t>
            </w:r>
          </w:p>
          <w:p w:rsidR="00B90B19" w:rsidRDefault="005E6390" w:rsidP="00333BDA">
            <w:pPr>
              <w:shd w:val="clear" w:color="auto" w:fill="FFFFFF"/>
              <w:jc w:val="both"/>
              <w:rPr>
                <w:rFonts w:ascii="Arial" w:hAnsi="Arial" w:cs="Arial"/>
                <w:sz w:val="24"/>
                <w:szCs w:val="24"/>
              </w:rPr>
            </w:pPr>
            <w:r>
              <w:rPr>
                <w:rFonts w:ascii="Arial" w:hAnsi="Arial" w:cs="Arial"/>
                <w:sz w:val="24"/>
                <w:szCs w:val="24"/>
              </w:rPr>
              <w:t>2026 год – 1</w:t>
            </w:r>
            <w:r w:rsidR="002D3C8F">
              <w:rPr>
                <w:rFonts w:ascii="Arial" w:hAnsi="Arial" w:cs="Arial"/>
                <w:sz w:val="24"/>
                <w:szCs w:val="24"/>
              </w:rPr>
              <w:t>63</w:t>
            </w:r>
            <w:r w:rsidR="00B90B19">
              <w:rPr>
                <w:rFonts w:ascii="Arial" w:hAnsi="Arial" w:cs="Arial"/>
                <w:sz w:val="24"/>
                <w:szCs w:val="24"/>
              </w:rPr>
              <w:t>,</w:t>
            </w:r>
            <w:r w:rsidR="002D3C8F">
              <w:rPr>
                <w:rFonts w:ascii="Arial" w:hAnsi="Arial" w:cs="Arial"/>
                <w:sz w:val="24"/>
                <w:szCs w:val="24"/>
              </w:rPr>
              <w:t>8</w:t>
            </w:r>
            <w:r w:rsidR="00B90B19">
              <w:rPr>
                <w:rFonts w:ascii="Arial" w:hAnsi="Arial" w:cs="Arial"/>
                <w:sz w:val="24"/>
                <w:szCs w:val="24"/>
              </w:rPr>
              <w:t xml:space="preserve"> </w:t>
            </w:r>
            <w:r w:rsidR="00B90B19" w:rsidRPr="00AE0A6C">
              <w:rPr>
                <w:rFonts w:ascii="Arial" w:hAnsi="Arial" w:cs="Arial"/>
                <w:sz w:val="24"/>
                <w:szCs w:val="24"/>
              </w:rPr>
              <w:t>тыс. руб</w:t>
            </w:r>
            <w:r w:rsidR="00B90B19">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Pr>
                <w:rFonts w:ascii="Arial" w:hAnsi="Arial" w:cs="Arial"/>
                <w:sz w:val="24"/>
                <w:szCs w:val="24"/>
              </w:rPr>
              <w:t xml:space="preserve">2027 год – 95,0 </w:t>
            </w:r>
            <w:r w:rsidRPr="00AE0A6C">
              <w:rPr>
                <w:rFonts w:ascii="Arial" w:hAnsi="Arial" w:cs="Arial"/>
                <w:sz w:val="24"/>
                <w:szCs w:val="24"/>
              </w:rPr>
              <w:t>тыс. руб</w:t>
            </w:r>
            <w:r>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Pr>
                <w:rFonts w:ascii="Arial" w:hAnsi="Arial" w:cs="Arial"/>
                <w:sz w:val="24"/>
                <w:szCs w:val="24"/>
              </w:rPr>
              <w:t xml:space="preserve">2028 год – 95,0 </w:t>
            </w:r>
            <w:r w:rsidRPr="00AE0A6C">
              <w:rPr>
                <w:rFonts w:ascii="Arial" w:hAnsi="Arial" w:cs="Arial"/>
                <w:sz w:val="24"/>
                <w:szCs w:val="24"/>
              </w:rPr>
              <w:t>тыс. руб</w:t>
            </w:r>
            <w:r>
              <w:rPr>
                <w:rFonts w:ascii="Arial" w:hAnsi="Arial" w:cs="Arial"/>
                <w:sz w:val="24"/>
                <w:szCs w:val="24"/>
              </w:rPr>
              <w:t>.</w:t>
            </w:r>
            <w:r w:rsidR="00E427FA">
              <w:rPr>
                <w:rFonts w:ascii="Arial" w:hAnsi="Arial" w:cs="Arial"/>
                <w:sz w:val="24"/>
                <w:szCs w:val="24"/>
              </w:rPr>
              <w:t>;</w:t>
            </w:r>
          </w:p>
          <w:p w:rsidR="006F65F0" w:rsidRDefault="00B90B19" w:rsidP="00333BDA">
            <w:pPr>
              <w:shd w:val="clear" w:color="auto" w:fill="FFFFFF"/>
              <w:jc w:val="both"/>
              <w:rPr>
                <w:rFonts w:ascii="Arial" w:hAnsi="Arial" w:cs="Arial"/>
                <w:sz w:val="24"/>
                <w:szCs w:val="24"/>
              </w:rPr>
            </w:pPr>
            <w:r>
              <w:rPr>
                <w:rFonts w:ascii="Arial" w:hAnsi="Arial" w:cs="Arial"/>
                <w:sz w:val="24"/>
                <w:szCs w:val="24"/>
              </w:rPr>
              <w:t xml:space="preserve">2029 год – 95,0 </w:t>
            </w:r>
            <w:r w:rsidRPr="00AE0A6C">
              <w:rPr>
                <w:rFonts w:ascii="Arial" w:hAnsi="Arial" w:cs="Arial"/>
                <w:sz w:val="24"/>
                <w:szCs w:val="24"/>
              </w:rPr>
              <w:t>тыс. руб</w:t>
            </w:r>
            <w:r>
              <w:rPr>
                <w:rFonts w:ascii="Arial" w:hAnsi="Arial" w:cs="Arial"/>
                <w:sz w:val="24"/>
                <w:szCs w:val="24"/>
              </w:rPr>
              <w:t>.</w:t>
            </w:r>
          </w:p>
          <w:p w:rsidR="006068FA" w:rsidRPr="00AE0A6C" w:rsidRDefault="006068FA" w:rsidP="006068FA">
            <w:pPr>
              <w:shd w:val="clear" w:color="auto" w:fill="FFFFFF"/>
              <w:jc w:val="both"/>
              <w:rPr>
                <w:rFonts w:ascii="Arial" w:hAnsi="Arial" w:cs="Arial"/>
                <w:sz w:val="24"/>
                <w:szCs w:val="24"/>
              </w:rPr>
            </w:pPr>
            <w:r w:rsidRPr="00AE0A6C">
              <w:rPr>
                <w:rFonts w:ascii="Arial" w:hAnsi="Arial" w:cs="Arial"/>
                <w:sz w:val="24"/>
                <w:szCs w:val="24"/>
              </w:rPr>
              <w:t xml:space="preserve">Средства </w:t>
            </w:r>
            <w:r>
              <w:rPr>
                <w:rFonts w:ascii="Arial" w:hAnsi="Arial" w:cs="Arial"/>
                <w:sz w:val="24"/>
                <w:szCs w:val="24"/>
              </w:rPr>
              <w:t>областн</w:t>
            </w:r>
            <w:r w:rsidRPr="00AE0A6C">
              <w:rPr>
                <w:rFonts w:ascii="Arial" w:hAnsi="Arial" w:cs="Arial"/>
                <w:sz w:val="24"/>
                <w:szCs w:val="24"/>
              </w:rPr>
              <w:t>ого бюджета:</w:t>
            </w:r>
            <w:r w:rsidR="00410453">
              <w:rPr>
                <w:rFonts w:ascii="Arial" w:hAnsi="Arial" w:cs="Arial"/>
                <w:sz w:val="24"/>
                <w:szCs w:val="24"/>
              </w:rPr>
              <w:t xml:space="preserve"> </w:t>
            </w:r>
            <w:r w:rsidR="00AB03C9">
              <w:rPr>
                <w:rFonts w:ascii="Arial" w:hAnsi="Arial" w:cs="Arial"/>
                <w:sz w:val="24"/>
                <w:szCs w:val="24"/>
              </w:rPr>
              <w:t>0,0</w:t>
            </w:r>
            <w:r>
              <w:rPr>
                <w:rFonts w:ascii="Arial" w:hAnsi="Arial" w:cs="Arial"/>
                <w:sz w:val="24"/>
                <w:szCs w:val="24"/>
              </w:rPr>
              <w:t xml:space="preserve"> тыс.</w:t>
            </w:r>
            <w:r w:rsidR="00E427FA">
              <w:rPr>
                <w:rFonts w:ascii="Arial" w:hAnsi="Arial" w:cs="Arial"/>
                <w:sz w:val="24"/>
                <w:szCs w:val="24"/>
              </w:rPr>
              <w:t xml:space="preserve"> </w:t>
            </w:r>
            <w:r>
              <w:rPr>
                <w:rFonts w:ascii="Arial" w:hAnsi="Arial" w:cs="Arial"/>
                <w:sz w:val="24"/>
                <w:szCs w:val="24"/>
              </w:rPr>
              <w:t>руб.</w:t>
            </w:r>
            <w:r w:rsidR="005A057E">
              <w:rPr>
                <w:rFonts w:ascii="Arial" w:hAnsi="Arial" w:cs="Arial"/>
                <w:sz w:val="24"/>
                <w:szCs w:val="24"/>
              </w:rPr>
              <w:t>:</w:t>
            </w:r>
          </w:p>
          <w:p w:rsidR="006068FA" w:rsidRPr="00AE0A6C" w:rsidRDefault="006068FA" w:rsidP="006068FA">
            <w:pPr>
              <w:shd w:val="clear" w:color="auto" w:fill="FFFFFF"/>
              <w:jc w:val="both"/>
              <w:rPr>
                <w:rFonts w:ascii="Arial" w:hAnsi="Arial" w:cs="Arial"/>
                <w:sz w:val="24"/>
                <w:szCs w:val="24"/>
              </w:rPr>
            </w:pPr>
            <w:r>
              <w:rPr>
                <w:rFonts w:ascii="Arial" w:hAnsi="Arial" w:cs="Arial"/>
                <w:sz w:val="24"/>
                <w:szCs w:val="24"/>
              </w:rPr>
              <w:t>2022</w:t>
            </w:r>
            <w:r w:rsidRPr="00AE0A6C">
              <w:rPr>
                <w:rFonts w:ascii="Arial" w:hAnsi="Arial" w:cs="Arial"/>
                <w:sz w:val="24"/>
                <w:szCs w:val="24"/>
              </w:rPr>
              <w:t xml:space="preserve"> год – </w:t>
            </w:r>
            <w:r w:rsidR="00AB03C9">
              <w:rPr>
                <w:rFonts w:ascii="Arial" w:hAnsi="Arial" w:cs="Arial"/>
                <w:sz w:val="24"/>
                <w:szCs w:val="24"/>
              </w:rPr>
              <w:t>0</w:t>
            </w:r>
            <w:r w:rsidRPr="00AE0A6C">
              <w:rPr>
                <w:rFonts w:ascii="Arial" w:hAnsi="Arial" w:cs="Arial"/>
                <w:sz w:val="24"/>
                <w:szCs w:val="24"/>
              </w:rPr>
              <w:t>,</w:t>
            </w:r>
            <w:r w:rsidR="00AB03C9">
              <w:rPr>
                <w:rFonts w:ascii="Arial" w:hAnsi="Arial" w:cs="Arial"/>
                <w:sz w:val="24"/>
                <w:szCs w:val="24"/>
              </w:rPr>
              <w:t>0</w:t>
            </w:r>
            <w:r w:rsidRPr="00AE0A6C">
              <w:rPr>
                <w:rFonts w:ascii="Arial" w:hAnsi="Arial" w:cs="Arial"/>
                <w:sz w:val="24"/>
                <w:szCs w:val="24"/>
              </w:rPr>
              <w:t xml:space="preserve"> тыс. руб.</w:t>
            </w:r>
          </w:p>
          <w:p w:rsidR="006068FA" w:rsidRPr="00AE0A6C" w:rsidRDefault="006068FA" w:rsidP="00333BDA">
            <w:pPr>
              <w:shd w:val="clear" w:color="auto" w:fill="FFFFFF"/>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z w:val="24"/>
                <w:szCs w:val="24"/>
              </w:rPr>
              <w:t xml:space="preserve">Ожидаемые конечные результаты реализации </w:t>
            </w:r>
            <w:r w:rsidR="00EC5881">
              <w:rPr>
                <w:rFonts w:ascii="Arial" w:hAnsi="Arial" w:cs="Arial"/>
                <w:bCs/>
                <w:sz w:val="24"/>
                <w:szCs w:val="24"/>
              </w:rPr>
              <w:t xml:space="preserve">муниципальной </w:t>
            </w:r>
            <w:r w:rsidRPr="00AE0A6C">
              <w:rPr>
                <w:rFonts w:ascii="Arial" w:hAnsi="Arial" w:cs="Arial"/>
                <w:bCs/>
                <w:sz w:val="24"/>
                <w:szCs w:val="24"/>
              </w:rPr>
              <w:lastRenderedPageBreak/>
              <w:t>подп</w:t>
            </w:r>
            <w:r w:rsidR="00EC5881">
              <w:rPr>
                <w:rFonts w:ascii="Arial" w:hAnsi="Arial" w:cs="Arial"/>
                <w:bCs/>
                <w:sz w:val="24"/>
                <w:szCs w:val="24"/>
              </w:rPr>
              <w:t>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6F65F0" w:rsidRPr="00AE0A6C" w:rsidRDefault="006F65F0" w:rsidP="00333BDA">
            <w:pPr>
              <w:pStyle w:val="ConsPlusCell"/>
              <w:jc w:val="both"/>
              <w:rPr>
                <w:sz w:val="24"/>
                <w:szCs w:val="24"/>
              </w:rPr>
            </w:pPr>
            <w:r w:rsidRPr="00AE0A6C">
              <w:rPr>
                <w:sz w:val="24"/>
                <w:szCs w:val="24"/>
              </w:rPr>
              <w:lastRenderedPageBreak/>
              <w:t>- создание эффективной системы планирования и управления реализацией мероприятий муниципальной программы.</w:t>
            </w:r>
          </w:p>
          <w:p w:rsidR="006F65F0" w:rsidRPr="00AE0A6C" w:rsidRDefault="006F65F0" w:rsidP="00333BDA">
            <w:pPr>
              <w:pStyle w:val="ConsPlusCell"/>
              <w:jc w:val="both"/>
              <w:rPr>
                <w:sz w:val="24"/>
                <w:szCs w:val="24"/>
              </w:rPr>
            </w:pPr>
            <w:r w:rsidRPr="00AE0A6C">
              <w:rPr>
                <w:sz w:val="24"/>
                <w:szCs w:val="24"/>
              </w:rPr>
              <w:t xml:space="preserve">- обеспечение эффективного и целенаправленного </w:t>
            </w:r>
            <w:r w:rsidRPr="00AE0A6C">
              <w:rPr>
                <w:sz w:val="24"/>
                <w:szCs w:val="24"/>
              </w:rPr>
              <w:lastRenderedPageBreak/>
              <w:t>расходования бюджетных средств - повышение эффективности и результативности деятельн</w:t>
            </w:r>
            <w:r w:rsidR="00EC5881">
              <w:rPr>
                <w:sz w:val="24"/>
                <w:szCs w:val="24"/>
              </w:rPr>
              <w:t>ости администрации Добринского</w:t>
            </w:r>
            <w:r w:rsidRPr="00AE0A6C">
              <w:rPr>
                <w:sz w:val="24"/>
                <w:szCs w:val="24"/>
              </w:rPr>
              <w:t xml:space="preserve"> сельского поселения</w:t>
            </w:r>
            <w:proofErr w:type="gramStart"/>
            <w:r w:rsidRPr="00AE0A6C">
              <w:rPr>
                <w:sz w:val="24"/>
                <w:szCs w:val="24"/>
              </w:rPr>
              <w:t>.</w:t>
            </w:r>
            <w:proofErr w:type="gramEnd"/>
            <w:r w:rsidRPr="00AE0A6C">
              <w:rPr>
                <w:sz w:val="24"/>
                <w:szCs w:val="24"/>
              </w:rPr>
              <w:t xml:space="preserve"> </w:t>
            </w:r>
            <w:proofErr w:type="gramStart"/>
            <w:r w:rsidRPr="00AE0A6C">
              <w:rPr>
                <w:sz w:val="24"/>
                <w:szCs w:val="24"/>
              </w:rPr>
              <w:t>п</w:t>
            </w:r>
            <w:proofErr w:type="gramEnd"/>
            <w:r w:rsidRPr="00AE0A6C">
              <w:rPr>
                <w:sz w:val="24"/>
                <w:szCs w:val="24"/>
              </w:rPr>
              <w:t>о выполнению комплексной программы социально-эконо</w:t>
            </w:r>
            <w:r w:rsidR="00EC5881">
              <w:rPr>
                <w:sz w:val="24"/>
                <w:szCs w:val="24"/>
              </w:rPr>
              <w:t>мического развития Добринского</w:t>
            </w:r>
            <w:r w:rsidRPr="00AE0A6C">
              <w:rPr>
                <w:sz w:val="24"/>
                <w:szCs w:val="24"/>
              </w:rPr>
              <w:t xml:space="preserve"> сельского поселения.</w:t>
            </w:r>
          </w:p>
          <w:p w:rsidR="006F65F0" w:rsidRPr="00AE0A6C" w:rsidRDefault="006F65F0" w:rsidP="00333BDA">
            <w:pPr>
              <w:pStyle w:val="ConsPlusCell"/>
              <w:jc w:val="both"/>
              <w:rPr>
                <w:sz w:val="24"/>
                <w:szCs w:val="24"/>
              </w:rPr>
            </w:pPr>
            <w:r w:rsidRPr="00AE0A6C">
              <w:rPr>
                <w:sz w:val="24"/>
                <w:szCs w:val="24"/>
              </w:rPr>
              <w:t>- повышение качества предоставляемых муниципальных услуг;</w:t>
            </w:r>
          </w:p>
          <w:p w:rsidR="009405A3" w:rsidRPr="00AE0A6C" w:rsidRDefault="006F65F0" w:rsidP="00333BDA">
            <w:pPr>
              <w:pStyle w:val="ConsPlusCell"/>
              <w:jc w:val="both"/>
              <w:rPr>
                <w:sz w:val="24"/>
                <w:szCs w:val="24"/>
              </w:rPr>
            </w:pPr>
            <w:r w:rsidRPr="00AE0A6C">
              <w:rPr>
                <w:sz w:val="24"/>
                <w:szCs w:val="24"/>
              </w:rPr>
              <w:t>- повышение престижа муниципальной службы.</w:t>
            </w:r>
          </w:p>
        </w:tc>
      </w:tr>
    </w:tbl>
    <w:p w:rsidR="00C80838" w:rsidRPr="00AE0A6C" w:rsidRDefault="00C80838" w:rsidP="00333BDA">
      <w:pPr>
        <w:suppressAutoHyphens w:val="0"/>
        <w:autoSpaceDE w:val="0"/>
        <w:ind w:firstLine="567"/>
        <w:jc w:val="both"/>
        <w:rPr>
          <w:rFonts w:ascii="Arial" w:hAnsi="Arial" w:cs="Arial"/>
          <w:sz w:val="24"/>
          <w:szCs w:val="24"/>
        </w:rPr>
      </w:pPr>
    </w:p>
    <w:p w:rsidR="009405A3" w:rsidRPr="00AE0A6C" w:rsidRDefault="006F65F0" w:rsidP="00333BDA">
      <w:pPr>
        <w:suppressAutoHyphens w:val="0"/>
        <w:autoSpaceDE w:val="0"/>
        <w:ind w:firstLine="567"/>
        <w:jc w:val="both"/>
        <w:rPr>
          <w:rFonts w:ascii="Arial" w:hAnsi="Arial" w:cs="Arial"/>
          <w:sz w:val="24"/>
          <w:szCs w:val="24"/>
        </w:rPr>
      </w:pPr>
      <w:r w:rsidRPr="00AE0A6C">
        <w:rPr>
          <w:rFonts w:ascii="Arial" w:hAnsi="Arial" w:cs="Arial"/>
          <w:sz w:val="24"/>
          <w:szCs w:val="24"/>
        </w:rPr>
        <w:t>Раздел 1.«Характеристика сферы реализации подпрограммы, описание основных проблем в указанной сфере и прогноз ее развития».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 Местное самоуправление осуществляется населением непосредственно через органы местного самоуправления.</w:t>
      </w:r>
    </w:p>
    <w:p w:rsidR="00ED27D8" w:rsidRPr="00AE0A6C" w:rsidRDefault="00ED27D8"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bCs/>
          <w:kern w:val="0"/>
          <w:sz w:val="24"/>
          <w:szCs w:val="24"/>
          <w:lang w:eastAsia="zh-CN"/>
        </w:rPr>
        <w:t xml:space="preserve">Администрация </w:t>
      </w:r>
      <w:r w:rsidR="00EC5881">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орган местного самоуправления, осуществляющий исполнительно-распорядительные функции на территории поселения. Законом «Об общих принципах организации местного самоуправления» (131-ФЗ) наличие исполнительно-распорядительного органа в муниципальном образовании обязательно. Администрация </w:t>
      </w:r>
      <w:r w:rsidR="00EC5881">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наделена Уставом </w:t>
      </w:r>
      <w:r w:rsidR="00EC5881">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Воронежской области. </w:t>
      </w:r>
      <w:r w:rsidRPr="00AE0A6C">
        <w:rPr>
          <w:rFonts w:ascii="Arial" w:eastAsia="SimSun" w:hAnsi="Arial" w:cs="Arial"/>
          <w:bCs/>
          <w:kern w:val="0"/>
          <w:sz w:val="24"/>
          <w:szCs w:val="24"/>
          <w:lang w:eastAsia="zh-CN"/>
        </w:rPr>
        <w:t>Администрация поселения играет ключевую роль в оказании большого спектра муниципальных услуг на территории</w:t>
      </w:r>
      <w:r w:rsidRPr="00AE0A6C">
        <w:rPr>
          <w:rFonts w:ascii="Arial" w:eastAsia="SimSun" w:hAnsi="Arial" w:cs="Arial"/>
          <w:kern w:val="0"/>
          <w:sz w:val="24"/>
          <w:szCs w:val="24"/>
          <w:lang w:eastAsia="zh-CN"/>
        </w:rPr>
        <w:t xml:space="preserve"> </w:t>
      </w:r>
      <w:r w:rsidR="00EC5881">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Администрация </w:t>
      </w:r>
      <w:r w:rsidR="00EC5881">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обладает правами юридического лица, является муниципальным учреждением, имеет обособленное имущество, от своего имени приобретает и осуществляет имущественные и неимущественные права и обязанности, выступает истцом, ответчиком в судах, имеет гербовую печать, штамп, бланки с соответствующей символикой, счета в кредитных учреждениях.</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В структуру администрации поселения входят:</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Глава поселения.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Младшие муниципальные служащие.</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Структурное подразделение администрации поселения.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Для выполнения своих полномочий необходимо организационное, материально-техническое, информационное, финансовое обеспечение лиц, входящих в состав администрации поселения, для выполнения ими служебных обязанностей.</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1.2. Основной целью административной реформы проводимой в Российской Федерации на местном уровне, является преодоление разрыва между состоянием муниципального управления и существующим социально-экономическим потенциалом муниципалитета путем кардинального повышения эффективности и результативности работы органов местного самоуправления. Основная стратегическая цель: повышение качества жизни населения, формирование благоприятной социальной среды, всестороннее развитие личности на основе динамичного роста экономики.</w:t>
      </w:r>
    </w:p>
    <w:p w:rsidR="00ED27D8" w:rsidRPr="00AE0A6C" w:rsidRDefault="00ED27D8" w:rsidP="00333BDA">
      <w:pPr>
        <w:widowControl w:val="0"/>
        <w:tabs>
          <w:tab w:val="left" w:pos="-3402"/>
        </w:tabs>
        <w:suppressAutoHyphens w:val="0"/>
        <w:ind w:firstLine="567"/>
        <w:jc w:val="both"/>
        <w:rPr>
          <w:rFonts w:ascii="Arial" w:eastAsia="SimSun" w:hAnsi="Arial" w:cs="Arial"/>
          <w:bCs/>
          <w:iCs/>
          <w:kern w:val="0"/>
          <w:sz w:val="24"/>
          <w:szCs w:val="24"/>
          <w:lang w:eastAsia="zh-CN"/>
        </w:rPr>
      </w:pPr>
      <w:r w:rsidRPr="00AE0A6C">
        <w:rPr>
          <w:rFonts w:ascii="Arial" w:eastAsia="SimSun" w:hAnsi="Arial" w:cs="Arial"/>
          <w:kern w:val="0"/>
          <w:sz w:val="24"/>
          <w:szCs w:val="24"/>
          <w:lang w:eastAsia="zh-CN"/>
        </w:rPr>
        <w:t>Для этого необходимо увеличение доходной части бюджета поселения, сокращение уровня бедности населения, к</w:t>
      </w:r>
      <w:r w:rsidRPr="00AE0A6C">
        <w:rPr>
          <w:rFonts w:ascii="Arial" w:eastAsia="SimSun" w:hAnsi="Arial" w:cs="Arial"/>
          <w:color w:val="000000"/>
          <w:kern w:val="0"/>
          <w:sz w:val="24"/>
          <w:szCs w:val="24"/>
          <w:lang w:eastAsia="zh-CN"/>
        </w:rPr>
        <w:t xml:space="preserve">онцентрация финансовых и организационных ресурсов на реализацию избранных приоритетов социально-экономического развития поселения, </w:t>
      </w:r>
      <w:r w:rsidRPr="00AE0A6C">
        <w:rPr>
          <w:rFonts w:ascii="Arial" w:eastAsia="SimSun" w:hAnsi="Arial" w:cs="Arial"/>
          <w:bCs/>
          <w:iCs/>
          <w:kern w:val="0"/>
          <w:sz w:val="24"/>
          <w:szCs w:val="24"/>
          <w:lang w:eastAsia="zh-CN"/>
        </w:rPr>
        <w:t xml:space="preserve">формирование благоприятного социального </w:t>
      </w:r>
      <w:r w:rsidRPr="00AE0A6C">
        <w:rPr>
          <w:rFonts w:ascii="Arial" w:eastAsia="SimSun" w:hAnsi="Arial" w:cs="Arial"/>
          <w:bCs/>
          <w:iCs/>
          <w:kern w:val="0"/>
          <w:sz w:val="24"/>
          <w:szCs w:val="24"/>
          <w:lang w:eastAsia="zh-CN"/>
        </w:rPr>
        <w:lastRenderedPageBreak/>
        <w:t>климата для деятельности и здорового образа жизни населения, обеспечение бесперебойной работы жилищно-коммунального хозяйства, создание благоприятных условий развития, сельского хозяйства, транспортной инфраструктуры.</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1.3. Считается, что реформа в сфере муниципального управления зависит от повышения качества управления.</w:t>
      </w:r>
    </w:p>
    <w:p w:rsidR="00ED27D8" w:rsidRPr="00AE0A6C" w:rsidRDefault="00ED27D8" w:rsidP="00333BDA">
      <w:pPr>
        <w:suppressAutoHyphens w:val="0"/>
        <w:ind w:firstLine="567"/>
        <w:jc w:val="both"/>
        <w:rPr>
          <w:rFonts w:ascii="Arial" w:eastAsia="SimSun" w:hAnsi="Arial" w:cs="Arial"/>
          <w:color w:val="000000"/>
          <w:kern w:val="0"/>
          <w:sz w:val="24"/>
          <w:szCs w:val="24"/>
          <w:lang w:eastAsia="zh-CN"/>
        </w:rPr>
      </w:pPr>
      <w:proofErr w:type="gramStart"/>
      <w:r w:rsidRPr="00AE0A6C">
        <w:rPr>
          <w:rFonts w:ascii="Arial" w:eastAsia="SimSun" w:hAnsi="Arial" w:cs="Arial"/>
          <w:kern w:val="0"/>
          <w:sz w:val="24"/>
          <w:szCs w:val="24"/>
          <w:lang w:eastAsia="zh-CN"/>
        </w:rPr>
        <w:t>В ходе реализации административной реформы муниципального управления должны быть решены следующие задачи: повышение качества и доступности муниципальных услуг; повышение общественного доверия к органам местного самоуправления; обеспечение ориентации деятельности органов местного самоуправления на потребности общества и конкретных клиентов; оптимизацию и модернизацию административно-управленческих процессов за счет внедрения и муниципальных услуг в электронном виде;</w:t>
      </w:r>
      <w:proofErr w:type="gramEnd"/>
      <w:r w:rsidRPr="00AE0A6C">
        <w:rPr>
          <w:rFonts w:ascii="Arial" w:eastAsia="SimSun" w:hAnsi="Arial" w:cs="Arial"/>
          <w:kern w:val="0"/>
          <w:sz w:val="24"/>
          <w:szCs w:val="24"/>
          <w:lang w:eastAsia="zh-CN"/>
        </w:rPr>
        <w:t xml:space="preserve"> обеспечение внедрения механизмов прозрачности и эффективного взаимодействия органов исполнительной власти со структурами гражданского общества</w:t>
      </w:r>
      <w:r w:rsidR="00825827">
        <w:rPr>
          <w:rFonts w:ascii="Arial" w:eastAsia="SimSun" w:hAnsi="Arial" w:cs="Arial"/>
          <w:color w:val="000000"/>
          <w:kern w:val="0"/>
          <w:sz w:val="24"/>
          <w:szCs w:val="24"/>
          <w:lang w:eastAsia="zh-CN"/>
        </w:rPr>
        <w:t>.</w:t>
      </w:r>
    </w:p>
    <w:p w:rsidR="00ED27D8" w:rsidRPr="00AE0A6C" w:rsidRDefault="00ED27D8" w:rsidP="00333BDA">
      <w:pPr>
        <w:suppressAutoHyphens w:val="0"/>
        <w:ind w:firstLine="567"/>
        <w:jc w:val="both"/>
        <w:rPr>
          <w:rFonts w:ascii="Arial" w:eastAsia="SimSun" w:hAnsi="Arial" w:cs="Arial"/>
          <w:color w:val="000000"/>
          <w:kern w:val="0"/>
          <w:sz w:val="24"/>
          <w:szCs w:val="24"/>
          <w:lang w:eastAsia="zh-CN"/>
        </w:rPr>
      </w:pPr>
      <w:r w:rsidRPr="00AE0A6C">
        <w:rPr>
          <w:rFonts w:ascii="Arial" w:eastAsia="SimSun" w:hAnsi="Arial" w:cs="Arial"/>
          <w:color w:val="000000"/>
          <w:kern w:val="0"/>
          <w:sz w:val="24"/>
          <w:szCs w:val="24"/>
          <w:lang w:eastAsia="zh-CN"/>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ED27D8" w:rsidRPr="00AE0A6C" w:rsidRDefault="00ED27D8" w:rsidP="00333BDA">
      <w:pPr>
        <w:suppressAutoHyphens w:val="0"/>
        <w:ind w:firstLine="567"/>
        <w:jc w:val="both"/>
        <w:rPr>
          <w:rFonts w:ascii="Arial" w:eastAsia="SimSun" w:hAnsi="Arial" w:cs="Arial"/>
          <w:color w:val="000000"/>
          <w:kern w:val="0"/>
          <w:sz w:val="24"/>
          <w:szCs w:val="24"/>
          <w:lang w:eastAsia="zh-CN"/>
        </w:rPr>
      </w:pP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Приоритеты муниципальной политики в сфере реализации подпрограммы определены на основе Бюджетного кодекса Российской Федерации, Федерального закона от 06.10.2003 № 131-ФЗ «Об общих принципах организации местного самоуправления в Российской Федерации», </w:t>
      </w:r>
      <w:r w:rsidRPr="00AE0A6C">
        <w:rPr>
          <w:rFonts w:ascii="Arial" w:hAnsi="Arial" w:cs="Arial"/>
          <w:kern w:val="0"/>
          <w:sz w:val="24"/>
          <w:szCs w:val="24"/>
          <w:lang w:eastAsia="ru-RU"/>
        </w:rPr>
        <w:t xml:space="preserve">Федерального закона от </w:t>
      </w:r>
      <w:r w:rsidRPr="00AE0A6C">
        <w:rPr>
          <w:rFonts w:ascii="Arial" w:eastAsia="SimSun" w:hAnsi="Arial" w:cs="Arial"/>
          <w:color w:val="000000"/>
          <w:kern w:val="0"/>
          <w:sz w:val="24"/>
          <w:szCs w:val="24"/>
          <w:shd w:val="clear" w:color="auto" w:fill="FFFFFF"/>
          <w:lang w:eastAsia="zh-CN"/>
        </w:rPr>
        <w:t>02.03.2007 N 25-</w:t>
      </w:r>
      <w:r w:rsidRPr="00AE0A6C">
        <w:rPr>
          <w:rFonts w:ascii="Arial" w:eastAsia="SimSun" w:hAnsi="Arial" w:cs="Arial"/>
          <w:bCs/>
          <w:color w:val="000000"/>
          <w:kern w:val="0"/>
          <w:sz w:val="24"/>
          <w:szCs w:val="24"/>
          <w:shd w:val="clear" w:color="auto" w:fill="FFFFFF"/>
          <w:lang w:eastAsia="zh-CN"/>
        </w:rPr>
        <w:t>ФЗ</w:t>
      </w:r>
      <w:r w:rsidRPr="00AE0A6C">
        <w:rPr>
          <w:rFonts w:ascii="Arial" w:hAnsi="Arial" w:cs="Arial"/>
          <w:kern w:val="0"/>
          <w:sz w:val="24"/>
          <w:szCs w:val="24"/>
          <w:lang w:eastAsia="ru-RU"/>
        </w:rPr>
        <w:t xml:space="preserve"> «О муниципальной службе в Российской Федерации», </w:t>
      </w:r>
      <w:r w:rsidRPr="00AE0A6C">
        <w:rPr>
          <w:rFonts w:ascii="Arial" w:eastAsia="SimSun" w:hAnsi="Arial" w:cs="Arial"/>
          <w:kern w:val="0"/>
          <w:sz w:val="24"/>
          <w:szCs w:val="24"/>
          <w:lang w:eastAsia="zh-CN"/>
        </w:rPr>
        <w:t>Стратегии социально-экономическ</w:t>
      </w:r>
      <w:r w:rsidR="000818F6" w:rsidRPr="00AE0A6C">
        <w:rPr>
          <w:rFonts w:ascii="Arial" w:eastAsia="SimSun" w:hAnsi="Arial" w:cs="Arial"/>
          <w:kern w:val="0"/>
          <w:sz w:val="24"/>
          <w:szCs w:val="24"/>
          <w:lang w:eastAsia="zh-CN"/>
        </w:rPr>
        <w:t xml:space="preserve">ого развития Воронежской </w:t>
      </w:r>
      <w:r w:rsidR="00940BBE">
        <w:rPr>
          <w:rFonts w:ascii="Arial" w:eastAsia="SimSun" w:hAnsi="Arial" w:cs="Arial"/>
          <w:kern w:val="0"/>
          <w:sz w:val="24"/>
          <w:szCs w:val="24"/>
          <w:lang w:eastAsia="zh-CN"/>
        </w:rPr>
        <w:t xml:space="preserve">области </w:t>
      </w:r>
      <w:r w:rsidR="000818F6" w:rsidRPr="00EB2507">
        <w:rPr>
          <w:rFonts w:ascii="Arial" w:eastAsia="SimSun" w:hAnsi="Arial" w:cs="Arial"/>
          <w:kern w:val="0"/>
          <w:sz w:val="24"/>
          <w:szCs w:val="24"/>
          <w:lang w:eastAsia="zh-CN"/>
        </w:rPr>
        <w:t xml:space="preserve">до </w:t>
      </w:r>
      <w:r w:rsidR="00EC5881">
        <w:rPr>
          <w:rFonts w:ascii="Arial" w:eastAsia="SimSun" w:hAnsi="Arial" w:cs="Arial"/>
          <w:kern w:val="0"/>
          <w:sz w:val="24"/>
          <w:szCs w:val="24"/>
          <w:lang w:eastAsia="zh-CN"/>
        </w:rPr>
        <w:t>2020</w:t>
      </w:r>
      <w:r w:rsidRPr="00EB2507">
        <w:rPr>
          <w:rFonts w:ascii="Arial" w:eastAsia="SimSun" w:hAnsi="Arial" w:cs="Arial"/>
          <w:kern w:val="0"/>
          <w:sz w:val="24"/>
          <w:szCs w:val="24"/>
          <w:lang w:eastAsia="zh-CN"/>
        </w:rPr>
        <w:t xml:space="preserve"> года.</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Основными приоритетами государственной политики в сфере реализации подпрограммы, в частности, являются:</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организация контроля исполнения поручений Президента и Правительства Российской Федерации, поручений Губернатора Воронежской области, а также поручений, содержащихся в указах и распоряжениях Президента Российской Федерации, постановлениях и распоряжениях Правительства Российской Федерации, постановлениях и распоряжениях Губернатора и Правительства Воронежской области;</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создание нормативно-правовой базы, необходимой для реализации основных направлений деятельности органов местного самоуправления, совершенствование процесса</w:t>
      </w:r>
      <w:r w:rsidRPr="00AE0A6C">
        <w:rPr>
          <w:rFonts w:ascii="Arial" w:eastAsia="SimSun" w:hAnsi="Arial" w:cs="Arial"/>
          <w:color w:val="0000FF"/>
          <w:kern w:val="0"/>
          <w:sz w:val="24"/>
          <w:szCs w:val="24"/>
          <w:lang w:eastAsia="ru-RU"/>
        </w:rPr>
        <w:t xml:space="preserve"> </w:t>
      </w:r>
      <w:r w:rsidRPr="00AE0A6C">
        <w:rPr>
          <w:rFonts w:ascii="Arial" w:eastAsia="SimSun" w:hAnsi="Arial" w:cs="Arial"/>
          <w:color w:val="000000"/>
          <w:kern w:val="0"/>
          <w:sz w:val="24"/>
          <w:szCs w:val="24"/>
          <w:lang w:eastAsia="ru-RU"/>
        </w:rPr>
        <w:t xml:space="preserve">нормотворчества и </w:t>
      </w:r>
      <w:proofErr w:type="spellStart"/>
      <w:r w:rsidRPr="00AE0A6C">
        <w:rPr>
          <w:rFonts w:ascii="Arial" w:eastAsia="SimSun" w:hAnsi="Arial" w:cs="Arial"/>
          <w:color w:val="000000"/>
          <w:kern w:val="0"/>
          <w:sz w:val="24"/>
          <w:szCs w:val="24"/>
          <w:lang w:eastAsia="ru-RU"/>
        </w:rPr>
        <w:t>правоприменения</w:t>
      </w:r>
      <w:proofErr w:type="spellEnd"/>
      <w:r w:rsidRPr="00AE0A6C">
        <w:rPr>
          <w:rFonts w:ascii="Arial" w:eastAsia="SimSun" w:hAnsi="Arial" w:cs="Arial"/>
          <w:color w:val="000000"/>
          <w:kern w:val="0"/>
          <w:sz w:val="24"/>
          <w:szCs w:val="24"/>
          <w:lang w:eastAsia="ru-RU"/>
        </w:rPr>
        <w:t>, повышение качества нормативных правовых актов, эффективности защиты прав и законных интересов граждан;</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противодействие коррупции, совершенствование антикоррупционных механизмов, повышение правовой культуры населения региона и широкое привлечение граждан к противодействию коррупции;</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повышение эффективности муниципальной службы и результативности профессиональной служебной деятельности муниципальных служащих;</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 содействие развитию местного самоуправления на территории </w:t>
      </w:r>
      <w:r w:rsidR="00EC5881">
        <w:rPr>
          <w:rFonts w:ascii="Arial" w:eastAsia="SimSun" w:hAnsi="Arial" w:cs="Arial"/>
          <w:color w:val="000000"/>
          <w:kern w:val="0"/>
          <w:sz w:val="24"/>
          <w:szCs w:val="24"/>
          <w:lang w:eastAsia="ru-RU"/>
        </w:rPr>
        <w:t>Добринского</w:t>
      </w:r>
      <w:r w:rsidRPr="00AE0A6C">
        <w:rPr>
          <w:rFonts w:ascii="Arial" w:eastAsia="SimSun" w:hAnsi="Arial" w:cs="Arial"/>
          <w:color w:val="000000"/>
          <w:kern w:val="0"/>
          <w:sz w:val="24"/>
          <w:szCs w:val="24"/>
          <w:lang w:eastAsia="ru-RU"/>
        </w:rPr>
        <w:t xml:space="preserve"> сельского поселения.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Цель муниципальной подпрограммы - повышение эффективности деятельности органов местного самоуправления.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Задачи муниципальной подпрограммы:</w:t>
      </w:r>
    </w:p>
    <w:p w:rsidR="00ED27D8" w:rsidRPr="00AE0A6C" w:rsidRDefault="00ED27D8"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Увеличение муниципальных услуг, предоставляемых в электронном виде.</w:t>
      </w:r>
    </w:p>
    <w:p w:rsidR="00ED27D8" w:rsidRPr="00AE0A6C" w:rsidRDefault="00ED27D8"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Повышение участия граждан и институтов гражданского общества в деятельности органов местного самоуправления.</w:t>
      </w:r>
    </w:p>
    <w:p w:rsidR="00ED27D8" w:rsidRPr="00AE0A6C" w:rsidRDefault="00ED27D8"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Обеспечение открытости и прозрачности деятельности администрации </w:t>
      </w:r>
      <w:r w:rsidR="00003CA8">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p w:rsidR="00ED27D8" w:rsidRPr="00AE0A6C" w:rsidRDefault="00ED27D8"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lastRenderedPageBreak/>
        <w:t>Повышение качества принима</w:t>
      </w:r>
      <w:r w:rsidR="00825827">
        <w:rPr>
          <w:rFonts w:ascii="Arial" w:hAnsi="Arial" w:cs="Arial"/>
          <w:kern w:val="0"/>
          <w:sz w:val="24"/>
          <w:szCs w:val="24"/>
          <w:lang w:eastAsia="ru-RU"/>
        </w:rPr>
        <w:t>емых нормативно-правовых актов.</w:t>
      </w:r>
    </w:p>
    <w:p w:rsidR="00ED27D8" w:rsidRPr="00AE0A6C" w:rsidRDefault="00ED27D8" w:rsidP="00333BDA">
      <w:pPr>
        <w:suppressAutoHyphens w:val="0"/>
        <w:ind w:firstLine="567"/>
        <w:jc w:val="both"/>
        <w:rPr>
          <w:rFonts w:ascii="Arial" w:eastAsia="SimSun" w:hAnsi="Arial" w:cs="Arial"/>
          <w:color w:val="1F497D"/>
          <w:kern w:val="0"/>
          <w:sz w:val="24"/>
          <w:szCs w:val="24"/>
          <w:lang w:eastAsia="zh-CN"/>
        </w:rPr>
      </w:pPr>
      <w:r w:rsidRPr="00AE0A6C">
        <w:rPr>
          <w:rFonts w:ascii="Arial" w:eastAsia="SimSun" w:hAnsi="Arial" w:cs="Arial"/>
          <w:kern w:val="0"/>
          <w:sz w:val="24"/>
          <w:szCs w:val="24"/>
          <w:lang w:eastAsia="zh-CN"/>
        </w:rPr>
        <w:t>Целевые индикаторы и показатели подпрограммы:</w:t>
      </w:r>
    </w:p>
    <w:p w:rsidR="00ED27D8" w:rsidRPr="00AE0A6C" w:rsidRDefault="00ED27D8"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 Количество нормативных правовых актов администрации </w:t>
      </w:r>
      <w:r w:rsidR="00003CA8">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w:t>
      </w:r>
      <w:r w:rsidR="00825827">
        <w:rPr>
          <w:rFonts w:ascii="Arial" w:eastAsia="SimSun" w:hAnsi="Arial" w:cs="Arial"/>
          <w:kern w:val="0"/>
          <w:sz w:val="24"/>
          <w:szCs w:val="24"/>
          <w:lang w:eastAsia="zh-CN"/>
        </w:rPr>
        <w:t>шения суда в законную силу, ед.</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Планируемые значения целевых индикаторов по годам реализации подпр</w:t>
      </w:r>
      <w:r w:rsidR="00825827">
        <w:rPr>
          <w:rFonts w:ascii="Arial" w:eastAsia="SimSun" w:hAnsi="Arial" w:cs="Arial"/>
          <w:kern w:val="0"/>
          <w:sz w:val="24"/>
          <w:szCs w:val="24"/>
          <w:lang w:eastAsia="en-US"/>
        </w:rPr>
        <w:t>ограммы указаны в приложении 1.</w:t>
      </w:r>
    </w:p>
    <w:p w:rsidR="00ED27D8" w:rsidRPr="00AE0A6C" w:rsidRDefault="00ED27D8"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Ожидаемые конечные результаты реализации подпрограммы:</w:t>
      </w:r>
    </w:p>
    <w:p w:rsidR="00ED27D8" w:rsidRPr="00AE0A6C" w:rsidRDefault="00ED27D8" w:rsidP="00333BDA">
      <w:pPr>
        <w:suppressAutoHyphens w:val="0"/>
        <w:ind w:firstLine="567"/>
        <w:jc w:val="both"/>
        <w:rPr>
          <w:rFonts w:ascii="Arial" w:eastAsia="SimSun" w:hAnsi="Arial" w:cs="Arial"/>
          <w:color w:val="000000"/>
          <w:kern w:val="0"/>
          <w:sz w:val="24"/>
          <w:szCs w:val="24"/>
          <w:lang w:eastAsia="zh-CN"/>
        </w:rPr>
      </w:pPr>
      <w:r w:rsidRPr="00AE0A6C">
        <w:rPr>
          <w:rFonts w:ascii="Arial" w:eastAsia="SimSun" w:hAnsi="Arial" w:cs="Arial"/>
          <w:color w:val="000000"/>
          <w:kern w:val="0"/>
          <w:sz w:val="24"/>
          <w:szCs w:val="24"/>
          <w:lang w:eastAsia="zh-CN"/>
        </w:rPr>
        <w:t xml:space="preserve">- отсутствие нормативных правовых актов, противоречащих или несоответствующих законодательству, проекты которых разработаны в Совете народных депутатов и администрации </w:t>
      </w:r>
      <w:r w:rsidR="00003CA8">
        <w:rPr>
          <w:rFonts w:ascii="Arial" w:eastAsia="SimSun" w:hAnsi="Arial" w:cs="Arial"/>
          <w:color w:val="000000"/>
          <w:kern w:val="0"/>
          <w:sz w:val="24"/>
          <w:szCs w:val="24"/>
          <w:lang w:eastAsia="zh-CN"/>
        </w:rPr>
        <w:t>Добринского</w:t>
      </w:r>
      <w:r w:rsidRPr="00AE0A6C">
        <w:rPr>
          <w:rFonts w:ascii="Arial" w:eastAsia="SimSun" w:hAnsi="Arial" w:cs="Arial"/>
          <w:color w:val="000000"/>
          <w:kern w:val="0"/>
          <w:sz w:val="24"/>
          <w:szCs w:val="24"/>
          <w:lang w:eastAsia="zh-CN"/>
        </w:rPr>
        <w:t xml:space="preserve"> сельского поселения.</w:t>
      </w:r>
    </w:p>
    <w:p w:rsidR="00ED27D8" w:rsidRPr="00AE0A6C" w:rsidRDefault="00ED27D8"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color w:val="000000"/>
          <w:kern w:val="0"/>
          <w:sz w:val="24"/>
          <w:szCs w:val="24"/>
          <w:lang w:eastAsia="zh-CN"/>
        </w:rPr>
        <w:t xml:space="preserve">- </w:t>
      </w:r>
      <w:r w:rsidRPr="00AE0A6C">
        <w:rPr>
          <w:rFonts w:ascii="Arial" w:eastAsia="SimSun" w:hAnsi="Arial" w:cs="Arial"/>
          <w:kern w:val="0"/>
          <w:sz w:val="24"/>
          <w:szCs w:val="24"/>
          <w:lang w:eastAsia="zh-CN"/>
        </w:rPr>
        <w:t xml:space="preserve">своевременное и качественное материально-техническое и финансовое обеспечение деятельности администрации </w:t>
      </w:r>
      <w:r w:rsidR="00003CA8">
        <w:rPr>
          <w:rFonts w:ascii="Arial" w:eastAsia="SimSun" w:hAnsi="Arial" w:cs="Arial"/>
          <w:color w:val="000000"/>
          <w:kern w:val="0"/>
          <w:sz w:val="24"/>
          <w:szCs w:val="24"/>
          <w:lang w:eastAsia="zh-CN"/>
        </w:rPr>
        <w:t>Добринского</w:t>
      </w:r>
      <w:r w:rsidRPr="00AE0A6C">
        <w:rPr>
          <w:rFonts w:ascii="Arial" w:eastAsia="SimSun" w:hAnsi="Arial" w:cs="Arial"/>
          <w:color w:val="000000"/>
          <w:kern w:val="0"/>
          <w:sz w:val="24"/>
          <w:szCs w:val="24"/>
          <w:lang w:eastAsia="zh-CN"/>
        </w:rPr>
        <w:t xml:space="preserve"> сельского поселения</w:t>
      </w:r>
      <w:r w:rsidRPr="00AE0A6C">
        <w:rPr>
          <w:rFonts w:ascii="Arial" w:eastAsia="SimSun" w:hAnsi="Arial" w:cs="Arial"/>
          <w:bCs/>
          <w:kern w:val="0"/>
          <w:sz w:val="24"/>
          <w:szCs w:val="24"/>
          <w:lang w:eastAsia="zh-CN"/>
        </w:rPr>
        <w:t xml:space="preserve"> - повышение эффективности и результативности деятельности администрации </w:t>
      </w:r>
      <w:r w:rsidR="00003CA8">
        <w:rPr>
          <w:rFonts w:ascii="Arial" w:eastAsia="SimSun" w:hAnsi="Arial" w:cs="Arial"/>
          <w:color w:val="000000"/>
          <w:kern w:val="0"/>
          <w:sz w:val="24"/>
          <w:szCs w:val="24"/>
          <w:lang w:eastAsia="zh-CN"/>
        </w:rPr>
        <w:t>Добринского</w:t>
      </w:r>
      <w:r w:rsidRPr="00AE0A6C">
        <w:rPr>
          <w:rFonts w:ascii="Arial" w:eastAsia="SimSun" w:hAnsi="Arial" w:cs="Arial"/>
          <w:color w:val="000000"/>
          <w:kern w:val="0"/>
          <w:sz w:val="24"/>
          <w:szCs w:val="24"/>
          <w:lang w:eastAsia="zh-CN"/>
        </w:rPr>
        <w:t xml:space="preserve"> сельского поселения</w:t>
      </w:r>
      <w:r w:rsidRPr="00AE0A6C">
        <w:rPr>
          <w:rFonts w:ascii="Arial" w:eastAsia="SimSun" w:hAnsi="Arial" w:cs="Arial"/>
          <w:bCs/>
          <w:kern w:val="0"/>
          <w:sz w:val="24"/>
          <w:szCs w:val="24"/>
          <w:lang w:eastAsia="zh-CN"/>
        </w:rPr>
        <w:t xml:space="preserve"> по выполнению комплексной программы социально-экономического развития </w:t>
      </w:r>
      <w:r w:rsidR="00003CA8">
        <w:rPr>
          <w:rFonts w:ascii="Arial" w:eastAsia="SimSun" w:hAnsi="Arial" w:cs="Arial"/>
          <w:color w:val="000000"/>
          <w:kern w:val="0"/>
          <w:sz w:val="24"/>
          <w:szCs w:val="24"/>
          <w:lang w:eastAsia="zh-CN"/>
        </w:rPr>
        <w:t xml:space="preserve">Добринского </w:t>
      </w:r>
      <w:r w:rsidRPr="00AE0A6C">
        <w:rPr>
          <w:rFonts w:ascii="Arial" w:eastAsia="SimSun" w:hAnsi="Arial" w:cs="Arial"/>
          <w:color w:val="000000"/>
          <w:kern w:val="0"/>
          <w:sz w:val="24"/>
          <w:szCs w:val="24"/>
          <w:lang w:eastAsia="zh-CN"/>
        </w:rPr>
        <w:t>сельского поселения</w:t>
      </w:r>
      <w:r w:rsidRPr="00AE0A6C">
        <w:rPr>
          <w:rFonts w:ascii="Arial" w:eastAsia="SimSun" w:hAnsi="Arial" w:cs="Arial"/>
          <w:kern w:val="0"/>
          <w:sz w:val="24"/>
          <w:szCs w:val="24"/>
          <w:lang w:eastAsia="zh-CN"/>
        </w:rPr>
        <w:t>.</w:t>
      </w:r>
    </w:p>
    <w:p w:rsidR="00ED27D8" w:rsidRPr="00AE0A6C" w:rsidRDefault="00ED27D8"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повышение качества предоставляемых муниципальных услуг;</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p>
    <w:p w:rsidR="000205ED"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Реализация</w:t>
      </w:r>
      <w:r w:rsidR="000818F6" w:rsidRPr="00AE0A6C">
        <w:rPr>
          <w:rFonts w:ascii="Arial" w:eastAsia="SimSun" w:hAnsi="Arial" w:cs="Arial"/>
          <w:color w:val="000000"/>
          <w:kern w:val="0"/>
          <w:sz w:val="24"/>
          <w:szCs w:val="24"/>
          <w:lang w:eastAsia="ru-RU"/>
        </w:rPr>
        <w:t xml:space="preserve"> подпрограммы рассчитана на 2018</w:t>
      </w:r>
      <w:r w:rsidRPr="00AE0A6C">
        <w:rPr>
          <w:rFonts w:ascii="Arial" w:eastAsia="SimSun" w:hAnsi="Arial" w:cs="Arial"/>
          <w:color w:val="000000"/>
          <w:kern w:val="0"/>
          <w:sz w:val="24"/>
          <w:szCs w:val="24"/>
          <w:lang w:eastAsia="ru-RU"/>
        </w:rPr>
        <w:t xml:space="preserve"> - 20</w:t>
      </w:r>
      <w:r w:rsidR="000818F6" w:rsidRPr="00AE0A6C">
        <w:rPr>
          <w:rFonts w:ascii="Arial" w:eastAsia="SimSun" w:hAnsi="Arial" w:cs="Arial"/>
          <w:color w:val="000000"/>
          <w:kern w:val="0"/>
          <w:sz w:val="24"/>
          <w:szCs w:val="24"/>
          <w:lang w:eastAsia="ru-RU"/>
        </w:rPr>
        <w:t>2</w:t>
      </w:r>
      <w:r w:rsidR="00B90B19">
        <w:rPr>
          <w:rFonts w:ascii="Arial" w:eastAsia="SimSun" w:hAnsi="Arial" w:cs="Arial"/>
          <w:color w:val="000000"/>
          <w:kern w:val="0"/>
          <w:sz w:val="24"/>
          <w:szCs w:val="24"/>
          <w:lang w:eastAsia="ru-RU"/>
        </w:rPr>
        <w:t>9</w:t>
      </w:r>
      <w:r w:rsidR="00825827">
        <w:rPr>
          <w:rFonts w:ascii="Arial" w:eastAsia="SimSun" w:hAnsi="Arial" w:cs="Arial"/>
          <w:color w:val="000000"/>
          <w:kern w:val="0"/>
          <w:sz w:val="24"/>
          <w:szCs w:val="24"/>
          <w:lang w:eastAsia="ru-RU"/>
        </w:rPr>
        <w:t xml:space="preserve"> годы.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Раздел 3. «Харак</w:t>
      </w:r>
      <w:r w:rsidR="00825827">
        <w:rPr>
          <w:rFonts w:ascii="Arial" w:eastAsia="SimSun" w:hAnsi="Arial" w:cs="Arial"/>
          <w:color w:val="000000"/>
          <w:kern w:val="0"/>
          <w:sz w:val="24"/>
          <w:szCs w:val="24"/>
          <w:lang w:eastAsia="ru-RU"/>
        </w:rPr>
        <w:t>теристика основных мероприятий»</w:t>
      </w:r>
    </w:p>
    <w:p w:rsidR="00410453" w:rsidRDefault="00410453"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p>
    <w:p w:rsidR="000205ED" w:rsidRPr="00410453"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410453">
        <w:rPr>
          <w:rFonts w:ascii="Arial" w:eastAsia="SimSun" w:hAnsi="Arial" w:cs="Arial"/>
          <w:color w:val="000000"/>
          <w:kern w:val="0"/>
          <w:sz w:val="24"/>
          <w:szCs w:val="24"/>
          <w:lang w:eastAsia="ru-RU"/>
        </w:rPr>
        <w:t>Мероприятие 1. Функционирование высшего должностного лица.</w:t>
      </w:r>
    </w:p>
    <w:p w:rsidR="00410453" w:rsidRDefault="00410453"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Срок исполнения - в течение 2018 - 202</w:t>
      </w:r>
      <w:r w:rsidR="00B90B19">
        <w:rPr>
          <w:rFonts w:ascii="Arial" w:eastAsia="SimSun" w:hAnsi="Arial" w:cs="Arial"/>
          <w:color w:val="000000"/>
          <w:kern w:val="0"/>
          <w:sz w:val="24"/>
          <w:szCs w:val="24"/>
          <w:lang w:eastAsia="ru-RU"/>
        </w:rPr>
        <w:t>9</w:t>
      </w:r>
      <w:r w:rsidRPr="00AE0A6C">
        <w:rPr>
          <w:rFonts w:ascii="Arial" w:eastAsia="SimSun" w:hAnsi="Arial" w:cs="Arial"/>
          <w:color w:val="000000"/>
          <w:kern w:val="0"/>
          <w:sz w:val="24"/>
          <w:szCs w:val="24"/>
          <w:lang w:eastAsia="ru-RU"/>
        </w:rPr>
        <w:t xml:space="preserve"> годов.</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Общий объем финансирования подпрограммы </w:t>
      </w:r>
      <w:r w:rsidR="00E45DCC">
        <w:rPr>
          <w:rFonts w:ascii="Arial" w:eastAsia="SimSun" w:hAnsi="Arial" w:cs="Arial"/>
          <w:color w:val="000000"/>
          <w:kern w:val="0"/>
          <w:sz w:val="24"/>
          <w:szCs w:val="24"/>
          <w:lang w:eastAsia="ru-RU"/>
        </w:rPr>
        <w:t>8 </w:t>
      </w:r>
      <w:r w:rsidR="00C50D51">
        <w:rPr>
          <w:rFonts w:ascii="Arial" w:eastAsia="SimSun" w:hAnsi="Arial" w:cs="Arial"/>
          <w:color w:val="000000"/>
          <w:kern w:val="0"/>
          <w:sz w:val="24"/>
          <w:szCs w:val="24"/>
          <w:lang w:eastAsia="ru-RU"/>
        </w:rPr>
        <w:t>969</w:t>
      </w:r>
      <w:r w:rsidR="003816AC">
        <w:rPr>
          <w:rFonts w:ascii="Arial" w:eastAsia="SimSun" w:hAnsi="Arial" w:cs="Arial"/>
          <w:color w:val="000000"/>
          <w:kern w:val="0"/>
          <w:sz w:val="24"/>
          <w:szCs w:val="24"/>
          <w:lang w:eastAsia="ru-RU"/>
        </w:rPr>
        <w:t>,</w:t>
      </w:r>
      <w:r w:rsidR="00C50D51">
        <w:rPr>
          <w:rFonts w:ascii="Arial" w:eastAsia="SimSun" w:hAnsi="Arial" w:cs="Arial"/>
          <w:color w:val="000000"/>
          <w:kern w:val="0"/>
          <w:sz w:val="24"/>
          <w:szCs w:val="24"/>
          <w:lang w:eastAsia="ru-RU"/>
        </w:rPr>
        <w:t>0</w:t>
      </w:r>
      <w:r w:rsidRPr="00AE0A6C">
        <w:rPr>
          <w:rFonts w:ascii="Arial" w:eastAsia="SimSun" w:hAnsi="Arial" w:cs="Arial"/>
          <w:color w:val="000000"/>
          <w:kern w:val="0"/>
          <w:sz w:val="24"/>
          <w:szCs w:val="24"/>
          <w:lang w:eastAsia="ru-RU"/>
        </w:rPr>
        <w:t xml:space="preserve"> тыс. руб.:</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2018</w:t>
      </w:r>
      <w:r w:rsidR="000205ED" w:rsidRPr="00AE0A6C">
        <w:rPr>
          <w:rFonts w:ascii="Arial" w:eastAsia="SimSun" w:hAnsi="Arial" w:cs="Arial"/>
          <w:color w:val="000000"/>
          <w:kern w:val="0"/>
          <w:sz w:val="24"/>
          <w:szCs w:val="24"/>
          <w:lang w:eastAsia="ru-RU"/>
        </w:rPr>
        <w:t xml:space="preserve"> год </w:t>
      </w:r>
      <w:r w:rsidR="00954181"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533,6</w:t>
      </w:r>
      <w:r w:rsidR="000205ED" w:rsidRPr="00AE0A6C">
        <w:rPr>
          <w:rFonts w:ascii="Arial" w:eastAsia="SimSun" w:hAnsi="Arial" w:cs="Arial"/>
          <w:color w:val="000000"/>
          <w:kern w:val="0"/>
          <w:sz w:val="24"/>
          <w:szCs w:val="24"/>
          <w:lang w:eastAsia="ru-RU"/>
        </w:rPr>
        <w:t xml:space="preserve"> тыс. руб.</w:t>
      </w:r>
      <w:r w:rsidR="00E427FA">
        <w:rPr>
          <w:rFonts w:ascii="Arial" w:eastAsia="SimSun" w:hAnsi="Arial" w:cs="Arial"/>
          <w:color w:val="000000"/>
          <w:kern w:val="0"/>
          <w:sz w:val="24"/>
          <w:szCs w:val="24"/>
          <w:lang w:eastAsia="ru-RU"/>
        </w:rPr>
        <w:t>;</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2019</w:t>
      </w:r>
      <w:r w:rsidR="000205ED" w:rsidRPr="00AE0A6C">
        <w:rPr>
          <w:rFonts w:ascii="Arial" w:eastAsia="SimSun" w:hAnsi="Arial" w:cs="Arial"/>
          <w:color w:val="000000"/>
          <w:kern w:val="0"/>
          <w:sz w:val="24"/>
          <w:szCs w:val="24"/>
          <w:lang w:eastAsia="ru-RU"/>
        </w:rPr>
        <w:t xml:space="preserve"> год </w:t>
      </w:r>
      <w:r w:rsidR="001869EE">
        <w:rPr>
          <w:rFonts w:ascii="Arial" w:eastAsia="SimSun" w:hAnsi="Arial" w:cs="Arial"/>
          <w:color w:val="000000"/>
          <w:kern w:val="0"/>
          <w:sz w:val="24"/>
          <w:szCs w:val="24"/>
          <w:lang w:eastAsia="ru-RU"/>
        </w:rPr>
        <w:t>–</w:t>
      </w:r>
      <w:r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632,8</w:t>
      </w:r>
      <w:r w:rsidR="000205ED" w:rsidRPr="00AE0A6C">
        <w:rPr>
          <w:rFonts w:ascii="Arial" w:eastAsia="SimSun" w:hAnsi="Arial" w:cs="Arial"/>
          <w:color w:val="000000"/>
          <w:kern w:val="0"/>
          <w:sz w:val="24"/>
          <w:szCs w:val="24"/>
          <w:lang w:eastAsia="ru-RU"/>
        </w:rPr>
        <w:t xml:space="preserve"> тыс. руб.</w:t>
      </w:r>
      <w:r w:rsidR="00E427FA">
        <w:rPr>
          <w:rFonts w:ascii="Arial" w:eastAsia="SimSun" w:hAnsi="Arial" w:cs="Arial"/>
          <w:color w:val="000000"/>
          <w:kern w:val="0"/>
          <w:sz w:val="24"/>
          <w:szCs w:val="24"/>
          <w:lang w:eastAsia="ru-RU"/>
        </w:rPr>
        <w:t>;</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2020</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660,0</w:t>
      </w:r>
      <w:r w:rsidR="000205ED" w:rsidRPr="00AE0A6C">
        <w:rPr>
          <w:rFonts w:ascii="Arial" w:eastAsia="SimSun" w:hAnsi="Arial" w:cs="Arial"/>
          <w:color w:val="000000"/>
          <w:kern w:val="0"/>
          <w:sz w:val="24"/>
          <w:szCs w:val="24"/>
          <w:lang w:eastAsia="ru-RU"/>
        </w:rPr>
        <w:t xml:space="preserve"> тыс. руб.</w:t>
      </w:r>
      <w:r w:rsidR="00E427FA">
        <w:rPr>
          <w:rFonts w:ascii="Arial" w:eastAsia="SimSun" w:hAnsi="Arial" w:cs="Arial"/>
          <w:color w:val="000000"/>
          <w:kern w:val="0"/>
          <w:sz w:val="24"/>
          <w:szCs w:val="24"/>
          <w:lang w:eastAsia="ru-RU"/>
        </w:rPr>
        <w:t>;</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2021</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6</w:t>
      </w:r>
      <w:r w:rsidR="003816AC">
        <w:rPr>
          <w:rFonts w:ascii="Arial" w:eastAsia="SimSun" w:hAnsi="Arial" w:cs="Arial"/>
          <w:color w:val="000000"/>
          <w:kern w:val="0"/>
          <w:sz w:val="24"/>
          <w:szCs w:val="24"/>
          <w:lang w:eastAsia="ru-RU"/>
        </w:rPr>
        <w:t>8</w:t>
      </w:r>
      <w:r w:rsidR="0070279D">
        <w:rPr>
          <w:rFonts w:ascii="Arial" w:eastAsia="SimSun" w:hAnsi="Arial" w:cs="Arial"/>
          <w:color w:val="000000"/>
          <w:kern w:val="0"/>
          <w:sz w:val="24"/>
          <w:szCs w:val="24"/>
          <w:lang w:eastAsia="ru-RU"/>
        </w:rPr>
        <w:t>7,</w:t>
      </w:r>
      <w:r w:rsidR="003816AC">
        <w:rPr>
          <w:rFonts w:ascii="Arial" w:eastAsia="SimSun" w:hAnsi="Arial" w:cs="Arial"/>
          <w:color w:val="000000"/>
          <w:kern w:val="0"/>
          <w:sz w:val="24"/>
          <w:szCs w:val="24"/>
          <w:lang w:eastAsia="ru-RU"/>
        </w:rPr>
        <w:t>9</w:t>
      </w:r>
      <w:r w:rsidR="000205ED" w:rsidRPr="00AE0A6C">
        <w:rPr>
          <w:rFonts w:ascii="Arial" w:eastAsia="SimSun" w:hAnsi="Arial" w:cs="Arial"/>
          <w:color w:val="000000"/>
          <w:kern w:val="0"/>
          <w:sz w:val="24"/>
          <w:szCs w:val="24"/>
          <w:lang w:eastAsia="ru-RU"/>
        </w:rPr>
        <w:t xml:space="preserve"> тыс. руб.</w:t>
      </w:r>
      <w:r w:rsidR="00E427FA">
        <w:rPr>
          <w:rFonts w:ascii="Arial" w:eastAsia="SimSun" w:hAnsi="Arial" w:cs="Arial"/>
          <w:color w:val="000000"/>
          <w:kern w:val="0"/>
          <w:sz w:val="24"/>
          <w:szCs w:val="24"/>
          <w:lang w:eastAsia="ru-RU"/>
        </w:rPr>
        <w:t>;</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2022</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3A4547">
        <w:rPr>
          <w:rFonts w:ascii="Arial" w:eastAsia="SimSun" w:hAnsi="Arial" w:cs="Arial"/>
          <w:color w:val="000000"/>
          <w:kern w:val="0"/>
          <w:sz w:val="24"/>
          <w:szCs w:val="24"/>
          <w:lang w:eastAsia="ru-RU"/>
        </w:rPr>
        <w:t>7</w:t>
      </w:r>
      <w:r w:rsidR="00472C38">
        <w:rPr>
          <w:rFonts w:ascii="Arial" w:eastAsia="SimSun" w:hAnsi="Arial" w:cs="Arial"/>
          <w:color w:val="000000"/>
          <w:kern w:val="0"/>
          <w:sz w:val="24"/>
          <w:szCs w:val="24"/>
          <w:lang w:eastAsia="ru-RU"/>
        </w:rPr>
        <w:t>37</w:t>
      </w:r>
      <w:r w:rsidR="00BE0EFF">
        <w:rPr>
          <w:rFonts w:ascii="Arial" w:eastAsia="SimSun" w:hAnsi="Arial" w:cs="Arial"/>
          <w:color w:val="000000"/>
          <w:kern w:val="0"/>
          <w:sz w:val="24"/>
          <w:szCs w:val="24"/>
          <w:lang w:eastAsia="ru-RU"/>
        </w:rPr>
        <w:t>,</w:t>
      </w:r>
      <w:r w:rsidR="00472C38">
        <w:rPr>
          <w:rFonts w:ascii="Arial" w:eastAsia="SimSun" w:hAnsi="Arial" w:cs="Arial"/>
          <w:color w:val="000000"/>
          <w:kern w:val="0"/>
          <w:sz w:val="24"/>
          <w:szCs w:val="24"/>
          <w:lang w:eastAsia="ru-RU"/>
        </w:rPr>
        <w:t>1</w:t>
      </w:r>
      <w:r w:rsidR="000205ED" w:rsidRPr="00AE0A6C">
        <w:rPr>
          <w:rFonts w:ascii="Arial" w:eastAsia="SimSun" w:hAnsi="Arial" w:cs="Arial"/>
          <w:color w:val="000000"/>
          <w:kern w:val="0"/>
          <w:sz w:val="24"/>
          <w:szCs w:val="24"/>
          <w:lang w:eastAsia="ru-RU"/>
        </w:rPr>
        <w:t xml:space="preserve"> тыс. руб.</w:t>
      </w:r>
      <w:r w:rsidR="00E427FA">
        <w:rPr>
          <w:rFonts w:ascii="Arial" w:eastAsia="SimSun" w:hAnsi="Arial" w:cs="Arial"/>
          <w:color w:val="000000"/>
          <w:kern w:val="0"/>
          <w:sz w:val="24"/>
          <w:szCs w:val="24"/>
          <w:lang w:eastAsia="ru-RU"/>
        </w:rPr>
        <w:t>;</w:t>
      </w:r>
    </w:p>
    <w:p w:rsidR="00B90B19"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2023</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E45DCC">
        <w:rPr>
          <w:rFonts w:ascii="Arial" w:eastAsia="SimSun" w:hAnsi="Arial" w:cs="Arial"/>
          <w:color w:val="000000"/>
          <w:kern w:val="0"/>
          <w:sz w:val="24"/>
          <w:szCs w:val="24"/>
          <w:lang w:eastAsia="ru-RU"/>
        </w:rPr>
        <w:t>83</w:t>
      </w:r>
      <w:r w:rsidR="00C50D51">
        <w:rPr>
          <w:rFonts w:ascii="Arial" w:eastAsia="SimSun" w:hAnsi="Arial" w:cs="Arial"/>
          <w:color w:val="000000"/>
          <w:kern w:val="0"/>
          <w:sz w:val="24"/>
          <w:szCs w:val="24"/>
          <w:lang w:eastAsia="ru-RU"/>
        </w:rPr>
        <w:t>7</w:t>
      </w:r>
      <w:r w:rsidR="0070279D">
        <w:rPr>
          <w:rFonts w:ascii="Arial" w:eastAsia="SimSun" w:hAnsi="Arial" w:cs="Arial"/>
          <w:color w:val="000000"/>
          <w:kern w:val="0"/>
          <w:sz w:val="24"/>
          <w:szCs w:val="24"/>
          <w:lang w:eastAsia="ru-RU"/>
        </w:rPr>
        <w:t>,</w:t>
      </w:r>
      <w:r w:rsidR="00C50D51">
        <w:rPr>
          <w:rFonts w:ascii="Arial" w:eastAsia="SimSun" w:hAnsi="Arial" w:cs="Arial"/>
          <w:color w:val="000000"/>
          <w:kern w:val="0"/>
          <w:sz w:val="24"/>
          <w:szCs w:val="24"/>
          <w:lang w:eastAsia="ru-RU"/>
        </w:rPr>
        <w:t>4</w:t>
      </w:r>
      <w:r w:rsidR="00BE0EFF">
        <w:rPr>
          <w:rFonts w:ascii="Arial" w:eastAsia="SimSun" w:hAnsi="Arial" w:cs="Arial"/>
          <w:color w:val="000000"/>
          <w:kern w:val="0"/>
          <w:sz w:val="24"/>
          <w:szCs w:val="24"/>
          <w:lang w:eastAsia="ru-RU"/>
        </w:rPr>
        <w:t xml:space="preserve"> </w:t>
      </w:r>
      <w:r w:rsidR="000205ED" w:rsidRPr="00AE0A6C">
        <w:rPr>
          <w:rFonts w:ascii="Arial" w:eastAsia="SimSun" w:hAnsi="Arial" w:cs="Arial"/>
          <w:color w:val="000000"/>
          <w:kern w:val="0"/>
          <w:sz w:val="24"/>
          <w:szCs w:val="24"/>
          <w:lang w:eastAsia="ru-RU"/>
        </w:rPr>
        <w:t>тыс. руб.</w:t>
      </w:r>
      <w:r w:rsidR="00E427FA">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w:t>
      </w:r>
      <w:r>
        <w:rPr>
          <w:rFonts w:ascii="Arial" w:eastAsia="SimSun" w:hAnsi="Arial" w:cs="Arial"/>
          <w:color w:val="000000"/>
          <w:kern w:val="0"/>
          <w:sz w:val="24"/>
          <w:szCs w:val="24"/>
          <w:lang w:eastAsia="ru-RU"/>
        </w:rPr>
        <w:t>4</w:t>
      </w:r>
      <w:r w:rsidRPr="00AE0A6C">
        <w:rPr>
          <w:rFonts w:ascii="Arial" w:eastAsia="SimSun" w:hAnsi="Arial" w:cs="Arial"/>
          <w:color w:val="000000"/>
          <w:kern w:val="0"/>
          <w:sz w:val="24"/>
          <w:szCs w:val="24"/>
          <w:lang w:eastAsia="ru-RU"/>
        </w:rPr>
        <w:t xml:space="preserve"> год – </w:t>
      </w:r>
      <w:r w:rsidR="00C50D51">
        <w:rPr>
          <w:rFonts w:ascii="Arial" w:eastAsia="SimSun" w:hAnsi="Arial" w:cs="Arial"/>
          <w:color w:val="000000"/>
          <w:kern w:val="0"/>
          <w:sz w:val="24"/>
          <w:szCs w:val="24"/>
          <w:lang w:eastAsia="ru-RU"/>
        </w:rPr>
        <w:t>910</w:t>
      </w:r>
      <w:r w:rsidR="002A1F33">
        <w:rPr>
          <w:rFonts w:ascii="Arial" w:eastAsia="SimSun" w:hAnsi="Arial" w:cs="Arial"/>
          <w:color w:val="000000"/>
          <w:kern w:val="0"/>
          <w:sz w:val="24"/>
          <w:szCs w:val="24"/>
          <w:lang w:eastAsia="ru-RU"/>
        </w:rPr>
        <w:t>,</w:t>
      </w:r>
      <w:r w:rsidR="00C50D51">
        <w:rPr>
          <w:rFonts w:ascii="Arial" w:eastAsia="SimSun" w:hAnsi="Arial" w:cs="Arial"/>
          <w:color w:val="000000"/>
          <w:kern w:val="0"/>
          <w:sz w:val="24"/>
          <w:szCs w:val="24"/>
          <w:lang w:eastAsia="ru-RU"/>
        </w:rPr>
        <w:t>6</w:t>
      </w:r>
      <w:r>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тыс. руб</w:t>
      </w:r>
      <w:r>
        <w:rPr>
          <w:rFonts w:ascii="Arial" w:eastAsia="SimSun" w:hAnsi="Arial" w:cs="Arial"/>
          <w:color w:val="000000"/>
          <w:kern w:val="0"/>
          <w:sz w:val="24"/>
          <w:szCs w:val="24"/>
          <w:lang w:eastAsia="ru-RU"/>
        </w:rPr>
        <w:t>.</w:t>
      </w:r>
      <w:r w:rsidR="00E427FA">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2025</w:t>
      </w:r>
      <w:r w:rsidRPr="00AE0A6C">
        <w:rPr>
          <w:rFonts w:ascii="Arial" w:eastAsia="SimSun" w:hAnsi="Arial" w:cs="Arial"/>
          <w:color w:val="000000"/>
          <w:kern w:val="0"/>
          <w:sz w:val="24"/>
          <w:szCs w:val="24"/>
          <w:lang w:eastAsia="ru-RU"/>
        </w:rPr>
        <w:t xml:space="preserve"> год – </w:t>
      </w:r>
      <w:r w:rsidR="00C50D51">
        <w:rPr>
          <w:rFonts w:ascii="Arial" w:eastAsia="SimSun" w:hAnsi="Arial" w:cs="Arial"/>
          <w:color w:val="000000"/>
          <w:kern w:val="0"/>
          <w:sz w:val="24"/>
          <w:szCs w:val="24"/>
          <w:lang w:eastAsia="ru-RU"/>
        </w:rPr>
        <w:t>919</w:t>
      </w:r>
      <w:r w:rsidR="0070279D">
        <w:rPr>
          <w:rFonts w:ascii="Arial" w:eastAsia="SimSun" w:hAnsi="Arial" w:cs="Arial"/>
          <w:color w:val="000000"/>
          <w:kern w:val="0"/>
          <w:sz w:val="24"/>
          <w:szCs w:val="24"/>
          <w:lang w:eastAsia="ru-RU"/>
        </w:rPr>
        <w:t>,</w:t>
      </w:r>
      <w:r w:rsidR="00C50D51">
        <w:rPr>
          <w:rFonts w:ascii="Arial" w:eastAsia="SimSun" w:hAnsi="Arial" w:cs="Arial"/>
          <w:color w:val="000000"/>
          <w:kern w:val="0"/>
          <w:sz w:val="24"/>
          <w:szCs w:val="24"/>
          <w:lang w:eastAsia="ru-RU"/>
        </w:rPr>
        <w:t>7</w:t>
      </w:r>
      <w:r>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тыс. руб</w:t>
      </w:r>
      <w:r>
        <w:rPr>
          <w:rFonts w:ascii="Arial" w:eastAsia="SimSun" w:hAnsi="Arial" w:cs="Arial"/>
          <w:color w:val="000000"/>
          <w:kern w:val="0"/>
          <w:sz w:val="24"/>
          <w:szCs w:val="24"/>
          <w:lang w:eastAsia="ru-RU"/>
        </w:rPr>
        <w:t>.</w:t>
      </w:r>
      <w:r w:rsidR="00E427FA">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2026</w:t>
      </w:r>
      <w:r w:rsidRPr="00AE0A6C">
        <w:rPr>
          <w:rFonts w:ascii="Arial" w:eastAsia="SimSun" w:hAnsi="Arial" w:cs="Arial"/>
          <w:color w:val="000000"/>
          <w:kern w:val="0"/>
          <w:sz w:val="24"/>
          <w:szCs w:val="24"/>
          <w:lang w:eastAsia="ru-RU"/>
        </w:rPr>
        <w:t xml:space="preserve"> год – </w:t>
      </w:r>
      <w:r w:rsidR="00C50D51">
        <w:rPr>
          <w:rFonts w:ascii="Arial" w:eastAsia="SimSun" w:hAnsi="Arial" w:cs="Arial"/>
          <w:color w:val="000000"/>
          <w:kern w:val="0"/>
          <w:sz w:val="24"/>
          <w:szCs w:val="24"/>
          <w:lang w:eastAsia="ru-RU"/>
        </w:rPr>
        <w:t>928</w:t>
      </w:r>
      <w:r w:rsidR="0070279D">
        <w:rPr>
          <w:rFonts w:ascii="Arial" w:eastAsia="SimSun" w:hAnsi="Arial" w:cs="Arial"/>
          <w:color w:val="000000"/>
          <w:kern w:val="0"/>
          <w:sz w:val="24"/>
          <w:szCs w:val="24"/>
          <w:lang w:eastAsia="ru-RU"/>
        </w:rPr>
        <w:t>,</w:t>
      </w:r>
      <w:r w:rsidR="00C50D51">
        <w:rPr>
          <w:rFonts w:ascii="Arial" w:eastAsia="SimSun" w:hAnsi="Arial" w:cs="Arial"/>
          <w:color w:val="000000"/>
          <w:kern w:val="0"/>
          <w:sz w:val="24"/>
          <w:szCs w:val="24"/>
          <w:lang w:eastAsia="ru-RU"/>
        </w:rPr>
        <w:t>9</w:t>
      </w:r>
      <w:r w:rsidRPr="00AE0A6C">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r w:rsidR="00E427FA">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2027</w:t>
      </w:r>
      <w:r w:rsidRPr="00AE0A6C">
        <w:rPr>
          <w:rFonts w:ascii="Arial" w:eastAsia="SimSun" w:hAnsi="Arial" w:cs="Arial"/>
          <w:color w:val="000000"/>
          <w:kern w:val="0"/>
          <w:sz w:val="24"/>
          <w:szCs w:val="24"/>
          <w:lang w:eastAsia="ru-RU"/>
        </w:rPr>
        <w:t xml:space="preserve"> год – </w:t>
      </w:r>
      <w:r w:rsidR="0070279D">
        <w:rPr>
          <w:rFonts w:ascii="Arial" w:eastAsia="SimSun" w:hAnsi="Arial" w:cs="Arial"/>
          <w:color w:val="000000"/>
          <w:kern w:val="0"/>
          <w:sz w:val="24"/>
          <w:szCs w:val="24"/>
          <w:lang w:eastAsia="ru-RU"/>
        </w:rPr>
        <w:t>707,0</w:t>
      </w:r>
      <w:r w:rsidRPr="00AE0A6C">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r w:rsidR="00E427FA">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2028</w:t>
      </w:r>
      <w:r w:rsidRPr="00AE0A6C">
        <w:rPr>
          <w:rFonts w:ascii="Arial" w:eastAsia="SimSun" w:hAnsi="Arial" w:cs="Arial"/>
          <w:color w:val="000000"/>
          <w:kern w:val="0"/>
          <w:sz w:val="24"/>
          <w:szCs w:val="24"/>
          <w:lang w:eastAsia="ru-RU"/>
        </w:rPr>
        <w:t xml:space="preserve"> год – </w:t>
      </w:r>
      <w:r w:rsidR="0070279D">
        <w:rPr>
          <w:rFonts w:ascii="Arial" w:eastAsia="SimSun" w:hAnsi="Arial" w:cs="Arial"/>
          <w:color w:val="000000"/>
          <w:kern w:val="0"/>
          <w:sz w:val="24"/>
          <w:szCs w:val="24"/>
          <w:lang w:eastAsia="ru-RU"/>
        </w:rPr>
        <w:t>707,0</w:t>
      </w:r>
      <w:r>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тыс. руб</w:t>
      </w:r>
      <w:r>
        <w:rPr>
          <w:rFonts w:ascii="Arial" w:eastAsia="SimSun" w:hAnsi="Arial" w:cs="Arial"/>
          <w:color w:val="000000"/>
          <w:kern w:val="0"/>
          <w:sz w:val="24"/>
          <w:szCs w:val="24"/>
          <w:lang w:eastAsia="ru-RU"/>
        </w:rPr>
        <w:t>.</w:t>
      </w:r>
      <w:r w:rsidR="00E427FA">
        <w:rPr>
          <w:rFonts w:ascii="Arial" w:eastAsia="SimSun" w:hAnsi="Arial" w:cs="Arial"/>
          <w:color w:val="000000"/>
          <w:kern w:val="0"/>
          <w:sz w:val="24"/>
          <w:szCs w:val="24"/>
          <w:lang w:eastAsia="ru-RU"/>
        </w:rPr>
        <w:t>;</w:t>
      </w:r>
    </w:p>
    <w:p w:rsidR="000205ED" w:rsidRPr="00AE0A6C"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2029</w:t>
      </w:r>
      <w:r w:rsidRPr="00AE0A6C">
        <w:rPr>
          <w:rFonts w:ascii="Arial" w:eastAsia="SimSun" w:hAnsi="Arial" w:cs="Arial"/>
          <w:color w:val="000000"/>
          <w:kern w:val="0"/>
          <w:sz w:val="24"/>
          <w:szCs w:val="24"/>
          <w:lang w:eastAsia="ru-RU"/>
        </w:rPr>
        <w:t xml:space="preserve"> год – </w:t>
      </w:r>
      <w:r w:rsidR="0070279D">
        <w:rPr>
          <w:rFonts w:ascii="Arial" w:eastAsia="SimSun" w:hAnsi="Arial" w:cs="Arial"/>
          <w:color w:val="000000"/>
          <w:kern w:val="0"/>
          <w:sz w:val="24"/>
          <w:szCs w:val="24"/>
          <w:lang w:eastAsia="ru-RU"/>
        </w:rPr>
        <w:t>707,0</w:t>
      </w:r>
      <w:r>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тыс. руб</w:t>
      </w:r>
      <w:r w:rsidR="0070279D">
        <w:rPr>
          <w:rFonts w:ascii="Arial" w:eastAsia="SimSun" w:hAnsi="Arial" w:cs="Arial"/>
          <w:color w:val="000000"/>
          <w:kern w:val="0"/>
          <w:sz w:val="24"/>
          <w:szCs w:val="24"/>
          <w:lang w:eastAsia="ru-RU"/>
        </w:rPr>
        <w:t>.</w:t>
      </w:r>
    </w:p>
    <w:p w:rsidR="00410453" w:rsidRDefault="00410453"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p>
    <w:p w:rsidR="000205ED" w:rsidRPr="00410453"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410453">
        <w:rPr>
          <w:rFonts w:ascii="Arial" w:eastAsia="SimSun" w:hAnsi="Arial" w:cs="Arial"/>
          <w:color w:val="000000"/>
          <w:kern w:val="0"/>
          <w:sz w:val="24"/>
          <w:szCs w:val="24"/>
          <w:lang w:eastAsia="ru-RU"/>
        </w:rPr>
        <w:t>Мероприятие 2. Управление в сфере функции органов местного самоуправления.</w:t>
      </w:r>
    </w:p>
    <w:p w:rsidR="00410453" w:rsidRDefault="00410453"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Срок исполнения - в течение 2018 - 202</w:t>
      </w:r>
      <w:r w:rsidR="00B90B19">
        <w:rPr>
          <w:rFonts w:ascii="Arial" w:eastAsia="SimSun" w:hAnsi="Arial" w:cs="Arial"/>
          <w:color w:val="000000"/>
          <w:kern w:val="0"/>
          <w:sz w:val="24"/>
          <w:szCs w:val="24"/>
          <w:lang w:eastAsia="ru-RU"/>
        </w:rPr>
        <w:t>9</w:t>
      </w:r>
      <w:r w:rsidR="000205ED" w:rsidRPr="00AE0A6C">
        <w:rPr>
          <w:rFonts w:ascii="Arial" w:eastAsia="SimSun" w:hAnsi="Arial" w:cs="Arial"/>
          <w:color w:val="000000"/>
          <w:kern w:val="0"/>
          <w:sz w:val="24"/>
          <w:szCs w:val="24"/>
          <w:lang w:eastAsia="ru-RU"/>
        </w:rPr>
        <w:t xml:space="preserve"> годов.</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Финансирование мероприятия: из средств муниципального бюджета </w:t>
      </w:r>
      <w:r w:rsidR="00C46B66">
        <w:rPr>
          <w:rFonts w:ascii="Arial" w:eastAsia="SimSun" w:hAnsi="Arial" w:cs="Arial"/>
          <w:color w:val="000000"/>
          <w:kern w:val="0"/>
          <w:sz w:val="24"/>
          <w:szCs w:val="24"/>
          <w:lang w:eastAsia="ru-RU"/>
        </w:rPr>
        <w:t>1</w:t>
      </w:r>
      <w:r w:rsidR="00C13AF1">
        <w:rPr>
          <w:rFonts w:ascii="Arial" w:eastAsia="SimSun" w:hAnsi="Arial" w:cs="Arial"/>
          <w:color w:val="000000"/>
          <w:kern w:val="0"/>
          <w:sz w:val="24"/>
          <w:szCs w:val="24"/>
          <w:lang w:eastAsia="ru-RU"/>
        </w:rPr>
        <w:t>2</w:t>
      </w:r>
      <w:r w:rsidR="00C46B66">
        <w:rPr>
          <w:rFonts w:ascii="Arial" w:eastAsia="SimSun" w:hAnsi="Arial" w:cs="Arial"/>
          <w:color w:val="000000"/>
          <w:kern w:val="0"/>
          <w:sz w:val="24"/>
          <w:szCs w:val="24"/>
          <w:lang w:eastAsia="ru-RU"/>
        </w:rPr>
        <w:t xml:space="preserve"> </w:t>
      </w:r>
      <w:r w:rsidR="00C13AF1">
        <w:rPr>
          <w:rFonts w:ascii="Arial" w:eastAsia="SimSun" w:hAnsi="Arial" w:cs="Arial"/>
          <w:color w:val="000000"/>
          <w:kern w:val="0"/>
          <w:sz w:val="24"/>
          <w:szCs w:val="24"/>
          <w:lang w:eastAsia="ru-RU"/>
        </w:rPr>
        <w:t>370</w:t>
      </w:r>
      <w:r w:rsidR="003816AC">
        <w:rPr>
          <w:rFonts w:ascii="Arial" w:eastAsia="SimSun" w:hAnsi="Arial" w:cs="Arial"/>
          <w:color w:val="000000"/>
          <w:kern w:val="0"/>
          <w:sz w:val="24"/>
          <w:szCs w:val="24"/>
          <w:lang w:eastAsia="ru-RU"/>
        </w:rPr>
        <w:t>,</w:t>
      </w:r>
      <w:r w:rsidR="00C13AF1">
        <w:rPr>
          <w:rFonts w:ascii="Arial" w:eastAsia="SimSun" w:hAnsi="Arial" w:cs="Arial"/>
          <w:color w:val="000000"/>
          <w:kern w:val="0"/>
          <w:sz w:val="24"/>
          <w:szCs w:val="24"/>
          <w:lang w:eastAsia="ru-RU"/>
        </w:rPr>
        <w:t>7</w:t>
      </w:r>
      <w:r w:rsidR="00054580">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тыс. рублей, в т.</w:t>
      </w:r>
      <w:r w:rsidR="00E427FA">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ч.:</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2018</w:t>
      </w:r>
      <w:r w:rsidR="000205ED" w:rsidRPr="00AE0A6C">
        <w:rPr>
          <w:rFonts w:ascii="Arial" w:eastAsia="SimSun" w:hAnsi="Arial" w:cs="Arial"/>
          <w:color w:val="000000"/>
          <w:kern w:val="0"/>
          <w:sz w:val="24"/>
          <w:szCs w:val="24"/>
          <w:lang w:eastAsia="ru-RU"/>
        </w:rPr>
        <w:t xml:space="preserve"> год </w:t>
      </w:r>
      <w:r w:rsidR="007346BA"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kern w:val="0"/>
          <w:sz w:val="24"/>
          <w:szCs w:val="24"/>
          <w:lang w:eastAsia="ru-RU"/>
        </w:rPr>
        <w:t>105</w:t>
      </w:r>
      <w:r w:rsidR="00C46B66">
        <w:rPr>
          <w:rFonts w:ascii="Arial" w:eastAsia="SimSun" w:hAnsi="Arial" w:cs="Arial"/>
          <w:kern w:val="0"/>
          <w:sz w:val="24"/>
          <w:szCs w:val="24"/>
          <w:lang w:eastAsia="ru-RU"/>
        </w:rPr>
        <w:t>0</w:t>
      </w:r>
      <w:r w:rsidR="0070279D">
        <w:rPr>
          <w:rFonts w:ascii="Arial" w:eastAsia="SimSun" w:hAnsi="Arial" w:cs="Arial"/>
          <w:kern w:val="0"/>
          <w:sz w:val="24"/>
          <w:szCs w:val="24"/>
          <w:lang w:eastAsia="ru-RU"/>
        </w:rPr>
        <w:t>,1</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2019</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191</w:t>
      </w:r>
      <w:r w:rsidR="00C46B66">
        <w:rPr>
          <w:rFonts w:ascii="Arial" w:eastAsia="SimSun" w:hAnsi="Arial" w:cs="Arial"/>
          <w:color w:val="000000"/>
          <w:kern w:val="0"/>
          <w:sz w:val="24"/>
          <w:szCs w:val="24"/>
          <w:lang w:eastAsia="ru-RU"/>
        </w:rPr>
        <w:t>1</w:t>
      </w:r>
      <w:r w:rsidR="0070279D">
        <w:rPr>
          <w:rFonts w:ascii="Arial" w:eastAsia="SimSun" w:hAnsi="Arial" w:cs="Arial"/>
          <w:color w:val="000000"/>
          <w:kern w:val="0"/>
          <w:sz w:val="24"/>
          <w:szCs w:val="24"/>
          <w:lang w:eastAsia="ru-RU"/>
        </w:rPr>
        <w:t>,3</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2020</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108</w:t>
      </w:r>
      <w:r w:rsidR="00C46B66">
        <w:rPr>
          <w:rFonts w:ascii="Arial" w:eastAsia="SimSun" w:hAnsi="Arial" w:cs="Arial"/>
          <w:color w:val="000000"/>
          <w:kern w:val="0"/>
          <w:sz w:val="24"/>
          <w:szCs w:val="24"/>
          <w:lang w:eastAsia="ru-RU"/>
        </w:rPr>
        <w:t>0</w:t>
      </w:r>
      <w:r w:rsidR="0070279D">
        <w:rPr>
          <w:rFonts w:ascii="Arial" w:eastAsia="SimSun" w:hAnsi="Arial" w:cs="Arial"/>
          <w:color w:val="000000"/>
          <w:kern w:val="0"/>
          <w:sz w:val="24"/>
          <w:szCs w:val="24"/>
          <w:lang w:eastAsia="ru-RU"/>
        </w:rPr>
        <w:t>,4</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2021</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11</w:t>
      </w:r>
      <w:r w:rsidR="003816AC">
        <w:rPr>
          <w:rFonts w:ascii="Arial" w:eastAsia="SimSun" w:hAnsi="Arial" w:cs="Arial"/>
          <w:color w:val="000000"/>
          <w:kern w:val="0"/>
          <w:sz w:val="24"/>
          <w:szCs w:val="24"/>
          <w:lang w:eastAsia="ru-RU"/>
        </w:rPr>
        <w:t>26</w:t>
      </w:r>
      <w:r w:rsidR="0070279D">
        <w:rPr>
          <w:rFonts w:ascii="Arial" w:eastAsia="SimSun" w:hAnsi="Arial" w:cs="Arial"/>
          <w:color w:val="000000"/>
          <w:kern w:val="0"/>
          <w:sz w:val="24"/>
          <w:szCs w:val="24"/>
          <w:lang w:eastAsia="ru-RU"/>
        </w:rPr>
        <w:t>,</w:t>
      </w:r>
      <w:r w:rsidR="003816AC">
        <w:rPr>
          <w:rFonts w:ascii="Arial" w:eastAsia="SimSun" w:hAnsi="Arial" w:cs="Arial"/>
          <w:color w:val="000000"/>
          <w:kern w:val="0"/>
          <w:sz w:val="24"/>
          <w:szCs w:val="24"/>
          <w:lang w:eastAsia="ru-RU"/>
        </w:rPr>
        <w:t>9</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color w:val="000000"/>
          <w:kern w:val="0"/>
          <w:sz w:val="24"/>
          <w:szCs w:val="24"/>
          <w:lang w:eastAsia="ru-RU"/>
        </w:rPr>
        <w:t>2022</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C504C0">
        <w:rPr>
          <w:rFonts w:ascii="Arial" w:eastAsia="SimSun" w:hAnsi="Arial" w:cs="Arial"/>
          <w:color w:val="000000"/>
          <w:kern w:val="0"/>
          <w:sz w:val="24"/>
          <w:szCs w:val="24"/>
          <w:lang w:eastAsia="ru-RU"/>
        </w:rPr>
        <w:t xml:space="preserve"> 1 </w:t>
      </w:r>
      <w:r w:rsidR="00472C38">
        <w:rPr>
          <w:rFonts w:ascii="Arial" w:eastAsia="SimSun" w:hAnsi="Arial" w:cs="Arial"/>
          <w:color w:val="000000"/>
          <w:kern w:val="0"/>
          <w:sz w:val="24"/>
          <w:szCs w:val="24"/>
          <w:lang w:eastAsia="ru-RU"/>
        </w:rPr>
        <w:t>227</w:t>
      </w:r>
      <w:r w:rsidR="00B0002C">
        <w:rPr>
          <w:rFonts w:ascii="Arial" w:eastAsia="SimSun" w:hAnsi="Arial" w:cs="Arial"/>
          <w:color w:val="000000"/>
          <w:kern w:val="0"/>
          <w:sz w:val="24"/>
          <w:szCs w:val="24"/>
          <w:lang w:eastAsia="ru-RU"/>
        </w:rPr>
        <w:t>,</w:t>
      </w:r>
      <w:r w:rsidR="00472C38">
        <w:rPr>
          <w:rFonts w:ascii="Arial" w:eastAsia="SimSun" w:hAnsi="Arial" w:cs="Arial"/>
          <w:color w:val="000000"/>
          <w:kern w:val="0"/>
          <w:sz w:val="24"/>
          <w:szCs w:val="24"/>
          <w:lang w:eastAsia="ru-RU"/>
        </w:rPr>
        <w:t>7</w:t>
      </w:r>
      <w:r w:rsidR="00E427FA">
        <w:rPr>
          <w:rFonts w:ascii="Arial" w:eastAsia="SimSun" w:hAnsi="Arial" w:cs="Arial"/>
          <w:kern w:val="0"/>
          <w:sz w:val="24"/>
          <w:szCs w:val="24"/>
          <w:lang w:eastAsia="ru-RU"/>
        </w:rPr>
        <w:t xml:space="preserve"> тыс. руб.</w:t>
      </w:r>
      <w:r w:rsidR="000205ED" w:rsidRPr="00AE0A6C">
        <w:rPr>
          <w:rFonts w:ascii="Arial" w:eastAsia="SimSun" w:hAnsi="Arial" w:cs="Arial"/>
          <w:kern w:val="0"/>
          <w:sz w:val="24"/>
          <w:szCs w:val="24"/>
          <w:lang w:eastAsia="ru-RU"/>
        </w:rPr>
        <w:t>;</w:t>
      </w:r>
    </w:p>
    <w:p w:rsidR="00B90B19" w:rsidRDefault="00D815C6" w:rsidP="00333BDA">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2023</w:t>
      </w:r>
      <w:r w:rsidR="000205ED" w:rsidRPr="00AE0A6C">
        <w:rPr>
          <w:rFonts w:ascii="Arial" w:eastAsia="SimSun" w:hAnsi="Arial" w:cs="Arial"/>
          <w:kern w:val="0"/>
          <w:sz w:val="24"/>
          <w:szCs w:val="24"/>
          <w:lang w:eastAsia="ru-RU"/>
        </w:rPr>
        <w:t xml:space="preserve"> год </w:t>
      </w:r>
      <w:r w:rsidRPr="00AE0A6C">
        <w:rPr>
          <w:rFonts w:ascii="Arial" w:eastAsia="SimSun" w:hAnsi="Arial" w:cs="Arial"/>
          <w:kern w:val="0"/>
          <w:sz w:val="24"/>
          <w:szCs w:val="24"/>
          <w:lang w:eastAsia="ru-RU"/>
        </w:rPr>
        <w:t>–</w:t>
      </w:r>
      <w:r w:rsidR="000205ED" w:rsidRPr="00AE0A6C">
        <w:rPr>
          <w:rFonts w:ascii="Arial" w:eastAsia="SimSun" w:hAnsi="Arial" w:cs="Arial"/>
          <w:kern w:val="0"/>
          <w:sz w:val="24"/>
          <w:szCs w:val="24"/>
          <w:lang w:eastAsia="ru-RU"/>
        </w:rPr>
        <w:t xml:space="preserve"> </w:t>
      </w:r>
      <w:r w:rsidR="00C50D51">
        <w:rPr>
          <w:rFonts w:ascii="Arial" w:eastAsia="SimSun" w:hAnsi="Arial" w:cs="Arial"/>
          <w:kern w:val="0"/>
          <w:sz w:val="24"/>
          <w:szCs w:val="24"/>
          <w:lang w:eastAsia="ru-RU"/>
        </w:rPr>
        <w:t>1 179</w:t>
      </w:r>
      <w:r w:rsidR="0070279D">
        <w:rPr>
          <w:rFonts w:ascii="Arial" w:eastAsia="SimSun" w:hAnsi="Arial" w:cs="Arial"/>
          <w:kern w:val="0"/>
          <w:sz w:val="24"/>
          <w:szCs w:val="24"/>
          <w:lang w:eastAsia="ru-RU"/>
        </w:rPr>
        <w:t>,</w:t>
      </w:r>
      <w:r w:rsidR="00C50D51">
        <w:rPr>
          <w:rFonts w:ascii="Arial" w:eastAsia="SimSun" w:hAnsi="Arial" w:cs="Arial"/>
          <w:kern w:val="0"/>
          <w:sz w:val="24"/>
          <w:szCs w:val="24"/>
          <w:lang w:eastAsia="ru-RU"/>
        </w:rPr>
        <w:t>7</w:t>
      </w:r>
      <w:r w:rsidR="00E427FA">
        <w:rPr>
          <w:rFonts w:ascii="Arial" w:eastAsia="SimSun" w:hAnsi="Arial" w:cs="Arial"/>
          <w:kern w:val="0"/>
          <w:sz w:val="24"/>
          <w:szCs w:val="24"/>
          <w:lang w:eastAsia="ru-RU"/>
        </w:rPr>
        <w:t xml:space="preserve"> тыс. руб.</w:t>
      </w:r>
      <w:r w:rsidR="00B90B19">
        <w:rPr>
          <w:rFonts w:ascii="Arial" w:eastAsia="SimSun" w:hAnsi="Arial" w:cs="Arial"/>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lastRenderedPageBreak/>
        <w:t>2024</w:t>
      </w:r>
      <w:r w:rsidRPr="00AE0A6C">
        <w:rPr>
          <w:rFonts w:ascii="Arial" w:eastAsia="SimSun" w:hAnsi="Arial" w:cs="Arial"/>
          <w:kern w:val="0"/>
          <w:sz w:val="24"/>
          <w:szCs w:val="24"/>
          <w:lang w:eastAsia="ru-RU"/>
        </w:rPr>
        <w:t xml:space="preserve"> год –</w:t>
      </w:r>
      <w:r w:rsidR="0070279D">
        <w:rPr>
          <w:rFonts w:ascii="Arial" w:eastAsia="SimSun" w:hAnsi="Arial" w:cs="Arial"/>
          <w:kern w:val="0"/>
          <w:sz w:val="24"/>
          <w:szCs w:val="24"/>
          <w:lang w:eastAsia="ru-RU"/>
        </w:rPr>
        <w:t xml:space="preserve"> </w:t>
      </w:r>
      <w:r w:rsidR="00C50D51">
        <w:rPr>
          <w:rFonts w:ascii="Arial" w:eastAsia="SimSun" w:hAnsi="Arial" w:cs="Arial"/>
          <w:kern w:val="0"/>
          <w:sz w:val="24"/>
          <w:szCs w:val="24"/>
          <w:lang w:eastAsia="ru-RU"/>
        </w:rPr>
        <w:t>1 091</w:t>
      </w:r>
      <w:r w:rsidR="00A63129">
        <w:rPr>
          <w:rFonts w:ascii="Arial" w:eastAsia="SimSun" w:hAnsi="Arial" w:cs="Arial"/>
          <w:kern w:val="0"/>
          <w:sz w:val="24"/>
          <w:szCs w:val="24"/>
          <w:lang w:eastAsia="ru-RU"/>
        </w:rPr>
        <w:t>,</w:t>
      </w:r>
      <w:r w:rsidR="00C50D51">
        <w:rPr>
          <w:rFonts w:ascii="Arial" w:eastAsia="SimSun" w:hAnsi="Arial" w:cs="Arial"/>
          <w:kern w:val="0"/>
          <w:sz w:val="24"/>
          <w:szCs w:val="24"/>
          <w:lang w:eastAsia="ru-RU"/>
        </w:rPr>
        <w:t>0</w:t>
      </w:r>
      <w:r w:rsidR="00E427FA">
        <w:rPr>
          <w:rFonts w:ascii="Arial" w:eastAsia="SimSun" w:hAnsi="Arial" w:cs="Arial"/>
          <w:kern w:val="0"/>
          <w:sz w:val="24"/>
          <w:szCs w:val="24"/>
          <w:lang w:eastAsia="ru-RU"/>
        </w:rPr>
        <w:t xml:space="preserve"> тыс. руб.</w:t>
      </w:r>
      <w:r>
        <w:rPr>
          <w:rFonts w:ascii="Arial" w:eastAsia="SimSun" w:hAnsi="Arial" w:cs="Arial"/>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2025</w:t>
      </w:r>
      <w:r w:rsidRPr="00AE0A6C">
        <w:rPr>
          <w:rFonts w:ascii="Arial" w:eastAsia="SimSun" w:hAnsi="Arial" w:cs="Arial"/>
          <w:kern w:val="0"/>
          <w:sz w:val="24"/>
          <w:szCs w:val="24"/>
          <w:lang w:eastAsia="ru-RU"/>
        </w:rPr>
        <w:t xml:space="preserve"> год – </w:t>
      </w:r>
      <w:r w:rsidR="00C50D51">
        <w:rPr>
          <w:rFonts w:ascii="Arial" w:eastAsia="SimSun" w:hAnsi="Arial" w:cs="Arial"/>
          <w:kern w:val="0"/>
          <w:sz w:val="24"/>
          <w:szCs w:val="24"/>
          <w:lang w:eastAsia="ru-RU"/>
        </w:rPr>
        <w:t>1 020</w:t>
      </w:r>
      <w:r w:rsidR="0070279D">
        <w:rPr>
          <w:rFonts w:ascii="Arial" w:eastAsia="SimSun" w:hAnsi="Arial" w:cs="Arial"/>
          <w:kern w:val="0"/>
          <w:sz w:val="24"/>
          <w:szCs w:val="24"/>
          <w:lang w:eastAsia="ru-RU"/>
        </w:rPr>
        <w:t>,</w:t>
      </w:r>
      <w:r w:rsidR="00C50D51">
        <w:rPr>
          <w:rFonts w:ascii="Arial" w:eastAsia="SimSun" w:hAnsi="Arial" w:cs="Arial"/>
          <w:kern w:val="0"/>
          <w:sz w:val="24"/>
          <w:szCs w:val="24"/>
          <w:lang w:eastAsia="ru-RU"/>
        </w:rPr>
        <w:t>4</w:t>
      </w:r>
      <w:r w:rsidR="00E427FA">
        <w:rPr>
          <w:rFonts w:ascii="Arial" w:eastAsia="SimSun" w:hAnsi="Arial" w:cs="Arial"/>
          <w:kern w:val="0"/>
          <w:sz w:val="24"/>
          <w:szCs w:val="24"/>
          <w:lang w:eastAsia="ru-RU"/>
        </w:rPr>
        <w:t xml:space="preserve"> тыс. руб.</w:t>
      </w:r>
      <w:r>
        <w:rPr>
          <w:rFonts w:ascii="Arial" w:eastAsia="SimSun" w:hAnsi="Arial" w:cs="Arial"/>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2026</w:t>
      </w:r>
      <w:r w:rsidRPr="00AE0A6C">
        <w:rPr>
          <w:rFonts w:ascii="Arial" w:eastAsia="SimSun" w:hAnsi="Arial" w:cs="Arial"/>
          <w:kern w:val="0"/>
          <w:sz w:val="24"/>
          <w:szCs w:val="24"/>
          <w:lang w:eastAsia="ru-RU"/>
        </w:rPr>
        <w:t xml:space="preserve"> год –</w:t>
      </w:r>
      <w:r w:rsidR="00410453">
        <w:rPr>
          <w:rFonts w:ascii="Arial" w:eastAsia="SimSun" w:hAnsi="Arial" w:cs="Arial"/>
          <w:kern w:val="0"/>
          <w:sz w:val="24"/>
          <w:szCs w:val="24"/>
          <w:lang w:eastAsia="ru-RU"/>
        </w:rPr>
        <w:t xml:space="preserve"> </w:t>
      </w:r>
      <w:r w:rsidR="00C50D51">
        <w:rPr>
          <w:rFonts w:ascii="Arial" w:eastAsia="SimSun" w:hAnsi="Arial" w:cs="Arial"/>
          <w:kern w:val="0"/>
          <w:sz w:val="24"/>
          <w:szCs w:val="24"/>
          <w:lang w:eastAsia="ru-RU"/>
        </w:rPr>
        <w:t>9</w:t>
      </w:r>
      <w:r w:rsidR="0070279D">
        <w:rPr>
          <w:rFonts w:ascii="Arial" w:eastAsia="SimSun" w:hAnsi="Arial" w:cs="Arial"/>
          <w:kern w:val="0"/>
          <w:sz w:val="24"/>
          <w:szCs w:val="24"/>
          <w:lang w:eastAsia="ru-RU"/>
        </w:rPr>
        <w:t>70,8</w:t>
      </w:r>
      <w:r w:rsidR="00E427FA">
        <w:rPr>
          <w:rFonts w:ascii="Arial" w:eastAsia="SimSun" w:hAnsi="Arial" w:cs="Arial"/>
          <w:kern w:val="0"/>
          <w:sz w:val="24"/>
          <w:szCs w:val="24"/>
          <w:lang w:eastAsia="ru-RU"/>
        </w:rPr>
        <w:t xml:space="preserve"> тыс. руб.</w:t>
      </w:r>
    </w:p>
    <w:p w:rsidR="00B90B19"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2027</w:t>
      </w:r>
      <w:r w:rsidRPr="00AE0A6C">
        <w:rPr>
          <w:rFonts w:ascii="Arial" w:eastAsia="SimSun" w:hAnsi="Arial" w:cs="Arial"/>
          <w:kern w:val="0"/>
          <w:sz w:val="24"/>
          <w:szCs w:val="24"/>
          <w:lang w:eastAsia="ru-RU"/>
        </w:rPr>
        <w:t xml:space="preserve"> год –</w:t>
      </w:r>
      <w:r w:rsidR="00410453">
        <w:rPr>
          <w:rFonts w:ascii="Arial" w:eastAsia="SimSun" w:hAnsi="Arial" w:cs="Arial"/>
          <w:kern w:val="0"/>
          <w:sz w:val="24"/>
          <w:szCs w:val="24"/>
          <w:lang w:eastAsia="ru-RU"/>
        </w:rPr>
        <w:t xml:space="preserve"> </w:t>
      </w:r>
      <w:r w:rsidR="0070279D">
        <w:rPr>
          <w:rFonts w:ascii="Arial" w:eastAsia="SimSun" w:hAnsi="Arial" w:cs="Arial"/>
          <w:kern w:val="0"/>
          <w:sz w:val="24"/>
          <w:szCs w:val="24"/>
          <w:lang w:eastAsia="ru-RU"/>
        </w:rPr>
        <w:t>570,8</w:t>
      </w:r>
      <w:r w:rsidR="00B0002C">
        <w:rPr>
          <w:rFonts w:ascii="Arial" w:eastAsia="SimSun" w:hAnsi="Arial" w:cs="Arial"/>
          <w:kern w:val="0"/>
          <w:sz w:val="24"/>
          <w:szCs w:val="24"/>
          <w:lang w:eastAsia="ru-RU"/>
        </w:rPr>
        <w:t xml:space="preserve"> </w:t>
      </w:r>
      <w:r w:rsidR="00E427FA">
        <w:rPr>
          <w:rFonts w:ascii="Arial" w:eastAsia="SimSun" w:hAnsi="Arial" w:cs="Arial"/>
          <w:kern w:val="0"/>
          <w:sz w:val="24"/>
          <w:szCs w:val="24"/>
          <w:lang w:eastAsia="ru-RU"/>
        </w:rPr>
        <w:t>тыс. руб.</w:t>
      </w:r>
      <w:r>
        <w:rPr>
          <w:rFonts w:ascii="Arial" w:eastAsia="SimSun" w:hAnsi="Arial" w:cs="Arial"/>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2028</w:t>
      </w:r>
      <w:r w:rsidRPr="00AE0A6C">
        <w:rPr>
          <w:rFonts w:ascii="Arial" w:eastAsia="SimSun" w:hAnsi="Arial" w:cs="Arial"/>
          <w:kern w:val="0"/>
          <w:sz w:val="24"/>
          <w:szCs w:val="24"/>
          <w:lang w:eastAsia="ru-RU"/>
        </w:rPr>
        <w:t xml:space="preserve"> год –</w:t>
      </w:r>
      <w:r w:rsidR="00410453">
        <w:rPr>
          <w:rFonts w:ascii="Arial" w:eastAsia="SimSun" w:hAnsi="Arial" w:cs="Arial"/>
          <w:kern w:val="0"/>
          <w:sz w:val="24"/>
          <w:szCs w:val="24"/>
          <w:lang w:eastAsia="ru-RU"/>
        </w:rPr>
        <w:t xml:space="preserve"> </w:t>
      </w:r>
      <w:r w:rsidR="0070279D">
        <w:rPr>
          <w:rFonts w:ascii="Arial" w:eastAsia="SimSun" w:hAnsi="Arial" w:cs="Arial"/>
          <w:kern w:val="0"/>
          <w:sz w:val="24"/>
          <w:szCs w:val="24"/>
          <w:lang w:eastAsia="ru-RU"/>
        </w:rPr>
        <w:t>570,8</w:t>
      </w:r>
      <w:r w:rsidR="00E427FA">
        <w:rPr>
          <w:rFonts w:ascii="Arial" w:eastAsia="SimSun" w:hAnsi="Arial" w:cs="Arial"/>
          <w:kern w:val="0"/>
          <w:sz w:val="24"/>
          <w:szCs w:val="24"/>
          <w:lang w:eastAsia="ru-RU"/>
        </w:rPr>
        <w:t xml:space="preserve"> тыс. руб.</w:t>
      </w:r>
      <w:r>
        <w:rPr>
          <w:rFonts w:ascii="Arial" w:eastAsia="SimSun" w:hAnsi="Arial" w:cs="Arial"/>
          <w:kern w:val="0"/>
          <w:sz w:val="24"/>
          <w:szCs w:val="24"/>
          <w:lang w:eastAsia="ru-RU"/>
        </w:rPr>
        <w:t>;</w:t>
      </w:r>
    </w:p>
    <w:p w:rsidR="000205ED" w:rsidRPr="00AE0A6C"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2029</w:t>
      </w:r>
      <w:r w:rsidRPr="00AE0A6C">
        <w:rPr>
          <w:rFonts w:ascii="Arial" w:eastAsia="SimSun" w:hAnsi="Arial" w:cs="Arial"/>
          <w:kern w:val="0"/>
          <w:sz w:val="24"/>
          <w:szCs w:val="24"/>
          <w:lang w:eastAsia="ru-RU"/>
        </w:rPr>
        <w:t xml:space="preserve"> год –</w:t>
      </w:r>
      <w:r w:rsidR="00410453">
        <w:rPr>
          <w:rFonts w:ascii="Arial" w:eastAsia="SimSun" w:hAnsi="Arial" w:cs="Arial"/>
          <w:kern w:val="0"/>
          <w:sz w:val="24"/>
          <w:szCs w:val="24"/>
          <w:lang w:eastAsia="ru-RU"/>
        </w:rPr>
        <w:t xml:space="preserve"> </w:t>
      </w:r>
      <w:r w:rsidR="0070279D">
        <w:rPr>
          <w:rFonts w:ascii="Arial" w:eastAsia="SimSun" w:hAnsi="Arial" w:cs="Arial"/>
          <w:kern w:val="0"/>
          <w:sz w:val="24"/>
          <w:szCs w:val="24"/>
          <w:lang w:eastAsia="ru-RU"/>
        </w:rPr>
        <w:t>570,8</w:t>
      </w:r>
      <w:r w:rsidR="00E427FA">
        <w:rPr>
          <w:rFonts w:ascii="Arial" w:eastAsia="SimSun" w:hAnsi="Arial" w:cs="Arial"/>
          <w:kern w:val="0"/>
          <w:sz w:val="24"/>
          <w:szCs w:val="24"/>
          <w:lang w:eastAsia="ru-RU"/>
        </w:rPr>
        <w:t xml:space="preserve"> тыс. руб</w:t>
      </w:r>
      <w:r w:rsidR="00825827">
        <w:rPr>
          <w:rFonts w:ascii="Arial" w:eastAsia="SimSun" w:hAnsi="Arial" w:cs="Arial"/>
          <w:kern w:val="0"/>
          <w:sz w:val="24"/>
          <w:szCs w:val="24"/>
          <w:lang w:eastAsia="ru-RU"/>
        </w:rPr>
        <w:t>.</w:t>
      </w:r>
    </w:p>
    <w:p w:rsidR="00410453" w:rsidRDefault="00410453"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p>
    <w:p w:rsidR="000205ED" w:rsidRPr="00410453"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410453">
        <w:rPr>
          <w:rFonts w:ascii="Arial" w:eastAsia="SimSun" w:hAnsi="Arial" w:cs="Arial"/>
          <w:color w:val="000000"/>
          <w:kern w:val="0"/>
          <w:sz w:val="24"/>
          <w:szCs w:val="24"/>
          <w:lang w:eastAsia="ru-RU"/>
        </w:rPr>
        <w:t>Мероприятие 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410453" w:rsidRDefault="00410453"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p>
    <w:p w:rsidR="000205ED" w:rsidRPr="00AE0A6C" w:rsidRDefault="00954181"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Срок исполнения - в течение 2018 - 202</w:t>
      </w:r>
      <w:r w:rsidR="00B90B19">
        <w:rPr>
          <w:rFonts w:ascii="Arial" w:eastAsia="SimSun" w:hAnsi="Arial" w:cs="Arial"/>
          <w:color w:val="000000"/>
          <w:kern w:val="0"/>
          <w:sz w:val="24"/>
          <w:szCs w:val="24"/>
          <w:lang w:eastAsia="ru-RU"/>
        </w:rPr>
        <w:t>9</w:t>
      </w:r>
      <w:r w:rsidR="000205ED" w:rsidRPr="00AE0A6C">
        <w:rPr>
          <w:rFonts w:ascii="Arial" w:eastAsia="SimSun" w:hAnsi="Arial" w:cs="Arial"/>
          <w:color w:val="000000"/>
          <w:kern w:val="0"/>
          <w:sz w:val="24"/>
          <w:szCs w:val="24"/>
          <w:lang w:eastAsia="ru-RU"/>
        </w:rPr>
        <w:t xml:space="preserve"> годов.</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Финансирование мероприятия: из средств муниципального бюджета </w:t>
      </w:r>
      <w:r w:rsidR="0070279D">
        <w:rPr>
          <w:rFonts w:ascii="Arial" w:eastAsia="SimSun" w:hAnsi="Arial" w:cs="Arial"/>
          <w:color w:val="000000"/>
          <w:kern w:val="0"/>
          <w:sz w:val="24"/>
          <w:szCs w:val="24"/>
          <w:lang w:eastAsia="ru-RU"/>
        </w:rPr>
        <w:t>1</w:t>
      </w:r>
      <w:r w:rsidR="00C13AF1">
        <w:rPr>
          <w:rFonts w:ascii="Arial" w:eastAsia="SimSun" w:hAnsi="Arial" w:cs="Arial"/>
          <w:color w:val="000000"/>
          <w:kern w:val="0"/>
          <w:sz w:val="24"/>
          <w:szCs w:val="24"/>
          <w:lang w:eastAsia="ru-RU"/>
        </w:rPr>
        <w:t>272</w:t>
      </w:r>
      <w:r w:rsidR="00885EE0">
        <w:rPr>
          <w:rFonts w:ascii="Arial" w:eastAsia="SimSun" w:hAnsi="Arial" w:cs="Arial"/>
          <w:color w:val="000000"/>
          <w:kern w:val="0"/>
          <w:sz w:val="24"/>
          <w:szCs w:val="24"/>
          <w:lang w:eastAsia="ru-RU"/>
        </w:rPr>
        <w:t>,</w:t>
      </w:r>
      <w:r w:rsidR="00C13AF1">
        <w:rPr>
          <w:rFonts w:ascii="Arial" w:eastAsia="SimSun" w:hAnsi="Arial" w:cs="Arial"/>
          <w:color w:val="000000"/>
          <w:kern w:val="0"/>
          <w:sz w:val="24"/>
          <w:szCs w:val="24"/>
          <w:lang w:eastAsia="ru-RU"/>
        </w:rPr>
        <w:t>4</w:t>
      </w:r>
      <w:r w:rsidRPr="00AE0A6C">
        <w:rPr>
          <w:rFonts w:ascii="Arial" w:eastAsia="SimSun" w:hAnsi="Arial" w:cs="Arial"/>
          <w:color w:val="000000"/>
          <w:kern w:val="0"/>
          <w:sz w:val="24"/>
          <w:szCs w:val="24"/>
          <w:lang w:eastAsia="ru-RU"/>
        </w:rPr>
        <w:t xml:space="preserve"> тыс. рублей, в т.</w:t>
      </w:r>
      <w:r w:rsidR="00E427FA">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ч.:</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w:t>
      </w:r>
      <w:r w:rsidR="00D815C6" w:rsidRPr="00AE0A6C">
        <w:rPr>
          <w:rFonts w:ascii="Arial" w:eastAsia="SimSun" w:hAnsi="Arial" w:cs="Arial"/>
          <w:color w:val="000000"/>
          <w:kern w:val="0"/>
          <w:sz w:val="24"/>
          <w:szCs w:val="24"/>
          <w:lang w:eastAsia="ru-RU"/>
        </w:rPr>
        <w:t>8</w:t>
      </w:r>
      <w:r w:rsidRPr="00AE0A6C">
        <w:rPr>
          <w:rFonts w:ascii="Arial" w:eastAsia="SimSun" w:hAnsi="Arial" w:cs="Arial"/>
          <w:color w:val="000000"/>
          <w:kern w:val="0"/>
          <w:sz w:val="24"/>
          <w:szCs w:val="24"/>
          <w:lang w:eastAsia="ru-RU"/>
        </w:rPr>
        <w:t xml:space="preserve"> год </w:t>
      </w:r>
      <w:r w:rsidR="00D815C6" w:rsidRPr="00AE0A6C">
        <w:rPr>
          <w:rFonts w:ascii="Arial" w:eastAsia="SimSun" w:hAnsi="Arial" w:cs="Arial"/>
          <w:color w:val="000000"/>
          <w:kern w:val="0"/>
          <w:sz w:val="24"/>
          <w:szCs w:val="24"/>
          <w:lang w:eastAsia="ru-RU"/>
        </w:rPr>
        <w:t>–</w:t>
      </w:r>
      <w:r w:rsidRPr="00AE0A6C">
        <w:rPr>
          <w:rFonts w:ascii="Arial" w:eastAsia="SimSun" w:hAnsi="Arial" w:cs="Arial"/>
          <w:color w:val="000000"/>
          <w:kern w:val="0"/>
          <w:sz w:val="24"/>
          <w:szCs w:val="24"/>
          <w:lang w:eastAsia="ru-RU"/>
        </w:rPr>
        <w:t xml:space="preserve"> </w:t>
      </w:r>
      <w:r w:rsidR="00D815C6" w:rsidRPr="00AE0A6C">
        <w:rPr>
          <w:rFonts w:ascii="Arial" w:eastAsia="SimSun" w:hAnsi="Arial" w:cs="Arial"/>
          <w:color w:val="000000"/>
          <w:kern w:val="0"/>
          <w:sz w:val="24"/>
          <w:szCs w:val="24"/>
          <w:lang w:eastAsia="ru-RU"/>
        </w:rPr>
        <w:t>7</w:t>
      </w:r>
      <w:r w:rsidR="00CE6C39">
        <w:rPr>
          <w:rFonts w:ascii="Arial" w:eastAsia="SimSun" w:hAnsi="Arial" w:cs="Arial"/>
          <w:color w:val="000000"/>
          <w:kern w:val="0"/>
          <w:sz w:val="24"/>
          <w:szCs w:val="24"/>
          <w:lang w:eastAsia="ru-RU"/>
        </w:rPr>
        <w:t>5</w:t>
      </w:r>
      <w:r w:rsidR="00D815C6" w:rsidRPr="00AE0A6C">
        <w:rPr>
          <w:rFonts w:ascii="Arial" w:eastAsia="SimSun" w:hAnsi="Arial" w:cs="Arial"/>
          <w:color w:val="000000"/>
          <w:kern w:val="0"/>
          <w:sz w:val="24"/>
          <w:szCs w:val="24"/>
          <w:lang w:eastAsia="ru-RU"/>
        </w:rPr>
        <w:t>,3</w:t>
      </w:r>
      <w:r w:rsidR="00E427FA">
        <w:rPr>
          <w:rFonts w:ascii="Arial" w:eastAsia="SimSun" w:hAnsi="Arial" w:cs="Arial"/>
          <w:color w:val="000000"/>
          <w:kern w:val="0"/>
          <w:sz w:val="24"/>
          <w:szCs w:val="24"/>
          <w:lang w:eastAsia="ru-RU"/>
        </w:rPr>
        <w:t xml:space="preserve"> тыс. руб.</w:t>
      </w:r>
      <w:r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2019 год – 78,8 </w:t>
      </w:r>
      <w:r w:rsidR="000205ED" w:rsidRPr="00AE0A6C">
        <w:rPr>
          <w:rFonts w:ascii="Arial" w:eastAsia="SimSun" w:hAnsi="Arial" w:cs="Arial"/>
          <w:color w:val="000000"/>
          <w:kern w:val="0"/>
          <w:sz w:val="24"/>
          <w:szCs w:val="24"/>
          <w:lang w:eastAsia="ru-RU"/>
        </w:rPr>
        <w:t>тыс. руб</w:t>
      </w:r>
      <w:r w:rsidR="00E427FA">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2020</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80,8</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2021</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B52734">
        <w:rPr>
          <w:rFonts w:ascii="Arial" w:eastAsia="SimSun" w:hAnsi="Arial" w:cs="Arial"/>
          <w:color w:val="000000"/>
          <w:kern w:val="0"/>
          <w:sz w:val="24"/>
          <w:szCs w:val="24"/>
          <w:lang w:eastAsia="ru-RU"/>
        </w:rPr>
        <w:t>90,6</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2022</w:t>
      </w:r>
      <w:r w:rsidR="000205ED" w:rsidRPr="00AE0A6C">
        <w:rPr>
          <w:rFonts w:ascii="Arial" w:eastAsia="SimSun" w:hAnsi="Arial" w:cs="Arial"/>
          <w:color w:val="000000"/>
          <w:kern w:val="0"/>
          <w:sz w:val="24"/>
          <w:szCs w:val="24"/>
          <w:lang w:eastAsia="ru-RU"/>
        </w:rPr>
        <w:t xml:space="preserve"> год </w:t>
      </w:r>
      <w:r w:rsidR="00905977">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B52734">
        <w:rPr>
          <w:rFonts w:ascii="Arial" w:eastAsia="SimSun" w:hAnsi="Arial" w:cs="Arial"/>
          <w:color w:val="000000"/>
          <w:kern w:val="0"/>
          <w:sz w:val="24"/>
          <w:szCs w:val="24"/>
          <w:lang w:eastAsia="ru-RU"/>
        </w:rPr>
        <w:t>9</w:t>
      </w:r>
      <w:r w:rsidR="00885EE0">
        <w:rPr>
          <w:rFonts w:ascii="Arial" w:eastAsia="SimSun" w:hAnsi="Arial" w:cs="Arial"/>
          <w:color w:val="000000"/>
          <w:kern w:val="0"/>
          <w:sz w:val="24"/>
          <w:szCs w:val="24"/>
          <w:lang w:eastAsia="ru-RU"/>
        </w:rPr>
        <w:t>9</w:t>
      </w:r>
      <w:r w:rsidR="00B52734">
        <w:rPr>
          <w:rFonts w:ascii="Arial" w:eastAsia="SimSun" w:hAnsi="Arial" w:cs="Arial"/>
          <w:color w:val="000000"/>
          <w:kern w:val="0"/>
          <w:sz w:val="24"/>
          <w:szCs w:val="24"/>
          <w:lang w:eastAsia="ru-RU"/>
        </w:rPr>
        <w:t>,</w:t>
      </w:r>
      <w:r w:rsidR="00885EE0">
        <w:rPr>
          <w:rFonts w:ascii="Arial" w:eastAsia="SimSun" w:hAnsi="Arial" w:cs="Arial"/>
          <w:color w:val="000000"/>
          <w:kern w:val="0"/>
          <w:sz w:val="24"/>
          <w:szCs w:val="24"/>
          <w:lang w:eastAsia="ru-RU"/>
        </w:rPr>
        <w:t>0</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2023</w:t>
      </w:r>
      <w:r w:rsidR="00B52734">
        <w:rPr>
          <w:rFonts w:ascii="Arial" w:eastAsia="SimSun" w:hAnsi="Arial" w:cs="Arial"/>
          <w:color w:val="000000"/>
          <w:kern w:val="0"/>
          <w:sz w:val="24"/>
          <w:szCs w:val="24"/>
          <w:lang w:eastAsia="ru-RU"/>
        </w:rPr>
        <w:t xml:space="preserve"> год – </w:t>
      </w:r>
      <w:r w:rsidR="007C7BE5">
        <w:rPr>
          <w:rFonts w:ascii="Arial" w:eastAsia="SimSun" w:hAnsi="Arial" w:cs="Arial"/>
          <w:color w:val="000000"/>
          <w:kern w:val="0"/>
          <w:sz w:val="24"/>
          <w:szCs w:val="24"/>
          <w:lang w:eastAsia="ru-RU"/>
        </w:rPr>
        <w:t>113</w:t>
      </w:r>
      <w:r w:rsidR="00B52734">
        <w:rPr>
          <w:rFonts w:ascii="Arial" w:eastAsia="SimSun" w:hAnsi="Arial" w:cs="Arial"/>
          <w:color w:val="000000"/>
          <w:kern w:val="0"/>
          <w:sz w:val="24"/>
          <w:szCs w:val="24"/>
          <w:lang w:eastAsia="ru-RU"/>
        </w:rPr>
        <w:t>,</w:t>
      </w:r>
      <w:r w:rsidR="007C7BE5">
        <w:rPr>
          <w:rFonts w:ascii="Arial" w:eastAsia="SimSun" w:hAnsi="Arial" w:cs="Arial"/>
          <w:color w:val="000000"/>
          <w:kern w:val="0"/>
          <w:sz w:val="24"/>
          <w:szCs w:val="24"/>
          <w:lang w:eastAsia="ru-RU"/>
        </w:rPr>
        <w:t>3</w:t>
      </w:r>
      <w:r w:rsidR="00E427FA">
        <w:rPr>
          <w:rFonts w:ascii="Arial" w:eastAsia="SimSun" w:hAnsi="Arial" w:cs="Arial"/>
          <w:color w:val="000000"/>
          <w:kern w:val="0"/>
          <w:sz w:val="24"/>
          <w:szCs w:val="24"/>
          <w:lang w:eastAsia="ru-RU"/>
        </w:rPr>
        <w:t xml:space="preserve"> тыс. руб.</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w:t>
      </w:r>
      <w:r w:rsidR="00E427FA">
        <w:rPr>
          <w:rFonts w:ascii="Arial" w:eastAsia="SimSun" w:hAnsi="Arial" w:cs="Arial"/>
          <w:color w:val="000000"/>
          <w:kern w:val="0"/>
          <w:sz w:val="24"/>
          <w:szCs w:val="24"/>
          <w:lang w:eastAsia="ru-RU"/>
        </w:rPr>
        <w:t xml:space="preserve">4 год – </w:t>
      </w:r>
      <w:r w:rsidR="00102994">
        <w:rPr>
          <w:rFonts w:ascii="Arial" w:eastAsia="SimSun" w:hAnsi="Arial" w:cs="Arial"/>
          <w:color w:val="000000"/>
          <w:kern w:val="0"/>
          <w:sz w:val="24"/>
          <w:szCs w:val="24"/>
          <w:lang w:eastAsia="ru-RU"/>
        </w:rPr>
        <w:t>1</w:t>
      </w:r>
      <w:r w:rsidR="00C13AF1">
        <w:rPr>
          <w:rFonts w:ascii="Arial" w:eastAsia="SimSun" w:hAnsi="Arial" w:cs="Arial"/>
          <w:color w:val="000000"/>
          <w:kern w:val="0"/>
          <w:sz w:val="24"/>
          <w:szCs w:val="24"/>
          <w:lang w:eastAsia="ru-RU"/>
        </w:rPr>
        <w:t>36</w:t>
      </w:r>
      <w:r w:rsidR="00E427FA">
        <w:rPr>
          <w:rFonts w:ascii="Arial" w:eastAsia="SimSun" w:hAnsi="Arial" w:cs="Arial"/>
          <w:color w:val="000000"/>
          <w:kern w:val="0"/>
          <w:sz w:val="24"/>
          <w:szCs w:val="24"/>
          <w:lang w:eastAsia="ru-RU"/>
        </w:rPr>
        <w:t>,</w:t>
      </w:r>
      <w:r w:rsidR="00C13AF1">
        <w:rPr>
          <w:rFonts w:ascii="Arial" w:eastAsia="SimSun" w:hAnsi="Arial" w:cs="Arial"/>
          <w:color w:val="000000"/>
          <w:kern w:val="0"/>
          <w:sz w:val="24"/>
          <w:szCs w:val="24"/>
          <w:lang w:eastAsia="ru-RU"/>
        </w:rPr>
        <w:t>0</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Default="00E427FA"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 xml:space="preserve">2025 год – </w:t>
      </w:r>
      <w:r w:rsidR="00102994">
        <w:rPr>
          <w:rFonts w:ascii="Arial" w:eastAsia="SimSun" w:hAnsi="Arial" w:cs="Arial"/>
          <w:color w:val="000000"/>
          <w:kern w:val="0"/>
          <w:sz w:val="24"/>
          <w:szCs w:val="24"/>
          <w:lang w:eastAsia="ru-RU"/>
        </w:rPr>
        <w:t>1</w:t>
      </w:r>
      <w:r w:rsidR="00C13AF1">
        <w:rPr>
          <w:rFonts w:ascii="Arial" w:eastAsia="SimSun" w:hAnsi="Arial" w:cs="Arial"/>
          <w:color w:val="000000"/>
          <w:kern w:val="0"/>
          <w:sz w:val="24"/>
          <w:szCs w:val="24"/>
          <w:lang w:eastAsia="ru-RU"/>
        </w:rPr>
        <w:t>49</w:t>
      </w:r>
      <w:r>
        <w:rPr>
          <w:rFonts w:ascii="Arial" w:eastAsia="SimSun" w:hAnsi="Arial" w:cs="Arial"/>
          <w:color w:val="000000"/>
          <w:kern w:val="0"/>
          <w:sz w:val="24"/>
          <w:szCs w:val="24"/>
          <w:lang w:eastAsia="ru-RU"/>
        </w:rPr>
        <w:t>,</w:t>
      </w:r>
      <w:r w:rsidR="00C13AF1">
        <w:rPr>
          <w:rFonts w:ascii="Arial" w:eastAsia="SimSun" w:hAnsi="Arial" w:cs="Arial"/>
          <w:color w:val="000000"/>
          <w:kern w:val="0"/>
          <w:sz w:val="24"/>
          <w:szCs w:val="24"/>
          <w:lang w:eastAsia="ru-RU"/>
        </w:rPr>
        <w:t>8</w:t>
      </w:r>
      <w:r>
        <w:rPr>
          <w:rFonts w:ascii="Arial" w:eastAsia="SimSun" w:hAnsi="Arial" w:cs="Arial"/>
          <w:color w:val="000000"/>
          <w:kern w:val="0"/>
          <w:sz w:val="24"/>
          <w:szCs w:val="24"/>
          <w:lang w:eastAsia="ru-RU"/>
        </w:rPr>
        <w:t xml:space="preserve"> тыс. руб.</w:t>
      </w:r>
      <w:r w:rsidR="00B90B19">
        <w:rPr>
          <w:rFonts w:ascii="Arial" w:eastAsia="SimSun" w:hAnsi="Arial" w:cs="Arial"/>
          <w:color w:val="000000"/>
          <w:kern w:val="0"/>
          <w:sz w:val="24"/>
          <w:szCs w:val="24"/>
          <w:lang w:eastAsia="ru-RU"/>
        </w:rPr>
        <w:t>;</w:t>
      </w:r>
    </w:p>
    <w:p w:rsidR="00B90B19" w:rsidRDefault="00C13AF1"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2026 год – 163</w:t>
      </w:r>
      <w:r w:rsidR="00E427FA">
        <w:rPr>
          <w:rFonts w:ascii="Arial" w:eastAsia="SimSun" w:hAnsi="Arial" w:cs="Arial"/>
          <w:color w:val="000000"/>
          <w:kern w:val="0"/>
          <w:sz w:val="24"/>
          <w:szCs w:val="24"/>
          <w:lang w:eastAsia="ru-RU"/>
        </w:rPr>
        <w:t>,</w:t>
      </w:r>
      <w:r>
        <w:rPr>
          <w:rFonts w:ascii="Arial" w:eastAsia="SimSun" w:hAnsi="Arial" w:cs="Arial"/>
          <w:color w:val="000000"/>
          <w:kern w:val="0"/>
          <w:sz w:val="24"/>
          <w:szCs w:val="24"/>
          <w:lang w:eastAsia="ru-RU"/>
        </w:rPr>
        <w:t>8</w:t>
      </w:r>
      <w:r w:rsidR="00E427FA">
        <w:rPr>
          <w:rFonts w:ascii="Arial" w:eastAsia="SimSun" w:hAnsi="Arial" w:cs="Arial"/>
          <w:color w:val="000000"/>
          <w:kern w:val="0"/>
          <w:sz w:val="24"/>
          <w:szCs w:val="24"/>
          <w:lang w:eastAsia="ru-RU"/>
        </w:rPr>
        <w:t xml:space="preserve"> тыс. руб.</w:t>
      </w:r>
      <w:r w:rsidR="00B90B19">
        <w:rPr>
          <w:rFonts w:ascii="Arial" w:eastAsia="SimSun" w:hAnsi="Arial" w:cs="Arial"/>
          <w:color w:val="000000"/>
          <w:kern w:val="0"/>
          <w:sz w:val="24"/>
          <w:szCs w:val="24"/>
          <w:lang w:eastAsia="ru-RU"/>
        </w:rPr>
        <w:t>;</w:t>
      </w:r>
    </w:p>
    <w:p w:rsidR="00B90B19" w:rsidRDefault="00E427FA"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2027 год – 95,0 тыс. руб.</w:t>
      </w:r>
      <w:r w:rsidR="00B90B19">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2028 год – 95,0 тыс</w:t>
      </w:r>
      <w:r w:rsidR="00E427FA">
        <w:rPr>
          <w:rFonts w:ascii="Arial" w:eastAsia="SimSun" w:hAnsi="Arial" w:cs="Arial"/>
          <w:color w:val="000000"/>
          <w:kern w:val="0"/>
          <w:sz w:val="24"/>
          <w:szCs w:val="24"/>
          <w:lang w:eastAsia="ru-RU"/>
        </w:rPr>
        <w:t>. руб.</w:t>
      </w:r>
      <w:r>
        <w:rPr>
          <w:rFonts w:ascii="Arial" w:eastAsia="SimSun" w:hAnsi="Arial" w:cs="Arial"/>
          <w:color w:val="000000"/>
          <w:kern w:val="0"/>
          <w:sz w:val="24"/>
          <w:szCs w:val="24"/>
          <w:lang w:eastAsia="ru-RU"/>
        </w:rPr>
        <w:t>;</w:t>
      </w:r>
    </w:p>
    <w:p w:rsidR="00B90B19" w:rsidRPr="00697E10" w:rsidRDefault="00E427FA"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2029 год – 95,0 тыс. руб</w:t>
      </w:r>
      <w:r w:rsidR="00B90B19" w:rsidRPr="00697E10">
        <w:rPr>
          <w:rFonts w:ascii="Arial" w:eastAsia="SimSun" w:hAnsi="Arial" w:cs="Arial"/>
          <w:color w:val="000000"/>
          <w:kern w:val="0"/>
          <w:sz w:val="24"/>
          <w:szCs w:val="24"/>
          <w:lang w:eastAsia="ru-RU"/>
        </w:rPr>
        <w:t>.</w:t>
      </w:r>
    </w:p>
    <w:p w:rsidR="00410453" w:rsidRDefault="00410453"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p>
    <w:p w:rsidR="000205ED" w:rsidRPr="00410453"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410453">
        <w:rPr>
          <w:rFonts w:ascii="Arial" w:eastAsia="SimSun" w:hAnsi="Arial" w:cs="Arial"/>
          <w:color w:val="000000"/>
          <w:kern w:val="0"/>
          <w:sz w:val="24"/>
          <w:szCs w:val="24"/>
          <w:lang w:eastAsia="ru-RU"/>
        </w:rPr>
        <w:t xml:space="preserve">Мероприятие 4. Финансовое обеспечение выполнения других расходных обязательств </w:t>
      </w:r>
      <w:r w:rsidR="0070279D" w:rsidRPr="00410453">
        <w:rPr>
          <w:rFonts w:ascii="Arial" w:eastAsia="SimSun" w:hAnsi="Arial" w:cs="Arial"/>
          <w:color w:val="000000"/>
          <w:kern w:val="0"/>
          <w:sz w:val="24"/>
          <w:szCs w:val="24"/>
          <w:lang w:eastAsia="ru-RU"/>
        </w:rPr>
        <w:t>Добринского</w:t>
      </w:r>
      <w:r w:rsidRPr="00410453">
        <w:rPr>
          <w:rFonts w:ascii="Arial" w:eastAsia="SimSun" w:hAnsi="Arial" w:cs="Arial"/>
          <w:color w:val="000000"/>
          <w:kern w:val="0"/>
          <w:sz w:val="24"/>
          <w:szCs w:val="24"/>
          <w:lang w:eastAsia="ru-RU"/>
        </w:rPr>
        <w:t xml:space="preserve"> сельского поселения исполнительными органами местного самоуправления.</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Объем финансирования мероприятия: </w:t>
      </w:r>
      <w:r w:rsidR="006B035E">
        <w:rPr>
          <w:rFonts w:ascii="Arial" w:eastAsia="SimSun" w:hAnsi="Arial" w:cs="Arial"/>
          <w:color w:val="000000"/>
          <w:kern w:val="0"/>
          <w:sz w:val="24"/>
          <w:szCs w:val="24"/>
          <w:lang w:eastAsia="ru-RU"/>
        </w:rPr>
        <w:t>6</w:t>
      </w:r>
      <w:r w:rsidR="00C25B1D">
        <w:rPr>
          <w:rFonts w:ascii="Arial" w:eastAsia="SimSun" w:hAnsi="Arial" w:cs="Arial"/>
          <w:color w:val="000000"/>
          <w:kern w:val="0"/>
          <w:sz w:val="24"/>
          <w:szCs w:val="24"/>
          <w:lang w:eastAsia="ru-RU"/>
        </w:rPr>
        <w:t>1</w:t>
      </w:r>
      <w:r w:rsidR="00E56D5C">
        <w:rPr>
          <w:rFonts w:ascii="Arial" w:eastAsia="SimSun" w:hAnsi="Arial" w:cs="Arial"/>
          <w:color w:val="000000"/>
          <w:kern w:val="0"/>
          <w:sz w:val="24"/>
          <w:szCs w:val="24"/>
          <w:lang w:eastAsia="ru-RU"/>
        </w:rPr>
        <w:t>,</w:t>
      </w:r>
      <w:r w:rsidR="00C13AF1">
        <w:rPr>
          <w:rFonts w:ascii="Arial" w:eastAsia="SimSun" w:hAnsi="Arial" w:cs="Arial"/>
          <w:color w:val="000000"/>
          <w:kern w:val="0"/>
          <w:sz w:val="24"/>
          <w:szCs w:val="24"/>
          <w:lang w:eastAsia="ru-RU"/>
        </w:rPr>
        <w:t>1</w:t>
      </w:r>
      <w:r w:rsidRPr="00AE0A6C">
        <w:rPr>
          <w:rFonts w:ascii="Arial" w:eastAsia="SimSun" w:hAnsi="Arial" w:cs="Arial"/>
          <w:color w:val="000000"/>
          <w:kern w:val="0"/>
          <w:sz w:val="24"/>
          <w:szCs w:val="24"/>
          <w:lang w:eastAsia="ru-RU"/>
        </w:rPr>
        <w:t xml:space="preserve"> тыс. рублей, в т.</w:t>
      </w:r>
      <w:r w:rsidR="00E427FA">
        <w:rPr>
          <w:rFonts w:ascii="Arial" w:eastAsia="SimSun" w:hAnsi="Arial" w:cs="Arial"/>
          <w:color w:val="000000"/>
          <w:kern w:val="0"/>
          <w:sz w:val="24"/>
          <w:szCs w:val="24"/>
          <w:lang w:eastAsia="ru-RU"/>
        </w:rPr>
        <w:t xml:space="preserve"> ч.:</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2018 год </w:t>
      </w:r>
      <w:r w:rsidR="00346231" w:rsidRPr="00AE0A6C">
        <w:rPr>
          <w:rFonts w:ascii="Arial" w:eastAsia="SimSun" w:hAnsi="Arial" w:cs="Arial"/>
          <w:color w:val="000000"/>
          <w:kern w:val="0"/>
          <w:sz w:val="24"/>
          <w:szCs w:val="24"/>
          <w:lang w:eastAsia="ru-RU"/>
        </w:rPr>
        <w:t>–</w:t>
      </w:r>
      <w:r w:rsidRPr="00AE0A6C">
        <w:rPr>
          <w:rFonts w:ascii="Arial" w:eastAsia="SimSun" w:hAnsi="Arial" w:cs="Arial"/>
          <w:color w:val="000000"/>
          <w:kern w:val="0"/>
          <w:sz w:val="24"/>
          <w:szCs w:val="24"/>
          <w:lang w:eastAsia="ru-RU"/>
        </w:rPr>
        <w:t xml:space="preserve"> </w:t>
      </w:r>
      <w:r w:rsidR="00CE1260">
        <w:rPr>
          <w:rFonts w:ascii="Arial" w:eastAsia="SimSun" w:hAnsi="Arial" w:cs="Arial"/>
          <w:color w:val="000000"/>
          <w:kern w:val="0"/>
          <w:sz w:val="24"/>
          <w:szCs w:val="24"/>
          <w:lang w:eastAsia="ru-RU"/>
        </w:rPr>
        <w:t>7,3</w:t>
      </w:r>
      <w:r w:rsidR="00E427FA">
        <w:rPr>
          <w:rFonts w:ascii="Arial" w:eastAsia="SimSun" w:hAnsi="Arial" w:cs="Arial"/>
          <w:color w:val="000000"/>
          <w:kern w:val="0"/>
          <w:sz w:val="24"/>
          <w:szCs w:val="24"/>
          <w:lang w:eastAsia="ru-RU"/>
        </w:rPr>
        <w:t xml:space="preserve"> тыс. руб.</w:t>
      </w:r>
      <w:r w:rsidRPr="00AE0A6C">
        <w:rPr>
          <w:rFonts w:ascii="Arial" w:eastAsia="SimSun" w:hAnsi="Arial" w:cs="Arial"/>
          <w:color w:val="000000"/>
          <w:kern w:val="0"/>
          <w:sz w:val="24"/>
          <w:szCs w:val="24"/>
          <w:lang w:eastAsia="ru-RU"/>
        </w:rPr>
        <w:t>;</w:t>
      </w:r>
    </w:p>
    <w:p w:rsidR="000205ED" w:rsidRDefault="00D35CD3"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2019 год -1</w:t>
      </w:r>
      <w:r w:rsidR="00CE1260">
        <w:rPr>
          <w:rFonts w:ascii="Arial" w:eastAsia="SimSun" w:hAnsi="Arial" w:cs="Arial"/>
          <w:color w:val="000000"/>
          <w:kern w:val="0"/>
          <w:sz w:val="24"/>
          <w:szCs w:val="24"/>
          <w:lang w:eastAsia="ru-RU"/>
        </w:rPr>
        <w:t>0,0</w:t>
      </w:r>
      <w:r>
        <w:rPr>
          <w:rFonts w:ascii="Arial" w:eastAsia="SimSun" w:hAnsi="Arial" w:cs="Arial"/>
          <w:color w:val="000000"/>
          <w:kern w:val="0"/>
          <w:sz w:val="24"/>
          <w:szCs w:val="24"/>
          <w:lang w:eastAsia="ru-RU"/>
        </w:rPr>
        <w:t xml:space="preserve"> тыс.</w:t>
      </w:r>
      <w:r w:rsidR="00CE1260">
        <w:rPr>
          <w:rFonts w:ascii="Arial" w:eastAsia="SimSun" w:hAnsi="Arial" w:cs="Arial"/>
          <w:color w:val="000000"/>
          <w:kern w:val="0"/>
          <w:sz w:val="24"/>
          <w:szCs w:val="24"/>
          <w:lang w:eastAsia="ru-RU"/>
        </w:rPr>
        <w:t xml:space="preserve"> </w:t>
      </w:r>
      <w:r w:rsidR="00E427FA">
        <w:rPr>
          <w:rFonts w:ascii="Arial" w:eastAsia="SimSun" w:hAnsi="Arial" w:cs="Arial"/>
          <w:color w:val="000000"/>
          <w:kern w:val="0"/>
          <w:sz w:val="24"/>
          <w:szCs w:val="24"/>
          <w:lang w:eastAsia="ru-RU"/>
        </w:rPr>
        <w:t>руб.</w:t>
      </w:r>
      <w:r w:rsidR="00CE1260">
        <w:rPr>
          <w:rFonts w:ascii="Arial" w:eastAsia="SimSun" w:hAnsi="Arial" w:cs="Arial"/>
          <w:color w:val="000000"/>
          <w:kern w:val="0"/>
          <w:sz w:val="24"/>
          <w:szCs w:val="24"/>
          <w:lang w:eastAsia="ru-RU"/>
        </w:rPr>
        <w:t>;</w:t>
      </w:r>
    </w:p>
    <w:p w:rsidR="00BF779F" w:rsidRDefault="00BF779F"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2020 год</w:t>
      </w:r>
      <w:r w:rsidR="00410453">
        <w:rPr>
          <w:rFonts w:ascii="Arial" w:eastAsia="SimSun" w:hAnsi="Arial" w:cs="Arial"/>
          <w:color w:val="000000"/>
          <w:kern w:val="0"/>
          <w:sz w:val="24"/>
          <w:szCs w:val="24"/>
          <w:lang w:eastAsia="ru-RU"/>
        </w:rPr>
        <w:t xml:space="preserve"> </w:t>
      </w:r>
      <w:r w:rsidR="00CE1260">
        <w:rPr>
          <w:rFonts w:ascii="Arial" w:eastAsia="SimSun" w:hAnsi="Arial" w:cs="Arial"/>
          <w:color w:val="000000"/>
          <w:kern w:val="0"/>
          <w:sz w:val="24"/>
          <w:szCs w:val="24"/>
          <w:lang w:eastAsia="ru-RU"/>
        </w:rPr>
        <w:t xml:space="preserve">- 0,0 </w:t>
      </w:r>
      <w:r>
        <w:rPr>
          <w:rFonts w:ascii="Arial" w:eastAsia="SimSun" w:hAnsi="Arial" w:cs="Arial"/>
          <w:color w:val="000000"/>
          <w:kern w:val="0"/>
          <w:sz w:val="24"/>
          <w:szCs w:val="24"/>
          <w:lang w:eastAsia="ru-RU"/>
        </w:rPr>
        <w:t>тыс.</w:t>
      </w:r>
      <w:r w:rsidR="00CE1260">
        <w:rPr>
          <w:rFonts w:ascii="Arial" w:eastAsia="SimSun" w:hAnsi="Arial" w:cs="Arial"/>
          <w:color w:val="000000"/>
          <w:kern w:val="0"/>
          <w:sz w:val="24"/>
          <w:szCs w:val="24"/>
          <w:lang w:eastAsia="ru-RU"/>
        </w:rPr>
        <w:t xml:space="preserve"> </w:t>
      </w:r>
      <w:r w:rsidR="00E427FA">
        <w:rPr>
          <w:rFonts w:ascii="Arial" w:eastAsia="SimSun" w:hAnsi="Arial" w:cs="Arial"/>
          <w:color w:val="000000"/>
          <w:kern w:val="0"/>
          <w:sz w:val="24"/>
          <w:szCs w:val="24"/>
          <w:lang w:eastAsia="ru-RU"/>
        </w:rPr>
        <w:t>руб.</w:t>
      </w:r>
      <w:r w:rsidR="00CE1260">
        <w:rPr>
          <w:rFonts w:ascii="Arial" w:eastAsia="SimSun" w:hAnsi="Arial" w:cs="Arial"/>
          <w:color w:val="000000"/>
          <w:kern w:val="0"/>
          <w:sz w:val="24"/>
          <w:szCs w:val="24"/>
          <w:lang w:eastAsia="ru-RU"/>
        </w:rPr>
        <w:t>;</w:t>
      </w:r>
    </w:p>
    <w:p w:rsidR="00CE1260" w:rsidRDefault="00B861C5"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2021 год – 1</w:t>
      </w:r>
      <w:r w:rsidR="00CE1260">
        <w:rPr>
          <w:rFonts w:ascii="Arial" w:eastAsia="SimSun" w:hAnsi="Arial" w:cs="Arial"/>
          <w:color w:val="000000"/>
          <w:kern w:val="0"/>
          <w:sz w:val="24"/>
          <w:szCs w:val="24"/>
          <w:lang w:eastAsia="ru-RU"/>
        </w:rPr>
        <w:t>,</w:t>
      </w:r>
      <w:r>
        <w:rPr>
          <w:rFonts w:ascii="Arial" w:eastAsia="SimSun" w:hAnsi="Arial" w:cs="Arial"/>
          <w:color w:val="000000"/>
          <w:kern w:val="0"/>
          <w:sz w:val="24"/>
          <w:szCs w:val="24"/>
          <w:lang w:eastAsia="ru-RU"/>
        </w:rPr>
        <w:t>0</w:t>
      </w:r>
      <w:r w:rsidR="00E427FA">
        <w:rPr>
          <w:rFonts w:ascii="Arial" w:eastAsia="SimSun" w:hAnsi="Arial" w:cs="Arial"/>
          <w:color w:val="000000"/>
          <w:kern w:val="0"/>
          <w:sz w:val="24"/>
          <w:szCs w:val="24"/>
          <w:lang w:eastAsia="ru-RU"/>
        </w:rPr>
        <w:t xml:space="preserve"> тыс. руб.</w:t>
      </w:r>
      <w:r w:rsidR="00B0002C">
        <w:rPr>
          <w:rFonts w:ascii="Arial" w:eastAsia="SimSun" w:hAnsi="Arial" w:cs="Arial"/>
          <w:color w:val="000000"/>
          <w:kern w:val="0"/>
          <w:sz w:val="24"/>
          <w:szCs w:val="24"/>
          <w:lang w:eastAsia="ru-RU"/>
        </w:rPr>
        <w:t>;</w:t>
      </w:r>
    </w:p>
    <w:p w:rsidR="00B0002C" w:rsidRDefault="00B0002C"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2022 год – 4</w:t>
      </w:r>
      <w:r w:rsidR="00E56D5C">
        <w:rPr>
          <w:rFonts w:ascii="Arial" w:eastAsia="SimSun" w:hAnsi="Arial" w:cs="Arial"/>
          <w:color w:val="000000"/>
          <w:kern w:val="0"/>
          <w:sz w:val="24"/>
          <w:szCs w:val="24"/>
          <w:lang w:eastAsia="ru-RU"/>
        </w:rPr>
        <w:t>0</w:t>
      </w:r>
      <w:r>
        <w:rPr>
          <w:rFonts w:ascii="Arial" w:eastAsia="SimSun" w:hAnsi="Arial" w:cs="Arial"/>
          <w:color w:val="000000"/>
          <w:kern w:val="0"/>
          <w:sz w:val="24"/>
          <w:szCs w:val="24"/>
          <w:lang w:eastAsia="ru-RU"/>
        </w:rPr>
        <w:t>,</w:t>
      </w:r>
      <w:r w:rsidR="007C7BE5">
        <w:rPr>
          <w:rFonts w:ascii="Arial" w:eastAsia="SimSun" w:hAnsi="Arial" w:cs="Arial"/>
          <w:color w:val="000000"/>
          <w:kern w:val="0"/>
          <w:sz w:val="24"/>
          <w:szCs w:val="24"/>
          <w:lang w:eastAsia="ru-RU"/>
        </w:rPr>
        <w:t>9</w:t>
      </w:r>
      <w:r w:rsidR="00E427FA">
        <w:rPr>
          <w:rFonts w:ascii="Arial" w:eastAsia="SimSun" w:hAnsi="Arial" w:cs="Arial"/>
          <w:color w:val="000000"/>
          <w:kern w:val="0"/>
          <w:sz w:val="24"/>
          <w:szCs w:val="24"/>
          <w:lang w:eastAsia="ru-RU"/>
        </w:rPr>
        <w:t xml:space="preserve"> тыс. </w:t>
      </w:r>
      <w:proofErr w:type="spellStart"/>
      <w:r w:rsidR="00E427FA">
        <w:rPr>
          <w:rFonts w:ascii="Arial" w:eastAsia="SimSun" w:hAnsi="Arial" w:cs="Arial"/>
          <w:color w:val="000000"/>
          <w:kern w:val="0"/>
          <w:sz w:val="24"/>
          <w:szCs w:val="24"/>
          <w:lang w:eastAsia="ru-RU"/>
        </w:rPr>
        <w:t>руб</w:t>
      </w:r>
      <w:proofErr w:type="spellEnd"/>
      <w:r w:rsidR="007C7BE5">
        <w:rPr>
          <w:rFonts w:ascii="Arial" w:eastAsia="SimSun" w:hAnsi="Arial" w:cs="Arial"/>
          <w:color w:val="000000"/>
          <w:kern w:val="0"/>
          <w:sz w:val="24"/>
          <w:szCs w:val="24"/>
          <w:lang w:eastAsia="ru-RU"/>
        </w:rPr>
        <w:t>;</w:t>
      </w:r>
    </w:p>
    <w:p w:rsidR="007C7BE5" w:rsidRDefault="007C7BE5"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 xml:space="preserve">2023 год – </w:t>
      </w:r>
      <w:r w:rsidR="00C13AF1">
        <w:rPr>
          <w:rFonts w:ascii="Arial" w:eastAsia="SimSun" w:hAnsi="Arial" w:cs="Arial"/>
          <w:color w:val="000000"/>
          <w:kern w:val="0"/>
          <w:sz w:val="24"/>
          <w:szCs w:val="24"/>
          <w:lang w:eastAsia="ru-RU"/>
        </w:rPr>
        <w:t>0</w:t>
      </w:r>
      <w:r>
        <w:rPr>
          <w:rFonts w:ascii="Arial" w:eastAsia="SimSun" w:hAnsi="Arial" w:cs="Arial"/>
          <w:color w:val="000000"/>
          <w:kern w:val="0"/>
          <w:sz w:val="24"/>
          <w:szCs w:val="24"/>
          <w:lang w:eastAsia="ru-RU"/>
        </w:rPr>
        <w:t>,</w:t>
      </w:r>
      <w:r w:rsidR="00C13AF1">
        <w:rPr>
          <w:rFonts w:ascii="Arial" w:eastAsia="SimSun" w:hAnsi="Arial" w:cs="Arial"/>
          <w:color w:val="000000"/>
          <w:kern w:val="0"/>
          <w:sz w:val="24"/>
          <w:szCs w:val="24"/>
          <w:lang w:eastAsia="ru-RU"/>
        </w:rPr>
        <w:t>9</w:t>
      </w:r>
      <w:r>
        <w:rPr>
          <w:rFonts w:ascii="Arial" w:eastAsia="SimSun" w:hAnsi="Arial" w:cs="Arial"/>
          <w:color w:val="000000"/>
          <w:kern w:val="0"/>
          <w:sz w:val="24"/>
          <w:szCs w:val="24"/>
          <w:lang w:eastAsia="ru-RU"/>
        </w:rPr>
        <w:t xml:space="preserve"> тыс. </w:t>
      </w:r>
      <w:proofErr w:type="spellStart"/>
      <w:r>
        <w:rPr>
          <w:rFonts w:ascii="Arial" w:eastAsia="SimSun" w:hAnsi="Arial" w:cs="Arial"/>
          <w:color w:val="000000"/>
          <w:kern w:val="0"/>
          <w:sz w:val="24"/>
          <w:szCs w:val="24"/>
          <w:lang w:eastAsia="ru-RU"/>
        </w:rPr>
        <w:t>руб</w:t>
      </w:r>
      <w:proofErr w:type="spellEnd"/>
      <w:r w:rsidR="00C13AF1">
        <w:rPr>
          <w:rFonts w:ascii="Arial" w:eastAsia="SimSun" w:hAnsi="Arial" w:cs="Arial"/>
          <w:color w:val="000000"/>
          <w:kern w:val="0"/>
          <w:sz w:val="24"/>
          <w:szCs w:val="24"/>
          <w:lang w:eastAsia="ru-RU"/>
        </w:rPr>
        <w:t>;</w:t>
      </w:r>
    </w:p>
    <w:p w:rsidR="00C13AF1" w:rsidRPr="00AE0A6C" w:rsidRDefault="00C13AF1" w:rsidP="00C13AF1">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 xml:space="preserve">2024 год – 1,0 тыс. </w:t>
      </w:r>
      <w:proofErr w:type="spellStart"/>
      <w:r>
        <w:rPr>
          <w:rFonts w:ascii="Arial" w:eastAsia="SimSun" w:hAnsi="Arial" w:cs="Arial"/>
          <w:color w:val="000000"/>
          <w:kern w:val="0"/>
          <w:sz w:val="24"/>
          <w:szCs w:val="24"/>
          <w:lang w:eastAsia="ru-RU"/>
        </w:rPr>
        <w:t>руб</w:t>
      </w:r>
      <w:proofErr w:type="spellEnd"/>
    </w:p>
    <w:p w:rsidR="00C13AF1" w:rsidRPr="00AE0A6C" w:rsidRDefault="00C13AF1"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p>
    <w:p w:rsidR="000205ED" w:rsidRPr="00410453"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410453">
        <w:rPr>
          <w:rFonts w:ascii="Arial" w:eastAsia="SimSun" w:hAnsi="Arial" w:cs="Arial"/>
          <w:color w:val="000000"/>
          <w:kern w:val="0"/>
          <w:sz w:val="24"/>
          <w:szCs w:val="24"/>
          <w:lang w:eastAsia="ru-RU"/>
        </w:rPr>
        <w:t xml:space="preserve">Мероприятие </w:t>
      </w:r>
      <w:r w:rsidR="00510E37" w:rsidRPr="00410453">
        <w:rPr>
          <w:rFonts w:ascii="Arial" w:eastAsia="SimSun" w:hAnsi="Arial" w:cs="Arial"/>
          <w:color w:val="000000"/>
          <w:kern w:val="0"/>
          <w:sz w:val="24"/>
          <w:szCs w:val="24"/>
          <w:lang w:eastAsia="ru-RU"/>
        </w:rPr>
        <w:t>5</w:t>
      </w:r>
      <w:r w:rsidRPr="00410453">
        <w:rPr>
          <w:rFonts w:ascii="Arial" w:eastAsia="SimSun" w:hAnsi="Arial" w:cs="Arial"/>
          <w:color w:val="000000"/>
          <w:kern w:val="0"/>
          <w:sz w:val="24"/>
          <w:szCs w:val="24"/>
          <w:lang w:eastAsia="ru-RU"/>
        </w:rPr>
        <w:t>. Социальная поддержка населения.</w:t>
      </w:r>
    </w:p>
    <w:p w:rsidR="00410453" w:rsidRDefault="00410453"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p>
    <w:p w:rsidR="000205ED" w:rsidRPr="00697E10"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697E10">
        <w:rPr>
          <w:rFonts w:ascii="Arial" w:eastAsia="SimSun" w:hAnsi="Arial" w:cs="Arial"/>
          <w:color w:val="000000"/>
          <w:kern w:val="0"/>
          <w:sz w:val="24"/>
          <w:szCs w:val="24"/>
          <w:lang w:eastAsia="ru-RU"/>
        </w:rPr>
        <w:t xml:space="preserve">Объем финансирования мероприятия: </w:t>
      </w:r>
      <w:r w:rsidR="00E56D5C">
        <w:rPr>
          <w:rFonts w:ascii="Arial" w:eastAsia="SimSun" w:hAnsi="Arial" w:cs="Arial"/>
          <w:color w:val="000000"/>
          <w:kern w:val="0"/>
          <w:sz w:val="24"/>
          <w:szCs w:val="24"/>
          <w:lang w:eastAsia="ru-RU"/>
        </w:rPr>
        <w:t>1</w:t>
      </w:r>
      <w:r w:rsidR="009C6D47">
        <w:rPr>
          <w:rFonts w:ascii="Arial" w:eastAsia="SimSun" w:hAnsi="Arial" w:cs="Arial"/>
          <w:color w:val="000000"/>
          <w:kern w:val="0"/>
          <w:sz w:val="24"/>
          <w:szCs w:val="24"/>
          <w:lang w:eastAsia="ru-RU"/>
        </w:rPr>
        <w:t>445,4</w:t>
      </w:r>
      <w:r w:rsidRPr="00697E10">
        <w:rPr>
          <w:rFonts w:ascii="Arial" w:eastAsia="SimSun" w:hAnsi="Arial" w:cs="Arial"/>
          <w:color w:val="000000"/>
          <w:kern w:val="0"/>
          <w:sz w:val="24"/>
          <w:szCs w:val="24"/>
          <w:lang w:eastAsia="ru-RU"/>
        </w:rPr>
        <w:t xml:space="preserve"> тыс. рублей, в т.</w:t>
      </w:r>
      <w:r w:rsidR="00E427FA">
        <w:rPr>
          <w:rFonts w:ascii="Arial" w:eastAsia="SimSun" w:hAnsi="Arial" w:cs="Arial"/>
          <w:color w:val="000000"/>
          <w:kern w:val="0"/>
          <w:sz w:val="24"/>
          <w:szCs w:val="24"/>
          <w:lang w:eastAsia="ru-RU"/>
        </w:rPr>
        <w:t xml:space="preserve"> ч.</w:t>
      </w:r>
      <w:r w:rsidRPr="00697E10">
        <w:rPr>
          <w:rFonts w:ascii="Arial" w:eastAsia="SimSun" w:hAnsi="Arial" w:cs="Arial"/>
          <w:color w:val="000000"/>
          <w:kern w:val="0"/>
          <w:sz w:val="24"/>
          <w:szCs w:val="24"/>
          <w:lang w:eastAsia="ru-RU"/>
        </w:rPr>
        <w:t>:</w:t>
      </w:r>
    </w:p>
    <w:p w:rsidR="000205ED" w:rsidRPr="00AE0A6C"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2018</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CE1260">
        <w:rPr>
          <w:rFonts w:ascii="Arial" w:eastAsia="SimSun" w:hAnsi="Arial" w:cs="Arial"/>
          <w:color w:val="000000"/>
          <w:kern w:val="0"/>
          <w:sz w:val="24"/>
          <w:szCs w:val="24"/>
          <w:lang w:eastAsia="ru-RU"/>
        </w:rPr>
        <w:t>5</w:t>
      </w:r>
      <w:r w:rsidR="00564437">
        <w:rPr>
          <w:rFonts w:ascii="Arial" w:eastAsia="SimSun" w:hAnsi="Arial" w:cs="Arial"/>
          <w:color w:val="000000"/>
          <w:kern w:val="0"/>
          <w:sz w:val="24"/>
          <w:szCs w:val="24"/>
          <w:lang w:eastAsia="ru-RU"/>
        </w:rPr>
        <w:t>3,7</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2019</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CE1260">
        <w:rPr>
          <w:rFonts w:ascii="Arial" w:eastAsia="SimSun" w:hAnsi="Arial" w:cs="Arial"/>
          <w:color w:val="000000"/>
          <w:kern w:val="0"/>
          <w:sz w:val="24"/>
          <w:szCs w:val="24"/>
          <w:lang w:eastAsia="ru-RU"/>
        </w:rPr>
        <w:t>6</w:t>
      </w:r>
      <w:r w:rsidR="00CE6C39">
        <w:rPr>
          <w:rFonts w:ascii="Arial" w:eastAsia="SimSun" w:hAnsi="Arial" w:cs="Arial"/>
          <w:color w:val="000000"/>
          <w:kern w:val="0"/>
          <w:sz w:val="24"/>
          <w:szCs w:val="24"/>
          <w:lang w:eastAsia="ru-RU"/>
        </w:rPr>
        <w:t>4</w:t>
      </w:r>
      <w:r w:rsidR="00CE1260">
        <w:rPr>
          <w:rFonts w:ascii="Arial" w:eastAsia="SimSun" w:hAnsi="Arial" w:cs="Arial"/>
          <w:color w:val="000000"/>
          <w:kern w:val="0"/>
          <w:sz w:val="24"/>
          <w:szCs w:val="24"/>
          <w:lang w:eastAsia="ru-RU"/>
        </w:rPr>
        <w:t>,0</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2020</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CE6C39">
        <w:rPr>
          <w:rFonts w:ascii="Arial" w:eastAsia="SimSun" w:hAnsi="Arial" w:cs="Arial"/>
          <w:color w:val="000000"/>
          <w:kern w:val="0"/>
          <w:sz w:val="24"/>
          <w:szCs w:val="24"/>
          <w:lang w:eastAsia="ru-RU"/>
        </w:rPr>
        <w:t>77</w:t>
      </w:r>
      <w:r w:rsidR="00CE1260">
        <w:rPr>
          <w:rFonts w:ascii="Arial" w:eastAsia="SimSun" w:hAnsi="Arial" w:cs="Arial"/>
          <w:color w:val="000000"/>
          <w:kern w:val="0"/>
          <w:sz w:val="24"/>
          <w:szCs w:val="24"/>
          <w:lang w:eastAsia="ru-RU"/>
        </w:rPr>
        <w:t>,</w:t>
      </w:r>
      <w:r w:rsidR="00CE6C39">
        <w:rPr>
          <w:rFonts w:ascii="Arial" w:eastAsia="SimSun" w:hAnsi="Arial" w:cs="Arial"/>
          <w:color w:val="000000"/>
          <w:kern w:val="0"/>
          <w:sz w:val="24"/>
          <w:szCs w:val="24"/>
          <w:lang w:eastAsia="ru-RU"/>
        </w:rPr>
        <w:t>3</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2021</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510E37">
        <w:rPr>
          <w:rFonts w:ascii="Arial" w:eastAsia="SimSun" w:hAnsi="Arial" w:cs="Arial"/>
          <w:color w:val="000000"/>
          <w:kern w:val="0"/>
          <w:sz w:val="24"/>
          <w:szCs w:val="24"/>
          <w:lang w:eastAsia="ru-RU"/>
        </w:rPr>
        <w:t>82,9</w:t>
      </w:r>
      <w:r w:rsidR="00E427FA">
        <w:rPr>
          <w:rFonts w:ascii="Arial" w:eastAsia="SimSun" w:hAnsi="Arial" w:cs="Arial"/>
          <w:color w:val="000000"/>
          <w:kern w:val="0"/>
          <w:sz w:val="24"/>
          <w:szCs w:val="24"/>
          <w:lang w:eastAsia="ru-RU"/>
        </w:rPr>
        <w:t xml:space="preserve"> тыс. руб.;</w:t>
      </w:r>
    </w:p>
    <w:p w:rsidR="000205ED" w:rsidRPr="00AE0A6C"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2022</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7C7BE5">
        <w:rPr>
          <w:rFonts w:ascii="Arial" w:eastAsia="SimSun" w:hAnsi="Arial" w:cs="Arial"/>
          <w:color w:val="000000"/>
          <w:kern w:val="0"/>
          <w:sz w:val="24"/>
          <w:szCs w:val="24"/>
          <w:lang w:eastAsia="ru-RU"/>
        </w:rPr>
        <w:t>168</w:t>
      </w:r>
      <w:r w:rsidR="00E56D5C">
        <w:rPr>
          <w:rFonts w:ascii="Arial" w:eastAsia="SimSun" w:hAnsi="Arial" w:cs="Arial"/>
          <w:color w:val="000000"/>
          <w:kern w:val="0"/>
          <w:sz w:val="24"/>
          <w:szCs w:val="24"/>
          <w:lang w:eastAsia="ru-RU"/>
        </w:rPr>
        <w:t>,</w:t>
      </w:r>
      <w:r w:rsidR="007C7BE5">
        <w:rPr>
          <w:rFonts w:ascii="Arial" w:eastAsia="SimSun" w:hAnsi="Arial" w:cs="Arial"/>
          <w:color w:val="000000"/>
          <w:kern w:val="0"/>
          <w:sz w:val="24"/>
          <w:szCs w:val="24"/>
          <w:lang w:eastAsia="ru-RU"/>
        </w:rPr>
        <w:t>4</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2023</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E45DCC">
        <w:rPr>
          <w:rFonts w:ascii="Arial" w:eastAsia="SimSun" w:hAnsi="Arial" w:cs="Arial"/>
          <w:color w:val="000000"/>
          <w:kern w:val="0"/>
          <w:sz w:val="24"/>
          <w:szCs w:val="24"/>
          <w:lang w:eastAsia="ru-RU"/>
        </w:rPr>
        <w:t>181</w:t>
      </w:r>
      <w:r w:rsidR="00CE1260">
        <w:rPr>
          <w:rFonts w:ascii="Arial" w:eastAsia="SimSun" w:hAnsi="Arial" w:cs="Arial"/>
          <w:color w:val="000000"/>
          <w:kern w:val="0"/>
          <w:sz w:val="24"/>
          <w:szCs w:val="24"/>
          <w:lang w:eastAsia="ru-RU"/>
        </w:rPr>
        <w:t>,</w:t>
      </w:r>
      <w:r w:rsidR="00E45DCC">
        <w:rPr>
          <w:rFonts w:ascii="Arial" w:eastAsia="SimSun" w:hAnsi="Arial" w:cs="Arial"/>
          <w:color w:val="000000"/>
          <w:kern w:val="0"/>
          <w:sz w:val="24"/>
          <w:szCs w:val="24"/>
          <w:lang w:eastAsia="ru-RU"/>
        </w:rPr>
        <w:t>6</w:t>
      </w:r>
      <w:r w:rsidR="00E427FA">
        <w:rPr>
          <w:rFonts w:ascii="Arial" w:eastAsia="SimSun" w:hAnsi="Arial" w:cs="Arial"/>
          <w:color w:val="000000"/>
          <w:kern w:val="0"/>
          <w:sz w:val="24"/>
          <w:szCs w:val="24"/>
          <w:lang w:eastAsia="ru-RU"/>
        </w:rPr>
        <w:t xml:space="preserve"> тыс. руб.</w:t>
      </w:r>
      <w:r w:rsidR="00B90B19">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w:t>
      </w:r>
      <w:r>
        <w:rPr>
          <w:rFonts w:ascii="Arial" w:eastAsia="SimSun" w:hAnsi="Arial" w:cs="Arial"/>
          <w:color w:val="000000"/>
          <w:kern w:val="0"/>
          <w:sz w:val="24"/>
          <w:szCs w:val="24"/>
          <w:lang w:eastAsia="ru-RU"/>
        </w:rPr>
        <w:t>4</w:t>
      </w:r>
      <w:r w:rsidRPr="00AE0A6C">
        <w:rPr>
          <w:rFonts w:ascii="Arial" w:eastAsia="SimSun" w:hAnsi="Arial" w:cs="Arial"/>
          <w:color w:val="000000"/>
          <w:kern w:val="0"/>
          <w:sz w:val="24"/>
          <w:szCs w:val="24"/>
          <w:lang w:eastAsia="ru-RU"/>
        </w:rPr>
        <w:t xml:space="preserve"> год – </w:t>
      </w:r>
      <w:r w:rsidR="00102994">
        <w:rPr>
          <w:rFonts w:ascii="Arial" w:eastAsia="SimSun" w:hAnsi="Arial" w:cs="Arial"/>
          <w:color w:val="000000"/>
          <w:kern w:val="0"/>
          <w:sz w:val="24"/>
          <w:szCs w:val="24"/>
          <w:lang w:eastAsia="ru-RU"/>
        </w:rPr>
        <w:t>1</w:t>
      </w:r>
      <w:r w:rsidR="009C6D47">
        <w:rPr>
          <w:rFonts w:ascii="Arial" w:eastAsia="SimSun" w:hAnsi="Arial" w:cs="Arial"/>
          <w:color w:val="000000"/>
          <w:kern w:val="0"/>
          <w:sz w:val="24"/>
          <w:szCs w:val="24"/>
          <w:lang w:eastAsia="ru-RU"/>
        </w:rPr>
        <w:t>96</w:t>
      </w:r>
      <w:r w:rsidR="00CE1260">
        <w:rPr>
          <w:rFonts w:ascii="Arial" w:eastAsia="SimSun" w:hAnsi="Arial" w:cs="Arial"/>
          <w:color w:val="000000"/>
          <w:kern w:val="0"/>
          <w:sz w:val="24"/>
          <w:szCs w:val="24"/>
          <w:lang w:eastAsia="ru-RU"/>
        </w:rPr>
        <w:t>,</w:t>
      </w:r>
      <w:r w:rsidR="00102994">
        <w:rPr>
          <w:rFonts w:ascii="Arial" w:eastAsia="SimSun" w:hAnsi="Arial" w:cs="Arial"/>
          <w:color w:val="000000"/>
          <w:kern w:val="0"/>
          <w:sz w:val="24"/>
          <w:szCs w:val="24"/>
          <w:lang w:eastAsia="ru-RU"/>
        </w:rPr>
        <w:t>0</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2025</w:t>
      </w:r>
      <w:r w:rsidRPr="00AE0A6C">
        <w:rPr>
          <w:rFonts w:ascii="Arial" w:eastAsia="SimSun" w:hAnsi="Arial" w:cs="Arial"/>
          <w:color w:val="000000"/>
          <w:kern w:val="0"/>
          <w:sz w:val="24"/>
          <w:szCs w:val="24"/>
          <w:lang w:eastAsia="ru-RU"/>
        </w:rPr>
        <w:t xml:space="preserve"> год –</w:t>
      </w:r>
      <w:r w:rsidR="00410453">
        <w:rPr>
          <w:rFonts w:ascii="Arial" w:eastAsia="SimSun" w:hAnsi="Arial" w:cs="Arial"/>
          <w:color w:val="000000"/>
          <w:kern w:val="0"/>
          <w:sz w:val="24"/>
          <w:szCs w:val="24"/>
          <w:lang w:eastAsia="ru-RU"/>
        </w:rPr>
        <w:t xml:space="preserve"> </w:t>
      </w:r>
      <w:r w:rsidR="009C6D47">
        <w:rPr>
          <w:rFonts w:ascii="Arial" w:eastAsia="SimSun" w:hAnsi="Arial" w:cs="Arial"/>
          <w:color w:val="000000"/>
          <w:kern w:val="0"/>
          <w:sz w:val="24"/>
          <w:szCs w:val="24"/>
          <w:lang w:eastAsia="ru-RU"/>
        </w:rPr>
        <w:t>196</w:t>
      </w:r>
      <w:r w:rsidR="00102994">
        <w:rPr>
          <w:rFonts w:ascii="Arial" w:eastAsia="SimSun" w:hAnsi="Arial" w:cs="Arial"/>
          <w:color w:val="000000"/>
          <w:kern w:val="0"/>
          <w:sz w:val="24"/>
          <w:szCs w:val="24"/>
          <w:lang w:eastAsia="ru-RU"/>
        </w:rPr>
        <w:t>,0</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2026</w:t>
      </w:r>
      <w:r w:rsidRPr="00AE0A6C">
        <w:rPr>
          <w:rFonts w:ascii="Arial" w:eastAsia="SimSun" w:hAnsi="Arial" w:cs="Arial"/>
          <w:color w:val="000000"/>
          <w:kern w:val="0"/>
          <w:sz w:val="24"/>
          <w:szCs w:val="24"/>
          <w:lang w:eastAsia="ru-RU"/>
        </w:rPr>
        <w:t xml:space="preserve"> год –</w:t>
      </w:r>
      <w:r w:rsidR="00410453">
        <w:rPr>
          <w:rFonts w:ascii="Arial" w:eastAsia="SimSun" w:hAnsi="Arial" w:cs="Arial"/>
          <w:color w:val="000000"/>
          <w:kern w:val="0"/>
          <w:sz w:val="24"/>
          <w:szCs w:val="24"/>
          <w:lang w:eastAsia="ru-RU"/>
        </w:rPr>
        <w:t xml:space="preserve"> </w:t>
      </w:r>
      <w:r w:rsidR="009C6D47">
        <w:rPr>
          <w:rFonts w:ascii="Arial" w:eastAsia="SimSun" w:hAnsi="Arial" w:cs="Arial"/>
          <w:color w:val="000000"/>
          <w:kern w:val="0"/>
          <w:sz w:val="24"/>
          <w:szCs w:val="24"/>
          <w:lang w:eastAsia="ru-RU"/>
        </w:rPr>
        <w:t>196,0</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2027</w:t>
      </w:r>
      <w:r w:rsidRPr="00AE0A6C">
        <w:rPr>
          <w:rFonts w:ascii="Arial" w:eastAsia="SimSun" w:hAnsi="Arial" w:cs="Arial"/>
          <w:color w:val="000000"/>
          <w:kern w:val="0"/>
          <w:sz w:val="24"/>
          <w:szCs w:val="24"/>
          <w:lang w:eastAsia="ru-RU"/>
        </w:rPr>
        <w:t xml:space="preserve"> год – </w:t>
      </w:r>
      <w:r w:rsidR="00CE1260">
        <w:rPr>
          <w:rFonts w:ascii="Arial" w:eastAsia="SimSun" w:hAnsi="Arial" w:cs="Arial"/>
          <w:color w:val="000000"/>
          <w:kern w:val="0"/>
          <w:sz w:val="24"/>
          <w:szCs w:val="24"/>
          <w:lang w:eastAsia="ru-RU"/>
        </w:rPr>
        <w:t>76,5</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lastRenderedPageBreak/>
        <w:t>2028</w:t>
      </w:r>
      <w:r w:rsidRPr="00AE0A6C">
        <w:rPr>
          <w:rFonts w:ascii="Arial" w:eastAsia="SimSun" w:hAnsi="Arial" w:cs="Arial"/>
          <w:color w:val="000000"/>
          <w:kern w:val="0"/>
          <w:sz w:val="24"/>
          <w:szCs w:val="24"/>
          <w:lang w:eastAsia="ru-RU"/>
        </w:rPr>
        <w:t xml:space="preserve"> год – </w:t>
      </w:r>
      <w:r w:rsidR="00CE1260">
        <w:rPr>
          <w:rFonts w:ascii="Arial" w:eastAsia="SimSun" w:hAnsi="Arial" w:cs="Arial"/>
          <w:color w:val="000000"/>
          <w:kern w:val="0"/>
          <w:sz w:val="24"/>
          <w:szCs w:val="24"/>
          <w:lang w:eastAsia="ru-RU"/>
        </w:rPr>
        <w:t>76,5</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Pr="00AE0A6C"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2029</w:t>
      </w:r>
      <w:r w:rsidRPr="00AE0A6C">
        <w:rPr>
          <w:rFonts w:ascii="Arial" w:eastAsia="SimSun" w:hAnsi="Arial" w:cs="Arial"/>
          <w:color w:val="000000"/>
          <w:kern w:val="0"/>
          <w:sz w:val="24"/>
          <w:szCs w:val="24"/>
          <w:lang w:eastAsia="ru-RU"/>
        </w:rPr>
        <w:t xml:space="preserve"> год – </w:t>
      </w:r>
      <w:r w:rsidR="00CE1260">
        <w:rPr>
          <w:rFonts w:ascii="Arial" w:eastAsia="SimSun" w:hAnsi="Arial" w:cs="Arial"/>
          <w:color w:val="000000"/>
          <w:kern w:val="0"/>
          <w:sz w:val="24"/>
          <w:szCs w:val="24"/>
          <w:lang w:eastAsia="ru-RU"/>
        </w:rPr>
        <w:t>76,5</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Раздел 4. «Основные меры муниципального и правового регулирования».</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Управление реализацией подпрограммы осуществляет администрация </w:t>
      </w:r>
      <w:r w:rsidR="00CE1260">
        <w:rPr>
          <w:rFonts w:ascii="Arial" w:eastAsia="SimSun" w:hAnsi="Arial" w:cs="Arial"/>
          <w:color w:val="000000"/>
          <w:kern w:val="0"/>
          <w:sz w:val="24"/>
          <w:szCs w:val="24"/>
          <w:lang w:eastAsia="ru-RU"/>
        </w:rPr>
        <w:t>Добринского</w:t>
      </w:r>
      <w:r w:rsidRPr="00AE0A6C">
        <w:rPr>
          <w:rFonts w:ascii="Arial" w:eastAsia="SimSun" w:hAnsi="Arial" w:cs="Arial"/>
          <w:color w:val="000000"/>
          <w:kern w:val="0"/>
          <w:sz w:val="24"/>
          <w:szCs w:val="24"/>
          <w:lang w:eastAsia="ru-RU"/>
        </w:rPr>
        <w:t xml:space="preserve"> сельского поселения. К основным мерам правового регулирования, направленным на выполнение мероприятий подпрограммы, относятся:</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определение наиболее эффективных форм по реализации подпрограммы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 </w:t>
      </w:r>
      <w:proofErr w:type="gramStart"/>
      <w:r w:rsidRPr="00AE0A6C">
        <w:rPr>
          <w:rFonts w:ascii="Arial" w:eastAsia="SimSun" w:hAnsi="Arial" w:cs="Arial"/>
          <w:color w:val="000000"/>
          <w:kern w:val="0"/>
          <w:sz w:val="24"/>
          <w:szCs w:val="24"/>
          <w:lang w:eastAsia="ru-RU"/>
        </w:rPr>
        <w:t>контроль за</w:t>
      </w:r>
      <w:proofErr w:type="gramEnd"/>
      <w:r w:rsidRPr="00AE0A6C">
        <w:rPr>
          <w:rFonts w:ascii="Arial" w:eastAsia="SimSun" w:hAnsi="Arial" w:cs="Arial"/>
          <w:color w:val="000000"/>
          <w:kern w:val="0"/>
          <w:sz w:val="24"/>
          <w:szCs w:val="24"/>
          <w:lang w:eastAsia="ru-RU"/>
        </w:rPr>
        <w:t xml:space="preserve"> реализацией и сроками выполнения подпрограммы, в том числе за целевым и эффективным использованием средств сельского бюджета</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осуществляет сбор и систематизацию статистической и аналитической информации о ходе выполне</w:t>
      </w:r>
      <w:r w:rsidR="00825827">
        <w:rPr>
          <w:rFonts w:ascii="Arial" w:eastAsia="SimSun" w:hAnsi="Arial" w:cs="Arial"/>
          <w:color w:val="000000"/>
          <w:kern w:val="0"/>
          <w:sz w:val="24"/>
          <w:szCs w:val="24"/>
          <w:lang w:eastAsia="ru-RU"/>
        </w:rPr>
        <w:t>ния подпрограммных мероприятий.</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Раздел 5. «Финансовое обеспечен</w:t>
      </w:r>
      <w:r w:rsidR="00825827">
        <w:rPr>
          <w:rFonts w:ascii="Arial" w:eastAsia="SimSun" w:hAnsi="Arial" w:cs="Arial"/>
          <w:color w:val="000000"/>
          <w:kern w:val="0"/>
          <w:sz w:val="24"/>
          <w:szCs w:val="24"/>
          <w:lang w:eastAsia="ru-RU"/>
        </w:rPr>
        <w:t>ие муниципальной подпрограммы».</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Общий объ</w:t>
      </w:r>
      <w:r w:rsidR="00C80396">
        <w:rPr>
          <w:rFonts w:ascii="Arial" w:eastAsia="SimSun" w:hAnsi="Arial" w:cs="Arial"/>
          <w:color w:val="000000"/>
          <w:kern w:val="0"/>
          <w:sz w:val="24"/>
          <w:szCs w:val="24"/>
          <w:lang w:eastAsia="ru-RU"/>
        </w:rPr>
        <w:t xml:space="preserve">ем </w:t>
      </w:r>
      <w:r w:rsidR="00552F10">
        <w:rPr>
          <w:rFonts w:ascii="Arial" w:eastAsia="SimSun" w:hAnsi="Arial" w:cs="Arial"/>
          <w:color w:val="000000"/>
          <w:kern w:val="0"/>
          <w:sz w:val="24"/>
          <w:szCs w:val="24"/>
          <w:lang w:eastAsia="ru-RU"/>
        </w:rPr>
        <w:t>финансирования подпрограммы 2</w:t>
      </w:r>
      <w:r w:rsidR="009F2985">
        <w:rPr>
          <w:rFonts w:ascii="Arial" w:eastAsia="SimSun" w:hAnsi="Arial" w:cs="Arial"/>
          <w:color w:val="000000"/>
          <w:kern w:val="0"/>
          <w:sz w:val="24"/>
          <w:szCs w:val="24"/>
          <w:lang w:eastAsia="ru-RU"/>
        </w:rPr>
        <w:t>4</w:t>
      </w:r>
      <w:r w:rsidR="00552F10">
        <w:rPr>
          <w:rFonts w:ascii="Arial" w:eastAsia="SimSun" w:hAnsi="Arial" w:cs="Arial"/>
          <w:color w:val="000000"/>
          <w:kern w:val="0"/>
          <w:sz w:val="24"/>
          <w:szCs w:val="24"/>
          <w:lang w:eastAsia="ru-RU"/>
        </w:rPr>
        <w:t> </w:t>
      </w:r>
      <w:r w:rsidR="009F2985">
        <w:rPr>
          <w:rFonts w:ascii="Arial" w:eastAsia="SimSun" w:hAnsi="Arial" w:cs="Arial"/>
          <w:color w:val="000000"/>
          <w:kern w:val="0"/>
          <w:sz w:val="24"/>
          <w:szCs w:val="24"/>
          <w:lang w:eastAsia="ru-RU"/>
        </w:rPr>
        <w:t>118</w:t>
      </w:r>
      <w:r w:rsidR="00552F10">
        <w:rPr>
          <w:rFonts w:ascii="Arial" w:eastAsia="SimSun" w:hAnsi="Arial" w:cs="Arial"/>
          <w:color w:val="000000"/>
          <w:kern w:val="0"/>
          <w:sz w:val="24"/>
          <w:szCs w:val="24"/>
          <w:lang w:eastAsia="ru-RU"/>
        </w:rPr>
        <w:t>,</w:t>
      </w:r>
      <w:r w:rsidR="009F2985">
        <w:rPr>
          <w:rFonts w:ascii="Arial" w:eastAsia="SimSun" w:hAnsi="Arial" w:cs="Arial"/>
          <w:color w:val="000000"/>
          <w:kern w:val="0"/>
          <w:sz w:val="24"/>
          <w:szCs w:val="24"/>
          <w:lang w:eastAsia="ru-RU"/>
        </w:rPr>
        <w:t>6</w:t>
      </w:r>
      <w:r w:rsidRPr="00096457">
        <w:rPr>
          <w:rFonts w:ascii="Arial" w:eastAsia="SimSun" w:hAnsi="Arial" w:cs="Arial"/>
          <w:color w:val="000000"/>
          <w:kern w:val="0"/>
          <w:sz w:val="24"/>
          <w:szCs w:val="24"/>
          <w:lang w:eastAsia="ru-RU"/>
        </w:rPr>
        <w:t xml:space="preserve"> тыс. руб.:</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2018 год – 1 720,0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2019 год – 2 696,9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2020 год – 1 898,5</w:t>
      </w:r>
      <w:r w:rsidR="00695386">
        <w:rPr>
          <w:rFonts w:ascii="Arial" w:eastAsia="SimSun" w:hAnsi="Arial" w:cs="Arial"/>
          <w:color w:val="000000"/>
          <w:kern w:val="0"/>
          <w:sz w:val="24"/>
          <w:szCs w:val="24"/>
          <w:lang w:eastAsia="ru-RU"/>
        </w:rPr>
        <w:t xml:space="preserve"> </w:t>
      </w:r>
      <w:r w:rsidRPr="00096457">
        <w:rPr>
          <w:rFonts w:ascii="Arial" w:eastAsia="SimSun" w:hAnsi="Arial" w:cs="Arial"/>
          <w:color w:val="000000"/>
          <w:kern w:val="0"/>
          <w:sz w:val="24"/>
          <w:szCs w:val="24"/>
          <w:lang w:eastAsia="ru-RU"/>
        </w:rPr>
        <w:t>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2021 год – 1 989,3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 xml:space="preserve">2022 год – </w:t>
      </w:r>
      <w:r w:rsidR="00B0002C">
        <w:rPr>
          <w:rFonts w:ascii="Arial" w:eastAsia="SimSun" w:hAnsi="Arial" w:cs="Arial"/>
          <w:color w:val="000000"/>
          <w:kern w:val="0"/>
          <w:sz w:val="24"/>
          <w:szCs w:val="24"/>
          <w:lang w:eastAsia="ru-RU"/>
        </w:rPr>
        <w:t xml:space="preserve">2 </w:t>
      </w:r>
      <w:r w:rsidR="00A22C76">
        <w:rPr>
          <w:rFonts w:ascii="Arial" w:eastAsia="SimSun" w:hAnsi="Arial" w:cs="Arial"/>
          <w:color w:val="000000"/>
          <w:kern w:val="0"/>
          <w:sz w:val="24"/>
          <w:szCs w:val="24"/>
          <w:lang w:eastAsia="ru-RU"/>
        </w:rPr>
        <w:t>273</w:t>
      </w:r>
      <w:r w:rsidRPr="00096457">
        <w:rPr>
          <w:rFonts w:ascii="Arial" w:eastAsia="SimSun" w:hAnsi="Arial" w:cs="Arial"/>
          <w:color w:val="000000"/>
          <w:kern w:val="0"/>
          <w:sz w:val="24"/>
          <w:szCs w:val="24"/>
          <w:lang w:eastAsia="ru-RU"/>
        </w:rPr>
        <w:t>,</w:t>
      </w:r>
      <w:r w:rsidR="00A22C76">
        <w:rPr>
          <w:rFonts w:ascii="Arial" w:eastAsia="SimSun" w:hAnsi="Arial" w:cs="Arial"/>
          <w:color w:val="000000"/>
          <w:kern w:val="0"/>
          <w:sz w:val="24"/>
          <w:szCs w:val="24"/>
          <w:lang w:eastAsia="ru-RU"/>
        </w:rPr>
        <w:t>1</w:t>
      </w:r>
      <w:r w:rsidRPr="00096457">
        <w:rPr>
          <w:rFonts w:ascii="Arial" w:eastAsia="SimSun" w:hAnsi="Arial" w:cs="Arial"/>
          <w:color w:val="000000"/>
          <w:kern w:val="0"/>
          <w:sz w:val="24"/>
          <w:szCs w:val="24"/>
          <w:lang w:eastAsia="ru-RU"/>
        </w:rPr>
        <w:t xml:space="preserve">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 xml:space="preserve">2023 год – </w:t>
      </w:r>
      <w:r w:rsidR="00A22C76">
        <w:rPr>
          <w:rFonts w:ascii="Arial" w:eastAsia="SimSun" w:hAnsi="Arial" w:cs="Arial"/>
          <w:color w:val="000000"/>
          <w:kern w:val="0"/>
          <w:sz w:val="24"/>
          <w:szCs w:val="24"/>
          <w:lang w:eastAsia="ru-RU"/>
        </w:rPr>
        <w:t>2</w:t>
      </w:r>
      <w:r w:rsidRPr="00096457">
        <w:rPr>
          <w:rFonts w:ascii="Arial" w:eastAsia="SimSun" w:hAnsi="Arial" w:cs="Arial"/>
          <w:color w:val="000000"/>
          <w:kern w:val="0"/>
          <w:sz w:val="24"/>
          <w:szCs w:val="24"/>
          <w:lang w:eastAsia="ru-RU"/>
        </w:rPr>
        <w:t xml:space="preserve"> </w:t>
      </w:r>
      <w:r w:rsidR="009F2985">
        <w:rPr>
          <w:rFonts w:ascii="Arial" w:eastAsia="SimSun" w:hAnsi="Arial" w:cs="Arial"/>
          <w:color w:val="000000"/>
          <w:kern w:val="0"/>
          <w:sz w:val="24"/>
          <w:szCs w:val="24"/>
          <w:lang w:eastAsia="ru-RU"/>
        </w:rPr>
        <w:t>312,9</w:t>
      </w:r>
      <w:r w:rsidRPr="00096457">
        <w:rPr>
          <w:rFonts w:ascii="Arial" w:eastAsia="SimSun" w:hAnsi="Arial" w:cs="Arial"/>
          <w:color w:val="000000"/>
          <w:kern w:val="0"/>
          <w:sz w:val="24"/>
          <w:szCs w:val="24"/>
          <w:lang w:eastAsia="ru-RU"/>
        </w:rPr>
        <w:t xml:space="preserve"> тыс. руб.</w:t>
      </w:r>
      <w:r w:rsidR="00A1462A">
        <w:rPr>
          <w:rFonts w:ascii="Arial" w:eastAsia="SimSun" w:hAnsi="Arial" w:cs="Arial"/>
          <w:color w:val="000000"/>
          <w:kern w:val="0"/>
          <w:sz w:val="24"/>
          <w:szCs w:val="24"/>
          <w:lang w:eastAsia="ru-RU"/>
        </w:rPr>
        <w:t>;</w:t>
      </w:r>
    </w:p>
    <w:p w:rsidR="00096457" w:rsidRPr="00096457" w:rsidRDefault="00101691"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 xml:space="preserve">2024 год – 2 </w:t>
      </w:r>
      <w:r w:rsidR="009F2985">
        <w:rPr>
          <w:rFonts w:ascii="Arial" w:eastAsia="SimSun" w:hAnsi="Arial" w:cs="Arial"/>
          <w:color w:val="000000"/>
          <w:kern w:val="0"/>
          <w:sz w:val="24"/>
          <w:szCs w:val="24"/>
          <w:lang w:eastAsia="ru-RU"/>
        </w:rPr>
        <w:t>334</w:t>
      </w:r>
      <w:r w:rsidR="00096457" w:rsidRPr="00096457">
        <w:rPr>
          <w:rFonts w:ascii="Arial" w:eastAsia="SimSun" w:hAnsi="Arial" w:cs="Arial"/>
          <w:color w:val="000000"/>
          <w:kern w:val="0"/>
          <w:sz w:val="24"/>
          <w:szCs w:val="24"/>
          <w:lang w:eastAsia="ru-RU"/>
        </w:rPr>
        <w:t>,</w:t>
      </w:r>
      <w:r w:rsidR="009F2985">
        <w:rPr>
          <w:rFonts w:ascii="Arial" w:eastAsia="SimSun" w:hAnsi="Arial" w:cs="Arial"/>
          <w:color w:val="000000"/>
          <w:kern w:val="0"/>
          <w:sz w:val="24"/>
          <w:szCs w:val="24"/>
          <w:lang w:eastAsia="ru-RU"/>
        </w:rPr>
        <w:t>6</w:t>
      </w:r>
      <w:r w:rsidR="00096457" w:rsidRPr="00096457">
        <w:rPr>
          <w:rFonts w:ascii="Arial" w:eastAsia="SimSun" w:hAnsi="Arial" w:cs="Arial"/>
          <w:color w:val="000000"/>
          <w:kern w:val="0"/>
          <w:sz w:val="24"/>
          <w:szCs w:val="24"/>
          <w:lang w:eastAsia="ru-RU"/>
        </w:rPr>
        <w:t xml:space="preserve"> тыс. руб.</w:t>
      </w:r>
      <w:r w:rsidR="00A1462A">
        <w:rPr>
          <w:rFonts w:ascii="Arial" w:eastAsia="SimSun" w:hAnsi="Arial" w:cs="Arial"/>
          <w:color w:val="000000"/>
          <w:kern w:val="0"/>
          <w:sz w:val="24"/>
          <w:szCs w:val="24"/>
          <w:lang w:eastAsia="ru-RU"/>
        </w:rPr>
        <w:t>;</w:t>
      </w:r>
    </w:p>
    <w:p w:rsidR="00096457" w:rsidRPr="00096457" w:rsidRDefault="00101691"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 xml:space="preserve">2025 год – 2 </w:t>
      </w:r>
      <w:r w:rsidR="009F2985">
        <w:rPr>
          <w:rFonts w:ascii="Arial" w:eastAsia="SimSun" w:hAnsi="Arial" w:cs="Arial"/>
          <w:color w:val="000000"/>
          <w:kern w:val="0"/>
          <w:sz w:val="24"/>
          <w:szCs w:val="24"/>
          <w:lang w:eastAsia="ru-RU"/>
        </w:rPr>
        <w:t>285</w:t>
      </w:r>
      <w:r>
        <w:rPr>
          <w:rFonts w:ascii="Arial" w:eastAsia="SimSun" w:hAnsi="Arial" w:cs="Arial"/>
          <w:color w:val="000000"/>
          <w:kern w:val="0"/>
          <w:sz w:val="24"/>
          <w:szCs w:val="24"/>
          <w:lang w:eastAsia="ru-RU"/>
        </w:rPr>
        <w:t>,9</w:t>
      </w:r>
      <w:r w:rsidR="00096457" w:rsidRPr="00096457">
        <w:rPr>
          <w:rFonts w:ascii="Arial" w:eastAsia="SimSun" w:hAnsi="Arial" w:cs="Arial"/>
          <w:color w:val="000000"/>
          <w:kern w:val="0"/>
          <w:sz w:val="24"/>
          <w:szCs w:val="24"/>
          <w:lang w:eastAsia="ru-RU"/>
        </w:rPr>
        <w:t xml:space="preserve">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w:t>
      </w:r>
      <w:r w:rsidR="009F2985">
        <w:rPr>
          <w:rFonts w:ascii="Arial" w:eastAsia="SimSun" w:hAnsi="Arial" w:cs="Arial"/>
          <w:color w:val="000000"/>
          <w:kern w:val="0"/>
          <w:sz w:val="24"/>
          <w:szCs w:val="24"/>
          <w:lang w:eastAsia="ru-RU"/>
        </w:rPr>
        <w:t>026 год – 2</w:t>
      </w:r>
      <w:r w:rsidRPr="00096457">
        <w:rPr>
          <w:rFonts w:ascii="Arial" w:eastAsia="SimSun" w:hAnsi="Arial" w:cs="Arial"/>
          <w:color w:val="000000"/>
          <w:kern w:val="0"/>
          <w:sz w:val="24"/>
          <w:szCs w:val="24"/>
          <w:lang w:eastAsia="ru-RU"/>
        </w:rPr>
        <w:t xml:space="preserve"> </w:t>
      </w:r>
      <w:r w:rsidR="009F2985">
        <w:rPr>
          <w:rFonts w:ascii="Arial" w:eastAsia="SimSun" w:hAnsi="Arial" w:cs="Arial"/>
          <w:color w:val="000000"/>
          <w:kern w:val="0"/>
          <w:sz w:val="24"/>
          <w:szCs w:val="24"/>
          <w:lang w:eastAsia="ru-RU"/>
        </w:rPr>
        <w:t>25</w:t>
      </w:r>
      <w:r w:rsidRPr="00096457">
        <w:rPr>
          <w:rFonts w:ascii="Arial" w:eastAsia="SimSun" w:hAnsi="Arial" w:cs="Arial"/>
          <w:color w:val="000000"/>
          <w:kern w:val="0"/>
          <w:sz w:val="24"/>
          <w:szCs w:val="24"/>
          <w:lang w:eastAsia="ru-RU"/>
        </w:rPr>
        <w:t>9,</w:t>
      </w:r>
      <w:r w:rsidR="009F2985">
        <w:rPr>
          <w:rFonts w:ascii="Arial" w:eastAsia="SimSun" w:hAnsi="Arial" w:cs="Arial"/>
          <w:color w:val="000000"/>
          <w:kern w:val="0"/>
          <w:sz w:val="24"/>
          <w:szCs w:val="24"/>
          <w:lang w:eastAsia="ru-RU"/>
        </w:rPr>
        <w:t>5</w:t>
      </w:r>
      <w:r w:rsidRPr="00096457">
        <w:rPr>
          <w:rFonts w:ascii="Arial" w:eastAsia="SimSun" w:hAnsi="Arial" w:cs="Arial"/>
          <w:color w:val="000000"/>
          <w:kern w:val="0"/>
          <w:sz w:val="24"/>
          <w:szCs w:val="24"/>
          <w:lang w:eastAsia="ru-RU"/>
        </w:rPr>
        <w:t xml:space="preserve">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2027 год – 1 449,3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2028 год – 1 449,3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2029 год – 1 449,3 тыс. руб.</w:t>
      </w:r>
    </w:p>
    <w:p w:rsidR="000205ED" w:rsidRPr="00AE0A6C" w:rsidRDefault="000205ED"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Расходы местного бюджета на реализацию муниципальной подпрограммы </w:t>
      </w:r>
      <w:r w:rsidR="00DD6CD7">
        <w:rPr>
          <w:rFonts w:ascii="Arial" w:eastAsia="SimSun" w:hAnsi="Arial" w:cs="Arial"/>
          <w:color w:val="000000"/>
          <w:kern w:val="0"/>
          <w:sz w:val="24"/>
          <w:szCs w:val="24"/>
          <w:lang w:eastAsia="ru-RU"/>
        </w:rPr>
        <w:t>Добринского</w:t>
      </w:r>
      <w:r w:rsidRPr="00AE0A6C">
        <w:rPr>
          <w:rFonts w:ascii="Arial" w:eastAsia="SimSun" w:hAnsi="Arial" w:cs="Arial"/>
          <w:color w:val="000000"/>
          <w:kern w:val="0"/>
          <w:sz w:val="24"/>
          <w:szCs w:val="24"/>
          <w:lang w:eastAsia="ru-RU"/>
        </w:rPr>
        <w:t xml:space="preserve"> сельского поселения Таловского муниципального района Воронежской области в приложении 2.</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w:t>
      </w:r>
      <w:r w:rsidR="00DD6CD7">
        <w:rPr>
          <w:rFonts w:ascii="Arial" w:eastAsia="SimSun" w:hAnsi="Arial" w:cs="Arial"/>
          <w:color w:val="000000"/>
          <w:kern w:val="0"/>
          <w:sz w:val="24"/>
          <w:szCs w:val="24"/>
          <w:lang w:eastAsia="ru-RU"/>
        </w:rPr>
        <w:t>Добринского</w:t>
      </w:r>
      <w:r w:rsidRPr="00AE0A6C">
        <w:rPr>
          <w:rFonts w:ascii="Arial" w:eastAsia="SimSun" w:hAnsi="Arial" w:cs="Arial"/>
          <w:color w:val="000000"/>
          <w:kern w:val="0"/>
          <w:sz w:val="24"/>
          <w:szCs w:val="24"/>
          <w:lang w:eastAsia="ru-RU"/>
        </w:rPr>
        <w:t xml:space="preserve"> сельского поселения Таловского муниципального района в разрезе мероприятий в приложении 3.</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Объемы финансирования подпрограммы носят прогнозный характер и подлежат корректировке исходя из </w:t>
      </w:r>
      <w:r w:rsidR="00825827">
        <w:rPr>
          <w:rFonts w:ascii="Arial" w:eastAsia="SimSun" w:hAnsi="Arial" w:cs="Arial"/>
          <w:color w:val="000000"/>
          <w:kern w:val="0"/>
          <w:sz w:val="24"/>
          <w:szCs w:val="24"/>
          <w:lang w:eastAsia="ru-RU"/>
        </w:rPr>
        <w:t>возможностей бюджета поселения.</w:t>
      </w:r>
    </w:p>
    <w:p w:rsidR="000205ED" w:rsidRPr="00AE0A6C" w:rsidRDefault="005A7AC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Раздел 6</w:t>
      </w:r>
      <w:r w:rsidR="000205ED" w:rsidRPr="00AE0A6C">
        <w:rPr>
          <w:rFonts w:ascii="Arial" w:eastAsia="SimSun" w:hAnsi="Arial" w:cs="Arial"/>
          <w:color w:val="000000"/>
          <w:kern w:val="0"/>
          <w:sz w:val="24"/>
          <w:szCs w:val="24"/>
          <w:lang w:eastAsia="ru-RU"/>
        </w:rPr>
        <w:t>. «Анализ рисков реализации подпрограммы и описание мер управления рисками реализации подпрограммы»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К числу возможных рисков относятся внешние и внутренние риски.</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Внешние риски:</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финансовые риски, связанные с недостаточным уровнем бюджетного финансир</w:t>
      </w:r>
      <w:r w:rsidR="00503291">
        <w:rPr>
          <w:rFonts w:ascii="Arial" w:eastAsia="SimSun" w:hAnsi="Arial" w:cs="Arial"/>
          <w:color w:val="000000"/>
          <w:kern w:val="0"/>
          <w:sz w:val="24"/>
          <w:szCs w:val="24"/>
          <w:lang w:eastAsia="ru-RU"/>
        </w:rPr>
        <w:t>ования муниципальной 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w:t>
      </w:r>
      <w:proofErr w:type="gramStart"/>
      <w:r w:rsidRPr="00AE0A6C">
        <w:rPr>
          <w:rFonts w:ascii="Arial" w:eastAsia="SimSun" w:hAnsi="Arial" w:cs="Arial"/>
          <w:color w:val="000000"/>
          <w:kern w:val="0"/>
          <w:sz w:val="24"/>
          <w:szCs w:val="24"/>
          <w:lang w:eastAsia="ru-RU"/>
        </w:rPr>
        <w:t>ств в св</w:t>
      </w:r>
      <w:proofErr w:type="gramEnd"/>
      <w:r w:rsidRPr="00AE0A6C">
        <w:rPr>
          <w:rFonts w:ascii="Arial" w:eastAsia="SimSun" w:hAnsi="Arial" w:cs="Arial"/>
          <w:color w:val="000000"/>
          <w:kern w:val="0"/>
          <w:sz w:val="24"/>
          <w:szCs w:val="24"/>
          <w:lang w:eastAsia="ru-RU"/>
        </w:rPr>
        <w:t>язи с данными изменениями.</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proofErr w:type="gramStart"/>
      <w:r w:rsidRPr="00AE0A6C">
        <w:rPr>
          <w:rFonts w:ascii="Arial" w:eastAsia="SimSun" w:hAnsi="Arial" w:cs="Arial"/>
          <w:color w:val="000000"/>
          <w:kern w:val="0"/>
          <w:sz w:val="24"/>
          <w:szCs w:val="24"/>
          <w:lang w:eastAsia="ru-RU"/>
        </w:rPr>
        <w:t xml:space="preserve">К внутренним рискам можно отнести административные риски, связанные с неэффективным управлением реализацией муниципальной подпрограммы, отсутствием или недостаточностью межведомственной координации в ходе реализации мероприятий муниципальной подпрограммы, недостаточной </w:t>
      </w:r>
      <w:r w:rsidRPr="00AE0A6C">
        <w:rPr>
          <w:rFonts w:ascii="Arial" w:eastAsia="SimSun" w:hAnsi="Arial" w:cs="Arial"/>
          <w:color w:val="000000"/>
          <w:kern w:val="0"/>
          <w:sz w:val="24"/>
          <w:szCs w:val="24"/>
          <w:lang w:eastAsia="ru-RU"/>
        </w:rPr>
        <w:lastRenderedPageBreak/>
        <w:t xml:space="preserve">квалификацией кадров, что может повлечь за собой нарушение планируемых сроков реализации муниципальной подпрограммы, невыполнение ее целей и задач, </w:t>
      </w:r>
      <w:proofErr w:type="spellStart"/>
      <w:r w:rsidRPr="00AE0A6C">
        <w:rPr>
          <w:rFonts w:ascii="Arial" w:eastAsia="SimSun" w:hAnsi="Arial" w:cs="Arial"/>
          <w:color w:val="000000"/>
          <w:kern w:val="0"/>
          <w:sz w:val="24"/>
          <w:szCs w:val="24"/>
          <w:lang w:eastAsia="ru-RU"/>
        </w:rPr>
        <w:t>недостижение</w:t>
      </w:r>
      <w:proofErr w:type="spellEnd"/>
      <w:r w:rsidRPr="00AE0A6C">
        <w:rPr>
          <w:rFonts w:ascii="Arial" w:eastAsia="SimSun" w:hAnsi="Arial" w:cs="Arial"/>
          <w:color w:val="000000"/>
          <w:kern w:val="0"/>
          <w:sz w:val="24"/>
          <w:szCs w:val="24"/>
          <w:lang w:eastAsia="ru-RU"/>
        </w:rPr>
        <w:t xml:space="preserve"> плановых значений показателей, снижение эффективности использования ресурсов и качества выполнения мероприятий муниципальной программы.</w:t>
      </w:r>
      <w:proofErr w:type="gramEnd"/>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В целях управления указанными рисками в процессе реализации муниципальной программы предусматривается:</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 и соисполнителей муниципальной 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обеспечение эффективного взаимодействия участников реализации муниципальной подпрограммы;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проведение мониторинга и внутреннего аудита выполнения муниципальной подпрограммы, регулярного анализа и, при необходимости, ежегодной корректировки показателей (индикаторов), а также мероприятий муниципальной 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повышение квалификации и ответственности персонала ответственного исполнителя и соисполнителей муниципальной программы для своевременной и эффективной реализации предусмотренных мероприятий;</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перераспределение объемов финансирования в зависимости от динамики и темпов достижения поставленных целей, внешних факторов.</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Управление рисками реализации муниципальной подпрограммы будет осуществляться путем координации деятельности всех субъектов, участвующих в реализации муниципальной</w:t>
      </w:r>
      <w:r w:rsidR="00410453">
        <w:rPr>
          <w:rFonts w:ascii="Arial" w:eastAsia="SimSun" w:hAnsi="Arial" w:cs="Arial"/>
          <w:color w:val="000000"/>
          <w:kern w:val="0"/>
          <w:sz w:val="24"/>
          <w:szCs w:val="24"/>
          <w:lang w:eastAsia="ru-RU"/>
        </w:rPr>
        <w:t xml:space="preserve"> </w:t>
      </w:r>
      <w:r w:rsidR="00825827">
        <w:rPr>
          <w:rFonts w:ascii="Arial" w:eastAsia="SimSun" w:hAnsi="Arial" w:cs="Arial"/>
          <w:color w:val="000000"/>
          <w:kern w:val="0"/>
          <w:sz w:val="24"/>
          <w:szCs w:val="24"/>
          <w:lang w:eastAsia="ru-RU"/>
        </w:rPr>
        <w:t>подпрограммы.</w:t>
      </w:r>
    </w:p>
    <w:p w:rsidR="000205ED" w:rsidRPr="00AE0A6C" w:rsidRDefault="005A7AC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Раздел 7</w:t>
      </w:r>
      <w:r w:rsidR="000205ED" w:rsidRPr="00AE0A6C">
        <w:rPr>
          <w:rFonts w:ascii="Arial" w:eastAsia="SimSun" w:hAnsi="Arial" w:cs="Arial"/>
          <w:color w:val="000000"/>
          <w:kern w:val="0"/>
          <w:sz w:val="24"/>
          <w:szCs w:val="24"/>
          <w:lang w:eastAsia="ru-RU"/>
        </w:rPr>
        <w:t>. «Оценка эффективности муниципальной подпрограммы».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Оценка эффективности реализации муниципальной программы будет осуществляться путем ежегодного сопоставления:</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1) фактических (в сопоставимых условиях) и планируемых значений целевых индикаторов муниципальной программы (целевой параметр – 100%);</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796296"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3) числа выполненных и планируемых мероприятий, предусмотренных планом реализации муниципальной программы (целевой параметр – 100%).</w:t>
      </w:r>
    </w:p>
    <w:p w:rsidR="00710A0B" w:rsidRPr="00410453" w:rsidRDefault="00796296" w:rsidP="00825827">
      <w:pPr>
        <w:suppressAutoHyphens w:val="0"/>
        <w:autoSpaceDE w:val="0"/>
        <w:autoSpaceDN w:val="0"/>
        <w:adjustRightInd w:val="0"/>
        <w:ind w:firstLine="567"/>
        <w:jc w:val="both"/>
        <w:rPr>
          <w:rFonts w:ascii="Arial" w:hAnsi="Arial" w:cs="Arial"/>
          <w:color w:val="000000"/>
          <w:kern w:val="0"/>
          <w:sz w:val="24"/>
          <w:szCs w:val="24"/>
          <w:lang w:eastAsia="ru-RU"/>
        </w:rPr>
      </w:pPr>
      <w:r>
        <w:rPr>
          <w:rFonts w:ascii="Arial" w:eastAsia="SimSun" w:hAnsi="Arial" w:cs="Arial"/>
          <w:color w:val="000000"/>
          <w:kern w:val="0"/>
          <w:sz w:val="24"/>
          <w:szCs w:val="24"/>
          <w:lang w:eastAsia="ru-RU"/>
        </w:rPr>
        <w:br w:type="page"/>
      </w:r>
      <w:r w:rsidR="00710A0B" w:rsidRPr="00410453">
        <w:rPr>
          <w:rFonts w:ascii="Arial" w:hAnsi="Arial" w:cs="Arial"/>
          <w:color w:val="000000"/>
          <w:kern w:val="0"/>
          <w:sz w:val="24"/>
          <w:szCs w:val="24"/>
          <w:lang w:eastAsia="ru-RU"/>
        </w:rPr>
        <w:lastRenderedPageBreak/>
        <w:t xml:space="preserve">Подпрограмма 2 </w:t>
      </w:r>
      <w:r w:rsidR="00710A0B" w:rsidRPr="00410453">
        <w:rPr>
          <w:rFonts w:ascii="Arial" w:eastAsia="SimSun" w:hAnsi="Arial" w:cs="Arial"/>
          <w:color w:val="000000"/>
          <w:kern w:val="0"/>
          <w:sz w:val="24"/>
          <w:szCs w:val="24"/>
          <w:lang w:eastAsia="zh-CN"/>
        </w:rPr>
        <w:t>«Развитие транспортной системы сельского поселения».</w:t>
      </w:r>
    </w:p>
    <w:p w:rsidR="00710A0B" w:rsidRPr="00AE0A6C" w:rsidRDefault="00710A0B" w:rsidP="007F2064">
      <w:pPr>
        <w:suppressAutoHyphens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ПАСПОРТ</w:t>
      </w:r>
    </w:p>
    <w:p w:rsidR="00710A0B" w:rsidRPr="00AE0A6C" w:rsidRDefault="00710A0B" w:rsidP="007F2064">
      <w:pPr>
        <w:suppressAutoHyphens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Подпрограммы </w:t>
      </w:r>
      <w:r w:rsidRPr="00AE0A6C">
        <w:rPr>
          <w:rFonts w:ascii="Arial" w:eastAsia="SimSun" w:hAnsi="Arial" w:cs="Arial"/>
          <w:color w:val="000000"/>
          <w:kern w:val="0"/>
          <w:sz w:val="24"/>
          <w:szCs w:val="24"/>
          <w:lang w:eastAsia="zh-CN"/>
        </w:rPr>
        <w:t>«Развитие транспортной системы сельского поселения» муниц</w:t>
      </w:r>
      <w:r w:rsidR="00DD6CD7">
        <w:rPr>
          <w:rFonts w:ascii="Arial" w:eastAsia="SimSun" w:hAnsi="Arial" w:cs="Arial"/>
          <w:color w:val="000000"/>
          <w:kern w:val="0"/>
          <w:sz w:val="24"/>
          <w:szCs w:val="24"/>
          <w:lang w:eastAsia="zh-CN"/>
        </w:rPr>
        <w:t>ипальной программы Добринского</w:t>
      </w:r>
      <w:r w:rsidRPr="00AE0A6C">
        <w:rPr>
          <w:rFonts w:ascii="Arial" w:eastAsia="SimSun" w:hAnsi="Arial" w:cs="Arial"/>
          <w:color w:val="000000"/>
          <w:kern w:val="0"/>
          <w:sz w:val="24"/>
          <w:szCs w:val="24"/>
          <w:lang w:eastAsia="zh-CN"/>
        </w:rPr>
        <w:t xml:space="preserve"> сельского поселения Таловского муниципального района Воронежской области </w:t>
      </w:r>
      <w:r w:rsidRPr="00AE0A6C">
        <w:rPr>
          <w:rFonts w:ascii="Arial" w:eastAsia="SimSun" w:hAnsi="Arial" w:cs="Arial"/>
          <w:kern w:val="0"/>
          <w:sz w:val="24"/>
          <w:szCs w:val="24"/>
          <w:lang w:eastAsia="zh-CN"/>
        </w:rPr>
        <w:t>«Муниципальное управление, гражданское общество и развитие сельского поселения»</w:t>
      </w:r>
      <w:r w:rsidRPr="00AE0A6C">
        <w:rPr>
          <w:rFonts w:ascii="Arial" w:eastAsia="SimSun" w:hAnsi="Arial" w:cs="Arial"/>
          <w:color w:val="000000"/>
          <w:kern w:val="0"/>
          <w:sz w:val="24"/>
          <w:szCs w:val="24"/>
          <w:lang w:eastAsia="zh-CN"/>
        </w:rPr>
        <w:t>.</w:t>
      </w:r>
    </w:p>
    <w:p w:rsidR="009405A3" w:rsidRPr="00AE0A6C" w:rsidRDefault="009405A3" w:rsidP="007F2064">
      <w:pPr>
        <w:pStyle w:val="Standard"/>
        <w:ind w:firstLine="567"/>
        <w:jc w:val="both"/>
        <w:rPr>
          <w:rFonts w:ascii="Arial" w:hAnsi="Arial" w:cs="Arial"/>
          <w:lang w:val="ru-RU"/>
        </w:rPr>
      </w:pPr>
    </w:p>
    <w:tbl>
      <w:tblPr>
        <w:tblW w:w="9538" w:type="dxa"/>
        <w:tblLayout w:type="fixed"/>
        <w:tblCellMar>
          <w:left w:w="40" w:type="dxa"/>
          <w:right w:w="40" w:type="dxa"/>
        </w:tblCellMar>
        <w:tblLook w:val="0000" w:firstRow="0" w:lastRow="0" w:firstColumn="0" w:lastColumn="0" w:noHBand="0" w:noVBand="0"/>
      </w:tblPr>
      <w:tblGrid>
        <w:gridCol w:w="2592"/>
        <w:gridCol w:w="6946"/>
      </w:tblGrid>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710A0B" w:rsidP="007F2064">
            <w:pPr>
              <w:shd w:val="clear" w:color="auto" w:fill="FFFFFF"/>
              <w:jc w:val="both"/>
              <w:rPr>
                <w:rFonts w:ascii="Arial" w:hAnsi="Arial" w:cs="Arial"/>
                <w:sz w:val="24"/>
                <w:szCs w:val="24"/>
              </w:rPr>
            </w:pPr>
            <w:r w:rsidRPr="00AE0A6C">
              <w:rPr>
                <w:rFonts w:ascii="Arial" w:hAnsi="Arial" w:cs="Arial"/>
                <w:bCs/>
                <w:sz w:val="24"/>
                <w:szCs w:val="24"/>
              </w:rPr>
              <w:t>Ответственный исполнитель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pStyle w:val="Standard"/>
              <w:jc w:val="both"/>
              <w:rPr>
                <w:rFonts w:ascii="Arial" w:hAnsi="Arial" w:cs="Arial"/>
                <w:lang w:val="ru-RU"/>
              </w:rPr>
            </w:pPr>
            <w:r w:rsidRPr="00AE0A6C">
              <w:rPr>
                <w:rFonts w:ascii="Arial" w:hAnsi="Arial" w:cs="Arial"/>
                <w:lang w:val="ru-RU"/>
              </w:rPr>
              <w:t xml:space="preserve">Администрация </w:t>
            </w:r>
            <w:r w:rsidR="00F76551">
              <w:rPr>
                <w:rFonts w:ascii="Arial" w:hAnsi="Arial" w:cs="Arial"/>
                <w:lang w:val="ru-RU"/>
              </w:rPr>
              <w:t>Добринского</w:t>
            </w:r>
            <w:r w:rsidRPr="00AE0A6C">
              <w:rPr>
                <w:rFonts w:ascii="Arial" w:hAnsi="Arial" w:cs="Arial"/>
                <w:lang w:val="ru-RU"/>
              </w:rPr>
              <w:t xml:space="preserve"> сельского поселения</w:t>
            </w:r>
          </w:p>
          <w:p w:rsidR="009405A3" w:rsidRPr="00AE0A6C" w:rsidRDefault="009405A3" w:rsidP="007F2064">
            <w:pPr>
              <w:shd w:val="clear" w:color="auto" w:fill="FFFFFF"/>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710A0B" w:rsidP="007F2064">
            <w:pPr>
              <w:shd w:val="clear" w:color="auto" w:fill="FFFFFF"/>
              <w:jc w:val="both"/>
              <w:rPr>
                <w:rFonts w:ascii="Arial" w:hAnsi="Arial" w:cs="Arial"/>
                <w:bCs/>
                <w:sz w:val="24"/>
                <w:szCs w:val="24"/>
              </w:rPr>
            </w:pPr>
            <w:r w:rsidRPr="00AE0A6C">
              <w:rPr>
                <w:rFonts w:ascii="Arial" w:hAnsi="Arial" w:cs="Arial"/>
                <w:bCs/>
                <w:sz w:val="24"/>
                <w:szCs w:val="24"/>
              </w:rPr>
              <w:t>Основные разработчики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jc w:val="both"/>
              <w:rPr>
                <w:rFonts w:ascii="Arial" w:hAnsi="Arial" w:cs="Arial"/>
                <w:sz w:val="24"/>
                <w:szCs w:val="24"/>
              </w:rPr>
            </w:pPr>
            <w:r w:rsidRPr="00AE0A6C">
              <w:rPr>
                <w:rFonts w:ascii="Arial" w:hAnsi="Arial" w:cs="Arial"/>
                <w:sz w:val="24"/>
                <w:szCs w:val="24"/>
              </w:rPr>
              <w:t xml:space="preserve">Администрация </w:t>
            </w:r>
            <w:r w:rsidR="00F76551">
              <w:rPr>
                <w:rFonts w:ascii="Arial" w:hAnsi="Arial" w:cs="Arial"/>
                <w:sz w:val="24"/>
                <w:szCs w:val="24"/>
              </w:rPr>
              <w:t>Добринского</w:t>
            </w:r>
            <w:r w:rsidRPr="00AE0A6C">
              <w:rPr>
                <w:rFonts w:ascii="Arial" w:hAnsi="Arial" w:cs="Arial"/>
                <w:sz w:val="24"/>
                <w:szCs w:val="24"/>
              </w:rPr>
              <w:t xml:space="preserve"> сельского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76137D" w:rsidP="007F2064">
            <w:pPr>
              <w:shd w:val="clear" w:color="auto" w:fill="FFFFFF"/>
              <w:jc w:val="both"/>
              <w:rPr>
                <w:rFonts w:ascii="Arial" w:hAnsi="Arial" w:cs="Arial"/>
                <w:bCs/>
                <w:sz w:val="24"/>
                <w:szCs w:val="24"/>
              </w:rPr>
            </w:pPr>
            <w:r w:rsidRPr="00AE0A6C">
              <w:rPr>
                <w:rFonts w:ascii="Arial" w:hAnsi="Arial" w:cs="Arial"/>
                <w:bCs/>
                <w:sz w:val="24"/>
                <w:szCs w:val="24"/>
              </w:rPr>
              <w:t>Перечень основных мероприятий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76137D" w:rsidP="007F2064">
            <w:pPr>
              <w:jc w:val="both"/>
              <w:rPr>
                <w:rFonts w:ascii="Arial" w:hAnsi="Arial" w:cs="Arial"/>
                <w:sz w:val="24"/>
                <w:szCs w:val="24"/>
              </w:rPr>
            </w:pPr>
            <w:r w:rsidRPr="00AE0A6C">
              <w:rPr>
                <w:rFonts w:ascii="Arial" w:hAnsi="Arial" w:cs="Arial"/>
                <w:sz w:val="24"/>
                <w:szCs w:val="24"/>
              </w:rPr>
              <w:t>Развитие транспортной системы сельского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sz w:val="24"/>
                <w:szCs w:val="24"/>
              </w:rPr>
            </w:pPr>
            <w:r w:rsidRPr="00AE0A6C">
              <w:rPr>
                <w:rFonts w:ascii="Arial" w:hAnsi="Arial" w:cs="Arial"/>
                <w:bCs/>
                <w:sz w:val="24"/>
                <w:szCs w:val="24"/>
              </w:rPr>
              <w:t xml:space="preserve">Цель подпрограммы </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Default="0076137D" w:rsidP="007F2064">
            <w:pPr>
              <w:jc w:val="both"/>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Развитие современной и эффективной автомобильно-дорожной инфраструктуры.</w:t>
            </w:r>
          </w:p>
          <w:p w:rsidR="00997551" w:rsidRPr="00997551" w:rsidRDefault="00997551" w:rsidP="00997551">
            <w:pPr>
              <w:widowControl w:val="0"/>
              <w:autoSpaceDE w:val="0"/>
              <w:autoSpaceDN w:val="0"/>
              <w:adjustRightInd w:val="0"/>
              <w:ind w:firstLine="540"/>
              <w:jc w:val="both"/>
              <w:rPr>
                <w:rFonts w:ascii="Arial" w:hAnsi="Arial" w:cs="Arial"/>
                <w:sz w:val="26"/>
                <w:szCs w:val="26"/>
                <w:lang w:eastAsia="ru-RU"/>
              </w:rPr>
            </w:pPr>
            <w:r w:rsidRPr="00997551">
              <w:rPr>
                <w:rFonts w:ascii="Arial" w:hAnsi="Arial" w:cs="Arial"/>
                <w:sz w:val="26"/>
                <w:szCs w:val="26"/>
                <w:lang w:eastAsia="ru-RU"/>
              </w:rPr>
              <w:t>Приведение пешеходных</w:t>
            </w:r>
            <w:r w:rsidR="00410453">
              <w:rPr>
                <w:rFonts w:ascii="Arial" w:hAnsi="Arial" w:cs="Arial"/>
                <w:sz w:val="26"/>
                <w:szCs w:val="26"/>
                <w:lang w:eastAsia="ru-RU"/>
              </w:rPr>
              <w:t xml:space="preserve"> </w:t>
            </w:r>
            <w:r w:rsidRPr="00997551">
              <w:rPr>
                <w:rFonts w:ascii="Arial" w:hAnsi="Arial" w:cs="Arial"/>
                <w:sz w:val="26"/>
                <w:szCs w:val="26"/>
                <w:lang w:eastAsia="ru-RU"/>
              </w:rPr>
              <w:t>переходов в соответствие с нормативными требованиями государственных стандартов;</w:t>
            </w:r>
          </w:p>
          <w:p w:rsidR="00997551" w:rsidRPr="00997551" w:rsidRDefault="00997551" w:rsidP="00997551">
            <w:pPr>
              <w:widowControl w:val="0"/>
              <w:autoSpaceDE w:val="0"/>
              <w:autoSpaceDN w:val="0"/>
              <w:adjustRightInd w:val="0"/>
              <w:ind w:firstLine="540"/>
              <w:jc w:val="both"/>
              <w:rPr>
                <w:rFonts w:ascii="Arial" w:hAnsi="Arial" w:cs="Arial"/>
                <w:sz w:val="26"/>
                <w:szCs w:val="26"/>
                <w:lang w:eastAsia="ru-RU"/>
              </w:rPr>
            </w:pPr>
            <w:r w:rsidRPr="00997551">
              <w:rPr>
                <w:rFonts w:ascii="Arial" w:hAnsi="Arial" w:cs="Arial"/>
                <w:sz w:val="26"/>
                <w:szCs w:val="26"/>
                <w:lang w:eastAsia="ru-RU"/>
              </w:rPr>
              <w:t>Совершенствование организации транспортного и пешеходного движения на территории городского и сельских поселений Таловского муниципального района;</w:t>
            </w:r>
          </w:p>
          <w:p w:rsidR="00997551" w:rsidRPr="00997551" w:rsidRDefault="00997551" w:rsidP="00997551">
            <w:pPr>
              <w:widowControl w:val="0"/>
              <w:autoSpaceDE w:val="0"/>
              <w:autoSpaceDN w:val="0"/>
              <w:adjustRightInd w:val="0"/>
              <w:ind w:firstLine="540"/>
              <w:jc w:val="both"/>
              <w:rPr>
                <w:rFonts w:ascii="Arial" w:hAnsi="Arial" w:cs="Arial"/>
                <w:sz w:val="26"/>
                <w:szCs w:val="26"/>
                <w:highlight w:val="yellow"/>
                <w:lang w:eastAsia="ru-RU"/>
              </w:rPr>
            </w:pPr>
            <w:r w:rsidRPr="00997551">
              <w:rPr>
                <w:rFonts w:ascii="Arial" w:hAnsi="Arial" w:cs="Arial"/>
                <w:sz w:val="26"/>
                <w:szCs w:val="26"/>
                <w:lang w:eastAsia="ru-RU"/>
              </w:rPr>
              <w:t>Обеспечение охраны жизни и здоровья граждан и их законных прав на безопасные участки движения на дорогах.</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sz w:val="24"/>
                <w:szCs w:val="24"/>
              </w:rPr>
            </w:pPr>
            <w:r w:rsidRPr="00AE0A6C">
              <w:rPr>
                <w:rFonts w:ascii="Arial" w:hAnsi="Arial" w:cs="Arial"/>
                <w:bCs/>
                <w:sz w:val="24"/>
                <w:szCs w:val="24"/>
              </w:rPr>
              <w:t xml:space="preserve">Задачи подпрограммы </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6137D" w:rsidRPr="00AE0A6C" w:rsidRDefault="0076137D" w:rsidP="007F2064">
            <w:pPr>
              <w:jc w:val="both"/>
              <w:rPr>
                <w:rFonts w:ascii="Arial" w:hAnsi="Arial" w:cs="Arial"/>
                <w:sz w:val="24"/>
                <w:szCs w:val="24"/>
              </w:rPr>
            </w:pPr>
            <w:r w:rsidRPr="00AE0A6C">
              <w:rPr>
                <w:rFonts w:ascii="Arial" w:hAnsi="Arial" w:cs="Arial"/>
                <w:sz w:val="24"/>
                <w:szCs w:val="24"/>
              </w:rPr>
              <w:t>Поддержание внутри</w:t>
            </w:r>
            <w:r w:rsidR="00F76551">
              <w:rPr>
                <w:rFonts w:ascii="Arial" w:hAnsi="Arial" w:cs="Arial"/>
                <w:sz w:val="24"/>
                <w:szCs w:val="24"/>
              </w:rPr>
              <w:t xml:space="preserve"> </w:t>
            </w:r>
            <w:r w:rsidRPr="00AE0A6C">
              <w:rPr>
                <w:rFonts w:ascii="Arial" w:hAnsi="Arial" w:cs="Arial"/>
                <w:sz w:val="24"/>
                <w:szCs w:val="24"/>
              </w:rPr>
              <w:t>поселковых дорог и искусственных сооружений на них на уровне, соответствующем категории дороги, путем содержания дорог и сооружений на них.</w:t>
            </w:r>
          </w:p>
          <w:p w:rsidR="009405A3" w:rsidRDefault="0076137D" w:rsidP="007F2064">
            <w:pPr>
              <w:shd w:val="clear" w:color="auto" w:fill="FFFFFF"/>
              <w:tabs>
                <w:tab w:val="left" w:pos="-45"/>
              </w:tabs>
              <w:jc w:val="both"/>
              <w:rPr>
                <w:rFonts w:ascii="Arial" w:hAnsi="Arial" w:cs="Arial"/>
                <w:sz w:val="24"/>
                <w:szCs w:val="24"/>
              </w:rPr>
            </w:pPr>
            <w:r w:rsidRPr="00AE0A6C">
              <w:rPr>
                <w:rFonts w:ascii="Arial" w:hAnsi="Arial" w:cs="Arial"/>
                <w:sz w:val="24"/>
                <w:szCs w:val="24"/>
              </w:rPr>
              <w:t>Сохранение протяженности, соответствующей нормативным требованиям, внутри</w:t>
            </w:r>
            <w:r w:rsidR="00F76551">
              <w:rPr>
                <w:rFonts w:ascii="Arial" w:hAnsi="Arial" w:cs="Arial"/>
                <w:sz w:val="24"/>
                <w:szCs w:val="24"/>
              </w:rPr>
              <w:t xml:space="preserve"> </w:t>
            </w:r>
            <w:r w:rsidRPr="00AE0A6C">
              <w:rPr>
                <w:rFonts w:ascii="Arial" w:hAnsi="Arial" w:cs="Arial"/>
                <w:sz w:val="24"/>
                <w:szCs w:val="24"/>
              </w:rPr>
              <w:t>поселковых дорог за счет ремонта внутри</w:t>
            </w:r>
            <w:r w:rsidR="00F76551">
              <w:rPr>
                <w:rFonts w:ascii="Arial" w:hAnsi="Arial" w:cs="Arial"/>
                <w:sz w:val="24"/>
                <w:szCs w:val="24"/>
              </w:rPr>
              <w:t xml:space="preserve"> </w:t>
            </w:r>
            <w:r w:rsidRPr="00AE0A6C">
              <w:rPr>
                <w:rFonts w:ascii="Arial" w:hAnsi="Arial" w:cs="Arial"/>
                <w:sz w:val="24"/>
                <w:szCs w:val="24"/>
              </w:rPr>
              <w:t>поселковых дорог.</w:t>
            </w:r>
          </w:p>
          <w:p w:rsidR="00997551" w:rsidRPr="00997551" w:rsidRDefault="00997551" w:rsidP="00997551">
            <w:pPr>
              <w:widowControl w:val="0"/>
              <w:autoSpaceDE w:val="0"/>
              <w:autoSpaceDN w:val="0"/>
              <w:adjustRightInd w:val="0"/>
              <w:ind w:firstLine="540"/>
              <w:jc w:val="both"/>
              <w:rPr>
                <w:rFonts w:ascii="Arial" w:hAnsi="Arial" w:cs="Arial"/>
                <w:sz w:val="26"/>
                <w:szCs w:val="26"/>
                <w:lang w:eastAsia="ru-RU"/>
              </w:rPr>
            </w:pPr>
            <w:r w:rsidRPr="00997551">
              <w:rPr>
                <w:rFonts w:ascii="Arial" w:hAnsi="Arial" w:cs="Arial"/>
                <w:sz w:val="26"/>
                <w:szCs w:val="26"/>
                <w:lang w:eastAsia="ru-RU"/>
              </w:rPr>
              <w:t>Применение эффективных схем, методов и средств организации дорожного движения на территории сельских поселений;</w:t>
            </w:r>
          </w:p>
          <w:p w:rsidR="00997551" w:rsidRPr="00997551" w:rsidRDefault="00997551" w:rsidP="00997551">
            <w:pPr>
              <w:widowControl w:val="0"/>
              <w:autoSpaceDE w:val="0"/>
              <w:autoSpaceDN w:val="0"/>
              <w:adjustRightInd w:val="0"/>
              <w:ind w:firstLine="540"/>
              <w:jc w:val="both"/>
              <w:rPr>
                <w:rFonts w:ascii="Arial" w:hAnsi="Arial" w:cs="Arial"/>
                <w:sz w:val="26"/>
                <w:szCs w:val="26"/>
                <w:lang w:eastAsia="ru-RU"/>
              </w:rPr>
            </w:pPr>
            <w:r w:rsidRPr="00997551">
              <w:rPr>
                <w:rFonts w:ascii="Arial" w:hAnsi="Arial" w:cs="Arial"/>
                <w:sz w:val="26"/>
                <w:szCs w:val="26"/>
                <w:lang w:eastAsia="ru-RU"/>
              </w:rPr>
              <w:t>Ликвидация и профилактика возникновения опасных участков на автомобильных дорогах общего пользования местного значения;</w:t>
            </w:r>
          </w:p>
          <w:p w:rsidR="00997551" w:rsidRPr="00997551" w:rsidRDefault="00997551" w:rsidP="00997551">
            <w:pPr>
              <w:widowControl w:val="0"/>
              <w:autoSpaceDE w:val="0"/>
              <w:autoSpaceDN w:val="0"/>
              <w:adjustRightInd w:val="0"/>
              <w:ind w:firstLine="540"/>
              <w:jc w:val="both"/>
              <w:rPr>
                <w:rFonts w:ascii="Arial" w:hAnsi="Arial" w:cs="Arial"/>
                <w:sz w:val="26"/>
                <w:szCs w:val="26"/>
                <w:highlight w:val="yellow"/>
                <w:lang w:eastAsia="ru-RU"/>
              </w:rPr>
            </w:pPr>
            <w:r w:rsidRPr="00997551">
              <w:rPr>
                <w:rFonts w:ascii="Arial" w:hAnsi="Arial" w:cs="Arial"/>
                <w:sz w:val="26"/>
                <w:szCs w:val="26"/>
                <w:lang w:eastAsia="ru-RU"/>
              </w:rPr>
              <w:t>Обустройство пешеходных переходов, согласно государственным стандартам.</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sz w:val="24"/>
                <w:szCs w:val="24"/>
              </w:rPr>
            </w:pPr>
            <w:r w:rsidRPr="00AE0A6C">
              <w:rPr>
                <w:rFonts w:ascii="Arial" w:hAnsi="Arial" w:cs="Arial"/>
                <w:bCs/>
                <w:sz w:val="24"/>
                <w:szCs w:val="24"/>
              </w:rPr>
              <w:t xml:space="preserve">Целевые </w:t>
            </w:r>
            <w:r w:rsidRPr="00AE0A6C">
              <w:rPr>
                <w:rFonts w:ascii="Arial" w:hAnsi="Arial" w:cs="Arial"/>
                <w:bCs/>
                <w:spacing w:val="-2"/>
                <w:sz w:val="24"/>
                <w:szCs w:val="24"/>
              </w:rPr>
              <w:t xml:space="preserve">индикаторы и </w:t>
            </w:r>
            <w:r w:rsidRPr="00AE0A6C">
              <w:rPr>
                <w:rFonts w:ascii="Arial" w:hAnsi="Arial" w:cs="Arial"/>
                <w:bCs/>
                <w:sz w:val="24"/>
                <w:szCs w:val="24"/>
              </w:rPr>
              <w:t xml:space="preserve">показатели подпрограммы </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997551" w:rsidRDefault="0076137D" w:rsidP="007F2064">
            <w:pPr>
              <w:shd w:val="clear" w:color="auto" w:fill="FFFFFF"/>
              <w:tabs>
                <w:tab w:val="left" w:pos="-40"/>
              </w:tabs>
              <w:jc w:val="both"/>
              <w:rPr>
                <w:rFonts w:ascii="Arial" w:hAnsi="Arial" w:cs="Arial"/>
                <w:sz w:val="24"/>
                <w:szCs w:val="24"/>
              </w:rPr>
            </w:pPr>
            <w:r w:rsidRPr="00997551">
              <w:rPr>
                <w:rFonts w:ascii="Arial" w:hAnsi="Arial" w:cs="Arial"/>
                <w:sz w:val="24"/>
                <w:szCs w:val="24"/>
              </w:rPr>
              <w:t>Сохранение протяженности соответствующих нормативным требованиям внутри</w:t>
            </w:r>
            <w:r w:rsidR="00F76551" w:rsidRPr="00997551">
              <w:rPr>
                <w:rFonts w:ascii="Arial" w:hAnsi="Arial" w:cs="Arial"/>
                <w:sz w:val="24"/>
                <w:szCs w:val="24"/>
              </w:rPr>
              <w:t xml:space="preserve"> </w:t>
            </w:r>
            <w:r w:rsidRPr="00997551">
              <w:rPr>
                <w:rFonts w:ascii="Arial" w:hAnsi="Arial" w:cs="Arial"/>
                <w:sz w:val="24"/>
                <w:szCs w:val="24"/>
              </w:rPr>
              <w:t>поселковых дорог за счет их ремонта.</w:t>
            </w:r>
          </w:p>
          <w:p w:rsidR="00997551" w:rsidRPr="00997551" w:rsidRDefault="00997551" w:rsidP="007F2064">
            <w:pPr>
              <w:shd w:val="clear" w:color="auto" w:fill="FFFFFF"/>
              <w:tabs>
                <w:tab w:val="left" w:pos="-40"/>
              </w:tabs>
              <w:jc w:val="both"/>
              <w:rPr>
                <w:rFonts w:ascii="Arial" w:hAnsi="Arial" w:cs="Arial"/>
                <w:sz w:val="24"/>
                <w:szCs w:val="24"/>
              </w:rPr>
            </w:pPr>
            <w:r w:rsidRPr="00997551">
              <w:rPr>
                <w:rFonts w:ascii="Arial" w:hAnsi="Arial" w:cs="Arial"/>
                <w:sz w:val="26"/>
                <w:szCs w:val="26"/>
                <w:lang w:eastAsia="ru-RU"/>
              </w:rPr>
              <w:t>Предполагается проведение работ по приведению улично-дорожной сети муниципального образования в соответствие действующим в области обеспечения безопасности дорожного движения нормативам в местах концентрации дорожно-транспортных происшествий</w:t>
            </w:r>
            <w:r>
              <w:rPr>
                <w:rFonts w:ascii="Arial" w:hAnsi="Arial" w:cs="Arial"/>
                <w:sz w:val="26"/>
                <w:szCs w:val="26"/>
                <w:lang w:eastAsia="ru-RU"/>
              </w:rPr>
              <w:t>.</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0C6009" w:rsidP="007F2064">
            <w:pPr>
              <w:shd w:val="clear" w:color="auto" w:fill="FFFFFF"/>
              <w:jc w:val="both"/>
              <w:rPr>
                <w:rFonts w:ascii="Arial" w:hAnsi="Arial" w:cs="Arial"/>
                <w:sz w:val="24"/>
                <w:szCs w:val="24"/>
              </w:rPr>
            </w:pPr>
            <w:r w:rsidRPr="00AE0A6C">
              <w:rPr>
                <w:rFonts w:ascii="Arial" w:hAnsi="Arial" w:cs="Arial"/>
                <w:bCs/>
                <w:spacing w:val="-2"/>
                <w:sz w:val="24"/>
                <w:szCs w:val="24"/>
              </w:rPr>
              <w:lastRenderedPageBreak/>
              <w:t>Сроки и этапы реализации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Default="00F76551" w:rsidP="00575C09">
            <w:pPr>
              <w:shd w:val="clear" w:color="auto" w:fill="FFFFFF"/>
              <w:jc w:val="both"/>
              <w:rPr>
                <w:rFonts w:ascii="Arial" w:hAnsi="Arial" w:cs="Arial"/>
                <w:sz w:val="24"/>
                <w:szCs w:val="24"/>
              </w:rPr>
            </w:pPr>
            <w:r>
              <w:rPr>
                <w:rFonts w:ascii="Arial" w:hAnsi="Arial" w:cs="Arial"/>
                <w:sz w:val="24"/>
                <w:szCs w:val="24"/>
              </w:rPr>
              <w:t>Реализуется в один этап.</w:t>
            </w:r>
          </w:p>
          <w:p w:rsidR="00F76551" w:rsidRPr="00AE0A6C" w:rsidRDefault="00F76551" w:rsidP="00575C09">
            <w:pPr>
              <w:shd w:val="clear" w:color="auto" w:fill="FFFFFF"/>
              <w:jc w:val="both"/>
              <w:rPr>
                <w:rFonts w:ascii="Arial" w:hAnsi="Arial" w:cs="Arial"/>
                <w:sz w:val="24"/>
                <w:szCs w:val="24"/>
              </w:rPr>
            </w:pPr>
            <w:r>
              <w:rPr>
                <w:rFonts w:ascii="Arial" w:hAnsi="Arial" w:cs="Arial"/>
                <w:sz w:val="24"/>
                <w:szCs w:val="24"/>
              </w:rPr>
              <w:t xml:space="preserve">Срок реализации программы 2018-2029 </w:t>
            </w:r>
            <w:proofErr w:type="spellStart"/>
            <w:r>
              <w:rPr>
                <w:rFonts w:ascii="Arial" w:hAnsi="Arial" w:cs="Arial"/>
                <w:sz w:val="24"/>
                <w:szCs w:val="24"/>
              </w:rPr>
              <w:t>г.</w:t>
            </w:r>
            <w:proofErr w:type="gramStart"/>
            <w:r>
              <w:rPr>
                <w:rFonts w:ascii="Arial" w:hAnsi="Arial" w:cs="Arial"/>
                <w:sz w:val="24"/>
                <w:szCs w:val="24"/>
              </w:rPr>
              <w:t>г</w:t>
            </w:r>
            <w:proofErr w:type="spellEnd"/>
            <w:proofErr w:type="gramEnd"/>
            <w:r>
              <w:rPr>
                <w:rFonts w:ascii="Arial" w:hAnsi="Arial" w:cs="Arial"/>
                <w:sz w:val="24"/>
                <w:szCs w:val="24"/>
              </w:rPr>
              <w:t>.</w:t>
            </w:r>
          </w:p>
        </w:tc>
      </w:tr>
      <w:tr w:rsidR="00F112DE" w:rsidRPr="00AE0A6C" w:rsidTr="00516BCF">
        <w:trPr>
          <w:trHeight w:val="2233"/>
        </w:trPr>
        <w:tc>
          <w:tcPr>
            <w:tcW w:w="2592" w:type="dxa"/>
            <w:tcBorders>
              <w:top w:val="single" w:sz="6" w:space="0" w:color="auto"/>
              <w:left w:val="single" w:sz="6" w:space="0" w:color="auto"/>
              <w:right w:val="single" w:sz="6" w:space="0" w:color="auto"/>
            </w:tcBorders>
            <w:shd w:val="clear" w:color="auto" w:fill="FFFFFF"/>
          </w:tcPr>
          <w:p w:rsidR="00F112DE" w:rsidRPr="00AE0A6C" w:rsidRDefault="00C30128" w:rsidP="007F2064">
            <w:pPr>
              <w:shd w:val="clear" w:color="auto" w:fill="FFFFFF"/>
              <w:jc w:val="both"/>
              <w:rPr>
                <w:rFonts w:ascii="Arial" w:hAnsi="Arial" w:cs="Arial"/>
                <w:sz w:val="24"/>
                <w:szCs w:val="24"/>
              </w:rPr>
            </w:pPr>
            <w:r w:rsidRPr="00AE0A6C">
              <w:rPr>
                <w:rFonts w:ascii="Arial" w:hAnsi="Arial" w:cs="Arial"/>
                <w:sz w:val="24"/>
                <w:szCs w:val="24"/>
              </w:rPr>
              <w:t>Объемы и источники финансирования подпрограммы</w:t>
            </w:r>
          </w:p>
        </w:tc>
        <w:tc>
          <w:tcPr>
            <w:tcW w:w="6946" w:type="dxa"/>
            <w:tcBorders>
              <w:top w:val="single" w:sz="6" w:space="0" w:color="auto"/>
              <w:left w:val="single" w:sz="6" w:space="0" w:color="auto"/>
              <w:right w:val="single" w:sz="6" w:space="0" w:color="auto"/>
            </w:tcBorders>
            <w:shd w:val="clear" w:color="auto" w:fill="FFFFFF"/>
          </w:tcPr>
          <w:p w:rsidR="00F112DE" w:rsidRPr="00AE0A6C" w:rsidRDefault="00F112DE" w:rsidP="007F2064">
            <w:pPr>
              <w:shd w:val="clear" w:color="auto" w:fill="FFFFFF"/>
              <w:jc w:val="both"/>
              <w:rPr>
                <w:rFonts w:ascii="Arial" w:hAnsi="Arial" w:cs="Arial"/>
                <w:sz w:val="24"/>
                <w:szCs w:val="24"/>
              </w:rPr>
            </w:pPr>
            <w:r w:rsidRPr="00AE0A6C">
              <w:rPr>
                <w:rFonts w:ascii="Arial" w:hAnsi="Arial" w:cs="Arial"/>
                <w:sz w:val="24"/>
                <w:szCs w:val="24"/>
              </w:rPr>
              <w:t xml:space="preserve">Общий объем финансирования подпрограммы составляет – </w:t>
            </w:r>
            <w:r w:rsidR="00D40B91">
              <w:rPr>
                <w:rFonts w:ascii="Arial" w:hAnsi="Arial" w:cs="Arial"/>
                <w:sz w:val="24"/>
                <w:szCs w:val="24"/>
              </w:rPr>
              <w:t>21</w:t>
            </w:r>
            <w:r w:rsidR="00D111F6">
              <w:rPr>
                <w:rFonts w:ascii="Arial" w:hAnsi="Arial" w:cs="Arial"/>
                <w:sz w:val="24"/>
                <w:szCs w:val="24"/>
              </w:rPr>
              <w:t> </w:t>
            </w:r>
            <w:r w:rsidR="00D40B91">
              <w:rPr>
                <w:rFonts w:ascii="Arial" w:hAnsi="Arial" w:cs="Arial"/>
                <w:sz w:val="24"/>
                <w:szCs w:val="24"/>
              </w:rPr>
              <w:t>440</w:t>
            </w:r>
            <w:r w:rsidR="00D111F6">
              <w:rPr>
                <w:rFonts w:ascii="Arial" w:hAnsi="Arial" w:cs="Arial"/>
                <w:sz w:val="24"/>
                <w:szCs w:val="24"/>
              </w:rPr>
              <w:t>,</w:t>
            </w:r>
            <w:r w:rsidR="00812556">
              <w:rPr>
                <w:rFonts w:ascii="Arial" w:hAnsi="Arial" w:cs="Arial"/>
                <w:sz w:val="24"/>
                <w:szCs w:val="24"/>
              </w:rPr>
              <w:t>9</w:t>
            </w:r>
            <w:r w:rsidR="00575C09">
              <w:rPr>
                <w:rFonts w:ascii="Arial" w:hAnsi="Arial" w:cs="Arial"/>
                <w:sz w:val="24"/>
                <w:szCs w:val="24"/>
              </w:rPr>
              <w:t xml:space="preserve"> </w:t>
            </w:r>
            <w:r w:rsidRPr="00AE0A6C">
              <w:rPr>
                <w:rFonts w:ascii="Arial" w:hAnsi="Arial" w:cs="Arial"/>
                <w:sz w:val="24"/>
                <w:szCs w:val="24"/>
              </w:rPr>
              <w:t>тыс. рублей, в том числе:</w:t>
            </w:r>
          </w:p>
          <w:p w:rsidR="00F112DE" w:rsidRPr="00AE0A6C" w:rsidRDefault="00740869" w:rsidP="007F2064">
            <w:pPr>
              <w:shd w:val="clear" w:color="auto" w:fill="FFFFFF"/>
              <w:jc w:val="both"/>
              <w:rPr>
                <w:rFonts w:ascii="Arial" w:hAnsi="Arial" w:cs="Arial"/>
                <w:sz w:val="24"/>
                <w:szCs w:val="24"/>
              </w:rPr>
            </w:pPr>
            <w:r w:rsidRPr="00AE0A6C">
              <w:rPr>
                <w:rFonts w:ascii="Arial" w:hAnsi="Arial" w:cs="Arial"/>
                <w:sz w:val="24"/>
                <w:szCs w:val="24"/>
              </w:rPr>
              <w:t>2018</w:t>
            </w:r>
            <w:r w:rsidR="00F112DE" w:rsidRPr="00AE0A6C">
              <w:rPr>
                <w:rFonts w:ascii="Arial" w:hAnsi="Arial" w:cs="Arial"/>
                <w:sz w:val="24"/>
                <w:szCs w:val="24"/>
              </w:rPr>
              <w:t xml:space="preserve"> год –</w:t>
            </w:r>
            <w:r w:rsidR="00410453">
              <w:rPr>
                <w:rFonts w:ascii="Arial" w:hAnsi="Arial" w:cs="Arial"/>
                <w:sz w:val="24"/>
                <w:szCs w:val="24"/>
              </w:rPr>
              <w:t xml:space="preserve"> </w:t>
            </w:r>
            <w:r w:rsidR="00F76551">
              <w:rPr>
                <w:rFonts w:ascii="Arial" w:hAnsi="Arial" w:cs="Arial"/>
                <w:sz w:val="24"/>
                <w:szCs w:val="24"/>
              </w:rPr>
              <w:t>945,1</w:t>
            </w:r>
            <w:r w:rsidR="00A1462A">
              <w:rPr>
                <w:rFonts w:ascii="Arial" w:hAnsi="Arial" w:cs="Arial"/>
                <w:sz w:val="24"/>
                <w:szCs w:val="24"/>
              </w:rPr>
              <w:t xml:space="preserve"> тыс. руб.</w:t>
            </w:r>
            <w:r w:rsidR="00F112DE" w:rsidRPr="00AE0A6C">
              <w:rPr>
                <w:rFonts w:ascii="Arial" w:hAnsi="Arial" w:cs="Arial"/>
                <w:sz w:val="24"/>
                <w:szCs w:val="24"/>
              </w:rPr>
              <w:t>;</w:t>
            </w:r>
          </w:p>
          <w:p w:rsidR="00F112DE" w:rsidRPr="00AE0A6C" w:rsidRDefault="00740869" w:rsidP="007F2064">
            <w:pPr>
              <w:shd w:val="clear" w:color="auto" w:fill="FFFFFF"/>
              <w:jc w:val="both"/>
              <w:rPr>
                <w:rFonts w:ascii="Arial" w:hAnsi="Arial" w:cs="Arial"/>
                <w:sz w:val="24"/>
                <w:szCs w:val="24"/>
              </w:rPr>
            </w:pPr>
            <w:r w:rsidRPr="00AE0A6C">
              <w:rPr>
                <w:rFonts w:ascii="Arial" w:hAnsi="Arial" w:cs="Arial"/>
                <w:sz w:val="24"/>
                <w:szCs w:val="24"/>
              </w:rPr>
              <w:t>2019</w:t>
            </w:r>
            <w:r w:rsidR="00F112DE" w:rsidRPr="00AE0A6C">
              <w:rPr>
                <w:rFonts w:ascii="Arial" w:hAnsi="Arial" w:cs="Arial"/>
                <w:sz w:val="24"/>
                <w:szCs w:val="24"/>
              </w:rPr>
              <w:t xml:space="preserve"> год –</w:t>
            </w:r>
            <w:r w:rsidR="00410453">
              <w:rPr>
                <w:rFonts w:ascii="Arial" w:hAnsi="Arial" w:cs="Arial"/>
                <w:sz w:val="24"/>
                <w:szCs w:val="24"/>
              </w:rPr>
              <w:t xml:space="preserve"> </w:t>
            </w:r>
            <w:r w:rsidR="00F76551">
              <w:rPr>
                <w:rFonts w:ascii="Arial" w:hAnsi="Arial" w:cs="Arial"/>
                <w:sz w:val="24"/>
                <w:szCs w:val="24"/>
              </w:rPr>
              <w:t>968,2</w:t>
            </w:r>
            <w:r w:rsidR="00A1462A">
              <w:rPr>
                <w:rFonts w:ascii="Arial" w:hAnsi="Arial" w:cs="Arial"/>
                <w:sz w:val="24"/>
                <w:szCs w:val="24"/>
              </w:rPr>
              <w:t xml:space="preserve"> тыс. руб.</w:t>
            </w:r>
            <w:r w:rsidR="00F112DE" w:rsidRPr="00AE0A6C">
              <w:rPr>
                <w:rFonts w:ascii="Arial" w:hAnsi="Arial" w:cs="Arial"/>
                <w:sz w:val="24"/>
                <w:szCs w:val="24"/>
              </w:rPr>
              <w:t>;</w:t>
            </w:r>
          </w:p>
          <w:p w:rsidR="00F112DE" w:rsidRPr="00AE0A6C" w:rsidRDefault="00740869" w:rsidP="007F2064">
            <w:pPr>
              <w:shd w:val="clear" w:color="auto" w:fill="FFFFFF"/>
              <w:jc w:val="both"/>
              <w:rPr>
                <w:rFonts w:ascii="Arial" w:hAnsi="Arial" w:cs="Arial"/>
                <w:sz w:val="24"/>
                <w:szCs w:val="24"/>
              </w:rPr>
            </w:pPr>
            <w:r w:rsidRPr="00AE0A6C">
              <w:rPr>
                <w:rFonts w:ascii="Arial" w:hAnsi="Arial" w:cs="Arial"/>
                <w:sz w:val="24"/>
                <w:szCs w:val="24"/>
              </w:rPr>
              <w:t>2020</w:t>
            </w:r>
            <w:r w:rsidR="00F112DE" w:rsidRPr="00AE0A6C">
              <w:rPr>
                <w:rFonts w:ascii="Arial" w:hAnsi="Arial" w:cs="Arial"/>
                <w:sz w:val="24"/>
                <w:szCs w:val="24"/>
              </w:rPr>
              <w:t xml:space="preserve"> год – </w:t>
            </w:r>
            <w:r w:rsidR="00F76551">
              <w:rPr>
                <w:rFonts w:ascii="Arial" w:hAnsi="Arial" w:cs="Arial"/>
                <w:sz w:val="24"/>
                <w:szCs w:val="24"/>
              </w:rPr>
              <w:t>1 340,0</w:t>
            </w:r>
            <w:r w:rsidR="00A1462A">
              <w:rPr>
                <w:rFonts w:ascii="Arial" w:hAnsi="Arial" w:cs="Arial"/>
                <w:sz w:val="24"/>
                <w:szCs w:val="24"/>
              </w:rPr>
              <w:t xml:space="preserve"> тыс. руб.</w:t>
            </w:r>
            <w:r w:rsidR="00F112DE" w:rsidRPr="00AE0A6C">
              <w:rPr>
                <w:rFonts w:ascii="Arial" w:hAnsi="Arial" w:cs="Arial"/>
                <w:sz w:val="24"/>
                <w:szCs w:val="24"/>
              </w:rPr>
              <w:t>;</w:t>
            </w:r>
          </w:p>
          <w:p w:rsidR="00F112DE" w:rsidRPr="00AE0A6C" w:rsidRDefault="00740869" w:rsidP="007F2064">
            <w:pPr>
              <w:shd w:val="clear" w:color="auto" w:fill="FFFFFF"/>
              <w:jc w:val="both"/>
              <w:rPr>
                <w:rFonts w:ascii="Arial" w:hAnsi="Arial" w:cs="Arial"/>
                <w:sz w:val="24"/>
                <w:szCs w:val="24"/>
              </w:rPr>
            </w:pPr>
            <w:r w:rsidRPr="00AE0A6C">
              <w:rPr>
                <w:rFonts w:ascii="Arial" w:hAnsi="Arial" w:cs="Arial"/>
                <w:sz w:val="24"/>
                <w:szCs w:val="24"/>
              </w:rPr>
              <w:t>2021</w:t>
            </w:r>
            <w:r w:rsidR="00F112DE" w:rsidRPr="00AE0A6C">
              <w:rPr>
                <w:rFonts w:ascii="Arial" w:hAnsi="Arial" w:cs="Arial"/>
                <w:sz w:val="24"/>
                <w:szCs w:val="24"/>
              </w:rPr>
              <w:t xml:space="preserve"> год </w:t>
            </w:r>
            <w:r w:rsidR="00C30128" w:rsidRPr="00AE0A6C">
              <w:rPr>
                <w:rFonts w:ascii="Arial" w:hAnsi="Arial" w:cs="Arial"/>
                <w:sz w:val="24"/>
                <w:szCs w:val="24"/>
              </w:rPr>
              <w:t>–</w:t>
            </w:r>
            <w:r w:rsidR="00F112DE" w:rsidRPr="00AE0A6C">
              <w:rPr>
                <w:rFonts w:ascii="Arial" w:hAnsi="Arial" w:cs="Arial"/>
                <w:sz w:val="24"/>
                <w:szCs w:val="24"/>
              </w:rPr>
              <w:t xml:space="preserve"> </w:t>
            </w:r>
            <w:r w:rsidR="00F76551">
              <w:rPr>
                <w:rFonts w:ascii="Arial" w:hAnsi="Arial" w:cs="Arial"/>
                <w:sz w:val="24"/>
                <w:szCs w:val="24"/>
              </w:rPr>
              <w:t>1 358,4</w:t>
            </w:r>
            <w:r w:rsidR="00A1462A">
              <w:rPr>
                <w:rFonts w:ascii="Arial" w:hAnsi="Arial" w:cs="Arial"/>
                <w:sz w:val="24"/>
                <w:szCs w:val="24"/>
              </w:rPr>
              <w:t xml:space="preserve"> тыс. руб.</w:t>
            </w:r>
            <w:r w:rsidR="00F112DE" w:rsidRPr="00AE0A6C">
              <w:rPr>
                <w:rFonts w:ascii="Arial" w:hAnsi="Arial" w:cs="Arial"/>
                <w:sz w:val="24"/>
                <w:szCs w:val="24"/>
              </w:rPr>
              <w:t>;</w:t>
            </w:r>
          </w:p>
          <w:p w:rsidR="00F112DE" w:rsidRPr="00AE0A6C" w:rsidRDefault="00740869" w:rsidP="007F2064">
            <w:pPr>
              <w:shd w:val="clear" w:color="auto" w:fill="FFFFFF"/>
              <w:jc w:val="both"/>
              <w:rPr>
                <w:rFonts w:ascii="Arial" w:hAnsi="Arial" w:cs="Arial"/>
                <w:sz w:val="24"/>
                <w:szCs w:val="24"/>
              </w:rPr>
            </w:pPr>
            <w:r w:rsidRPr="00AE0A6C">
              <w:rPr>
                <w:rFonts w:ascii="Arial" w:hAnsi="Arial" w:cs="Arial"/>
                <w:sz w:val="24"/>
                <w:szCs w:val="24"/>
              </w:rPr>
              <w:t>2022</w:t>
            </w:r>
            <w:r w:rsidR="00F112DE" w:rsidRPr="00AE0A6C">
              <w:rPr>
                <w:rFonts w:ascii="Arial" w:hAnsi="Arial" w:cs="Arial"/>
                <w:sz w:val="24"/>
                <w:szCs w:val="24"/>
              </w:rPr>
              <w:t xml:space="preserve"> год – </w:t>
            </w:r>
            <w:r w:rsidR="00B40DC0">
              <w:rPr>
                <w:rFonts w:ascii="Arial" w:hAnsi="Arial" w:cs="Arial"/>
                <w:sz w:val="24"/>
                <w:szCs w:val="24"/>
              </w:rPr>
              <w:t>1 7</w:t>
            </w:r>
            <w:r w:rsidR="000A5416">
              <w:rPr>
                <w:rFonts w:ascii="Arial" w:hAnsi="Arial" w:cs="Arial"/>
                <w:sz w:val="24"/>
                <w:szCs w:val="24"/>
              </w:rPr>
              <w:t>07</w:t>
            </w:r>
            <w:r w:rsidR="00F76551">
              <w:rPr>
                <w:rFonts w:ascii="Arial" w:hAnsi="Arial" w:cs="Arial"/>
                <w:sz w:val="24"/>
                <w:szCs w:val="24"/>
              </w:rPr>
              <w:t>,</w:t>
            </w:r>
            <w:r w:rsidR="000A5416">
              <w:rPr>
                <w:rFonts w:ascii="Arial" w:hAnsi="Arial" w:cs="Arial"/>
                <w:sz w:val="24"/>
                <w:szCs w:val="24"/>
              </w:rPr>
              <w:t>3</w:t>
            </w:r>
            <w:r w:rsidR="00A1462A">
              <w:rPr>
                <w:rFonts w:ascii="Arial" w:hAnsi="Arial" w:cs="Arial"/>
                <w:sz w:val="24"/>
                <w:szCs w:val="24"/>
              </w:rPr>
              <w:t xml:space="preserve"> тыс. руб.</w:t>
            </w:r>
            <w:r w:rsidR="00F112DE" w:rsidRPr="00AE0A6C">
              <w:rPr>
                <w:rFonts w:ascii="Arial" w:hAnsi="Arial" w:cs="Arial"/>
                <w:sz w:val="24"/>
                <w:szCs w:val="24"/>
              </w:rPr>
              <w:t>;</w:t>
            </w:r>
          </w:p>
          <w:p w:rsidR="00F112DE" w:rsidRDefault="00740869" w:rsidP="00E82FD8">
            <w:pPr>
              <w:shd w:val="clear" w:color="auto" w:fill="FFFFFF"/>
              <w:jc w:val="both"/>
              <w:rPr>
                <w:rFonts w:ascii="Arial" w:hAnsi="Arial" w:cs="Arial"/>
                <w:sz w:val="24"/>
                <w:szCs w:val="24"/>
              </w:rPr>
            </w:pPr>
            <w:r w:rsidRPr="00AE0A6C">
              <w:rPr>
                <w:rFonts w:ascii="Arial" w:hAnsi="Arial" w:cs="Arial"/>
                <w:sz w:val="24"/>
                <w:szCs w:val="24"/>
              </w:rPr>
              <w:t>2023</w:t>
            </w:r>
            <w:r w:rsidR="00F112DE" w:rsidRPr="00AE0A6C">
              <w:rPr>
                <w:rFonts w:ascii="Arial" w:hAnsi="Arial" w:cs="Arial"/>
                <w:sz w:val="24"/>
                <w:szCs w:val="24"/>
              </w:rPr>
              <w:t xml:space="preserve"> год </w:t>
            </w:r>
            <w:r w:rsidR="00C30128" w:rsidRPr="00AE0A6C">
              <w:rPr>
                <w:rFonts w:ascii="Arial" w:hAnsi="Arial" w:cs="Arial"/>
                <w:sz w:val="24"/>
                <w:szCs w:val="24"/>
              </w:rPr>
              <w:t>–</w:t>
            </w:r>
            <w:r w:rsidR="00F112DE" w:rsidRPr="00AE0A6C">
              <w:rPr>
                <w:rFonts w:ascii="Arial" w:hAnsi="Arial" w:cs="Arial"/>
                <w:sz w:val="24"/>
                <w:szCs w:val="24"/>
              </w:rPr>
              <w:t xml:space="preserve"> </w:t>
            </w:r>
            <w:r w:rsidR="00472CC0">
              <w:rPr>
                <w:rFonts w:ascii="Arial" w:hAnsi="Arial" w:cs="Arial"/>
                <w:sz w:val="24"/>
                <w:szCs w:val="24"/>
              </w:rPr>
              <w:t>1 </w:t>
            </w:r>
            <w:r w:rsidR="00812556">
              <w:rPr>
                <w:rFonts w:ascii="Arial" w:hAnsi="Arial" w:cs="Arial"/>
                <w:sz w:val="24"/>
                <w:szCs w:val="24"/>
              </w:rPr>
              <w:t>7</w:t>
            </w:r>
            <w:r w:rsidR="000E6BCF">
              <w:rPr>
                <w:rFonts w:ascii="Arial" w:hAnsi="Arial" w:cs="Arial"/>
                <w:sz w:val="24"/>
                <w:szCs w:val="24"/>
              </w:rPr>
              <w:t>02</w:t>
            </w:r>
            <w:r w:rsidR="00472CC0">
              <w:rPr>
                <w:rFonts w:ascii="Arial" w:hAnsi="Arial" w:cs="Arial"/>
                <w:sz w:val="24"/>
                <w:szCs w:val="24"/>
              </w:rPr>
              <w:t>,</w:t>
            </w:r>
            <w:r w:rsidR="00812556">
              <w:rPr>
                <w:rFonts w:ascii="Arial" w:hAnsi="Arial" w:cs="Arial"/>
                <w:sz w:val="24"/>
                <w:szCs w:val="24"/>
              </w:rPr>
              <w:t>8</w:t>
            </w:r>
            <w:r w:rsidR="00A1462A">
              <w:rPr>
                <w:rFonts w:ascii="Arial" w:hAnsi="Arial" w:cs="Arial"/>
                <w:sz w:val="24"/>
                <w:szCs w:val="24"/>
              </w:rPr>
              <w:t xml:space="preserve"> тыс. руб.</w:t>
            </w:r>
            <w:r w:rsidR="00F112DE"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2024</w:t>
            </w:r>
            <w:r w:rsidRPr="00AE0A6C">
              <w:rPr>
                <w:rFonts w:ascii="Arial" w:hAnsi="Arial" w:cs="Arial"/>
                <w:sz w:val="24"/>
                <w:szCs w:val="24"/>
              </w:rPr>
              <w:t xml:space="preserve"> год – </w:t>
            </w:r>
            <w:r w:rsidR="00D40B91">
              <w:rPr>
                <w:rFonts w:ascii="Arial" w:hAnsi="Arial" w:cs="Arial"/>
                <w:sz w:val="24"/>
                <w:szCs w:val="24"/>
              </w:rPr>
              <w:t>3 242</w:t>
            </w:r>
            <w:r w:rsidR="00101691">
              <w:rPr>
                <w:rFonts w:ascii="Arial" w:hAnsi="Arial" w:cs="Arial"/>
                <w:sz w:val="24"/>
                <w:szCs w:val="24"/>
              </w:rPr>
              <w:t>,</w:t>
            </w:r>
            <w:r w:rsidR="00D40B91">
              <w:rPr>
                <w:rFonts w:ascii="Arial" w:hAnsi="Arial" w:cs="Arial"/>
                <w:sz w:val="24"/>
                <w:szCs w:val="24"/>
              </w:rPr>
              <w:t>0</w:t>
            </w:r>
            <w:r w:rsidR="00A1462A">
              <w:rPr>
                <w:rFonts w:ascii="Arial" w:hAnsi="Arial" w:cs="Arial"/>
                <w:sz w:val="24"/>
                <w:szCs w:val="24"/>
              </w:rPr>
              <w:t xml:space="preserve"> тыс. руб.</w:t>
            </w:r>
            <w:r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2025</w:t>
            </w:r>
            <w:r w:rsidRPr="00AE0A6C">
              <w:rPr>
                <w:rFonts w:ascii="Arial" w:hAnsi="Arial" w:cs="Arial"/>
                <w:sz w:val="24"/>
                <w:szCs w:val="24"/>
              </w:rPr>
              <w:t xml:space="preserve"> год – </w:t>
            </w:r>
            <w:r w:rsidR="00D40B91">
              <w:rPr>
                <w:rFonts w:ascii="Arial" w:hAnsi="Arial" w:cs="Arial"/>
                <w:sz w:val="24"/>
                <w:szCs w:val="24"/>
              </w:rPr>
              <w:t>2</w:t>
            </w:r>
            <w:r w:rsidR="00101691">
              <w:rPr>
                <w:rFonts w:ascii="Arial" w:hAnsi="Arial" w:cs="Arial"/>
                <w:sz w:val="24"/>
                <w:szCs w:val="24"/>
              </w:rPr>
              <w:t xml:space="preserve"> </w:t>
            </w:r>
            <w:r w:rsidR="00D40B91">
              <w:rPr>
                <w:rFonts w:ascii="Arial" w:hAnsi="Arial" w:cs="Arial"/>
                <w:sz w:val="24"/>
                <w:szCs w:val="24"/>
              </w:rPr>
              <w:t>128</w:t>
            </w:r>
            <w:r w:rsidR="00101691">
              <w:rPr>
                <w:rFonts w:ascii="Arial" w:hAnsi="Arial" w:cs="Arial"/>
                <w:sz w:val="24"/>
                <w:szCs w:val="24"/>
              </w:rPr>
              <w:t>,</w:t>
            </w:r>
            <w:r w:rsidR="00D40B91">
              <w:rPr>
                <w:rFonts w:ascii="Arial" w:hAnsi="Arial" w:cs="Arial"/>
                <w:sz w:val="24"/>
                <w:szCs w:val="24"/>
              </w:rPr>
              <w:t>1</w:t>
            </w:r>
            <w:r w:rsidR="00A1462A">
              <w:rPr>
                <w:rFonts w:ascii="Arial" w:hAnsi="Arial" w:cs="Arial"/>
                <w:sz w:val="24"/>
                <w:szCs w:val="24"/>
              </w:rPr>
              <w:t xml:space="preserve"> тыс. руб.</w:t>
            </w:r>
            <w:r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2026</w:t>
            </w:r>
            <w:r w:rsidRPr="00AE0A6C">
              <w:rPr>
                <w:rFonts w:ascii="Arial" w:hAnsi="Arial" w:cs="Arial"/>
                <w:sz w:val="24"/>
                <w:szCs w:val="24"/>
              </w:rPr>
              <w:t xml:space="preserve"> год – </w:t>
            </w:r>
            <w:r w:rsidR="00D40B91">
              <w:rPr>
                <w:rFonts w:ascii="Arial" w:hAnsi="Arial" w:cs="Arial"/>
                <w:sz w:val="24"/>
                <w:szCs w:val="24"/>
              </w:rPr>
              <w:t>3</w:t>
            </w:r>
            <w:r w:rsidR="00F76551">
              <w:rPr>
                <w:rFonts w:ascii="Arial" w:hAnsi="Arial" w:cs="Arial"/>
                <w:sz w:val="24"/>
                <w:szCs w:val="24"/>
              </w:rPr>
              <w:t xml:space="preserve"> </w:t>
            </w:r>
            <w:r w:rsidR="00D40B91">
              <w:rPr>
                <w:rFonts w:ascii="Arial" w:hAnsi="Arial" w:cs="Arial"/>
                <w:sz w:val="24"/>
                <w:szCs w:val="24"/>
              </w:rPr>
              <w:t>192</w:t>
            </w:r>
            <w:r w:rsidR="00F76551">
              <w:rPr>
                <w:rFonts w:ascii="Arial" w:hAnsi="Arial" w:cs="Arial"/>
                <w:sz w:val="24"/>
                <w:szCs w:val="24"/>
              </w:rPr>
              <w:t>,</w:t>
            </w:r>
            <w:r w:rsidR="00D40B91">
              <w:rPr>
                <w:rFonts w:ascii="Arial" w:hAnsi="Arial" w:cs="Arial"/>
                <w:sz w:val="24"/>
                <w:szCs w:val="24"/>
              </w:rPr>
              <w:t>6</w:t>
            </w:r>
            <w:r w:rsidR="00A1462A">
              <w:rPr>
                <w:rFonts w:ascii="Arial" w:hAnsi="Arial" w:cs="Arial"/>
                <w:sz w:val="24"/>
                <w:szCs w:val="24"/>
              </w:rPr>
              <w:t xml:space="preserve"> тыс. руб.</w:t>
            </w:r>
            <w:r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2027</w:t>
            </w:r>
            <w:r w:rsidRPr="00AE0A6C">
              <w:rPr>
                <w:rFonts w:ascii="Arial" w:hAnsi="Arial" w:cs="Arial"/>
                <w:sz w:val="24"/>
                <w:szCs w:val="24"/>
              </w:rPr>
              <w:t xml:space="preserve"> год – </w:t>
            </w:r>
            <w:r w:rsidR="00F76551">
              <w:rPr>
                <w:rFonts w:ascii="Arial" w:hAnsi="Arial" w:cs="Arial"/>
                <w:sz w:val="24"/>
                <w:szCs w:val="24"/>
              </w:rPr>
              <w:t>1 618,8</w:t>
            </w:r>
            <w:r w:rsidR="00A1462A">
              <w:rPr>
                <w:rFonts w:ascii="Arial" w:hAnsi="Arial" w:cs="Arial"/>
                <w:sz w:val="24"/>
                <w:szCs w:val="24"/>
              </w:rPr>
              <w:t xml:space="preserve"> тыс. руб.</w:t>
            </w:r>
            <w:r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2028</w:t>
            </w:r>
            <w:r w:rsidRPr="00AE0A6C">
              <w:rPr>
                <w:rFonts w:ascii="Arial" w:hAnsi="Arial" w:cs="Arial"/>
                <w:sz w:val="24"/>
                <w:szCs w:val="24"/>
              </w:rPr>
              <w:t xml:space="preserve"> год – </w:t>
            </w:r>
            <w:r w:rsidR="00F76551">
              <w:rPr>
                <w:rFonts w:ascii="Arial" w:hAnsi="Arial" w:cs="Arial"/>
                <w:sz w:val="24"/>
                <w:szCs w:val="24"/>
              </w:rPr>
              <w:t>1 618,8</w:t>
            </w:r>
            <w:r w:rsidR="00A1462A">
              <w:rPr>
                <w:rFonts w:ascii="Arial" w:hAnsi="Arial" w:cs="Arial"/>
                <w:sz w:val="24"/>
                <w:szCs w:val="24"/>
              </w:rPr>
              <w:t xml:space="preserve"> тыс. руб.</w:t>
            </w:r>
            <w:r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2029</w:t>
            </w:r>
            <w:r w:rsidRPr="00AE0A6C">
              <w:rPr>
                <w:rFonts w:ascii="Arial" w:hAnsi="Arial" w:cs="Arial"/>
                <w:sz w:val="24"/>
                <w:szCs w:val="24"/>
              </w:rPr>
              <w:t xml:space="preserve"> год – </w:t>
            </w:r>
            <w:r w:rsidR="00F76551">
              <w:rPr>
                <w:rFonts w:ascii="Arial" w:hAnsi="Arial" w:cs="Arial"/>
                <w:sz w:val="24"/>
                <w:szCs w:val="24"/>
              </w:rPr>
              <w:t>1 618,8</w:t>
            </w:r>
            <w:r w:rsidR="00A1462A">
              <w:rPr>
                <w:rFonts w:ascii="Arial" w:hAnsi="Arial" w:cs="Arial"/>
                <w:sz w:val="24"/>
                <w:szCs w:val="24"/>
              </w:rPr>
              <w:t xml:space="preserve"> тыс. руб</w:t>
            </w:r>
            <w:r>
              <w:rPr>
                <w:rFonts w:ascii="Arial" w:hAnsi="Arial" w:cs="Arial"/>
                <w:sz w:val="24"/>
                <w:szCs w:val="24"/>
              </w:rPr>
              <w:t>.</w:t>
            </w:r>
          </w:p>
          <w:p w:rsidR="00DA497B" w:rsidRDefault="00DA497B" w:rsidP="00575C09">
            <w:pPr>
              <w:shd w:val="clear" w:color="auto" w:fill="FFFFFF"/>
              <w:jc w:val="both"/>
              <w:rPr>
                <w:rFonts w:ascii="Arial" w:hAnsi="Arial" w:cs="Arial"/>
                <w:sz w:val="24"/>
                <w:szCs w:val="24"/>
              </w:rPr>
            </w:pPr>
          </w:p>
          <w:p w:rsidR="00DA497B" w:rsidRPr="00DA497B" w:rsidRDefault="00DA497B" w:rsidP="00DA497B">
            <w:pPr>
              <w:shd w:val="clear" w:color="auto" w:fill="FFFFFF"/>
              <w:jc w:val="both"/>
              <w:rPr>
                <w:rFonts w:ascii="Arial" w:hAnsi="Arial" w:cs="Arial"/>
                <w:sz w:val="24"/>
                <w:szCs w:val="24"/>
              </w:rPr>
            </w:pPr>
            <w:r>
              <w:rPr>
                <w:rFonts w:ascii="Arial" w:hAnsi="Arial" w:cs="Arial"/>
                <w:sz w:val="24"/>
                <w:szCs w:val="24"/>
              </w:rPr>
              <w:t>В т.</w:t>
            </w:r>
            <w:r w:rsidR="00DD07FB">
              <w:rPr>
                <w:rFonts w:ascii="Arial" w:hAnsi="Arial" w:cs="Arial"/>
                <w:sz w:val="24"/>
                <w:szCs w:val="24"/>
              </w:rPr>
              <w:t xml:space="preserve"> </w:t>
            </w:r>
            <w:r>
              <w:rPr>
                <w:rFonts w:ascii="Arial" w:hAnsi="Arial" w:cs="Arial"/>
                <w:sz w:val="24"/>
                <w:szCs w:val="24"/>
              </w:rPr>
              <w:t xml:space="preserve">ч. </w:t>
            </w:r>
            <w:r w:rsidRPr="00DA497B">
              <w:rPr>
                <w:rFonts w:ascii="Arial" w:hAnsi="Arial" w:cs="Arial"/>
                <w:sz w:val="24"/>
                <w:szCs w:val="24"/>
              </w:rPr>
              <w:t>из средств муниципального бюджета:</w:t>
            </w:r>
            <w:r w:rsidR="00D111F6">
              <w:rPr>
                <w:rFonts w:ascii="Arial" w:hAnsi="Arial" w:cs="Arial"/>
                <w:sz w:val="24"/>
                <w:szCs w:val="24"/>
              </w:rPr>
              <w:t xml:space="preserve"> </w:t>
            </w:r>
            <w:r w:rsidR="008749F8">
              <w:rPr>
                <w:rFonts w:ascii="Arial" w:hAnsi="Arial" w:cs="Arial"/>
                <w:sz w:val="24"/>
                <w:szCs w:val="24"/>
              </w:rPr>
              <w:t>7372,90</w:t>
            </w:r>
            <w:r w:rsidR="00780789">
              <w:rPr>
                <w:rFonts w:ascii="Arial" w:hAnsi="Arial" w:cs="Arial"/>
                <w:sz w:val="24"/>
                <w:szCs w:val="24"/>
              </w:rPr>
              <w:t xml:space="preserve"> </w:t>
            </w:r>
            <w:r w:rsidR="00D111F6">
              <w:rPr>
                <w:rFonts w:ascii="Arial" w:hAnsi="Arial" w:cs="Arial"/>
                <w:sz w:val="24"/>
                <w:szCs w:val="24"/>
              </w:rPr>
              <w:t>тыс.</w:t>
            </w:r>
            <w:r w:rsidR="00780789">
              <w:rPr>
                <w:rFonts w:ascii="Arial" w:hAnsi="Arial" w:cs="Arial"/>
                <w:sz w:val="24"/>
                <w:szCs w:val="24"/>
              </w:rPr>
              <w:t xml:space="preserve"> </w:t>
            </w:r>
            <w:r w:rsidR="00D111F6">
              <w:rPr>
                <w:rFonts w:ascii="Arial" w:hAnsi="Arial" w:cs="Arial"/>
                <w:sz w:val="24"/>
                <w:szCs w:val="24"/>
              </w:rPr>
              <w:t>рублей</w:t>
            </w:r>
          </w:p>
          <w:p w:rsidR="00DA497B" w:rsidRPr="00DA497B" w:rsidRDefault="00A1462A" w:rsidP="00DA497B">
            <w:pPr>
              <w:shd w:val="clear" w:color="auto" w:fill="FFFFFF"/>
              <w:jc w:val="both"/>
              <w:rPr>
                <w:rFonts w:ascii="Arial" w:hAnsi="Arial" w:cs="Arial"/>
                <w:sz w:val="24"/>
                <w:szCs w:val="24"/>
              </w:rPr>
            </w:pPr>
            <w:r>
              <w:rPr>
                <w:rFonts w:ascii="Arial" w:hAnsi="Arial" w:cs="Arial"/>
                <w:sz w:val="24"/>
                <w:szCs w:val="24"/>
              </w:rPr>
              <w:t>2018 год –</w:t>
            </w:r>
            <w:r w:rsidR="00410453">
              <w:rPr>
                <w:rFonts w:ascii="Arial" w:hAnsi="Arial" w:cs="Arial"/>
                <w:sz w:val="24"/>
                <w:szCs w:val="24"/>
              </w:rPr>
              <w:t xml:space="preserve"> </w:t>
            </w:r>
            <w:r>
              <w:rPr>
                <w:rFonts w:ascii="Arial" w:hAnsi="Arial" w:cs="Arial"/>
                <w:sz w:val="24"/>
                <w:szCs w:val="24"/>
              </w:rPr>
              <w:t>35,8 тыс. руб.</w:t>
            </w:r>
            <w:r w:rsidR="00DA497B" w:rsidRPr="00DA497B">
              <w:rPr>
                <w:rFonts w:ascii="Arial" w:hAnsi="Arial" w:cs="Arial"/>
                <w:sz w:val="24"/>
                <w:szCs w:val="24"/>
              </w:rPr>
              <w:t>;</w:t>
            </w:r>
          </w:p>
          <w:p w:rsidR="00DA497B" w:rsidRPr="00DA497B" w:rsidRDefault="00A1462A" w:rsidP="00DA497B">
            <w:pPr>
              <w:shd w:val="clear" w:color="auto" w:fill="FFFFFF"/>
              <w:jc w:val="both"/>
              <w:rPr>
                <w:rFonts w:ascii="Arial" w:hAnsi="Arial" w:cs="Arial"/>
                <w:sz w:val="24"/>
                <w:szCs w:val="24"/>
              </w:rPr>
            </w:pPr>
            <w:r>
              <w:rPr>
                <w:rFonts w:ascii="Arial" w:hAnsi="Arial" w:cs="Arial"/>
                <w:sz w:val="24"/>
                <w:szCs w:val="24"/>
              </w:rPr>
              <w:t>2019 год – 420,0 тыс. руб.</w:t>
            </w:r>
            <w:r w:rsidR="00DA497B" w:rsidRPr="00DA497B">
              <w:rPr>
                <w:rFonts w:ascii="Arial" w:hAnsi="Arial" w:cs="Arial"/>
                <w:sz w:val="24"/>
                <w:szCs w:val="24"/>
              </w:rPr>
              <w:t>;</w:t>
            </w:r>
          </w:p>
          <w:p w:rsidR="00DA497B" w:rsidRPr="00DA497B" w:rsidRDefault="00DA497B" w:rsidP="00DA497B">
            <w:pPr>
              <w:shd w:val="clear" w:color="auto" w:fill="FFFFFF"/>
              <w:jc w:val="both"/>
              <w:rPr>
                <w:rFonts w:ascii="Arial" w:hAnsi="Arial" w:cs="Arial"/>
                <w:sz w:val="24"/>
                <w:szCs w:val="24"/>
              </w:rPr>
            </w:pPr>
            <w:r w:rsidRPr="00DA497B">
              <w:rPr>
                <w:rFonts w:ascii="Arial" w:hAnsi="Arial" w:cs="Arial"/>
                <w:sz w:val="24"/>
                <w:szCs w:val="24"/>
              </w:rPr>
              <w:t>2020 год – 4</w:t>
            </w:r>
            <w:r w:rsidR="00A1462A">
              <w:rPr>
                <w:rFonts w:ascii="Arial" w:hAnsi="Arial" w:cs="Arial"/>
                <w:sz w:val="24"/>
                <w:szCs w:val="24"/>
              </w:rPr>
              <w:t>49,0 тыс. руб.</w:t>
            </w:r>
            <w:r w:rsidRPr="00DA497B">
              <w:rPr>
                <w:rFonts w:ascii="Arial" w:hAnsi="Arial" w:cs="Arial"/>
                <w:sz w:val="24"/>
                <w:szCs w:val="24"/>
              </w:rPr>
              <w:t>;</w:t>
            </w:r>
          </w:p>
          <w:p w:rsidR="00DA497B" w:rsidRPr="00DA497B" w:rsidRDefault="00A1462A" w:rsidP="00DA497B">
            <w:pPr>
              <w:shd w:val="clear" w:color="auto" w:fill="FFFFFF"/>
              <w:jc w:val="both"/>
              <w:rPr>
                <w:rFonts w:ascii="Arial" w:hAnsi="Arial" w:cs="Arial"/>
                <w:sz w:val="24"/>
                <w:szCs w:val="24"/>
              </w:rPr>
            </w:pPr>
            <w:r>
              <w:rPr>
                <w:rFonts w:ascii="Arial" w:hAnsi="Arial" w:cs="Arial"/>
                <w:sz w:val="24"/>
                <w:szCs w:val="24"/>
              </w:rPr>
              <w:t>2021 год – 474,0 тыс. руб.</w:t>
            </w:r>
            <w:r w:rsidR="00DA497B" w:rsidRPr="00DA497B">
              <w:rPr>
                <w:rFonts w:ascii="Arial" w:hAnsi="Arial" w:cs="Arial"/>
                <w:sz w:val="24"/>
                <w:szCs w:val="24"/>
              </w:rPr>
              <w:t>;</w:t>
            </w:r>
          </w:p>
          <w:p w:rsidR="00DA497B" w:rsidRPr="00DA497B" w:rsidRDefault="00DA497B" w:rsidP="00DA497B">
            <w:pPr>
              <w:shd w:val="clear" w:color="auto" w:fill="FFFFFF"/>
              <w:jc w:val="both"/>
              <w:rPr>
                <w:rFonts w:ascii="Arial" w:hAnsi="Arial" w:cs="Arial"/>
                <w:sz w:val="24"/>
                <w:szCs w:val="24"/>
              </w:rPr>
            </w:pPr>
            <w:r w:rsidRPr="00DA497B">
              <w:rPr>
                <w:rFonts w:ascii="Arial" w:hAnsi="Arial" w:cs="Arial"/>
                <w:sz w:val="24"/>
                <w:szCs w:val="24"/>
              </w:rPr>
              <w:t xml:space="preserve">2022 год – </w:t>
            </w:r>
            <w:r w:rsidR="00D111F6">
              <w:rPr>
                <w:rFonts w:ascii="Arial" w:hAnsi="Arial" w:cs="Arial"/>
                <w:sz w:val="24"/>
                <w:szCs w:val="24"/>
              </w:rPr>
              <w:t>62</w:t>
            </w:r>
            <w:r w:rsidR="00DD07FB">
              <w:rPr>
                <w:rFonts w:ascii="Arial" w:hAnsi="Arial" w:cs="Arial"/>
                <w:sz w:val="24"/>
                <w:szCs w:val="24"/>
              </w:rPr>
              <w:t>8</w:t>
            </w:r>
            <w:r w:rsidRPr="00DA497B">
              <w:rPr>
                <w:rFonts w:ascii="Arial" w:hAnsi="Arial" w:cs="Arial"/>
                <w:sz w:val="24"/>
                <w:szCs w:val="24"/>
              </w:rPr>
              <w:t>,</w:t>
            </w:r>
            <w:r w:rsidR="00DD07FB">
              <w:rPr>
                <w:rFonts w:ascii="Arial" w:hAnsi="Arial" w:cs="Arial"/>
                <w:sz w:val="24"/>
                <w:szCs w:val="24"/>
              </w:rPr>
              <w:t>9</w:t>
            </w:r>
            <w:r w:rsidR="00A1462A">
              <w:rPr>
                <w:rFonts w:ascii="Arial" w:hAnsi="Arial" w:cs="Arial"/>
                <w:sz w:val="24"/>
                <w:szCs w:val="24"/>
              </w:rPr>
              <w:t xml:space="preserve"> тыс. руб.</w:t>
            </w:r>
            <w:r w:rsidRPr="00DA497B">
              <w:rPr>
                <w:rFonts w:ascii="Arial" w:hAnsi="Arial" w:cs="Arial"/>
                <w:sz w:val="24"/>
                <w:szCs w:val="24"/>
              </w:rPr>
              <w:t>;</w:t>
            </w:r>
          </w:p>
          <w:p w:rsidR="00DA497B" w:rsidRPr="00DA497B" w:rsidRDefault="00E427FA" w:rsidP="00DA497B">
            <w:pPr>
              <w:shd w:val="clear" w:color="auto" w:fill="FFFFFF"/>
              <w:jc w:val="both"/>
              <w:rPr>
                <w:rFonts w:ascii="Arial" w:hAnsi="Arial" w:cs="Arial"/>
                <w:sz w:val="24"/>
                <w:szCs w:val="24"/>
              </w:rPr>
            </w:pPr>
            <w:r>
              <w:rPr>
                <w:rFonts w:ascii="Arial" w:hAnsi="Arial" w:cs="Arial"/>
                <w:sz w:val="24"/>
                <w:szCs w:val="24"/>
              </w:rPr>
              <w:t xml:space="preserve">2023 год – </w:t>
            </w:r>
            <w:r w:rsidR="00812556">
              <w:rPr>
                <w:rFonts w:ascii="Arial" w:hAnsi="Arial" w:cs="Arial"/>
                <w:sz w:val="24"/>
                <w:szCs w:val="24"/>
              </w:rPr>
              <w:t>74</w:t>
            </w:r>
            <w:r w:rsidR="000E6BCF">
              <w:rPr>
                <w:rFonts w:ascii="Arial" w:hAnsi="Arial" w:cs="Arial"/>
                <w:sz w:val="24"/>
                <w:szCs w:val="24"/>
              </w:rPr>
              <w:t>6</w:t>
            </w:r>
            <w:r w:rsidR="00812556">
              <w:rPr>
                <w:rFonts w:ascii="Arial" w:hAnsi="Arial" w:cs="Arial"/>
                <w:sz w:val="24"/>
                <w:szCs w:val="24"/>
              </w:rPr>
              <w:t>,</w:t>
            </w:r>
            <w:r w:rsidR="000E6BCF">
              <w:rPr>
                <w:rFonts w:ascii="Arial" w:hAnsi="Arial" w:cs="Arial"/>
                <w:sz w:val="24"/>
                <w:szCs w:val="24"/>
              </w:rPr>
              <w:t>8</w:t>
            </w:r>
            <w:r>
              <w:rPr>
                <w:rFonts w:ascii="Arial" w:hAnsi="Arial" w:cs="Arial"/>
                <w:sz w:val="24"/>
                <w:szCs w:val="24"/>
              </w:rPr>
              <w:t xml:space="preserve"> тыс. руб.</w:t>
            </w:r>
            <w:r w:rsidR="00DA497B" w:rsidRPr="00DA497B">
              <w:rPr>
                <w:rFonts w:ascii="Arial" w:hAnsi="Arial" w:cs="Arial"/>
                <w:sz w:val="24"/>
                <w:szCs w:val="24"/>
              </w:rPr>
              <w:t>;</w:t>
            </w:r>
          </w:p>
          <w:p w:rsidR="00DA497B" w:rsidRPr="00DA497B" w:rsidRDefault="008749F8" w:rsidP="00DA497B">
            <w:pPr>
              <w:shd w:val="clear" w:color="auto" w:fill="FFFFFF"/>
              <w:jc w:val="both"/>
              <w:rPr>
                <w:rFonts w:ascii="Arial" w:hAnsi="Arial" w:cs="Arial"/>
                <w:sz w:val="24"/>
                <w:szCs w:val="24"/>
              </w:rPr>
            </w:pPr>
            <w:r>
              <w:rPr>
                <w:rFonts w:ascii="Arial" w:hAnsi="Arial" w:cs="Arial"/>
                <w:sz w:val="24"/>
                <w:szCs w:val="24"/>
              </w:rPr>
              <w:t>2024 год – 894,7</w:t>
            </w:r>
            <w:r w:rsidR="00E427FA">
              <w:rPr>
                <w:rFonts w:ascii="Arial" w:hAnsi="Arial" w:cs="Arial"/>
                <w:sz w:val="24"/>
                <w:szCs w:val="24"/>
              </w:rPr>
              <w:t xml:space="preserve"> тыс. руб.</w:t>
            </w:r>
            <w:r w:rsidR="00DA497B" w:rsidRPr="00DA497B">
              <w:rPr>
                <w:rFonts w:ascii="Arial" w:hAnsi="Arial" w:cs="Arial"/>
                <w:sz w:val="24"/>
                <w:szCs w:val="24"/>
              </w:rPr>
              <w:t>;</w:t>
            </w:r>
          </w:p>
          <w:p w:rsidR="00DA497B" w:rsidRPr="00DA497B" w:rsidRDefault="00101691" w:rsidP="00DA497B">
            <w:pPr>
              <w:shd w:val="clear" w:color="auto" w:fill="FFFFFF"/>
              <w:jc w:val="both"/>
              <w:rPr>
                <w:rFonts w:ascii="Arial" w:hAnsi="Arial" w:cs="Arial"/>
                <w:sz w:val="24"/>
                <w:szCs w:val="24"/>
              </w:rPr>
            </w:pPr>
            <w:r>
              <w:rPr>
                <w:rFonts w:ascii="Arial" w:hAnsi="Arial" w:cs="Arial"/>
                <w:sz w:val="24"/>
                <w:szCs w:val="24"/>
              </w:rPr>
              <w:t xml:space="preserve">2025 год – </w:t>
            </w:r>
            <w:r w:rsidR="008749F8">
              <w:rPr>
                <w:rFonts w:ascii="Arial" w:hAnsi="Arial" w:cs="Arial"/>
                <w:sz w:val="24"/>
                <w:szCs w:val="24"/>
              </w:rPr>
              <w:t>975,2</w:t>
            </w:r>
            <w:r w:rsidR="00E427FA">
              <w:rPr>
                <w:rFonts w:ascii="Arial" w:hAnsi="Arial" w:cs="Arial"/>
                <w:sz w:val="24"/>
                <w:szCs w:val="24"/>
              </w:rPr>
              <w:t xml:space="preserve"> тыс. руб.</w:t>
            </w:r>
            <w:r w:rsidR="00DA497B" w:rsidRPr="00DA497B">
              <w:rPr>
                <w:rFonts w:ascii="Arial" w:hAnsi="Arial" w:cs="Arial"/>
                <w:sz w:val="24"/>
                <w:szCs w:val="24"/>
              </w:rPr>
              <w:t>;</w:t>
            </w:r>
          </w:p>
          <w:p w:rsidR="00DA497B" w:rsidRPr="00DA497B" w:rsidRDefault="008749F8" w:rsidP="00DA497B">
            <w:pPr>
              <w:shd w:val="clear" w:color="auto" w:fill="FFFFFF"/>
              <w:jc w:val="both"/>
              <w:rPr>
                <w:rFonts w:ascii="Arial" w:hAnsi="Arial" w:cs="Arial"/>
                <w:sz w:val="24"/>
                <w:szCs w:val="24"/>
              </w:rPr>
            </w:pPr>
            <w:r>
              <w:rPr>
                <w:rFonts w:ascii="Arial" w:hAnsi="Arial" w:cs="Arial"/>
                <w:sz w:val="24"/>
                <w:szCs w:val="24"/>
              </w:rPr>
              <w:t>2026 год – 995</w:t>
            </w:r>
            <w:r w:rsidR="00E427FA">
              <w:rPr>
                <w:rFonts w:ascii="Arial" w:hAnsi="Arial" w:cs="Arial"/>
                <w:sz w:val="24"/>
                <w:szCs w:val="24"/>
              </w:rPr>
              <w:t>,</w:t>
            </w:r>
            <w:r>
              <w:rPr>
                <w:rFonts w:ascii="Arial" w:hAnsi="Arial" w:cs="Arial"/>
                <w:sz w:val="24"/>
                <w:szCs w:val="24"/>
              </w:rPr>
              <w:t>3</w:t>
            </w:r>
            <w:r w:rsidR="00E427FA">
              <w:rPr>
                <w:rFonts w:ascii="Arial" w:hAnsi="Arial" w:cs="Arial"/>
                <w:sz w:val="24"/>
                <w:szCs w:val="24"/>
              </w:rPr>
              <w:t xml:space="preserve"> тыс. руб.</w:t>
            </w:r>
            <w:r w:rsidR="00DA497B" w:rsidRPr="00DA497B">
              <w:rPr>
                <w:rFonts w:ascii="Arial" w:hAnsi="Arial" w:cs="Arial"/>
                <w:sz w:val="24"/>
                <w:szCs w:val="24"/>
              </w:rPr>
              <w:t>;</w:t>
            </w:r>
          </w:p>
          <w:p w:rsidR="00DA497B" w:rsidRPr="00DA497B" w:rsidRDefault="00E427FA" w:rsidP="00DA497B">
            <w:pPr>
              <w:shd w:val="clear" w:color="auto" w:fill="FFFFFF"/>
              <w:jc w:val="both"/>
              <w:rPr>
                <w:rFonts w:ascii="Arial" w:hAnsi="Arial" w:cs="Arial"/>
                <w:sz w:val="24"/>
                <w:szCs w:val="24"/>
              </w:rPr>
            </w:pPr>
            <w:r>
              <w:rPr>
                <w:rFonts w:ascii="Arial" w:hAnsi="Arial" w:cs="Arial"/>
                <w:sz w:val="24"/>
                <w:szCs w:val="24"/>
              </w:rPr>
              <w:t>2027 год – 584,4 тыс. руб.</w:t>
            </w:r>
            <w:r w:rsidR="00DA497B" w:rsidRPr="00DA497B">
              <w:rPr>
                <w:rFonts w:ascii="Arial" w:hAnsi="Arial" w:cs="Arial"/>
                <w:sz w:val="24"/>
                <w:szCs w:val="24"/>
              </w:rPr>
              <w:t>;</w:t>
            </w:r>
          </w:p>
          <w:p w:rsidR="00DA497B" w:rsidRPr="00DA497B" w:rsidRDefault="00E427FA" w:rsidP="00DA497B">
            <w:pPr>
              <w:shd w:val="clear" w:color="auto" w:fill="FFFFFF"/>
              <w:jc w:val="both"/>
              <w:rPr>
                <w:rFonts w:ascii="Arial" w:hAnsi="Arial" w:cs="Arial"/>
                <w:sz w:val="24"/>
                <w:szCs w:val="24"/>
              </w:rPr>
            </w:pPr>
            <w:r>
              <w:rPr>
                <w:rFonts w:ascii="Arial" w:hAnsi="Arial" w:cs="Arial"/>
                <w:sz w:val="24"/>
                <w:szCs w:val="24"/>
              </w:rPr>
              <w:t>2028 год – 584,4 тыс. руб.</w:t>
            </w:r>
            <w:r w:rsidR="00DA497B" w:rsidRPr="00DA497B">
              <w:rPr>
                <w:rFonts w:ascii="Arial" w:hAnsi="Arial" w:cs="Arial"/>
                <w:sz w:val="24"/>
                <w:szCs w:val="24"/>
              </w:rPr>
              <w:t>;</w:t>
            </w:r>
          </w:p>
          <w:p w:rsidR="00DA497B" w:rsidRDefault="00E427FA" w:rsidP="00DA497B">
            <w:pPr>
              <w:shd w:val="clear" w:color="auto" w:fill="FFFFFF"/>
              <w:jc w:val="both"/>
              <w:rPr>
                <w:rFonts w:ascii="Arial" w:hAnsi="Arial" w:cs="Arial"/>
                <w:sz w:val="24"/>
                <w:szCs w:val="24"/>
              </w:rPr>
            </w:pPr>
            <w:r>
              <w:rPr>
                <w:rFonts w:ascii="Arial" w:hAnsi="Arial" w:cs="Arial"/>
                <w:sz w:val="24"/>
                <w:szCs w:val="24"/>
              </w:rPr>
              <w:t>2029 год – 584,4</w:t>
            </w:r>
            <w:r w:rsidR="00410453">
              <w:rPr>
                <w:rFonts w:ascii="Arial" w:hAnsi="Arial" w:cs="Arial"/>
                <w:sz w:val="24"/>
                <w:szCs w:val="24"/>
              </w:rPr>
              <w:t xml:space="preserve"> </w:t>
            </w:r>
            <w:r>
              <w:rPr>
                <w:rFonts w:ascii="Arial" w:hAnsi="Arial" w:cs="Arial"/>
                <w:sz w:val="24"/>
                <w:szCs w:val="24"/>
              </w:rPr>
              <w:t>тыс. руб</w:t>
            </w:r>
            <w:proofErr w:type="gramStart"/>
            <w:r>
              <w:rPr>
                <w:rFonts w:ascii="Arial" w:hAnsi="Arial" w:cs="Arial"/>
                <w:sz w:val="24"/>
                <w:szCs w:val="24"/>
              </w:rPr>
              <w:t>.</w:t>
            </w:r>
            <w:r w:rsidR="00DA497B" w:rsidRPr="00DA497B">
              <w:rPr>
                <w:rFonts w:ascii="Arial" w:hAnsi="Arial" w:cs="Arial"/>
                <w:sz w:val="24"/>
                <w:szCs w:val="24"/>
              </w:rPr>
              <w:t>.</w:t>
            </w:r>
            <w:proofErr w:type="gramEnd"/>
          </w:p>
          <w:p w:rsidR="00DA497B" w:rsidRDefault="00DA497B" w:rsidP="00DA497B">
            <w:pPr>
              <w:shd w:val="clear" w:color="auto" w:fill="FFFFFF"/>
              <w:jc w:val="both"/>
              <w:rPr>
                <w:rFonts w:ascii="Arial" w:hAnsi="Arial" w:cs="Arial"/>
                <w:sz w:val="24"/>
                <w:szCs w:val="24"/>
              </w:rPr>
            </w:pP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Из средств областного бюджета:</w:t>
            </w:r>
            <w:r w:rsidR="00D111F6">
              <w:rPr>
                <w:rFonts w:ascii="Arial" w:eastAsia="SimSun" w:hAnsi="Arial" w:cs="Arial"/>
                <w:kern w:val="0"/>
                <w:sz w:val="24"/>
                <w:szCs w:val="24"/>
                <w:lang w:eastAsia="en-US"/>
              </w:rPr>
              <w:t xml:space="preserve"> 1</w:t>
            </w:r>
            <w:r w:rsidR="00835066">
              <w:rPr>
                <w:rFonts w:ascii="Arial" w:eastAsia="SimSun" w:hAnsi="Arial" w:cs="Arial"/>
                <w:kern w:val="0"/>
                <w:sz w:val="24"/>
                <w:szCs w:val="24"/>
                <w:lang w:eastAsia="en-US"/>
              </w:rPr>
              <w:t>4</w:t>
            </w:r>
            <w:r w:rsidR="008D6016">
              <w:rPr>
                <w:rFonts w:ascii="Arial" w:eastAsia="SimSun" w:hAnsi="Arial" w:cs="Arial"/>
                <w:kern w:val="0"/>
                <w:sz w:val="24"/>
                <w:szCs w:val="24"/>
                <w:lang w:eastAsia="en-US"/>
              </w:rPr>
              <w:t> </w:t>
            </w:r>
            <w:r w:rsidR="00835066">
              <w:rPr>
                <w:rFonts w:ascii="Arial" w:eastAsia="SimSun" w:hAnsi="Arial" w:cs="Arial"/>
                <w:kern w:val="0"/>
                <w:sz w:val="24"/>
                <w:szCs w:val="24"/>
                <w:lang w:eastAsia="en-US"/>
              </w:rPr>
              <w:t>0</w:t>
            </w:r>
            <w:r w:rsidR="000E6BCF">
              <w:rPr>
                <w:rFonts w:ascii="Arial" w:eastAsia="SimSun" w:hAnsi="Arial" w:cs="Arial"/>
                <w:kern w:val="0"/>
                <w:sz w:val="24"/>
                <w:szCs w:val="24"/>
                <w:lang w:eastAsia="en-US"/>
              </w:rPr>
              <w:t>6</w:t>
            </w:r>
            <w:r w:rsidR="00835066">
              <w:rPr>
                <w:rFonts w:ascii="Arial" w:eastAsia="SimSun" w:hAnsi="Arial" w:cs="Arial"/>
                <w:kern w:val="0"/>
                <w:sz w:val="24"/>
                <w:szCs w:val="24"/>
                <w:lang w:eastAsia="en-US"/>
              </w:rPr>
              <w:t>8</w:t>
            </w:r>
            <w:r w:rsidR="000A5416">
              <w:rPr>
                <w:rFonts w:ascii="Arial" w:eastAsia="SimSun" w:hAnsi="Arial" w:cs="Arial"/>
                <w:kern w:val="0"/>
                <w:sz w:val="24"/>
                <w:szCs w:val="24"/>
                <w:lang w:eastAsia="en-US"/>
              </w:rPr>
              <w:t>,</w:t>
            </w:r>
            <w:r w:rsidR="00835066">
              <w:rPr>
                <w:rFonts w:ascii="Arial" w:eastAsia="SimSun" w:hAnsi="Arial" w:cs="Arial"/>
                <w:kern w:val="0"/>
                <w:sz w:val="24"/>
                <w:szCs w:val="24"/>
                <w:lang w:eastAsia="en-US"/>
              </w:rPr>
              <w:t>0</w:t>
            </w:r>
            <w:r w:rsidR="00D111F6">
              <w:rPr>
                <w:rFonts w:ascii="Arial" w:eastAsia="SimSun" w:hAnsi="Arial" w:cs="Arial"/>
                <w:kern w:val="0"/>
                <w:sz w:val="24"/>
                <w:szCs w:val="24"/>
                <w:lang w:eastAsia="en-US"/>
              </w:rPr>
              <w:t xml:space="preserve"> тыс. рублей</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2018 год –</w:t>
            </w:r>
            <w:r w:rsidR="00410453">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909,3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2019 год –</w:t>
            </w:r>
            <w:r w:rsidR="00410453">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548,2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2020 год –</w:t>
            </w:r>
            <w:r w:rsidR="00410453">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891,0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2021 год –</w:t>
            </w:r>
            <w:r w:rsidR="00410453">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884,4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p>
          <w:p w:rsidR="00DA497B" w:rsidRPr="00CC47CB" w:rsidRDefault="00DD07FB"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2022 год - 1 </w:t>
            </w:r>
            <w:r w:rsidR="000A5416">
              <w:rPr>
                <w:rFonts w:ascii="Arial" w:eastAsia="SimSun" w:hAnsi="Arial" w:cs="Arial"/>
                <w:kern w:val="0"/>
                <w:sz w:val="24"/>
                <w:szCs w:val="24"/>
                <w:lang w:eastAsia="en-US"/>
              </w:rPr>
              <w:t>078</w:t>
            </w:r>
            <w:r>
              <w:rPr>
                <w:rFonts w:ascii="Arial" w:eastAsia="SimSun" w:hAnsi="Arial" w:cs="Arial"/>
                <w:kern w:val="0"/>
                <w:sz w:val="24"/>
                <w:szCs w:val="24"/>
                <w:lang w:eastAsia="en-US"/>
              </w:rPr>
              <w:t>,</w:t>
            </w:r>
            <w:r w:rsidR="000A5416">
              <w:rPr>
                <w:rFonts w:ascii="Arial" w:eastAsia="SimSun" w:hAnsi="Arial" w:cs="Arial"/>
                <w:kern w:val="0"/>
                <w:sz w:val="24"/>
                <w:szCs w:val="24"/>
                <w:lang w:eastAsia="en-US"/>
              </w:rPr>
              <w:t>4</w:t>
            </w:r>
            <w:r>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p>
          <w:p w:rsidR="00DA497B" w:rsidRPr="00CC47CB" w:rsidRDefault="00835066"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2023 год -</w:t>
            </w:r>
            <w:r w:rsidR="00410453">
              <w:rPr>
                <w:rFonts w:ascii="Arial" w:eastAsia="SimSun" w:hAnsi="Arial" w:cs="Arial"/>
                <w:kern w:val="0"/>
                <w:sz w:val="24"/>
                <w:szCs w:val="24"/>
                <w:lang w:eastAsia="en-US"/>
              </w:rPr>
              <w:t xml:space="preserve"> </w:t>
            </w:r>
            <w:r w:rsidR="000E6BCF">
              <w:rPr>
                <w:rFonts w:ascii="Arial" w:eastAsia="SimSun" w:hAnsi="Arial" w:cs="Arial"/>
                <w:kern w:val="0"/>
                <w:sz w:val="24"/>
                <w:szCs w:val="24"/>
                <w:lang w:eastAsia="en-US"/>
              </w:rPr>
              <w:t>956</w:t>
            </w:r>
            <w:r w:rsidR="008D6016">
              <w:rPr>
                <w:rFonts w:ascii="Arial" w:eastAsia="SimSun" w:hAnsi="Arial" w:cs="Arial"/>
                <w:kern w:val="0"/>
                <w:sz w:val="24"/>
                <w:szCs w:val="24"/>
                <w:lang w:eastAsia="en-US"/>
              </w:rPr>
              <w:t>,</w:t>
            </w:r>
            <w:r w:rsidR="000E6BCF">
              <w:rPr>
                <w:rFonts w:ascii="Arial" w:eastAsia="SimSun" w:hAnsi="Arial" w:cs="Arial"/>
                <w:kern w:val="0"/>
                <w:sz w:val="24"/>
                <w:szCs w:val="24"/>
                <w:lang w:eastAsia="en-US"/>
              </w:rPr>
              <w:t>0</w:t>
            </w:r>
            <w:r w:rsidR="00DA497B" w:rsidRPr="00CC47CB">
              <w:rPr>
                <w:rFonts w:ascii="Arial" w:eastAsia="SimSun" w:hAnsi="Arial" w:cs="Arial"/>
                <w:kern w:val="0"/>
                <w:sz w:val="24"/>
                <w:szCs w:val="24"/>
                <w:lang w:eastAsia="en-US"/>
              </w:rPr>
              <w:t xml:space="preserve"> 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r w:rsidR="00DA497B">
              <w:rPr>
                <w:rFonts w:ascii="Arial" w:eastAsia="SimSun" w:hAnsi="Arial" w:cs="Arial"/>
                <w:kern w:val="0"/>
                <w:sz w:val="24"/>
                <w:szCs w:val="24"/>
                <w:lang w:eastAsia="en-US"/>
              </w:rPr>
              <w:t>;</w:t>
            </w:r>
          </w:p>
          <w:p w:rsidR="00DA497B" w:rsidRPr="00CC47CB" w:rsidRDefault="00835066"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2024 год – 2 347,3</w:t>
            </w:r>
            <w:r w:rsidR="00DA497B" w:rsidRPr="00CC47CB">
              <w:rPr>
                <w:rFonts w:ascii="Arial" w:eastAsia="SimSun" w:hAnsi="Arial" w:cs="Arial"/>
                <w:kern w:val="0"/>
                <w:sz w:val="24"/>
                <w:szCs w:val="24"/>
                <w:lang w:eastAsia="en-US"/>
              </w:rPr>
              <w:t xml:space="preserve"> 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r w:rsidR="00DA497B">
              <w:rPr>
                <w:rFonts w:ascii="Arial" w:eastAsia="SimSun" w:hAnsi="Arial" w:cs="Arial"/>
                <w:kern w:val="0"/>
                <w:sz w:val="24"/>
                <w:szCs w:val="24"/>
                <w:lang w:eastAsia="en-US"/>
              </w:rPr>
              <w:t>.;</w:t>
            </w:r>
          </w:p>
          <w:p w:rsidR="00DA497B" w:rsidRPr="00CC47CB" w:rsidRDefault="00101691"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2025 год - 1 </w:t>
            </w:r>
            <w:r w:rsidR="00835066">
              <w:rPr>
                <w:rFonts w:ascii="Arial" w:eastAsia="SimSun" w:hAnsi="Arial" w:cs="Arial"/>
                <w:kern w:val="0"/>
                <w:sz w:val="24"/>
                <w:szCs w:val="24"/>
                <w:lang w:eastAsia="en-US"/>
              </w:rPr>
              <w:t>152</w:t>
            </w:r>
            <w:r>
              <w:rPr>
                <w:rFonts w:ascii="Arial" w:eastAsia="SimSun" w:hAnsi="Arial" w:cs="Arial"/>
                <w:kern w:val="0"/>
                <w:sz w:val="24"/>
                <w:szCs w:val="24"/>
                <w:lang w:eastAsia="en-US"/>
              </w:rPr>
              <w:t>,</w:t>
            </w:r>
            <w:r w:rsidR="00835066">
              <w:rPr>
                <w:rFonts w:ascii="Arial" w:eastAsia="SimSun" w:hAnsi="Arial" w:cs="Arial"/>
                <w:kern w:val="0"/>
                <w:sz w:val="24"/>
                <w:szCs w:val="24"/>
                <w:lang w:eastAsia="en-US"/>
              </w:rPr>
              <w:t>9</w:t>
            </w:r>
            <w:r w:rsidR="00DA497B" w:rsidRPr="00CC47CB">
              <w:rPr>
                <w:rFonts w:ascii="Arial" w:eastAsia="SimSun" w:hAnsi="Arial" w:cs="Arial"/>
                <w:kern w:val="0"/>
                <w:sz w:val="24"/>
                <w:szCs w:val="24"/>
                <w:lang w:eastAsia="en-US"/>
              </w:rPr>
              <w:t xml:space="preserve"> 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r w:rsidR="00DA497B">
              <w:rPr>
                <w:rFonts w:ascii="Arial" w:eastAsia="SimSun" w:hAnsi="Arial" w:cs="Arial"/>
                <w:kern w:val="0"/>
                <w:sz w:val="24"/>
                <w:szCs w:val="24"/>
                <w:lang w:eastAsia="en-US"/>
              </w:rPr>
              <w:t>.;</w:t>
            </w:r>
          </w:p>
          <w:p w:rsidR="00DA497B" w:rsidRPr="00CC47CB" w:rsidRDefault="00835066"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2026 год - 2</w:t>
            </w:r>
            <w:r w:rsidR="00DA497B" w:rsidRPr="00CC47CB">
              <w:rPr>
                <w:rFonts w:ascii="Arial" w:eastAsia="SimSun" w:hAnsi="Arial" w:cs="Arial"/>
                <w:kern w:val="0"/>
                <w:sz w:val="24"/>
                <w:szCs w:val="24"/>
                <w:lang w:eastAsia="en-US"/>
              </w:rPr>
              <w:t xml:space="preserve"> </w:t>
            </w:r>
            <w:r>
              <w:rPr>
                <w:rFonts w:ascii="Arial" w:eastAsia="SimSun" w:hAnsi="Arial" w:cs="Arial"/>
                <w:kern w:val="0"/>
                <w:sz w:val="24"/>
                <w:szCs w:val="24"/>
                <w:lang w:eastAsia="en-US"/>
              </w:rPr>
              <w:t>197</w:t>
            </w:r>
            <w:r w:rsidR="00DA497B" w:rsidRPr="00CC47CB">
              <w:rPr>
                <w:rFonts w:ascii="Arial" w:eastAsia="SimSun" w:hAnsi="Arial" w:cs="Arial"/>
                <w:kern w:val="0"/>
                <w:sz w:val="24"/>
                <w:szCs w:val="24"/>
                <w:lang w:eastAsia="en-US"/>
              </w:rPr>
              <w:t>,</w:t>
            </w:r>
            <w:r>
              <w:rPr>
                <w:rFonts w:ascii="Arial" w:eastAsia="SimSun" w:hAnsi="Arial" w:cs="Arial"/>
                <w:kern w:val="0"/>
                <w:sz w:val="24"/>
                <w:szCs w:val="24"/>
                <w:lang w:eastAsia="en-US"/>
              </w:rPr>
              <w:t>3</w:t>
            </w:r>
            <w:r w:rsidR="00DA497B" w:rsidRPr="00CC47CB">
              <w:rPr>
                <w:rFonts w:ascii="Arial" w:eastAsia="SimSun" w:hAnsi="Arial" w:cs="Arial"/>
                <w:kern w:val="0"/>
                <w:sz w:val="24"/>
                <w:szCs w:val="24"/>
                <w:lang w:eastAsia="en-US"/>
              </w:rPr>
              <w:t xml:space="preserve"> 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r w:rsidR="00DA497B">
              <w:rPr>
                <w:rFonts w:ascii="Arial" w:eastAsia="SimSun" w:hAnsi="Arial" w:cs="Arial"/>
                <w:kern w:val="0"/>
                <w:sz w:val="24"/>
                <w:szCs w:val="24"/>
                <w:lang w:eastAsia="en-US"/>
              </w:rPr>
              <w:t>.;</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2027 год - 1 034,4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r>
              <w:rPr>
                <w:rFonts w:ascii="Arial" w:eastAsia="SimSun" w:hAnsi="Arial" w:cs="Arial"/>
                <w:kern w:val="0"/>
                <w:sz w:val="24"/>
                <w:szCs w:val="24"/>
                <w:lang w:eastAsia="en-US"/>
              </w:rPr>
              <w:t>.;</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2028 год - 1 034,4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r>
              <w:rPr>
                <w:rFonts w:ascii="Arial" w:eastAsia="SimSun" w:hAnsi="Arial" w:cs="Arial"/>
                <w:kern w:val="0"/>
                <w:sz w:val="24"/>
                <w:szCs w:val="24"/>
                <w:lang w:eastAsia="en-US"/>
              </w:rPr>
              <w:t>.;</w:t>
            </w:r>
          </w:p>
          <w:p w:rsidR="00DA497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2029 год - 1 034,4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r>
              <w:rPr>
                <w:rFonts w:ascii="Arial" w:eastAsia="SimSun" w:hAnsi="Arial" w:cs="Arial"/>
                <w:kern w:val="0"/>
                <w:sz w:val="24"/>
                <w:szCs w:val="24"/>
                <w:lang w:eastAsia="en-US"/>
              </w:rPr>
              <w:t>.</w:t>
            </w:r>
          </w:p>
          <w:p w:rsidR="00DA497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p>
          <w:p w:rsidR="00DA497B" w:rsidRPr="00AE0A6C" w:rsidRDefault="00DA497B" w:rsidP="00DA497B">
            <w:pPr>
              <w:shd w:val="clear" w:color="auto" w:fill="FFFFFF"/>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C30128" w:rsidP="007F2064">
            <w:pPr>
              <w:shd w:val="clear" w:color="auto" w:fill="FFFFFF"/>
              <w:jc w:val="both"/>
              <w:rPr>
                <w:rFonts w:ascii="Arial" w:hAnsi="Arial" w:cs="Arial"/>
                <w:sz w:val="24"/>
                <w:szCs w:val="24"/>
              </w:rPr>
            </w:pPr>
            <w:r w:rsidRPr="00AE0A6C">
              <w:rPr>
                <w:rFonts w:ascii="Arial" w:hAnsi="Arial" w:cs="Arial"/>
                <w:bCs/>
                <w:sz w:val="24"/>
                <w:szCs w:val="24"/>
              </w:rPr>
              <w:t>Ожидаемые конечные результаты реализации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30128" w:rsidRPr="00AE0A6C" w:rsidRDefault="00C30128" w:rsidP="007F2064">
            <w:pPr>
              <w:pStyle w:val="ConsPlusCell"/>
              <w:jc w:val="both"/>
              <w:rPr>
                <w:sz w:val="24"/>
                <w:szCs w:val="24"/>
              </w:rPr>
            </w:pPr>
            <w:r w:rsidRPr="00AE0A6C">
              <w:rPr>
                <w:sz w:val="24"/>
                <w:szCs w:val="24"/>
              </w:rPr>
              <w:t>Поддержание внутри</w:t>
            </w:r>
            <w:r w:rsidR="00F76551">
              <w:rPr>
                <w:sz w:val="24"/>
                <w:szCs w:val="24"/>
              </w:rPr>
              <w:t xml:space="preserve"> </w:t>
            </w:r>
            <w:r w:rsidRPr="00AE0A6C">
              <w:rPr>
                <w:sz w:val="24"/>
                <w:szCs w:val="24"/>
              </w:rPr>
              <w:t>поселковых дорог и искусственных сооружений на них на уровне, соответствующем категории дороги;</w:t>
            </w:r>
          </w:p>
          <w:p w:rsidR="009405A3" w:rsidRPr="00AE0A6C" w:rsidRDefault="00C30128" w:rsidP="007F2064">
            <w:pPr>
              <w:pStyle w:val="ConsPlusCell"/>
              <w:jc w:val="both"/>
              <w:rPr>
                <w:sz w:val="24"/>
                <w:szCs w:val="24"/>
              </w:rPr>
            </w:pPr>
            <w:r w:rsidRPr="00AE0A6C">
              <w:rPr>
                <w:sz w:val="24"/>
                <w:szCs w:val="24"/>
              </w:rPr>
              <w:t xml:space="preserve">Сохранение протяженности соответствующих нормативным </w:t>
            </w:r>
            <w:r w:rsidRPr="00AE0A6C">
              <w:rPr>
                <w:sz w:val="24"/>
                <w:szCs w:val="24"/>
              </w:rPr>
              <w:lastRenderedPageBreak/>
              <w:t>требованиям внутри</w:t>
            </w:r>
            <w:r w:rsidR="00F76551">
              <w:rPr>
                <w:sz w:val="24"/>
                <w:szCs w:val="24"/>
              </w:rPr>
              <w:t xml:space="preserve"> </w:t>
            </w:r>
            <w:r w:rsidRPr="00AE0A6C">
              <w:rPr>
                <w:sz w:val="24"/>
                <w:szCs w:val="24"/>
              </w:rPr>
              <w:t>поселковых дорог за счет ремонта.</w:t>
            </w:r>
          </w:p>
        </w:tc>
      </w:tr>
    </w:tbl>
    <w:p w:rsidR="009E4B6A" w:rsidRPr="00AE0A6C" w:rsidRDefault="009E4B6A" w:rsidP="00825827">
      <w:pPr>
        <w:pStyle w:val="ConsPlusNormal"/>
        <w:widowControl/>
        <w:ind w:firstLine="0"/>
        <w:jc w:val="both"/>
        <w:rPr>
          <w:caps/>
          <w:kern w:val="28"/>
          <w:sz w:val="24"/>
          <w:szCs w:val="24"/>
        </w:rPr>
      </w:pPr>
    </w:p>
    <w:p w:rsidR="00AE0A6C" w:rsidRPr="00825827" w:rsidRDefault="00EB47C4" w:rsidP="00825827">
      <w:pPr>
        <w:numPr>
          <w:ilvl w:val="0"/>
          <w:numId w:val="46"/>
        </w:numPr>
        <w:suppressAutoHyphens w:val="0"/>
        <w:autoSpaceDE w:val="0"/>
        <w:autoSpaceDN w:val="0"/>
        <w:adjustRightInd w:val="0"/>
        <w:ind w:left="0"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Характеристика сферы реализации подпрограммы, описание основных проблем в указанной сфере и прогноз ее развития.</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как один из элементов инфраструктуры экономики оказывает влияние на ее развитие.</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Автомобильный транспорт как один из самых распространенных, мобильных видов транспорта требует наличия развитой сети внутри</w:t>
      </w:r>
      <w:r w:rsidR="00F76551">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 с комплексом различных инженерных сооружений на них. Внутри</w:t>
      </w:r>
      <w:r w:rsidR="00F76551">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поселковые дороги имеют ряд особенностей, а именно:</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в отличие от других видов транспорта автомобильный - наиболее доступный для всех вид транспорта, доступен абсолютно всем гражданам страны, водителям и пассажирам транспортных средств и пешеходам;</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помимо высокой первоначальной стоимости строительства капитальный ремонт, ремонт и содержание внутри</w:t>
      </w:r>
      <w:r w:rsidR="00F76551">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 требуют больших затрат.</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Внутри</w:t>
      </w:r>
      <w:r w:rsidR="00F76551">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поселковая дорога обладает определенными потребительскими свойствами, а именно:</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удобство и комфортность передвижения;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безопасность движения;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экономичность движения;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долговечность;</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стоимость содержания;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экологическая безопасность.</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Показателями улучшения состояния дорожной сети являются: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экономия времени как для перевозки пассажиров, так и для перевозки грузов;</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снижение числа дорожно-транспортных происшествий и нанесенного материального ущерба;</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повышение комфорта и удобства поездок.</w:t>
      </w:r>
    </w:p>
    <w:p w:rsidR="004334EB" w:rsidRPr="00CE7B74" w:rsidRDefault="004334EB" w:rsidP="007F2064">
      <w:pPr>
        <w:suppressAutoHyphens w:val="0"/>
        <w:ind w:firstLine="567"/>
        <w:jc w:val="both"/>
        <w:rPr>
          <w:rFonts w:ascii="Arial" w:eastAsia="SimSun" w:hAnsi="Arial" w:cs="Arial"/>
          <w:kern w:val="0"/>
          <w:sz w:val="24"/>
          <w:szCs w:val="24"/>
          <w:lang w:eastAsia="zh-CN"/>
        </w:rPr>
      </w:pPr>
      <w:r w:rsidRPr="00CE7B74">
        <w:rPr>
          <w:rFonts w:ascii="Arial" w:eastAsia="SimSun" w:hAnsi="Arial" w:cs="Arial"/>
          <w:kern w:val="0"/>
          <w:sz w:val="24"/>
          <w:szCs w:val="24"/>
          <w:lang w:eastAsia="zh-CN"/>
        </w:rPr>
        <w:t>В настоящее время протяженность внутри</w:t>
      </w:r>
      <w:r w:rsidR="00F76551" w:rsidRPr="00CE7B74">
        <w:rPr>
          <w:rFonts w:ascii="Arial" w:eastAsia="SimSun" w:hAnsi="Arial" w:cs="Arial"/>
          <w:kern w:val="0"/>
          <w:sz w:val="24"/>
          <w:szCs w:val="24"/>
          <w:lang w:eastAsia="zh-CN"/>
        </w:rPr>
        <w:t xml:space="preserve"> поселковых дорог в </w:t>
      </w:r>
      <w:proofErr w:type="spellStart"/>
      <w:r w:rsidR="00F76551" w:rsidRPr="00CE7B74">
        <w:rPr>
          <w:rFonts w:ascii="Arial" w:eastAsia="SimSun" w:hAnsi="Arial" w:cs="Arial"/>
          <w:kern w:val="0"/>
          <w:sz w:val="24"/>
          <w:szCs w:val="24"/>
          <w:lang w:eastAsia="zh-CN"/>
        </w:rPr>
        <w:t>Добринском</w:t>
      </w:r>
      <w:proofErr w:type="spellEnd"/>
      <w:r w:rsidRPr="00CE7B74">
        <w:rPr>
          <w:rFonts w:ascii="Arial" w:eastAsia="SimSun" w:hAnsi="Arial" w:cs="Arial"/>
          <w:kern w:val="0"/>
          <w:sz w:val="24"/>
          <w:szCs w:val="24"/>
          <w:lang w:eastAsia="zh-CN"/>
        </w:rPr>
        <w:t xml:space="preserve"> сельском по</w:t>
      </w:r>
      <w:r w:rsidR="00F76551" w:rsidRPr="00CE7B74">
        <w:rPr>
          <w:rFonts w:ascii="Arial" w:eastAsia="SimSun" w:hAnsi="Arial" w:cs="Arial"/>
          <w:kern w:val="0"/>
          <w:sz w:val="24"/>
          <w:szCs w:val="24"/>
          <w:lang w:eastAsia="zh-CN"/>
        </w:rPr>
        <w:t>селении составляет -14,5</w:t>
      </w:r>
      <w:r w:rsidRPr="00CE7B74">
        <w:rPr>
          <w:rFonts w:ascii="Arial" w:eastAsia="SimSun" w:hAnsi="Arial" w:cs="Arial"/>
          <w:kern w:val="0"/>
          <w:sz w:val="24"/>
          <w:szCs w:val="24"/>
          <w:lang w:eastAsia="zh-CN"/>
        </w:rPr>
        <w:t xml:space="preserve"> километра, в том чи</w:t>
      </w:r>
      <w:r w:rsidR="00F76551" w:rsidRPr="00CE7B74">
        <w:rPr>
          <w:rFonts w:ascii="Arial" w:eastAsia="SimSun" w:hAnsi="Arial" w:cs="Arial"/>
          <w:kern w:val="0"/>
          <w:sz w:val="24"/>
          <w:szCs w:val="24"/>
          <w:lang w:eastAsia="zh-CN"/>
        </w:rPr>
        <w:t>сле с твердым покрытием – 0,55</w:t>
      </w:r>
      <w:r w:rsidRPr="00CE7B74">
        <w:rPr>
          <w:rFonts w:ascii="Arial" w:eastAsia="SimSun" w:hAnsi="Arial" w:cs="Arial"/>
          <w:kern w:val="0"/>
          <w:sz w:val="24"/>
          <w:szCs w:val="24"/>
          <w:lang w:eastAsia="zh-CN"/>
        </w:rPr>
        <w:t xml:space="preserve"> километра</w:t>
      </w:r>
      <w:r w:rsidR="00B47252" w:rsidRPr="00CE7B74">
        <w:rPr>
          <w:rFonts w:ascii="Arial" w:eastAsia="SimSun" w:hAnsi="Arial" w:cs="Arial"/>
          <w:kern w:val="0"/>
          <w:sz w:val="24"/>
          <w:szCs w:val="24"/>
          <w:lang w:eastAsia="zh-CN"/>
        </w:rPr>
        <w:t>, грунтовых дорог – 13,95</w:t>
      </w:r>
      <w:r w:rsidRPr="00CE7B74">
        <w:rPr>
          <w:rFonts w:ascii="Arial" w:eastAsia="SimSun" w:hAnsi="Arial" w:cs="Arial"/>
          <w:kern w:val="0"/>
          <w:sz w:val="24"/>
          <w:szCs w:val="24"/>
          <w:lang w:eastAsia="zh-CN"/>
        </w:rPr>
        <w:t xml:space="preserve"> километра.</w:t>
      </w:r>
    </w:p>
    <w:p w:rsidR="00EB47C4" w:rsidRPr="00CE7B74" w:rsidRDefault="00EB47C4" w:rsidP="007F2064">
      <w:pPr>
        <w:suppressAutoHyphens w:val="0"/>
        <w:ind w:firstLine="567"/>
        <w:jc w:val="both"/>
        <w:rPr>
          <w:rFonts w:ascii="Arial" w:eastAsia="SimSun" w:hAnsi="Arial" w:cs="Arial"/>
          <w:kern w:val="0"/>
          <w:sz w:val="24"/>
          <w:szCs w:val="24"/>
          <w:lang w:eastAsia="zh-CN"/>
        </w:rPr>
      </w:pPr>
      <w:r w:rsidRPr="00CE7B74">
        <w:rPr>
          <w:rFonts w:ascii="Arial" w:eastAsia="SimSun" w:hAnsi="Arial" w:cs="Arial"/>
          <w:kern w:val="0"/>
          <w:sz w:val="24"/>
          <w:szCs w:val="24"/>
          <w:lang w:eastAsia="zh-CN"/>
        </w:rPr>
        <w:t>Внутри</w:t>
      </w:r>
      <w:r w:rsidR="00B47252" w:rsidRPr="00CE7B74">
        <w:rPr>
          <w:rFonts w:ascii="Arial" w:eastAsia="SimSun" w:hAnsi="Arial" w:cs="Arial"/>
          <w:kern w:val="0"/>
          <w:sz w:val="24"/>
          <w:szCs w:val="24"/>
          <w:lang w:eastAsia="zh-CN"/>
        </w:rPr>
        <w:t xml:space="preserve"> </w:t>
      </w:r>
      <w:r w:rsidRPr="00CE7B74">
        <w:rPr>
          <w:rFonts w:ascii="Arial" w:eastAsia="SimSun" w:hAnsi="Arial" w:cs="Arial"/>
          <w:kern w:val="0"/>
          <w:sz w:val="24"/>
          <w:szCs w:val="24"/>
          <w:lang w:eastAsia="zh-CN"/>
        </w:rPr>
        <w:t>поселковые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содержание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 комплекс работ по поддержанию надлежащего технического состояния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оценке ее технического состояния, а также по организации и обеспечению безопасности дорожного движения;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ремонт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 комплекс работ по восстановлению транспортно-эксплуатационных характеристик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при выполнении которых не затрагиваются конструктивные и иные характеристики надежности и безопасности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proofErr w:type="gramStart"/>
      <w:r w:rsidRPr="00CE7B74">
        <w:rPr>
          <w:rFonts w:ascii="Arial" w:eastAsia="SimSun" w:hAnsi="Arial" w:cs="Arial"/>
          <w:kern w:val="0"/>
          <w:sz w:val="24"/>
          <w:szCs w:val="24"/>
          <w:lang w:eastAsia="en-US"/>
        </w:rPr>
        <w:t>капитальный ремонт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 комплекс работ по замене и (или) восстановлению конструктивных элементов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 xml:space="preserve">поселковой дороги, </w:t>
      </w:r>
      <w:r w:rsidRPr="00CE7B74">
        <w:rPr>
          <w:rFonts w:ascii="Arial" w:eastAsia="SimSun" w:hAnsi="Arial" w:cs="Arial"/>
          <w:kern w:val="0"/>
          <w:sz w:val="24"/>
          <w:szCs w:val="24"/>
          <w:lang w:eastAsia="en-US"/>
        </w:rPr>
        <w:lastRenderedPageBreak/>
        <w:t>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и при выполнении которых затрагиваются конструктивные и иные характеристики надежности и безопасности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не изменяются границы полосы отвода</w:t>
      </w:r>
      <w:proofErr w:type="gramEnd"/>
      <w:r w:rsidRPr="00CE7B74">
        <w:rPr>
          <w:rFonts w:ascii="Arial" w:eastAsia="SimSun" w:hAnsi="Arial" w:cs="Arial"/>
          <w:kern w:val="0"/>
          <w:sz w:val="24"/>
          <w:szCs w:val="24"/>
          <w:lang w:eastAsia="en-US"/>
        </w:rPr>
        <w:t xml:space="preserve">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w:t>
      </w:r>
      <w:r w:rsidR="00CE7B74" w:rsidRPr="00CE7B74">
        <w:rPr>
          <w:rFonts w:ascii="Arial" w:eastAsia="SimSun" w:hAnsi="Arial" w:cs="Arial"/>
          <w:kern w:val="0"/>
          <w:sz w:val="24"/>
          <w:szCs w:val="24"/>
          <w:lang w:eastAsia="en-US"/>
        </w:rPr>
        <w:t xml:space="preserve"> </w:t>
      </w:r>
    </w:p>
    <w:p w:rsidR="00CE7B74" w:rsidRPr="00CE7B74" w:rsidRDefault="00CE7B74" w:rsidP="00CE7B74">
      <w:pPr>
        <w:pStyle w:val="af7"/>
        <w:widowControl w:val="0"/>
        <w:autoSpaceDE w:val="0"/>
        <w:autoSpaceDN w:val="0"/>
        <w:adjustRightInd w:val="0"/>
        <w:ind w:left="0" w:firstLine="567"/>
        <w:jc w:val="both"/>
        <w:rPr>
          <w:rFonts w:ascii="Arial" w:eastAsia="Times New Roman" w:hAnsi="Arial" w:cs="Arial"/>
          <w:sz w:val="24"/>
          <w:szCs w:val="24"/>
          <w:lang w:eastAsia="ru-RU"/>
        </w:rPr>
      </w:pPr>
      <w:r w:rsidRPr="00CE7B74">
        <w:rPr>
          <w:rFonts w:ascii="Arial" w:eastAsia="Times New Roman" w:hAnsi="Arial" w:cs="Arial"/>
          <w:sz w:val="24"/>
          <w:szCs w:val="24"/>
          <w:lang w:eastAsia="ru-RU"/>
        </w:rPr>
        <w:t>Проведение работ по нанесению горизонтальной разметки «Пешеходный Переход» желто-белого цвета (обновление видимости).</w:t>
      </w:r>
    </w:p>
    <w:p w:rsidR="00CE7B74" w:rsidRPr="00CE7B74" w:rsidRDefault="00CE7B74" w:rsidP="00CE7B74">
      <w:pPr>
        <w:pStyle w:val="af7"/>
        <w:widowControl w:val="0"/>
        <w:autoSpaceDE w:val="0"/>
        <w:autoSpaceDN w:val="0"/>
        <w:adjustRightInd w:val="0"/>
        <w:ind w:left="0" w:firstLine="567"/>
        <w:jc w:val="both"/>
        <w:rPr>
          <w:rFonts w:ascii="Arial" w:eastAsia="Times New Roman" w:hAnsi="Arial" w:cs="Arial"/>
          <w:sz w:val="24"/>
          <w:szCs w:val="24"/>
          <w:lang w:eastAsia="ru-RU"/>
        </w:rPr>
      </w:pPr>
      <w:r w:rsidRPr="00CE7B74">
        <w:rPr>
          <w:rFonts w:ascii="Arial" w:eastAsia="Times New Roman" w:hAnsi="Arial" w:cs="Arial"/>
          <w:sz w:val="24"/>
          <w:szCs w:val="24"/>
          <w:lang w:eastAsia="ru-RU"/>
        </w:rPr>
        <w:t>Установка светофоров Т</w:t>
      </w:r>
      <w:proofErr w:type="gramStart"/>
      <w:r w:rsidRPr="00CE7B74">
        <w:rPr>
          <w:rFonts w:ascii="Arial" w:eastAsia="Times New Roman" w:hAnsi="Arial" w:cs="Arial"/>
          <w:sz w:val="24"/>
          <w:szCs w:val="24"/>
          <w:lang w:eastAsia="ru-RU"/>
        </w:rPr>
        <w:t>7</w:t>
      </w:r>
      <w:proofErr w:type="gramEnd"/>
      <w:r w:rsidRPr="00CE7B74">
        <w:rPr>
          <w:rFonts w:ascii="Arial" w:eastAsia="Times New Roman" w:hAnsi="Arial" w:cs="Arial"/>
          <w:sz w:val="24"/>
          <w:szCs w:val="24"/>
          <w:lang w:eastAsia="ru-RU"/>
        </w:rPr>
        <w:t xml:space="preserve"> на пешеходных переходах у образовательных учреждений с освещением (искусственное освещение пешеходного перехода), в том числе замена неработающих светофоров.</w:t>
      </w:r>
    </w:p>
    <w:p w:rsidR="00CE7B74" w:rsidRPr="00CE7B74" w:rsidRDefault="00CE7B74" w:rsidP="00CE7B74">
      <w:pPr>
        <w:pStyle w:val="af7"/>
        <w:widowControl w:val="0"/>
        <w:tabs>
          <w:tab w:val="left" w:pos="709"/>
        </w:tabs>
        <w:autoSpaceDE w:val="0"/>
        <w:autoSpaceDN w:val="0"/>
        <w:adjustRightInd w:val="0"/>
        <w:ind w:left="0"/>
        <w:jc w:val="both"/>
        <w:rPr>
          <w:rFonts w:ascii="Arial" w:eastAsia="Times New Roman" w:hAnsi="Arial" w:cs="Arial"/>
          <w:sz w:val="24"/>
          <w:szCs w:val="24"/>
          <w:lang w:eastAsia="ru-RU"/>
        </w:rPr>
      </w:pPr>
      <w:r w:rsidRPr="00CE7B74">
        <w:rPr>
          <w:rFonts w:ascii="Arial" w:eastAsia="Times New Roman" w:hAnsi="Arial" w:cs="Arial"/>
          <w:sz w:val="24"/>
          <w:szCs w:val="24"/>
          <w:lang w:eastAsia="ru-RU"/>
        </w:rPr>
        <w:tab/>
        <w:t>Устройство и восстановление искусственных неровностей в целях принудительного снижения скорости движения транспортных средств.</w:t>
      </w:r>
    </w:p>
    <w:p w:rsidR="00CE7B74" w:rsidRPr="00CE7B74" w:rsidRDefault="00CE7B74" w:rsidP="00CE7B74">
      <w:pPr>
        <w:pStyle w:val="af7"/>
        <w:widowControl w:val="0"/>
        <w:autoSpaceDE w:val="0"/>
        <w:autoSpaceDN w:val="0"/>
        <w:adjustRightInd w:val="0"/>
        <w:ind w:left="0" w:firstLine="567"/>
        <w:jc w:val="both"/>
        <w:rPr>
          <w:rFonts w:ascii="Arial" w:eastAsia="Times New Roman" w:hAnsi="Arial" w:cs="Arial"/>
          <w:sz w:val="24"/>
          <w:szCs w:val="24"/>
          <w:lang w:eastAsia="ru-RU"/>
        </w:rPr>
      </w:pPr>
      <w:r w:rsidRPr="00CE7B74">
        <w:rPr>
          <w:rFonts w:ascii="Arial" w:eastAsia="Times New Roman" w:hAnsi="Arial" w:cs="Arial"/>
          <w:sz w:val="24"/>
          <w:szCs w:val="24"/>
          <w:lang w:eastAsia="ru-RU"/>
        </w:rPr>
        <w:t>Обустройство и замена дорожных знаков в местах концентрации дорожно-транспортных происшествий.</w:t>
      </w:r>
    </w:p>
    <w:p w:rsidR="00CE7B74" w:rsidRPr="00CE7B74" w:rsidRDefault="00CE7B74" w:rsidP="007F2064">
      <w:pPr>
        <w:suppressAutoHyphens w:val="0"/>
        <w:autoSpaceDE w:val="0"/>
        <w:autoSpaceDN w:val="0"/>
        <w:adjustRightInd w:val="0"/>
        <w:ind w:firstLine="567"/>
        <w:jc w:val="both"/>
        <w:rPr>
          <w:rFonts w:ascii="Arial" w:eastAsia="SimSun" w:hAnsi="Arial" w:cs="Arial"/>
          <w:kern w:val="0"/>
          <w:sz w:val="24"/>
          <w:szCs w:val="24"/>
          <w:lang w:eastAsia="en-US"/>
        </w:rPr>
      </w:pPr>
    </w:p>
    <w:p w:rsidR="00EB47C4" w:rsidRPr="00CE7B74" w:rsidRDefault="00EB47C4"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 xml:space="preserve">2. Приоритеты муниципальной политики в сфере реализации подпрограммы, цели, задачи и показатели (индикаторы) достижения целей и задач, описание основных ожидаемых конечных результатов подпрограммы, сроков и контрольных </w:t>
      </w:r>
      <w:r w:rsidR="00825827" w:rsidRPr="00CE7B74">
        <w:rPr>
          <w:rFonts w:ascii="Arial" w:eastAsia="SimSun" w:hAnsi="Arial" w:cs="Arial"/>
          <w:kern w:val="0"/>
          <w:sz w:val="24"/>
          <w:szCs w:val="24"/>
          <w:lang w:eastAsia="en-US"/>
        </w:rPr>
        <w:t>этапов реализации подпрограммы.</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Основной целью подпрограммы является развитие современной и эффективной автомобильно-дорожной инфраструктуры.</w:t>
      </w:r>
    </w:p>
    <w:p w:rsidR="00CE7B74" w:rsidRPr="00CE7B74" w:rsidRDefault="00CE7B74" w:rsidP="00CE7B74">
      <w:pPr>
        <w:jc w:val="both"/>
        <w:rPr>
          <w:rFonts w:ascii="Arial" w:hAnsi="Arial" w:cs="Arial"/>
          <w:sz w:val="24"/>
          <w:szCs w:val="24"/>
          <w:lang w:eastAsia="ru-RU"/>
        </w:rPr>
      </w:pPr>
      <w:r w:rsidRPr="00CE7B74">
        <w:rPr>
          <w:rFonts w:ascii="Arial" w:hAnsi="Arial" w:cs="Arial"/>
          <w:sz w:val="24"/>
          <w:szCs w:val="24"/>
          <w:lang w:eastAsia="ru-RU"/>
        </w:rPr>
        <w:t>Обеспечение безопасности дорожного движения является одной из важных социально-экономических задач общегосударственного значения.</w:t>
      </w:r>
    </w:p>
    <w:p w:rsidR="00CE7B74" w:rsidRPr="00CE7B74" w:rsidRDefault="00CE7B74" w:rsidP="00CE7B74">
      <w:pPr>
        <w:jc w:val="both"/>
        <w:rPr>
          <w:rFonts w:ascii="Arial" w:hAnsi="Arial" w:cs="Arial"/>
          <w:sz w:val="24"/>
          <w:szCs w:val="24"/>
          <w:lang w:eastAsia="ru-RU"/>
        </w:rPr>
      </w:pPr>
      <w:r w:rsidRPr="00CE7B74">
        <w:rPr>
          <w:rFonts w:ascii="Arial" w:hAnsi="Arial" w:cs="Arial"/>
          <w:sz w:val="24"/>
          <w:szCs w:val="24"/>
          <w:lang w:eastAsia="ru-RU"/>
        </w:rPr>
        <w:t xml:space="preserve">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w:t>
      </w:r>
      <w:proofErr w:type="gramStart"/>
      <w:r w:rsidRPr="00CE7B74">
        <w:rPr>
          <w:rFonts w:ascii="Arial" w:hAnsi="Arial" w:cs="Arial"/>
          <w:sz w:val="24"/>
          <w:szCs w:val="24"/>
          <w:lang w:eastAsia="ru-RU"/>
        </w:rPr>
        <w:t>функционирования системы обеспечения безопасности дорожного движения</w:t>
      </w:r>
      <w:proofErr w:type="gramEnd"/>
      <w:r w:rsidRPr="00CE7B74">
        <w:rPr>
          <w:rFonts w:ascii="Arial" w:hAnsi="Arial" w:cs="Arial"/>
          <w:sz w:val="24"/>
          <w:szCs w:val="24"/>
          <w:lang w:eastAsia="ru-RU"/>
        </w:rPr>
        <w:t xml:space="preserve"> и крайне низкой дисциплиной участников дорожного движения.</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Основное влияние на уровень аварийности оказывают водители транспортных средств. Наиболее распространенными причинами совершения дорожно-транспортных происшествий (далее – ДТП) являются пренебрежительное отношение водителей к нормам и правилам, действующим в сфере дорожного движения, отсутствие должных навыков вождения, неумение адекватно реагировать на сложившуюся дорожную обстановку.</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Анализ динамики основных показателей аварийности свидетельствует о том, что уровень дорожно-транспортного травматизма остается достаточно высоким и имеет тенденцию к росту.</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Основными факторами, определяющими причины высокого уровня аварийности и тенденцию к дальнейшему ухудшению ситуации, являются:</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 постоянно возрастающая численность транспортных средств, приобретаемых населением;</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 уменьшение перевозок общественным транспортом и увеличение перевозок личным транспортом;</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 xml:space="preserve">- увеличение </w:t>
      </w:r>
      <w:proofErr w:type="gramStart"/>
      <w:r w:rsidRPr="00CE7B74">
        <w:rPr>
          <w:rFonts w:ascii="Arial" w:hAnsi="Arial" w:cs="Arial"/>
          <w:sz w:val="24"/>
          <w:szCs w:val="24"/>
          <w:lang w:eastAsia="ru-RU"/>
        </w:rPr>
        <w:t>числа случаев несоблюдения требований безопасности дорожного движения</w:t>
      </w:r>
      <w:proofErr w:type="gramEnd"/>
      <w:r w:rsidRPr="00CE7B74">
        <w:rPr>
          <w:rFonts w:ascii="Arial" w:hAnsi="Arial" w:cs="Arial"/>
          <w:sz w:val="24"/>
          <w:szCs w:val="24"/>
          <w:lang w:eastAsia="ru-RU"/>
        </w:rPr>
        <w:t xml:space="preserve"> со стороны участников дорожного движения, отсутствие должной моральной ответственности за последствия невыполнения требований правил дорожного движения;</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 низкое качество подготовки водителей, приводящее к ошибкам в управлении транспортными средствами и оценке дорожной обстановки, их низкая личная дисциплинированность, невнимательность и небрежность.</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lastRenderedPageBreak/>
        <w:t>Следствием такого положения является ухудшение условий дорожного движения, заторы на дорогах, увеличение расхода топлива, ухудшение экологической обстановки и рост количества ДТП.</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Отсутствие комплексных мер, направленных на повышение безопасности дорожного движения, приведет к дальнейшему ухудшению ситуации.</w:t>
      </w:r>
    </w:p>
    <w:p w:rsidR="00CE7B74" w:rsidRPr="00CE7B74" w:rsidRDefault="00410453" w:rsidP="00CE7B74">
      <w:pPr>
        <w:jc w:val="both"/>
        <w:rPr>
          <w:rFonts w:ascii="Arial" w:hAnsi="Arial" w:cs="Arial"/>
          <w:sz w:val="24"/>
          <w:szCs w:val="24"/>
          <w:lang w:eastAsia="ru-RU"/>
        </w:rPr>
      </w:pPr>
      <w:r>
        <w:rPr>
          <w:rFonts w:ascii="Arial" w:hAnsi="Arial" w:cs="Arial"/>
          <w:sz w:val="24"/>
          <w:szCs w:val="24"/>
          <w:lang w:eastAsia="ru-RU"/>
        </w:rPr>
        <w:t xml:space="preserve"> </w:t>
      </w:r>
      <w:r w:rsidR="00CE7B74" w:rsidRPr="00CE7B74">
        <w:rPr>
          <w:rFonts w:ascii="Arial" w:hAnsi="Arial" w:cs="Arial"/>
          <w:sz w:val="24"/>
          <w:szCs w:val="24"/>
          <w:lang w:eastAsia="ru-RU"/>
        </w:rPr>
        <w:t>Потенциально опасными являются следующие участки автодорог сельского поселения:</w:t>
      </w:r>
    </w:p>
    <w:p w:rsidR="00CE7B74" w:rsidRPr="00CE7B74" w:rsidRDefault="00CE7B74" w:rsidP="00CE7B74">
      <w:pPr>
        <w:tabs>
          <w:tab w:val="left" w:pos="0"/>
        </w:tabs>
        <w:ind w:firstLine="567"/>
        <w:jc w:val="both"/>
        <w:rPr>
          <w:rFonts w:ascii="Arial" w:hAnsi="Arial" w:cs="Arial"/>
          <w:sz w:val="24"/>
          <w:szCs w:val="24"/>
          <w:lang w:eastAsia="ru-RU"/>
        </w:rPr>
      </w:pPr>
    </w:p>
    <w:p w:rsidR="00CE7B74" w:rsidRPr="00CE7B74" w:rsidRDefault="00CE7B74" w:rsidP="00CE7B74">
      <w:pPr>
        <w:tabs>
          <w:tab w:val="left" w:pos="0"/>
        </w:tabs>
        <w:ind w:firstLine="567"/>
        <w:jc w:val="both"/>
        <w:rPr>
          <w:rFonts w:ascii="Arial" w:hAnsi="Arial" w:cs="Arial"/>
          <w:sz w:val="24"/>
          <w:szCs w:val="24"/>
          <w:lang w:eastAsia="ru-RU"/>
        </w:rPr>
      </w:pPr>
    </w:p>
    <w:p w:rsidR="00CE7B74" w:rsidRPr="00CE7B74" w:rsidRDefault="00CE7B74" w:rsidP="00CE7B74">
      <w:pPr>
        <w:tabs>
          <w:tab w:val="left" w:pos="0"/>
        </w:tabs>
        <w:ind w:firstLine="567"/>
        <w:jc w:val="both"/>
        <w:rPr>
          <w:rFonts w:ascii="Arial" w:hAnsi="Arial" w:cs="Arial"/>
          <w:sz w:val="24"/>
          <w:szCs w:val="24"/>
          <w:lang w:eastAsia="ru-RU"/>
        </w:rPr>
      </w:pPr>
      <w:r w:rsidRPr="00CE7B74">
        <w:rPr>
          <w:rFonts w:ascii="Arial" w:hAnsi="Arial" w:cs="Arial"/>
          <w:sz w:val="24"/>
          <w:szCs w:val="24"/>
          <w:lang w:eastAsia="ru-RU"/>
        </w:rPr>
        <w:t>Таким образом, для решения имеющихся проблем необходимы целенаправленные скоординированные действия всех субъектов, осуществляющих деятельность в сфере обеспечения безопасности дорожного движения.</w:t>
      </w:r>
    </w:p>
    <w:p w:rsidR="00CE7B74" w:rsidRPr="00CE7B74" w:rsidRDefault="00CE7B74" w:rsidP="00CE7B7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hAnsi="Arial" w:cs="Arial"/>
          <w:sz w:val="24"/>
          <w:szCs w:val="24"/>
        </w:rPr>
        <w:t>Для достижения поставленной цели Программой предусматривается решение следующих задач, заложенных в перечне мероприятий программы.</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Для достижения основной цели Программы необходимо решить следующие задачи:</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поддержание внутри</w:t>
      </w:r>
      <w:r w:rsidR="003D4B1B">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 и искусственных сооружений на них на уровне, соответствующем категории дороги, путем содержания дорог и сооружений на них;</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сохранение протяженности, соответствующей нормативным требованиям, внутри</w:t>
      </w:r>
      <w:r w:rsidR="003D4B1B">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 за счет ремонта внутри</w:t>
      </w:r>
      <w:r w:rsidR="003D4B1B">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Целевыми индикаторами и показателями муниципальной подпрограммы является:</w:t>
      </w:r>
    </w:p>
    <w:p w:rsidR="00EB47C4" w:rsidRPr="00AE0A6C" w:rsidRDefault="00EB47C4" w:rsidP="007F2064">
      <w:pPr>
        <w:shd w:val="clear" w:color="auto" w:fill="FFFFFF"/>
        <w:tabs>
          <w:tab w:val="left" w:pos="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Протяженность обслуживаемых дорог местного значения</w:t>
      </w:r>
      <w:r w:rsidR="00516BCF">
        <w:rPr>
          <w:rFonts w:ascii="Arial" w:eastAsia="SimSun" w:hAnsi="Arial" w:cs="Arial"/>
          <w:kern w:val="0"/>
          <w:sz w:val="24"/>
          <w:szCs w:val="24"/>
          <w:lang w:eastAsia="zh-CN"/>
        </w:rPr>
        <w:t xml:space="preserve"> </w:t>
      </w:r>
      <w:proofErr w:type="gramStart"/>
      <w:r w:rsidRPr="00AE0A6C">
        <w:rPr>
          <w:rFonts w:ascii="Arial" w:eastAsia="SimSun" w:hAnsi="Arial" w:cs="Arial"/>
          <w:kern w:val="0"/>
          <w:sz w:val="24"/>
          <w:szCs w:val="24"/>
          <w:lang w:eastAsia="zh-CN"/>
        </w:rPr>
        <w:t>км</w:t>
      </w:r>
      <w:proofErr w:type="gramEnd"/>
      <w:r w:rsidR="00516BCF">
        <w:rPr>
          <w:rFonts w:ascii="Arial" w:eastAsia="SimSun" w:hAnsi="Arial" w:cs="Arial"/>
          <w:kern w:val="0"/>
          <w:sz w:val="24"/>
          <w:szCs w:val="24"/>
          <w:lang w:eastAsia="zh-CN"/>
        </w:rPr>
        <w:t>.</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Планируемые значения целевых индикаторов по годам реализации подпрограммы указаны в приложении 1.</w:t>
      </w:r>
    </w:p>
    <w:p w:rsidR="00EB47C4"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Срок реализации Программы - 2018-202</w:t>
      </w:r>
      <w:r w:rsidR="00575C09">
        <w:rPr>
          <w:rFonts w:ascii="Arial" w:eastAsia="SimSun" w:hAnsi="Arial" w:cs="Arial"/>
          <w:kern w:val="0"/>
          <w:sz w:val="24"/>
          <w:szCs w:val="24"/>
          <w:lang w:eastAsia="en-US"/>
        </w:rPr>
        <w:t>9</w:t>
      </w:r>
      <w:r w:rsidR="00825827">
        <w:rPr>
          <w:rFonts w:ascii="Arial" w:eastAsia="SimSun" w:hAnsi="Arial" w:cs="Arial"/>
          <w:kern w:val="0"/>
          <w:sz w:val="24"/>
          <w:szCs w:val="24"/>
          <w:lang w:eastAsia="en-US"/>
        </w:rPr>
        <w:t xml:space="preserve"> годы.</w:t>
      </w:r>
    </w:p>
    <w:p w:rsidR="00EB47C4" w:rsidRPr="00AE0A6C" w:rsidRDefault="00EB47C4"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3. Характеристика осн</w:t>
      </w:r>
      <w:r w:rsidR="00825827">
        <w:rPr>
          <w:rFonts w:ascii="Arial" w:eastAsia="SimSun" w:hAnsi="Arial" w:cs="Arial"/>
          <w:kern w:val="0"/>
          <w:sz w:val="24"/>
          <w:szCs w:val="24"/>
          <w:lang w:eastAsia="en-US"/>
        </w:rPr>
        <w:t>овных мероприятий подпрограммы.</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w:t>
      </w:r>
      <w:r w:rsidR="00CC47CB">
        <w:rPr>
          <w:rFonts w:ascii="Arial" w:eastAsia="SimSun" w:hAnsi="Arial" w:cs="Arial"/>
          <w:kern w:val="0"/>
          <w:sz w:val="24"/>
          <w:szCs w:val="24"/>
          <w:lang w:eastAsia="en-US"/>
        </w:rPr>
        <w:t>й</w:t>
      </w:r>
      <w:r w:rsidRPr="00AE0A6C">
        <w:rPr>
          <w:rFonts w:ascii="Arial" w:eastAsia="SimSun" w:hAnsi="Arial" w:cs="Arial"/>
          <w:kern w:val="0"/>
          <w:sz w:val="24"/>
          <w:szCs w:val="24"/>
          <w:lang w:eastAsia="en-US"/>
        </w:rPr>
        <w:t>:</w:t>
      </w:r>
    </w:p>
    <w:p w:rsidR="00410453" w:rsidRDefault="00410453" w:rsidP="007F2064">
      <w:pPr>
        <w:suppressAutoHyphens w:val="0"/>
        <w:ind w:firstLine="567"/>
        <w:jc w:val="both"/>
        <w:rPr>
          <w:rFonts w:ascii="Arial" w:eastAsia="SimSun" w:hAnsi="Arial" w:cs="Arial"/>
          <w:color w:val="000000"/>
          <w:kern w:val="0"/>
          <w:sz w:val="24"/>
          <w:szCs w:val="24"/>
          <w:lang w:eastAsia="zh-CN"/>
        </w:rPr>
      </w:pPr>
    </w:p>
    <w:p w:rsidR="00EB47C4" w:rsidRPr="00410453" w:rsidRDefault="00EB47C4" w:rsidP="007F2064">
      <w:pPr>
        <w:suppressAutoHyphens w:val="0"/>
        <w:ind w:firstLine="567"/>
        <w:jc w:val="both"/>
        <w:rPr>
          <w:rFonts w:ascii="Arial" w:eastAsia="SimSun" w:hAnsi="Arial" w:cs="Arial"/>
          <w:kern w:val="0"/>
          <w:sz w:val="24"/>
          <w:szCs w:val="24"/>
          <w:lang w:eastAsia="zh-CN"/>
        </w:rPr>
      </w:pPr>
      <w:r w:rsidRPr="00410453">
        <w:rPr>
          <w:rFonts w:ascii="Arial" w:eastAsia="SimSun" w:hAnsi="Arial" w:cs="Arial"/>
          <w:color w:val="000000"/>
          <w:kern w:val="0"/>
          <w:sz w:val="24"/>
          <w:szCs w:val="24"/>
          <w:lang w:eastAsia="zh-CN"/>
        </w:rPr>
        <w:t>Мероприятие 1.</w:t>
      </w:r>
      <w:r w:rsidRPr="00410453">
        <w:rPr>
          <w:rFonts w:ascii="Arial" w:eastAsia="SimSun" w:hAnsi="Arial" w:cs="Arial"/>
          <w:kern w:val="0"/>
          <w:sz w:val="24"/>
          <w:szCs w:val="24"/>
          <w:lang w:eastAsia="zh-CN"/>
        </w:rPr>
        <w:t xml:space="preserve"> Мероприятия по развитию сети автомобильных дорог.</w:t>
      </w:r>
    </w:p>
    <w:p w:rsidR="00EB47C4" w:rsidRPr="00AE0A6C" w:rsidRDefault="00EB47C4"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Реализация мероприятия позволит о</w:t>
      </w:r>
      <w:r w:rsidRPr="00AE0A6C">
        <w:rPr>
          <w:rFonts w:ascii="Arial" w:hAnsi="Arial" w:cs="Arial"/>
          <w:kern w:val="0"/>
          <w:sz w:val="24"/>
          <w:szCs w:val="24"/>
          <w:lang w:eastAsia="zh-CN"/>
        </w:rPr>
        <w:t>беспечить устойчивое функционирование и развитие сети автомобильных дорог, обеспечение связи между населенными пунктами поселения, обеспечение транспортной доступности и улучшение условий жизни сельского населения.</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Финансирование мероприятия:</w:t>
      </w:r>
      <w:r w:rsidR="000E70E3">
        <w:rPr>
          <w:rFonts w:ascii="Arial" w:eastAsia="SimSun" w:hAnsi="Arial" w:cs="Arial"/>
          <w:kern w:val="0"/>
          <w:sz w:val="24"/>
          <w:szCs w:val="24"/>
          <w:lang w:eastAsia="en-US"/>
        </w:rPr>
        <w:t xml:space="preserve"> </w:t>
      </w:r>
      <w:r w:rsidR="008E5A0C">
        <w:rPr>
          <w:rFonts w:ascii="Arial" w:eastAsia="SimSun" w:hAnsi="Arial" w:cs="Arial"/>
          <w:kern w:val="0"/>
          <w:sz w:val="24"/>
          <w:szCs w:val="24"/>
          <w:lang w:eastAsia="en-US"/>
        </w:rPr>
        <w:t>21</w:t>
      </w:r>
      <w:r w:rsidR="003D4B1B">
        <w:rPr>
          <w:rFonts w:ascii="Arial" w:eastAsia="SimSun" w:hAnsi="Arial" w:cs="Arial"/>
          <w:kern w:val="0"/>
          <w:sz w:val="24"/>
          <w:szCs w:val="24"/>
          <w:lang w:eastAsia="en-US"/>
        </w:rPr>
        <w:t> </w:t>
      </w:r>
      <w:r w:rsidR="008E5A0C">
        <w:rPr>
          <w:rFonts w:ascii="Arial" w:eastAsia="SimSun" w:hAnsi="Arial" w:cs="Arial"/>
          <w:kern w:val="0"/>
          <w:sz w:val="24"/>
          <w:szCs w:val="24"/>
          <w:lang w:eastAsia="en-US"/>
        </w:rPr>
        <w:t>440</w:t>
      </w:r>
      <w:r w:rsidR="00B40DC0">
        <w:rPr>
          <w:rFonts w:ascii="Arial" w:eastAsia="SimSun" w:hAnsi="Arial" w:cs="Arial"/>
          <w:kern w:val="0"/>
          <w:sz w:val="24"/>
          <w:szCs w:val="24"/>
          <w:lang w:eastAsia="en-US"/>
        </w:rPr>
        <w:t>,</w:t>
      </w:r>
      <w:r w:rsidR="00812556">
        <w:rPr>
          <w:rFonts w:ascii="Arial" w:eastAsia="SimSun" w:hAnsi="Arial" w:cs="Arial"/>
          <w:kern w:val="0"/>
          <w:sz w:val="24"/>
          <w:szCs w:val="24"/>
          <w:lang w:eastAsia="en-US"/>
        </w:rPr>
        <w:t>9</w:t>
      </w:r>
      <w:r w:rsidR="003D4B1B">
        <w:rPr>
          <w:rFonts w:ascii="Arial" w:eastAsia="SimSun" w:hAnsi="Arial" w:cs="Arial"/>
          <w:kern w:val="0"/>
          <w:sz w:val="24"/>
          <w:szCs w:val="24"/>
          <w:lang w:eastAsia="en-US"/>
        </w:rPr>
        <w:t xml:space="preserve"> </w:t>
      </w:r>
      <w:r w:rsidR="004334EB" w:rsidRPr="00AE0A6C">
        <w:rPr>
          <w:rFonts w:ascii="Arial" w:eastAsia="SimSun" w:hAnsi="Arial" w:cs="Arial"/>
          <w:kern w:val="0"/>
          <w:sz w:val="24"/>
          <w:szCs w:val="24"/>
          <w:lang w:eastAsia="en-US"/>
        </w:rPr>
        <w:t>тыс. рублей, в том числе</w:t>
      </w:r>
      <w:r w:rsidR="003D4B1B">
        <w:rPr>
          <w:rFonts w:ascii="Arial" w:eastAsia="SimSun" w:hAnsi="Arial" w:cs="Arial"/>
          <w:kern w:val="0"/>
          <w:sz w:val="24"/>
          <w:szCs w:val="24"/>
          <w:lang w:eastAsia="en-US"/>
        </w:rPr>
        <w:t>:</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2018 год –</w:t>
      </w:r>
      <w:r w:rsidR="00410453">
        <w:rPr>
          <w:rFonts w:ascii="Arial" w:eastAsia="SimSun" w:hAnsi="Arial" w:cs="Arial"/>
          <w:kern w:val="0"/>
          <w:sz w:val="24"/>
          <w:szCs w:val="24"/>
          <w:lang w:eastAsia="en-US"/>
        </w:rPr>
        <w:t xml:space="preserve"> </w:t>
      </w:r>
      <w:r w:rsidR="003D4B1B">
        <w:rPr>
          <w:rFonts w:ascii="Arial" w:eastAsia="SimSun" w:hAnsi="Arial" w:cs="Arial"/>
          <w:kern w:val="0"/>
          <w:sz w:val="24"/>
          <w:szCs w:val="24"/>
          <w:lang w:eastAsia="en-US"/>
        </w:rPr>
        <w:t>945,1</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2019 год –</w:t>
      </w:r>
      <w:r w:rsidR="00410453">
        <w:rPr>
          <w:rFonts w:ascii="Arial" w:eastAsia="SimSun" w:hAnsi="Arial" w:cs="Arial"/>
          <w:kern w:val="0"/>
          <w:sz w:val="24"/>
          <w:szCs w:val="24"/>
          <w:lang w:eastAsia="en-US"/>
        </w:rPr>
        <w:t xml:space="preserve"> </w:t>
      </w:r>
      <w:r w:rsidR="003D4B1B">
        <w:rPr>
          <w:rFonts w:ascii="Arial" w:eastAsia="SimSun" w:hAnsi="Arial" w:cs="Arial"/>
          <w:kern w:val="0"/>
          <w:sz w:val="24"/>
          <w:szCs w:val="24"/>
          <w:lang w:eastAsia="en-US"/>
        </w:rPr>
        <w:t>968,2</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2020 год – </w:t>
      </w:r>
      <w:r w:rsidR="003D4B1B">
        <w:rPr>
          <w:rFonts w:ascii="Arial" w:eastAsia="SimSun" w:hAnsi="Arial" w:cs="Arial"/>
          <w:kern w:val="0"/>
          <w:sz w:val="24"/>
          <w:szCs w:val="24"/>
          <w:lang w:eastAsia="en-US"/>
        </w:rPr>
        <w:t>1 340,0</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2021 год – </w:t>
      </w:r>
      <w:r w:rsidR="003D4B1B">
        <w:rPr>
          <w:rFonts w:ascii="Arial" w:eastAsia="SimSun" w:hAnsi="Arial" w:cs="Arial"/>
          <w:kern w:val="0"/>
          <w:sz w:val="24"/>
          <w:szCs w:val="24"/>
          <w:lang w:eastAsia="en-US"/>
        </w:rPr>
        <w:t>1 358,4</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2022 год – </w:t>
      </w:r>
      <w:r w:rsidR="00DD07FB">
        <w:rPr>
          <w:rFonts w:ascii="Arial" w:eastAsia="SimSun" w:hAnsi="Arial" w:cs="Arial"/>
          <w:kern w:val="0"/>
          <w:sz w:val="24"/>
          <w:szCs w:val="24"/>
          <w:lang w:eastAsia="en-US"/>
        </w:rPr>
        <w:t>1 7</w:t>
      </w:r>
      <w:r w:rsidR="00A521F8">
        <w:rPr>
          <w:rFonts w:ascii="Arial" w:eastAsia="SimSun" w:hAnsi="Arial" w:cs="Arial"/>
          <w:kern w:val="0"/>
          <w:sz w:val="24"/>
          <w:szCs w:val="24"/>
          <w:lang w:eastAsia="en-US"/>
        </w:rPr>
        <w:t>07</w:t>
      </w:r>
      <w:r w:rsidR="00DD07FB">
        <w:rPr>
          <w:rFonts w:ascii="Arial" w:eastAsia="SimSun" w:hAnsi="Arial" w:cs="Arial"/>
          <w:kern w:val="0"/>
          <w:sz w:val="24"/>
          <w:szCs w:val="24"/>
          <w:lang w:eastAsia="en-US"/>
        </w:rPr>
        <w:t>,</w:t>
      </w:r>
      <w:r w:rsidR="00A521F8">
        <w:rPr>
          <w:rFonts w:ascii="Arial" w:eastAsia="SimSun" w:hAnsi="Arial" w:cs="Arial"/>
          <w:kern w:val="0"/>
          <w:sz w:val="24"/>
          <w:szCs w:val="24"/>
          <w:lang w:eastAsia="en-US"/>
        </w:rPr>
        <w:t>3</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2023 год – </w:t>
      </w:r>
      <w:r w:rsidR="00CE7B74">
        <w:rPr>
          <w:rFonts w:ascii="Arial" w:eastAsia="SimSun" w:hAnsi="Arial" w:cs="Arial"/>
          <w:kern w:val="0"/>
          <w:sz w:val="24"/>
          <w:szCs w:val="24"/>
          <w:lang w:eastAsia="en-US"/>
        </w:rPr>
        <w:t>1 702</w:t>
      </w:r>
      <w:r w:rsidR="003D4B1B">
        <w:rPr>
          <w:rFonts w:ascii="Arial" w:eastAsia="SimSun" w:hAnsi="Arial" w:cs="Arial"/>
          <w:kern w:val="0"/>
          <w:sz w:val="24"/>
          <w:szCs w:val="24"/>
          <w:lang w:eastAsia="en-US"/>
        </w:rPr>
        <w:t>,</w:t>
      </w:r>
      <w:r w:rsidR="00812556">
        <w:rPr>
          <w:rFonts w:ascii="Arial" w:eastAsia="SimSun" w:hAnsi="Arial" w:cs="Arial"/>
          <w:kern w:val="0"/>
          <w:sz w:val="24"/>
          <w:szCs w:val="24"/>
          <w:lang w:eastAsia="en-US"/>
        </w:rPr>
        <w:t>8</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2024 год – </w:t>
      </w:r>
      <w:r w:rsidR="008E5A0C">
        <w:rPr>
          <w:rFonts w:ascii="Arial" w:eastAsia="SimSun" w:hAnsi="Arial" w:cs="Arial"/>
          <w:kern w:val="0"/>
          <w:sz w:val="24"/>
          <w:szCs w:val="24"/>
          <w:lang w:eastAsia="en-US"/>
        </w:rPr>
        <w:t>3 242,0</w:t>
      </w:r>
      <w:r w:rsidR="003D4B1B" w:rsidRPr="00575C09">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2025 год – </w:t>
      </w:r>
      <w:r w:rsidR="008E5A0C">
        <w:rPr>
          <w:rFonts w:ascii="Arial" w:eastAsia="SimSun" w:hAnsi="Arial" w:cs="Arial"/>
          <w:kern w:val="0"/>
          <w:sz w:val="24"/>
          <w:szCs w:val="24"/>
          <w:lang w:eastAsia="en-US"/>
        </w:rPr>
        <w:t>2</w:t>
      </w:r>
      <w:r w:rsidR="008C4051">
        <w:rPr>
          <w:rFonts w:ascii="Arial" w:eastAsia="SimSun" w:hAnsi="Arial" w:cs="Arial"/>
          <w:kern w:val="0"/>
          <w:sz w:val="24"/>
          <w:szCs w:val="24"/>
          <w:lang w:eastAsia="en-US"/>
        </w:rPr>
        <w:t> </w:t>
      </w:r>
      <w:r w:rsidR="008E5A0C">
        <w:rPr>
          <w:rFonts w:ascii="Arial" w:eastAsia="SimSun" w:hAnsi="Arial" w:cs="Arial"/>
          <w:kern w:val="0"/>
          <w:sz w:val="24"/>
          <w:szCs w:val="24"/>
          <w:lang w:eastAsia="en-US"/>
        </w:rPr>
        <w:t>128</w:t>
      </w:r>
      <w:r w:rsidR="008C4051">
        <w:rPr>
          <w:rFonts w:ascii="Arial" w:eastAsia="SimSun" w:hAnsi="Arial" w:cs="Arial"/>
          <w:kern w:val="0"/>
          <w:sz w:val="24"/>
          <w:szCs w:val="24"/>
          <w:lang w:eastAsia="en-US"/>
        </w:rPr>
        <w:t>,</w:t>
      </w:r>
      <w:r w:rsidR="008E5A0C">
        <w:rPr>
          <w:rFonts w:ascii="Arial" w:eastAsia="SimSun" w:hAnsi="Arial" w:cs="Arial"/>
          <w:kern w:val="0"/>
          <w:sz w:val="24"/>
          <w:szCs w:val="24"/>
          <w:lang w:eastAsia="en-US"/>
        </w:rPr>
        <w:t>1</w:t>
      </w:r>
      <w:r w:rsidR="008C4051">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2026 год – </w:t>
      </w:r>
      <w:r w:rsidR="008E5A0C">
        <w:rPr>
          <w:rFonts w:ascii="Arial" w:eastAsia="SimSun" w:hAnsi="Arial" w:cs="Arial"/>
          <w:kern w:val="0"/>
          <w:sz w:val="24"/>
          <w:szCs w:val="24"/>
          <w:lang w:eastAsia="en-US"/>
        </w:rPr>
        <w:t>3</w:t>
      </w:r>
      <w:r w:rsidR="003D4B1B">
        <w:rPr>
          <w:rFonts w:ascii="Arial" w:eastAsia="SimSun" w:hAnsi="Arial" w:cs="Arial"/>
          <w:kern w:val="0"/>
          <w:sz w:val="24"/>
          <w:szCs w:val="24"/>
          <w:lang w:eastAsia="en-US"/>
        </w:rPr>
        <w:t xml:space="preserve"> </w:t>
      </w:r>
      <w:r w:rsidR="008E5A0C">
        <w:rPr>
          <w:rFonts w:ascii="Arial" w:eastAsia="SimSun" w:hAnsi="Arial" w:cs="Arial"/>
          <w:kern w:val="0"/>
          <w:sz w:val="24"/>
          <w:szCs w:val="24"/>
          <w:lang w:eastAsia="en-US"/>
        </w:rPr>
        <w:t>192</w:t>
      </w:r>
      <w:r w:rsidR="003D4B1B">
        <w:rPr>
          <w:rFonts w:ascii="Arial" w:eastAsia="SimSun" w:hAnsi="Arial" w:cs="Arial"/>
          <w:kern w:val="0"/>
          <w:sz w:val="24"/>
          <w:szCs w:val="24"/>
          <w:lang w:eastAsia="en-US"/>
        </w:rPr>
        <w:t>,</w:t>
      </w:r>
      <w:r w:rsidR="008E5A0C">
        <w:rPr>
          <w:rFonts w:ascii="Arial" w:eastAsia="SimSun" w:hAnsi="Arial" w:cs="Arial"/>
          <w:kern w:val="0"/>
          <w:sz w:val="24"/>
          <w:szCs w:val="24"/>
          <w:lang w:eastAsia="en-US"/>
        </w:rPr>
        <w:t>6</w:t>
      </w:r>
      <w:r w:rsidR="003D4B1B" w:rsidRPr="00575C09">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2027 год – </w:t>
      </w:r>
      <w:r w:rsidR="003D4B1B">
        <w:rPr>
          <w:rFonts w:ascii="Arial" w:eastAsia="SimSun" w:hAnsi="Arial" w:cs="Arial"/>
          <w:kern w:val="0"/>
          <w:sz w:val="24"/>
          <w:szCs w:val="24"/>
          <w:lang w:eastAsia="en-US"/>
        </w:rPr>
        <w:t>1 618,8</w:t>
      </w:r>
      <w:r w:rsidR="003D4B1B" w:rsidRPr="00575C09">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2028 год – </w:t>
      </w:r>
      <w:r w:rsidR="003D4B1B">
        <w:rPr>
          <w:rFonts w:ascii="Arial" w:eastAsia="SimSun" w:hAnsi="Arial" w:cs="Arial"/>
          <w:kern w:val="0"/>
          <w:sz w:val="24"/>
          <w:szCs w:val="24"/>
          <w:lang w:eastAsia="en-US"/>
        </w:rPr>
        <w:t>1 618,8</w:t>
      </w:r>
      <w:r w:rsidR="003D4B1B" w:rsidRPr="00575C09">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2029 год – </w:t>
      </w:r>
      <w:r w:rsidR="003D4B1B">
        <w:rPr>
          <w:rFonts w:ascii="Arial" w:eastAsia="SimSun" w:hAnsi="Arial" w:cs="Arial"/>
          <w:kern w:val="0"/>
          <w:sz w:val="24"/>
          <w:szCs w:val="24"/>
          <w:lang w:eastAsia="en-US"/>
        </w:rPr>
        <w:t>1 618,8</w:t>
      </w:r>
      <w:r w:rsidR="003D4B1B" w:rsidRPr="00575C09">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AE0A6C" w:rsidRPr="00AE0A6C" w:rsidRDefault="004334EB"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4. Основные меры муниципального и правового регулирования подпрограммы</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lastRenderedPageBreak/>
        <w:t>Состояние сети дорог определяется своевременностью, полнотой и качеством выполнения работ по содержанию, ремонту,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w:t>
      </w:r>
      <w:proofErr w:type="gramStart"/>
      <w:r w:rsidRPr="00AE0A6C">
        <w:rPr>
          <w:rFonts w:ascii="Arial" w:eastAsia="SimSun" w:hAnsi="Arial" w:cs="Arial"/>
          <w:kern w:val="0"/>
          <w:sz w:val="24"/>
          <w:szCs w:val="24"/>
          <w:lang w:eastAsia="en-US"/>
        </w:rPr>
        <w:t>дств пр</w:t>
      </w:r>
      <w:proofErr w:type="gramEnd"/>
      <w:r w:rsidRPr="00AE0A6C">
        <w:rPr>
          <w:rFonts w:ascii="Arial" w:eastAsia="SimSun" w:hAnsi="Arial" w:cs="Arial"/>
          <w:kern w:val="0"/>
          <w:sz w:val="24"/>
          <w:szCs w:val="24"/>
          <w:lang w:eastAsia="en-US"/>
        </w:rPr>
        <w:t>иводит к несоблюдению межремонтных сроков, накоплению количества не отремонтированных участков.</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Для улучшения показателей по </w:t>
      </w:r>
      <w:proofErr w:type="spellStart"/>
      <w:r w:rsidR="00FF3438">
        <w:rPr>
          <w:rFonts w:ascii="Arial" w:eastAsia="SimSun" w:hAnsi="Arial" w:cs="Arial"/>
          <w:kern w:val="0"/>
          <w:sz w:val="24"/>
          <w:szCs w:val="24"/>
          <w:lang w:eastAsia="en-US"/>
        </w:rPr>
        <w:t>Добринскому</w:t>
      </w:r>
      <w:proofErr w:type="spellEnd"/>
      <w:r w:rsidRPr="00AE0A6C">
        <w:rPr>
          <w:rFonts w:ascii="Arial" w:eastAsia="SimSun" w:hAnsi="Arial" w:cs="Arial"/>
          <w:kern w:val="0"/>
          <w:sz w:val="24"/>
          <w:szCs w:val="24"/>
          <w:lang w:eastAsia="en-US"/>
        </w:rPr>
        <w:t xml:space="preserve"> сельскому поселению необходимо увеличение средств, выделяемых на приведение в нормативное состояние </w:t>
      </w:r>
      <w:r w:rsidR="00FF3438">
        <w:rPr>
          <w:rFonts w:ascii="Arial" w:eastAsia="SimSun" w:hAnsi="Arial" w:cs="Arial"/>
          <w:kern w:val="0"/>
          <w:sz w:val="24"/>
          <w:szCs w:val="24"/>
          <w:lang w:eastAsia="en-US"/>
        </w:rPr>
        <w:t>внутри поселковых</w:t>
      </w:r>
      <w:r w:rsidRPr="00AE0A6C">
        <w:rPr>
          <w:rFonts w:ascii="Arial" w:eastAsia="SimSun" w:hAnsi="Arial" w:cs="Arial"/>
          <w:kern w:val="0"/>
          <w:sz w:val="24"/>
          <w:szCs w:val="24"/>
          <w:lang w:eastAsia="en-US"/>
        </w:rPr>
        <w:t xml:space="preserve"> дорог.</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Учитывая выше</w:t>
      </w:r>
      <w:r w:rsidR="00FF3438">
        <w:rPr>
          <w:rFonts w:ascii="Arial" w:eastAsia="SimSun" w:hAnsi="Arial" w:cs="Arial"/>
          <w:kern w:val="0"/>
          <w:sz w:val="24"/>
          <w:szCs w:val="24"/>
          <w:lang w:eastAsia="en-US"/>
        </w:rPr>
        <w:t xml:space="preserve"> </w:t>
      </w:r>
      <w:proofErr w:type="gramStart"/>
      <w:r w:rsidRPr="00AE0A6C">
        <w:rPr>
          <w:rFonts w:ascii="Arial" w:eastAsia="SimSun" w:hAnsi="Arial" w:cs="Arial"/>
          <w:kern w:val="0"/>
          <w:sz w:val="24"/>
          <w:szCs w:val="24"/>
          <w:lang w:eastAsia="en-US"/>
        </w:rPr>
        <w:t>изложенное</w:t>
      </w:r>
      <w:proofErr w:type="gramEnd"/>
      <w:r w:rsidRPr="00AE0A6C">
        <w:rPr>
          <w:rFonts w:ascii="Arial" w:eastAsia="SimSun" w:hAnsi="Arial" w:cs="Arial"/>
          <w:kern w:val="0"/>
          <w:sz w:val="24"/>
          <w:szCs w:val="24"/>
          <w:lang w:eastAsia="en-US"/>
        </w:rPr>
        <w:t xml:space="preserve">,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w:t>
      </w:r>
      <w:r w:rsidR="00FF3438">
        <w:rPr>
          <w:rFonts w:ascii="Arial" w:eastAsia="SimSun" w:hAnsi="Arial" w:cs="Arial"/>
          <w:kern w:val="0"/>
          <w:sz w:val="24"/>
          <w:szCs w:val="24"/>
          <w:lang w:eastAsia="en-US"/>
        </w:rPr>
        <w:t>внутри поселковых</w:t>
      </w:r>
      <w:r w:rsidRPr="00AE0A6C">
        <w:rPr>
          <w:rFonts w:ascii="Arial" w:eastAsia="SimSun" w:hAnsi="Arial" w:cs="Arial"/>
          <w:kern w:val="0"/>
          <w:sz w:val="24"/>
          <w:szCs w:val="24"/>
          <w:lang w:eastAsia="en-US"/>
        </w:rPr>
        <w:t xml:space="preserve"> дорог и сооружений на них.</w:t>
      </w:r>
    </w:p>
    <w:p w:rsidR="004334EB"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Применение программно-целевого метода в развитии </w:t>
      </w:r>
      <w:r w:rsidR="00FF3438">
        <w:rPr>
          <w:rFonts w:ascii="Arial" w:eastAsia="SimSun" w:hAnsi="Arial" w:cs="Arial"/>
          <w:kern w:val="0"/>
          <w:sz w:val="24"/>
          <w:szCs w:val="24"/>
          <w:lang w:eastAsia="en-US"/>
        </w:rPr>
        <w:t>внутри поселковых</w:t>
      </w:r>
      <w:r w:rsidRPr="00AE0A6C">
        <w:rPr>
          <w:rFonts w:ascii="Arial" w:eastAsia="SimSun" w:hAnsi="Arial" w:cs="Arial"/>
          <w:kern w:val="0"/>
          <w:sz w:val="24"/>
          <w:szCs w:val="24"/>
          <w:lang w:eastAsia="en-US"/>
        </w:rPr>
        <w:t xml:space="preserve"> дорог в </w:t>
      </w:r>
      <w:proofErr w:type="spellStart"/>
      <w:r w:rsidR="00FF3438">
        <w:rPr>
          <w:rFonts w:ascii="Arial" w:eastAsia="SimSun" w:hAnsi="Arial" w:cs="Arial"/>
          <w:kern w:val="0"/>
          <w:sz w:val="24"/>
          <w:szCs w:val="24"/>
          <w:lang w:eastAsia="en-US"/>
        </w:rPr>
        <w:t>Добринском</w:t>
      </w:r>
      <w:proofErr w:type="spellEnd"/>
      <w:r w:rsidRPr="00AE0A6C">
        <w:rPr>
          <w:rFonts w:ascii="Arial" w:eastAsia="SimSun" w:hAnsi="Arial" w:cs="Arial"/>
          <w:kern w:val="0"/>
          <w:sz w:val="24"/>
          <w:szCs w:val="24"/>
          <w:lang w:eastAsia="en-US"/>
        </w:rPr>
        <w:t xml:space="preserve"> сельском поселении позволит системно направлять средства на решение неотложных проблем дорожной отрасли в условиях ог</w:t>
      </w:r>
      <w:r w:rsidR="00825827">
        <w:rPr>
          <w:rFonts w:ascii="Arial" w:eastAsia="SimSun" w:hAnsi="Arial" w:cs="Arial"/>
          <w:kern w:val="0"/>
          <w:sz w:val="24"/>
          <w:szCs w:val="24"/>
          <w:lang w:eastAsia="en-US"/>
        </w:rPr>
        <w:t>раниченных финансовых ресурсов.</w:t>
      </w:r>
    </w:p>
    <w:p w:rsidR="004334EB" w:rsidRPr="00AE0A6C" w:rsidRDefault="004334EB"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5. Информация об участии общественных, научных и иных организаций, а также внебюджетных фондов, юридических и физических лиц в реализации подпро</w:t>
      </w:r>
      <w:r w:rsidR="00825827">
        <w:rPr>
          <w:rFonts w:ascii="Arial" w:eastAsia="SimSun" w:hAnsi="Arial" w:cs="Arial"/>
          <w:kern w:val="0"/>
          <w:sz w:val="24"/>
          <w:szCs w:val="24"/>
          <w:lang w:eastAsia="zh-CN"/>
        </w:rPr>
        <w:t>граммы муниципальной программы.</w:t>
      </w:r>
    </w:p>
    <w:p w:rsidR="004334EB"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Акционерные общества, научные и иные организации могут участвовать в реализации подпрограммы по муниципальным контрактам на общих основаниях в соответствии с законодательством о закупках товаров, работ, услуг для о</w:t>
      </w:r>
      <w:r w:rsidR="00825827">
        <w:rPr>
          <w:rFonts w:ascii="Arial" w:eastAsia="SimSun" w:hAnsi="Arial" w:cs="Arial"/>
          <w:kern w:val="0"/>
          <w:sz w:val="24"/>
          <w:szCs w:val="24"/>
          <w:lang w:eastAsia="en-US"/>
        </w:rPr>
        <w:t>беспечения</w:t>
      </w:r>
      <w:r w:rsidR="00410453">
        <w:rPr>
          <w:rFonts w:ascii="Arial" w:eastAsia="SimSun" w:hAnsi="Arial" w:cs="Arial"/>
          <w:kern w:val="0"/>
          <w:sz w:val="24"/>
          <w:szCs w:val="24"/>
          <w:lang w:eastAsia="en-US"/>
        </w:rPr>
        <w:t xml:space="preserve"> </w:t>
      </w:r>
      <w:r w:rsidR="00825827">
        <w:rPr>
          <w:rFonts w:ascii="Arial" w:eastAsia="SimSun" w:hAnsi="Arial" w:cs="Arial"/>
          <w:kern w:val="0"/>
          <w:sz w:val="24"/>
          <w:szCs w:val="24"/>
          <w:lang w:eastAsia="en-US"/>
        </w:rPr>
        <w:t>муниципальных нужд.</w:t>
      </w:r>
    </w:p>
    <w:p w:rsidR="004334EB"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6. Финансовое обеспечение реализации под</w:t>
      </w:r>
      <w:r w:rsidR="00825827">
        <w:rPr>
          <w:rFonts w:ascii="Arial" w:eastAsia="SimSun" w:hAnsi="Arial" w:cs="Arial"/>
          <w:kern w:val="0"/>
          <w:sz w:val="24"/>
          <w:szCs w:val="24"/>
          <w:lang w:eastAsia="en-US"/>
        </w:rPr>
        <w:t>программы</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Общий объем финансовых средств подпрограммы составляет </w:t>
      </w:r>
      <w:r w:rsidR="008E5A0C">
        <w:rPr>
          <w:rFonts w:ascii="Arial" w:eastAsia="SimSun" w:hAnsi="Arial" w:cs="Arial"/>
          <w:kern w:val="0"/>
          <w:sz w:val="24"/>
          <w:szCs w:val="24"/>
          <w:lang w:eastAsia="en-US"/>
        </w:rPr>
        <w:t>21 440</w:t>
      </w:r>
      <w:r w:rsidR="00722D01">
        <w:rPr>
          <w:rFonts w:ascii="Arial" w:eastAsia="SimSun" w:hAnsi="Arial" w:cs="Arial"/>
          <w:kern w:val="0"/>
          <w:sz w:val="24"/>
          <w:szCs w:val="24"/>
          <w:lang w:eastAsia="en-US"/>
        </w:rPr>
        <w:t>,</w:t>
      </w:r>
      <w:r w:rsidR="00812556">
        <w:rPr>
          <w:rFonts w:ascii="Arial" w:eastAsia="SimSun" w:hAnsi="Arial" w:cs="Arial"/>
          <w:kern w:val="0"/>
          <w:sz w:val="24"/>
          <w:szCs w:val="24"/>
          <w:lang w:eastAsia="en-US"/>
        </w:rPr>
        <w:t>9</w:t>
      </w:r>
      <w:r w:rsidRPr="00AE0A6C">
        <w:rPr>
          <w:rFonts w:ascii="Arial" w:eastAsia="SimSun" w:hAnsi="Arial" w:cs="Arial"/>
          <w:kern w:val="0"/>
          <w:sz w:val="24"/>
          <w:szCs w:val="24"/>
          <w:lang w:eastAsia="ru-RU"/>
        </w:rPr>
        <w:t xml:space="preserve"> </w:t>
      </w:r>
      <w:r w:rsidRPr="00AE0A6C">
        <w:rPr>
          <w:rFonts w:ascii="Arial" w:eastAsia="SimSun" w:hAnsi="Arial" w:cs="Arial"/>
          <w:kern w:val="0"/>
          <w:sz w:val="24"/>
          <w:szCs w:val="24"/>
          <w:lang w:eastAsia="en-US"/>
        </w:rPr>
        <w:t xml:space="preserve">тыс. руб., в </w:t>
      </w:r>
      <w:proofErr w:type="spellStart"/>
      <w:r w:rsidRPr="00AE0A6C">
        <w:rPr>
          <w:rFonts w:ascii="Arial" w:eastAsia="SimSun" w:hAnsi="Arial" w:cs="Arial"/>
          <w:kern w:val="0"/>
          <w:sz w:val="24"/>
          <w:szCs w:val="24"/>
          <w:lang w:eastAsia="en-US"/>
        </w:rPr>
        <w:t>т.ч</w:t>
      </w:r>
      <w:proofErr w:type="spellEnd"/>
      <w:r w:rsidRPr="00AE0A6C">
        <w:rPr>
          <w:rFonts w:ascii="Arial" w:eastAsia="SimSun" w:hAnsi="Arial" w:cs="Arial"/>
          <w:kern w:val="0"/>
          <w:sz w:val="24"/>
          <w:szCs w:val="24"/>
          <w:lang w:eastAsia="en-US"/>
        </w:rPr>
        <w:t>.</w:t>
      </w:r>
      <w:r w:rsidRPr="00CC47CB">
        <w:rPr>
          <w:rFonts w:ascii="Arial" w:eastAsia="SimSun" w:hAnsi="Arial" w:cs="Arial"/>
          <w:kern w:val="0"/>
          <w:sz w:val="24"/>
          <w:szCs w:val="24"/>
          <w:lang w:eastAsia="en-US"/>
        </w:rPr>
        <w:t>:</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Расходы местного бюджета на реализацию муниципальной подпрограммы </w:t>
      </w:r>
      <w:r w:rsidR="001150D0">
        <w:rPr>
          <w:rFonts w:ascii="Arial" w:eastAsia="SimSun" w:hAnsi="Arial" w:cs="Arial"/>
          <w:kern w:val="0"/>
          <w:sz w:val="24"/>
          <w:szCs w:val="24"/>
          <w:lang w:eastAsia="en-US"/>
        </w:rPr>
        <w:t>Добринского</w:t>
      </w:r>
      <w:r w:rsidRPr="00AE0A6C">
        <w:rPr>
          <w:rFonts w:ascii="Arial" w:eastAsia="SimSun" w:hAnsi="Arial" w:cs="Arial"/>
          <w:kern w:val="0"/>
          <w:sz w:val="24"/>
          <w:szCs w:val="24"/>
          <w:lang w:eastAsia="en-US"/>
        </w:rPr>
        <w:t xml:space="preserve"> сельского поселения Таловского муниципального района Воронежской области в приложении 2.</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 разрезе мероприятий в приложении 3.</w:t>
      </w:r>
    </w:p>
    <w:p w:rsidR="004334EB" w:rsidRPr="00AE0A6C" w:rsidRDefault="004334EB"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Объемы финансирования подпрограммы носят прогнозный характер и подлежат корректировке исходя из </w:t>
      </w:r>
      <w:r w:rsidR="00825827">
        <w:rPr>
          <w:rFonts w:ascii="Arial" w:eastAsia="SimSun" w:hAnsi="Arial" w:cs="Arial"/>
          <w:kern w:val="0"/>
          <w:sz w:val="24"/>
          <w:szCs w:val="24"/>
          <w:lang w:eastAsia="zh-CN"/>
        </w:rPr>
        <w:t>возможностей бюджета поселения.</w:t>
      </w:r>
    </w:p>
    <w:p w:rsidR="004334EB" w:rsidRPr="00AE0A6C" w:rsidRDefault="004334EB"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7.</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Анализ рисков реализации подпрограммы и описание мер управления рисками реализации подпрог</w:t>
      </w:r>
      <w:r w:rsidR="00825827">
        <w:rPr>
          <w:rFonts w:ascii="Arial" w:eastAsia="SimSun" w:hAnsi="Arial" w:cs="Arial"/>
          <w:kern w:val="0"/>
          <w:sz w:val="24"/>
          <w:szCs w:val="24"/>
          <w:lang w:eastAsia="zh-CN"/>
        </w:rPr>
        <w:t>раммы.</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Реализация комплекса программных мероприятий сопряжена со следующими рисками:</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w:t>
      </w:r>
      <w:proofErr w:type="gramStart"/>
      <w:r w:rsidRPr="00AE0A6C">
        <w:rPr>
          <w:rFonts w:ascii="Arial" w:eastAsia="SimSun" w:hAnsi="Arial" w:cs="Arial"/>
          <w:kern w:val="0"/>
          <w:sz w:val="24"/>
          <w:szCs w:val="24"/>
          <w:lang w:eastAsia="en-US"/>
        </w:rPr>
        <w:t>содержания</w:t>
      </w:r>
      <w:proofErr w:type="gramEnd"/>
      <w:r w:rsidRPr="00AE0A6C">
        <w:rPr>
          <w:rFonts w:ascii="Arial" w:eastAsia="SimSun" w:hAnsi="Arial" w:cs="Arial"/>
          <w:kern w:val="0"/>
          <w:sz w:val="24"/>
          <w:szCs w:val="24"/>
          <w:lang w:eastAsia="en-US"/>
        </w:rPr>
        <w:t xml:space="preserve"> внутри</w:t>
      </w:r>
      <w:r w:rsidR="00FF3438">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w:t>
      </w:r>
    </w:p>
    <w:p w:rsidR="004334EB" w:rsidRPr="00AE0A6C" w:rsidRDefault="004334EB"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lastRenderedPageBreak/>
        <w:t>Техногенные и экологические риски связаны с природными, климатическими явлениями и техногенными катастрофами.</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В целях управления указанными рисками в процессе реализации муниципальной программы предусматривается:</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w:t>
      </w:r>
    </w:p>
    <w:p w:rsidR="004334EB"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zh-CN"/>
        </w:rPr>
      </w:pPr>
      <w:proofErr w:type="gramStart"/>
      <w:r w:rsidRPr="00AE0A6C">
        <w:rPr>
          <w:rFonts w:ascii="Arial" w:eastAsia="SimSun" w:hAnsi="Arial" w:cs="Arial"/>
          <w:kern w:val="0"/>
          <w:sz w:val="24"/>
          <w:szCs w:val="24"/>
          <w:lang w:eastAsia="zh-CN"/>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 же мероприятий под</w:t>
      </w:r>
      <w:r w:rsidR="000A6012">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муниципальной программы;</w:t>
      </w:r>
      <w:proofErr w:type="gramEnd"/>
    </w:p>
    <w:p w:rsidR="004334EB"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8. Оценка эффективности реализации по</w:t>
      </w:r>
      <w:r w:rsidR="00825827">
        <w:rPr>
          <w:rFonts w:ascii="Arial" w:eastAsia="SimSun" w:hAnsi="Arial" w:cs="Arial"/>
          <w:kern w:val="0"/>
          <w:sz w:val="24"/>
          <w:szCs w:val="24"/>
          <w:lang w:eastAsia="en-US"/>
        </w:rPr>
        <w:t>дпрограммы.</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Оценка эффективности реализации муниципальной программы будет осуществляться путем ежегодного сопоставления:</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фактических (в сопоставимых условиях) и планируемых значений целевых индикаторов муниципальной программы (целевой параметр – 100%);</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334EB"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числа выполненных и планируемых мероприятий, предусмотренных планом реализации муниципальной программы (целевой параметр – 100%).</w:t>
      </w:r>
    </w:p>
    <w:p w:rsidR="00CE7B74" w:rsidRPr="00CE7B74" w:rsidRDefault="00CE7B74" w:rsidP="00CE7B74">
      <w:pPr>
        <w:tabs>
          <w:tab w:val="left" w:pos="708"/>
          <w:tab w:val="left" w:pos="1416"/>
          <w:tab w:val="left" w:pos="2124"/>
          <w:tab w:val="left" w:pos="2832"/>
        </w:tabs>
        <w:autoSpaceDE w:val="0"/>
        <w:autoSpaceDN w:val="0"/>
        <w:adjustRightInd w:val="0"/>
        <w:ind w:firstLine="709"/>
        <w:jc w:val="both"/>
        <w:outlineLvl w:val="0"/>
        <w:rPr>
          <w:rFonts w:ascii="Arial" w:hAnsi="Arial" w:cs="Arial"/>
          <w:color w:val="000000"/>
          <w:sz w:val="24"/>
          <w:szCs w:val="24"/>
        </w:rPr>
      </w:pPr>
      <w:r w:rsidRPr="00CE7B74">
        <w:rPr>
          <w:rFonts w:ascii="Arial" w:hAnsi="Arial" w:cs="Arial"/>
          <w:color w:val="000000"/>
          <w:sz w:val="24"/>
          <w:szCs w:val="24"/>
        </w:rPr>
        <w:t>Предложенные Программой мероприятия позволяют решать ряд социальных проблем, связанных с охраной жизни и здоровья участников движения и овладением ими навыками безопасного поведения на дорогах.</w:t>
      </w:r>
    </w:p>
    <w:p w:rsidR="00CE7B74" w:rsidRPr="00CE7B74" w:rsidRDefault="00CE7B74" w:rsidP="00CE7B74">
      <w:pPr>
        <w:tabs>
          <w:tab w:val="left" w:pos="708"/>
          <w:tab w:val="left" w:pos="1416"/>
          <w:tab w:val="left" w:pos="2124"/>
          <w:tab w:val="left" w:pos="2832"/>
        </w:tabs>
        <w:autoSpaceDE w:val="0"/>
        <w:autoSpaceDN w:val="0"/>
        <w:adjustRightInd w:val="0"/>
        <w:ind w:firstLine="709"/>
        <w:jc w:val="both"/>
        <w:outlineLvl w:val="0"/>
        <w:rPr>
          <w:rFonts w:ascii="Arial" w:hAnsi="Arial" w:cs="Arial"/>
          <w:color w:val="000000"/>
          <w:sz w:val="24"/>
          <w:szCs w:val="24"/>
        </w:rPr>
      </w:pPr>
      <w:r w:rsidRPr="00CE7B74">
        <w:rPr>
          <w:rFonts w:ascii="Arial" w:hAnsi="Arial" w:cs="Arial"/>
          <w:color w:val="000000"/>
          <w:sz w:val="24"/>
          <w:szCs w:val="24"/>
        </w:rPr>
        <w:t xml:space="preserve">Программные мероприятия направлены на формирование общественного сознания в части повышения дисциплины участников движения на автомобильных дорогах, улучшение дорожных условий, усиление </w:t>
      </w:r>
      <w:proofErr w:type="gramStart"/>
      <w:r w:rsidRPr="00CE7B74">
        <w:rPr>
          <w:rFonts w:ascii="Arial" w:hAnsi="Arial" w:cs="Arial"/>
          <w:color w:val="000000"/>
          <w:sz w:val="24"/>
          <w:szCs w:val="24"/>
        </w:rPr>
        <w:t>контроля за</w:t>
      </w:r>
      <w:proofErr w:type="gramEnd"/>
      <w:r w:rsidRPr="00CE7B74">
        <w:rPr>
          <w:rFonts w:ascii="Arial" w:hAnsi="Arial" w:cs="Arial"/>
          <w:color w:val="000000"/>
          <w:sz w:val="24"/>
          <w:szCs w:val="24"/>
        </w:rPr>
        <w:t xml:space="preserve"> движением.</w:t>
      </w:r>
    </w:p>
    <w:p w:rsidR="00CE7B74" w:rsidRPr="00CE7B74" w:rsidRDefault="00CE7B74" w:rsidP="00CE7B74">
      <w:pPr>
        <w:tabs>
          <w:tab w:val="left" w:pos="708"/>
          <w:tab w:val="left" w:pos="1416"/>
          <w:tab w:val="left" w:pos="2124"/>
          <w:tab w:val="left" w:pos="2832"/>
        </w:tabs>
        <w:autoSpaceDE w:val="0"/>
        <w:autoSpaceDN w:val="0"/>
        <w:adjustRightInd w:val="0"/>
        <w:ind w:firstLine="709"/>
        <w:jc w:val="both"/>
        <w:outlineLvl w:val="0"/>
        <w:rPr>
          <w:rFonts w:ascii="Arial" w:hAnsi="Arial" w:cs="Arial"/>
          <w:color w:val="000000"/>
          <w:sz w:val="24"/>
          <w:szCs w:val="24"/>
        </w:rPr>
      </w:pPr>
      <w:proofErr w:type="gramStart"/>
      <w:r w:rsidRPr="00CE7B74">
        <w:rPr>
          <w:rFonts w:ascii="Arial" w:hAnsi="Arial" w:cs="Arial"/>
          <w:color w:val="000000"/>
          <w:sz w:val="24"/>
          <w:szCs w:val="24"/>
        </w:rPr>
        <w:t>Реализация программных мероприятий позволит снизить уровень риска ДТП и количество дорожно-транспортных происшествий, сформировать общественное мнение о важности проблемы безопасности дорожного движения и сокращения числа нарушений правил дорожного движения, снизить тяжесть возможных последствий для пострадавших в ДТП и сокращения смертности тяжести ДТП, выявить и устранить участки концентрации ДТП на дорогах и улицах, совершенствовать работу по устранению неудовлетворительных дорожных условий, предупреждение опасного</w:t>
      </w:r>
      <w:proofErr w:type="gramEnd"/>
      <w:r w:rsidRPr="00CE7B74">
        <w:rPr>
          <w:rFonts w:ascii="Arial" w:hAnsi="Arial" w:cs="Arial"/>
          <w:color w:val="000000"/>
          <w:sz w:val="24"/>
          <w:szCs w:val="24"/>
        </w:rPr>
        <w:t xml:space="preserve"> поведения участников дорожного движения, сокращение детского дорожного травматизма, совершенствование организации движения транспорта и пешеходов, повысить общественный порядок участников дорожного движения и обеспечить безопасные условия движения на местных автомобильных дорогах.</w:t>
      </w:r>
    </w:p>
    <w:p w:rsidR="00CE7B74" w:rsidRPr="00CE7B74" w:rsidRDefault="00CE7B74" w:rsidP="00CE7B74">
      <w:pPr>
        <w:tabs>
          <w:tab w:val="left" w:pos="708"/>
          <w:tab w:val="left" w:pos="1416"/>
          <w:tab w:val="left" w:pos="2124"/>
          <w:tab w:val="left" w:pos="2832"/>
        </w:tabs>
        <w:autoSpaceDE w:val="0"/>
        <w:autoSpaceDN w:val="0"/>
        <w:adjustRightInd w:val="0"/>
        <w:ind w:firstLine="709"/>
        <w:jc w:val="both"/>
        <w:outlineLvl w:val="0"/>
        <w:rPr>
          <w:rFonts w:ascii="Arial" w:hAnsi="Arial" w:cs="Arial"/>
          <w:b/>
          <w:color w:val="000000"/>
          <w:sz w:val="24"/>
          <w:szCs w:val="24"/>
        </w:rPr>
      </w:pPr>
      <w:r w:rsidRPr="00CE7B74">
        <w:rPr>
          <w:rFonts w:ascii="Arial" w:hAnsi="Arial" w:cs="Arial"/>
          <w:color w:val="000000"/>
          <w:sz w:val="24"/>
          <w:szCs w:val="24"/>
        </w:rPr>
        <w:t xml:space="preserve">Эффективность реализации </w:t>
      </w:r>
      <w:r w:rsidRPr="00CE7B74">
        <w:rPr>
          <w:rFonts w:ascii="Arial" w:hAnsi="Arial" w:cs="Arial"/>
          <w:sz w:val="24"/>
          <w:szCs w:val="24"/>
        </w:rPr>
        <w:t>муниципальной</w:t>
      </w:r>
      <w:r w:rsidRPr="00CE7B74">
        <w:rPr>
          <w:rFonts w:ascii="Arial" w:hAnsi="Arial" w:cs="Arial"/>
          <w:color w:val="000000"/>
          <w:sz w:val="24"/>
          <w:szCs w:val="24"/>
        </w:rPr>
        <w:t xml:space="preserve"> программы рассчитывается путем соотнесения степени достижения показателей (индикаторов) </w:t>
      </w:r>
      <w:r w:rsidRPr="00CE7B74">
        <w:rPr>
          <w:rFonts w:ascii="Arial" w:hAnsi="Arial" w:cs="Arial"/>
          <w:sz w:val="24"/>
          <w:szCs w:val="24"/>
        </w:rPr>
        <w:t>муниципальной</w:t>
      </w:r>
      <w:r w:rsidRPr="00CE7B74">
        <w:rPr>
          <w:rFonts w:ascii="Arial" w:hAnsi="Arial" w:cs="Arial"/>
          <w:color w:val="000000"/>
          <w:sz w:val="24"/>
          <w:szCs w:val="24"/>
        </w:rPr>
        <w:t xml:space="preserve"> программы.</w:t>
      </w:r>
    </w:p>
    <w:p w:rsidR="00CE7B74" w:rsidRPr="00CE7B74" w:rsidRDefault="00CE7B74" w:rsidP="00CE7B74">
      <w:pPr>
        <w:tabs>
          <w:tab w:val="left" w:pos="708"/>
          <w:tab w:val="left" w:pos="1416"/>
          <w:tab w:val="left" w:pos="2124"/>
          <w:tab w:val="left" w:pos="2832"/>
        </w:tabs>
        <w:autoSpaceDE w:val="0"/>
        <w:autoSpaceDN w:val="0"/>
        <w:adjustRightInd w:val="0"/>
        <w:ind w:firstLine="709"/>
        <w:jc w:val="both"/>
        <w:outlineLvl w:val="0"/>
        <w:rPr>
          <w:rFonts w:ascii="Arial" w:hAnsi="Arial" w:cs="Arial"/>
          <w:sz w:val="24"/>
          <w:szCs w:val="24"/>
        </w:rPr>
      </w:pPr>
      <w:r w:rsidRPr="00CE7B74">
        <w:rPr>
          <w:rFonts w:ascii="Arial" w:hAnsi="Arial" w:cs="Arial"/>
          <w:sz w:val="24"/>
          <w:szCs w:val="24"/>
        </w:rPr>
        <w:t>Показатель эффективности реализации муниципальной программы</w:t>
      </w:r>
      <w:r w:rsidR="00410453">
        <w:rPr>
          <w:rFonts w:ascii="Arial" w:hAnsi="Arial" w:cs="Arial"/>
          <w:sz w:val="24"/>
          <w:szCs w:val="24"/>
        </w:rPr>
        <w:t xml:space="preserve"> </w:t>
      </w:r>
      <w:r w:rsidRPr="00CE7B74">
        <w:rPr>
          <w:rFonts w:ascii="Arial" w:hAnsi="Arial" w:cs="Arial"/>
          <w:sz w:val="24"/>
          <w:szCs w:val="24"/>
        </w:rPr>
        <w:t>(</w:t>
      </w:r>
      <w:r w:rsidRPr="00CE7B74">
        <w:rPr>
          <w:rFonts w:ascii="Arial" w:hAnsi="Arial" w:cs="Arial"/>
          <w:sz w:val="24"/>
          <w:szCs w:val="24"/>
          <w:lang w:val="en-US"/>
        </w:rPr>
        <w:t>R</w:t>
      </w:r>
      <w:r w:rsidRPr="00CE7B74">
        <w:rPr>
          <w:rFonts w:ascii="Arial" w:hAnsi="Arial" w:cs="Arial"/>
          <w:sz w:val="24"/>
          <w:szCs w:val="24"/>
        </w:rPr>
        <w:t>) за отчетный год рассчитывается по формуле</w:t>
      </w:r>
    </w:p>
    <w:p w:rsidR="00CE7B74" w:rsidRPr="00CE7B74" w:rsidRDefault="00CE7B74" w:rsidP="00CE7B74">
      <w:pPr>
        <w:tabs>
          <w:tab w:val="left" w:pos="708"/>
          <w:tab w:val="left" w:pos="1416"/>
          <w:tab w:val="left" w:pos="2124"/>
          <w:tab w:val="left" w:pos="2832"/>
        </w:tabs>
        <w:autoSpaceDE w:val="0"/>
        <w:autoSpaceDN w:val="0"/>
        <w:adjustRightInd w:val="0"/>
        <w:ind w:firstLine="709"/>
        <w:jc w:val="center"/>
        <w:outlineLvl w:val="0"/>
        <w:rPr>
          <w:rFonts w:ascii="Arial" w:hAnsi="Arial" w:cs="Arial"/>
          <w:sz w:val="24"/>
          <w:szCs w:val="24"/>
        </w:rPr>
      </w:pPr>
      <w:r w:rsidRPr="00CE7B74">
        <w:rPr>
          <w:rFonts w:ascii="Arial" w:hAnsi="Arial" w:cs="Arial"/>
          <w:position w:val="-56"/>
          <w:sz w:val="24"/>
          <w:szCs w:val="24"/>
        </w:rPr>
        <w:object w:dxaOrig="2400" w:dyaOrig="1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65.25pt" o:ole="">
            <v:imagedata r:id="rId11" o:title=""/>
          </v:shape>
          <o:OLEObject Type="Embed" ProgID="Equation.3" ShapeID="_x0000_i1025" DrawAspect="Content" ObjectID="_1768135995" r:id="rId12"/>
        </w:object>
      </w:r>
      <w:r w:rsidRPr="00CE7B74">
        <w:rPr>
          <w:rFonts w:ascii="Arial" w:hAnsi="Arial" w:cs="Arial"/>
          <w:sz w:val="24"/>
          <w:szCs w:val="24"/>
        </w:rPr>
        <w:t>,</w:t>
      </w:r>
    </w:p>
    <w:p w:rsidR="00CE7B74" w:rsidRPr="00CE7B74" w:rsidRDefault="00CE7B74" w:rsidP="00CE7B74">
      <w:pPr>
        <w:tabs>
          <w:tab w:val="left" w:pos="708"/>
          <w:tab w:val="left" w:pos="1416"/>
          <w:tab w:val="left" w:pos="2124"/>
          <w:tab w:val="left" w:pos="2832"/>
        </w:tabs>
        <w:autoSpaceDE w:val="0"/>
        <w:autoSpaceDN w:val="0"/>
        <w:adjustRightInd w:val="0"/>
        <w:ind w:firstLine="709"/>
        <w:jc w:val="center"/>
        <w:outlineLvl w:val="0"/>
        <w:rPr>
          <w:rFonts w:ascii="Arial" w:hAnsi="Arial" w:cs="Arial"/>
          <w:sz w:val="24"/>
          <w:szCs w:val="24"/>
        </w:rPr>
      </w:pPr>
    </w:p>
    <w:p w:rsidR="00CE7B74" w:rsidRPr="00CE7B74" w:rsidRDefault="00CE7B74" w:rsidP="00CE7B74">
      <w:pPr>
        <w:tabs>
          <w:tab w:val="left" w:pos="708"/>
          <w:tab w:val="left" w:pos="1416"/>
          <w:tab w:val="left" w:pos="2124"/>
          <w:tab w:val="left" w:pos="2832"/>
        </w:tabs>
        <w:jc w:val="both"/>
        <w:rPr>
          <w:rFonts w:ascii="Arial" w:hAnsi="Arial" w:cs="Arial"/>
          <w:sz w:val="24"/>
          <w:szCs w:val="24"/>
        </w:rPr>
      </w:pPr>
      <w:r w:rsidRPr="00CE7B74">
        <w:rPr>
          <w:rFonts w:ascii="Arial" w:hAnsi="Arial" w:cs="Arial"/>
          <w:sz w:val="24"/>
          <w:szCs w:val="24"/>
        </w:rPr>
        <w:t xml:space="preserve">где </w:t>
      </w:r>
      <w:r w:rsidRPr="00CE7B74">
        <w:rPr>
          <w:rFonts w:ascii="Arial" w:hAnsi="Arial" w:cs="Arial"/>
          <w:sz w:val="24"/>
          <w:szCs w:val="24"/>
          <w:lang w:val="en-US"/>
        </w:rPr>
        <w:t>N</w:t>
      </w:r>
      <w:r w:rsidRPr="00CE7B74">
        <w:rPr>
          <w:rFonts w:ascii="Arial" w:hAnsi="Arial" w:cs="Arial"/>
          <w:sz w:val="24"/>
          <w:szCs w:val="24"/>
        </w:rPr>
        <w:t xml:space="preserve"> – количество показателей (индикаторов) муниципальной программы; </w:t>
      </w:r>
    </w:p>
    <w:p w:rsidR="00CE7B74" w:rsidRPr="00CE7B74" w:rsidRDefault="00CE7B74" w:rsidP="00CE7B74">
      <w:pPr>
        <w:tabs>
          <w:tab w:val="left" w:pos="708"/>
          <w:tab w:val="left" w:pos="1416"/>
          <w:tab w:val="left" w:pos="2124"/>
          <w:tab w:val="left" w:pos="2832"/>
        </w:tabs>
        <w:ind w:firstLine="709"/>
        <w:jc w:val="both"/>
        <w:rPr>
          <w:rFonts w:ascii="Arial" w:hAnsi="Arial" w:cs="Arial"/>
          <w:sz w:val="24"/>
          <w:szCs w:val="24"/>
        </w:rPr>
      </w:pPr>
      <w:r w:rsidRPr="00CE7B74">
        <w:rPr>
          <w:rFonts w:ascii="Arial" w:hAnsi="Arial" w:cs="Arial"/>
          <w:position w:val="-10"/>
          <w:sz w:val="24"/>
          <w:szCs w:val="24"/>
        </w:rPr>
        <w:object w:dxaOrig="600" w:dyaOrig="360">
          <v:shape id="_x0000_i1026" type="#_x0000_t75" style="width:30pt;height:18pt" o:ole="">
            <v:imagedata r:id="rId13" o:title=""/>
          </v:shape>
          <o:OLEObject Type="Embed" ProgID="Equation.3" ShapeID="_x0000_i1026" DrawAspect="Content" ObjectID="_1768135996" r:id="rId14"/>
        </w:object>
      </w:r>
      <w:r w:rsidRPr="00CE7B74">
        <w:rPr>
          <w:rFonts w:ascii="Arial" w:hAnsi="Arial" w:cs="Arial"/>
          <w:sz w:val="24"/>
          <w:szCs w:val="24"/>
        </w:rPr>
        <w:t xml:space="preserve">– плановое значение </w:t>
      </w:r>
      <w:r w:rsidRPr="00CE7B74">
        <w:rPr>
          <w:rFonts w:ascii="Arial" w:hAnsi="Arial" w:cs="Arial"/>
          <w:sz w:val="24"/>
          <w:szCs w:val="24"/>
          <w:lang w:val="en-US"/>
        </w:rPr>
        <w:t>n</w:t>
      </w:r>
      <w:r w:rsidRPr="00CE7B74">
        <w:rPr>
          <w:rFonts w:ascii="Arial" w:hAnsi="Arial" w:cs="Arial"/>
          <w:sz w:val="24"/>
          <w:szCs w:val="24"/>
        </w:rPr>
        <w:t>-го показателя (индикатора);</w:t>
      </w:r>
    </w:p>
    <w:p w:rsidR="00CE7B74" w:rsidRPr="00CE7B74" w:rsidRDefault="00CE7B74" w:rsidP="00CE7B74">
      <w:pPr>
        <w:tabs>
          <w:tab w:val="left" w:pos="708"/>
          <w:tab w:val="left" w:pos="1416"/>
          <w:tab w:val="left" w:pos="2124"/>
          <w:tab w:val="left" w:pos="2832"/>
        </w:tabs>
        <w:ind w:firstLine="709"/>
        <w:jc w:val="both"/>
        <w:rPr>
          <w:rFonts w:ascii="Arial" w:hAnsi="Arial" w:cs="Arial"/>
          <w:sz w:val="24"/>
          <w:szCs w:val="24"/>
        </w:rPr>
      </w:pPr>
      <w:r w:rsidRPr="00CE7B74">
        <w:rPr>
          <w:rFonts w:ascii="Arial" w:hAnsi="Arial" w:cs="Arial"/>
          <w:position w:val="-10"/>
          <w:sz w:val="24"/>
          <w:szCs w:val="24"/>
        </w:rPr>
        <w:object w:dxaOrig="600" w:dyaOrig="360">
          <v:shape id="_x0000_i1027" type="#_x0000_t75" style="width:30pt;height:18pt" o:ole="">
            <v:imagedata r:id="rId15" o:title=""/>
          </v:shape>
          <o:OLEObject Type="Embed" ProgID="Equation.3" ShapeID="_x0000_i1027" DrawAspect="Content" ObjectID="_1768135997" r:id="rId16"/>
        </w:object>
      </w:r>
      <w:r w:rsidRPr="00CE7B74">
        <w:rPr>
          <w:rFonts w:ascii="Arial" w:hAnsi="Arial" w:cs="Arial"/>
          <w:sz w:val="24"/>
          <w:szCs w:val="24"/>
        </w:rPr>
        <w:t xml:space="preserve">– значение </w:t>
      </w:r>
      <w:r w:rsidRPr="00CE7B74">
        <w:rPr>
          <w:rFonts w:ascii="Arial" w:hAnsi="Arial" w:cs="Arial"/>
          <w:sz w:val="24"/>
          <w:szCs w:val="24"/>
          <w:lang w:val="en-US"/>
        </w:rPr>
        <w:t>n</w:t>
      </w:r>
      <w:r w:rsidRPr="00CE7B74">
        <w:rPr>
          <w:rFonts w:ascii="Arial" w:hAnsi="Arial" w:cs="Arial"/>
          <w:sz w:val="24"/>
          <w:szCs w:val="24"/>
        </w:rPr>
        <w:t>-го показателя (индикатора) на конец отчетного года;</w:t>
      </w:r>
    </w:p>
    <w:p w:rsidR="00CE7B74" w:rsidRPr="00CE7B74" w:rsidRDefault="00CE7B74" w:rsidP="00CE7B74">
      <w:pPr>
        <w:tabs>
          <w:tab w:val="left" w:pos="708"/>
          <w:tab w:val="left" w:pos="1416"/>
          <w:tab w:val="left" w:pos="2124"/>
          <w:tab w:val="left" w:pos="2832"/>
        </w:tabs>
        <w:ind w:firstLine="709"/>
        <w:jc w:val="both"/>
        <w:rPr>
          <w:rFonts w:ascii="Arial" w:hAnsi="Arial" w:cs="Arial"/>
          <w:sz w:val="24"/>
          <w:szCs w:val="24"/>
        </w:rPr>
      </w:pPr>
      <w:r w:rsidRPr="00CE7B74">
        <w:rPr>
          <w:rFonts w:ascii="Arial" w:hAnsi="Arial" w:cs="Arial"/>
          <w:position w:val="-4"/>
          <w:sz w:val="24"/>
          <w:szCs w:val="24"/>
        </w:rPr>
        <w:object w:dxaOrig="560" w:dyaOrig="300">
          <v:shape id="_x0000_i1028" type="#_x0000_t75" style="width:27.75pt;height:15pt" o:ole="">
            <v:imagedata r:id="rId17" o:title=""/>
          </v:shape>
          <o:OLEObject Type="Embed" ProgID="Equation.3" ShapeID="_x0000_i1028" DrawAspect="Content" ObjectID="_1768135998" r:id="rId18"/>
        </w:object>
      </w:r>
      <w:r w:rsidRPr="00CE7B74">
        <w:rPr>
          <w:rFonts w:ascii="Arial" w:hAnsi="Arial" w:cs="Arial"/>
          <w:sz w:val="24"/>
          <w:szCs w:val="24"/>
        </w:rPr>
        <w:t>– плановая сумма средств на финансирование муниципальной программы</w:t>
      </w:r>
      <w:r w:rsidRPr="00CE7B74">
        <w:rPr>
          <w:rFonts w:ascii="Arial" w:hAnsi="Arial" w:cs="Arial"/>
          <w:color w:val="000000"/>
          <w:sz w:val="24"/>
          <w:szCs w:val="24"/>
        </w:rPr>
        <w:t xml:space="preserve">, </w:t>
      </w:r>
      <w:r w:rsidRPr="00CE7B74">
        <w:rPr>
          <w:rFonts w:ascii="Arial" w:hAnsi="Arial" w:cs="Arial"/>
          <w:sz w:val="24"/>
          <w:szCs w:val="24"/>
        </w:rPr>
        <w:t>предусмотренная на реализацию программных мероприятий в отчетном году;</w:t>
      </w:r>
    </w:p>
    <w:p w:rsidR="00CE7B74" w:rsidRPr="00CE7B74" w:rsidRDefault="00CE7B74" w:rsidP="00CE7B74">
      <w:pPr>
        <w:tabs>
          <w:tab w:val="left" w:pos="708"/>
          <w:tab w:val="left" w:pos="1416"/>
          <w:tab w:val="left" w:pos="2124"/>
          <w:tab w:val="left" w:pos="2832"/>
        </w:tabs>
        <w:ind w:firstLine="709"/>
        <w:jc w:val="both"/>
        <w:rPr>
          <w:rFonts w:ascii="Arial" w:hAnsi="Arial" w:cs="Arial"/>
          <w:sz w:val="24"/>
          <w:szCs w:val="24"/>
        </w:rPr>
      </w:pPr>
      <w:r w:rsidRPr="00CE7B74">
        <w:rPr>
          <w:rFonts w:ascii="Arial" w:hAnsi="Arial" w:cs="Arial"/>
          <w:position w:val="-4"/>
          <w:sz w:val="24"/>
          <w:szCs w:val="24"/>
        </w:rPr>
        <w:object w:dxaOrig="540" w:dyaOrig="300">
          <v:shape id="_x0000_i1029" type="#_x0000_t75" style="width:27pt;height:15pt" o:ole="">
            <v:imagedata r:id="rId19" o:title=""/>
          </v:shape>
          <o:OLEObject Type="Embed" ProgID="Equation.3" ShapeID="_x0000_i1029" DrawAspect="Content" ObjectID="_1768135999" r:id="rId20"/>
        </w:object>
      </w:r>
      <w:r w:rsidRPr="00CE7B74">
        <w:rPr>
          <w:rFonts w:ascii="Arial" w:hAnsi="Arial" w:cs="Arial"/>
          <w:sz w:val="24"/>
          <w:szCs w:val="24"/>
        </w:rPr>
        <w:t>– сумма фактически произведенных расходов на реализацию мероприятий муниципальной программы на конец отчетного года.</w:t>
      </w:r>
    </w:p>
    <w:p w:rsidR="00CE7B74" w:rsidRPr="00CE7B74" w:rsidRDefault="00CE7B74" w:rsidP="00CE7B74">
      <w:pPr>
        <w:tabs>
          <w:tab w:val="left" w:pos="708"/>
          <w:tab w:val="left" w:pos="1416"/>
          <w:tab w:val="left" w:pos="2124"/>
          <w:tab w:val="left" w:pos="2832"/>
        </w:tabs>
        <w:ind w:firstLine="709"/>
        <w:jc w:val="both"/>
        <w:rPr>
          <w:rFonts w:ascii="Arial" w:hAnsi="Arial" w:cs="Arial"/>
          <w:sz w:val="24"/>
          <w:szCs w:val="24"/>
        </w:rPr>
      </w:pPr>
      <w:r w:rsidRPr="00CE7B74">
        <w:rPr>
          <w:rFonts w:ascii="Arial" w:hAnsi="Arial" w:cs="Arial"/>
          <w:sz w:val="24"/>
          <w:szCs w:val="24"/>
        </w:rPr>
        <w:t>Для расчета показателя эффективности реализации муниципальной программы</w:t>
      </w:r>
      <w:r w:rsidR="00410453">
        <w:rPr>
          <w:rFonts w:ascii="Arial" w:hAnsi="Arial" w:cs="Arial"/>
          <w:sz w:val="24"/>
          <w:szCs w:val="24"/>
        </w:rPr>
        <w:t xml:space="preserve"> </w:t>
      </w:r>
      <w:r w:rsidRPr="00CE7B74">
        <w:rPr>
          <w:rFonts w:ascii="Arial" w:hAnsi="Arial" w:cs="Arial"/>
          <w:sz w:val="24"/>
          <w:szCs w:val="24"/>
        </w:rPr>
        <w:t>используются показатели (индикаторы), достижение значений которых предусмотрено в отчетном году</w:t>
      </w:r>
    </w:p>
    <w:p w:rsidR="00CE7B74" w:rsidRPr="00CE7B74" w:rsidRDefault="00CE7B74" w:rsidP="00CE7B74">
      <w:pPr>
        <w:rPr>
          <w:rFonts w:ascii="Arial" w:hAnsi="Arial" w:cs="Arial"/>
          <w:sz w:val="24"/>
          <w:szCs w:val="24"/>
          <w:lang w:eastAsia="ru-RU"/>
        </w:rPr>
      </w:pPr>
    </w:p>
    <w:p w:rsidR="00CE7B74" w:rsidRPr="00CE7B74" w:rsidRDefault="00CE7B74" w:rsidP="00CE7B74">
      <w:pPr>
        <w:widowControl w:val="0"/>
        <w:autoSpaceDE w:val="0"/>
        <w:autoSpaceDN w:val="0"/>
        <w:adjustRightInd w:val="0"/>
        <w:jc w:val="right"/>
        <w:rPr>
          <w:rFonts w:ascii="Arial" w:hAnsi="Arial" w:cs="Arial"/>
          <w:sz w:val="24"/>
          <w:szCs w:val="24"/>
          <w:lang w:eastAsia="ru-RU"/>
        </w:rPr>
      </w:pPr>
    </w:p>
    <w:p w:rsidR="00CE7B74" w:rsidRPr="00CE7B74" w:rsidRDefault="00CE7B74" w:rsidP="00CE7B74">
      <w:pPr>
        <w:widowControl w:val="0"/>
        <w:autoSpaceDE w:val="0"/>
        <w:autoSpaceDN w:val="0"/>
        <w:adjustRightInd w:val="0"/>
        <w:jc w:val="right"/>
        <w:rPr>
          <w:rFonts w:ascii="Arial" w:hAnsi="Arial" w:cs="Arial"/>
          <w:sz w:val="24"/>
          <w:szCs w:val="24"/>
          <w:lang w:eastAsia="ru-RU"/>
        </w:rPr>
      </w:pPr>
    </w:p>
    <w:p w:rsidR="00CE7B74" w:rsidRPr="00410453" w:rsidRDefault="00CE7B74" w:rsidP="00CE7B74">
      <w:pPr>
        <w:widowControl w:val="0"/>
        <w:autoSpaceDE w:val="0"/>
        <w:autoSpaceDN w:val="0"/>
        <w:adjustRightInd w:val="0"/>
        <w:ind w:firstLine="540"/>
        <w:jc w:val="center"/>
        <w:rPr>
          <w:rFonts w:ascii="Arial" w:hAnsi="Arial" w:cs="Arial"/>
          <w:sz w:val="24"/>
          <w:szCs w:val="24"/>
          <w:lang w:eastAsia="ru-RU"/>
        </w:rPr>
      </w:pPr>
      <w:r w:rsidRPr="00410453">
        <w:rPr>
          <w:rFonts w:ascii="Arial" w:hAnsi="Arial" w:cs="Arial"/>
          <w:sz w:val="24"/>
          <w:szCs w:val="24"/>
          <w:lang w:eastAsia="ru-RU"/>
        </w:rPr>
        <w:t>Перечень объектов Добринского сельского поселения,</w:t>
      </w:r>
    </w:p>
    <w:p w:rsidR="00CE7B74" w:rsidRPr="00410453" w:rsidRDefault="00CE7B74" w:rsidP="00CE7B74">
      <w:pPr>
        <w:widowControl w:val="0"/>
        <w:autoSpaceDE w:val="0"/>
        <w:autoSpaceDN w:val="0"/>
        <w:adjustRightInd w:val="0"/>
        <w:ind w:firstLine="540"/>
        <w:jc w:val="center"/>
        <w:rPr>
          <w:rFonts w:ascii="Arial" w:hAnsi="Arial" w:cs="Arial"/>
          <w:sz w:val="24"/>
          <w:szCs w:val="24"/>
          <w:lang w:eastAsia="ru-RU"/>
        </w:rPr>
      </w:pPr>
      <w:r w:rsidRPr="00410453">
        <w:rPr>
          <w:rFonts w:ascii="Arial" w:hAnsi="Arial" w:cs="Arial"/>
          <w:sz w:val="24"/>
          <w:szCs w:val="24"/>
          <w:lang w:eastAsia="ru-RU"/>
        </w:rPr>
        <w:t>участвующих в программных мероприятиях</w:t>
      </w:r>
    </w:p>
    <w:p w:rsidR="00CE7B74" w:rsidRPr="00CE7B74" w:rsidRDefault="00CE7B74" w:rsidP="00CE7B74">
      <w:pPr>
        <w:widowControl w:val="0"/>
        <w:autoSpaceDE w:val="0"/>
        <w:autoSpaceDN w:val="0"/>
        <w:adjustRightInd w:val="0"/>
        <w:ind w:firstLine="540"/>
        <w:jc w:val="center"/>
        <w:rPr>
          <w:rFonts w:ascii="Arial" w:hAnsi="Arial" w:cs="Arial"/>
          <w:sz w:val="24"/>
          <w:szCs w:val="24"/>
          <w:lang w:eastAsia="ru-RU"/>
        </w:rPr>
      </w:pPr>
    </w:p>
    <w:tbl>
      <w:tblPr>
        <w:tblStyle w:val="aff2"/>
        <w:tblW w:w="0" w:type="auto"/>
        <w:tblLook w:val="04A0" w:firstRow="1" w:lastRow="0" w:firstColumn="1" w:lastColumn="0" w:noHBand="0" w:noVBand="1"/>
      </w:tblPr>
      <w:tblGrid>
        <w:gridCol w:w="716"/>
        <w:gridCol w:w="3452"/>
        <w:gridCol w:w="5296"/>
      </w:tblGrid>
      <w:tr w:rsidR="00CE7B74" w:rsidRPr="00CE7B74" w:rsidTr="00C913A7">
        <w:tc>
          <w:tcPr>
            <w:tcW w:w="716"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913A7">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w:t>
            </w:r>
          </w:p>
        </w:tc>
        <w:tc>
          <w:tcPr>
            <w:tcW w:w="3452"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913A7">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 xml:space="preserve">Наименование </w:t>
            </w:r>
          </w:p>
          <w:p w:rsidR="00CE7B74" w:rsidRPr="00CE7B74" w:rsidRDefault="00CE7B74" w:rsidP="00C913A7">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образовательного учреждения</w:t>
            </w:r>
          </w:p>
        </w:tc>
        <w:tc>
          <w:tcPr>
            <w:tcW w:w="5296"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913A7">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Адрес</w:t>
            </w:r>
          </w:p>
        </w:tc>
      </w:tr>
      <w:tr w:rsidR="00CE7B74" w:rsidRPr="00CE7B74" w:rsidTr="00C913A7">
        <w:tc>
          <w:tcPr>
            <w:tcW w:w="716"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913A7">
            <w:pPr>
              <w:widowControl w:val="0"/>
              <w:autoSpaceDE w:val="0"/>
              <w:autoSpaceDN w:val="0"/>
              <w:adjustRightInd w:val="0"/>
              <w:jc w:val="center"/>
              <w:rPr>
                <w:rFonts w:ascii="Arial" w:hAnsi="Arial" w:cs="Arial"/>
                <w:sz w:val="24"/>
                <w:szCs w:val="24"/>
                <w:lang w:eastAsia="ru-RU"/>
              </w:rPr>
            </w:pPr>
          </w:p>
          <w:p w:rsidR="00CE7B74" w:rsidRPr="00CE7B74" w:rsidRDefault="00CE7B74" w:rsidP="00C913A7">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1</w:t>
            </w:r>
          </w:p>
        </w:tc>
        <w:tc>
          <w:tcPr>
            <w:tcW w:w="3452"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E7B74">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 xml:space="preserve">МОУ </w:t>
            </w:r>
            <w:r>
              <w:rPr>
                <w:rFonts w:ascii="Arial" w:hAnsi="Arial" w:cs="Arial"/>
                <w:sz w:val="24"/>
                <w:szCs w:val="24"/>
                <w:lang w:eastAsia="ru-RU"/>
              </w:rPr>
              <w:t>Козловская</w:t>
            </w:r>
            <w:r w:rsidRPr="00CE7B74">
              <w:rPr>
                <w:rFonts w:ascii="Arial" w:hAnsi="Arial" w:cs="Arial"/>
                <w:sz w:val="24"/>
                <w:szCs w:val="24"/>
                <w:lang w:eastAsia="ru-RU"/>
              </w:rPr>
              <w:t xml:space="preserve"> СОШ</w:t>
            </w:r>
          </w:p>
        </w:tc>
        <w:tc>
          <w:tcPr>
            <w:tcW w:w="5296"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E7B74">
            <w:pPr>
              <w:widowControl w:val="0"/>
              <w:autoSpaceDE w:val="0"/>
              <w:autoSpaceDN w:val="0"/>
              <w:adjustRightInd w:val="0"/>
              <w:jc w:val="center"/>
              <w:rPr>
                <w:rFonts w:ascii="Arial" w:hAnsi="Arial" w:cs="Arial"/>
                <w:sz w:val="24"/>
                <w:szCs w:val="24"/>
                <w:lang w:eastAsia="ru-RU"/>
              </w:rPr>
            </w:pPr>
            <w:r>
              <w:rPr>
                <w:rFonts w:ascii="Arial" w:hAnsi="Arial" w:cs="Arial"/>
                <w:sz w:val="24"/>
                <w:szCs w:val="24"/>
                <w:lang w:eastAsia="ru-RU"/>
              </w:rPr>
              <w:t>п</w:t>
            </w:r>
            <w:r w:rsidRPr="00CE7B74">
              <w:rPr>
                <w:rFonts w:ascii="Arial" w:hAnsi="Arial" w:cs="Arial"/>
                <w:sz w:val="24"/>
                <w:szCs w:val="24"/>
                <w:lang w:eastAsia="ru-RU"/>
              </w:rPr>
              <w:t>.</w:t>
            </w:r>
            <w:r>
              <w:rPr>
                <w:rFonts w:ascii="Arial" w:hAnsi="Arial" w:cs="Arial"/>
                <w:sz w:val="24"/>
                <w:szCs w:val="24"/>
                <w:lang w:eastAsia="ru-RU"/>
              </w:rPr>
              <w:t xml:space="preserve"> Козловский</w:t>
            </w:r>
            <w:r w:rsidRPr="00CE7B74">
              <w:rPr>
                <w:rFonts w:ascii="Arial" w:hAnsi="Arial" w:cs="Arial"/>
                <w:sz w:val="24"/>
                <w:szCs w:val="24"/>
                <w:lang w:eastAsia="ru-RU"/>
              </w:rPr>
              <w:t>,</w:t>
            </w:r>
            <w:r>
              <w:rPr>
                <w:rFonts w:ascii="Arial" w:hAnsi="Arial" w:cs="Arial"/>
                <w:sz w:val="24"/>
                <w:szCs w:val="24"/>
                <w:lang w:eastAsia="ru-RU"/>
              </w:rPr>
              <w:t xml:space="preserve"> ул. Набережная д.1</w:t>
            </w:r>
          </w:p>
        </w:tc>
      </w:tr>
    </w:tbl>
    <w:p w:rsidR="00CE7B74" w:rsidRPr="00CE7B74" w:rsidRDefault="00CE7B74" w:rsidP="00CE7B74">
      <w:pPr>
        <w:tabs>
          <w:tab w:val="left" w:pos="0"/>
        </w:tabs>
        <w:ind w:firstLine="567"/>
        <w:jc w:val="both"/>
        <w:rPr>
          <w:rFonts w:ascii="Arial" w:hAnsi="Arial" w:cs="Arial"/>
          <w:sz w:val="24"/>
          <w:szCs w:val="24"/>
        </w:rPr>
        <w:sectPr w:rsidR="00CE7B74" w:rsidRPr="00CE7B74" w:rsidSect="00CE7B74">
          <w:type w:val="continuous"/>
          <w:pgSz w:w="11906" w:h="16838"/>
          <w:pgMar w:top="1134" w:right="566" w:bottom="1134" w:left="1701" w:header="720" w:footer="720" w:gutter="0"/>
          <w:cols w:space="720"/>
          <w:docGrid w:linePitch="360"/>
        </w:sectPr>
      </w:pPr>
    </w:p>
    <w:p w:rsidR="004334EB" w:rsidRPr="00410453" w:rsidRDefault="004334EB" w:rsidP="00825827">
      <w:pPr>
        <w:pStyle w:val="ConsPlusNormal"/>
        <w:widowControl/>
        <w:ind w:firstLine="567"/>
        <w:jc w:val="center"/>
        <w:rPr>
          <w:rFonts w:eastAsia="Andale Sans UI"/>
          <w:sz w:val="24"/>
          <w:szCs w:val="24"/>
          <w:lang w:eastAsia="fa-IR" w:bidi="fa-IR"/>
        </w:rPr>
      </w:pPr>
      <w:r w:rsidRPr="00410453">
        <w:rPr>
          <w:rFonts w:eastAsia="Andale Sans UI"/>
          <w:sz w:val="24"/>
          <w:szCs w:val="24"/>
          <w:lang w:eastAsia="fa-IR" w:bidi="fa-IR"/>
        </w:rPr>
        <w:lastRenderedPageBreak/>
        <w:t>Подпрограмма 3 «Благоустройство населенны</w:t>
      </w:r>
      <w:r w:rsidR="00825827" w:rsidRPr="00410453">
        <w:rPr>
          <w:rFonts w:eastAsia="Andale Sans UI"/>
          <w:sz w:val="24"/>
          <w:szCs w:val="24"/>
          <w:lang w:eastAsia="fa-IR" w:bidi="fa-IR"/>
        </w:rPr>
        <w:t>х пунктов сельского поселения».</w:t>
      </w:r>
    </w:p>
    <w:p w:rsidR="004334EB" w:rsidRPr="00AE0A6C" w:rsidRDefault="004334EB" w:rsidP="007F2064">
      <w:pPr>
        <w:widowControl w:val="0"/>
        <w:ind w:firstLine="567"/>
        <w:jc w:val="center"/>
        <w:textAlignment w:val="baseline"/>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ПАСПОРТ</w:t>
      </w:r>
    </w:p>
    <w:p w:rsidR="004334EB" w:rsidRPr="00AE0A6C" w:rsidRDefault="004334EB" w:rsidP="007F2064">
      <w:pPr>
        <w:widowControl w:val="0"/>
        <w:ind w:firstLine="567"/>
        <w:jc w:val="center"/>
        <w:textAlignment w:val="baseline"/>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 xml:space="preserve">Подпрограммы «Благоустройство населенных пунктов сельского поселения» муниципальной программы </w:t>
      </w:r>
      <w:r w:rsidR="001150D0">
        <w:rPr>
          <w:rFonts w:ascii="Arial" w:eastAsia="Andale Sans UI" w:hAnsi="Arial" w:cs="Arial"/>
          <w:sz w:val="24"/>
          <w:szCs w:val="24"/>
          <w:lang w:eastAsia="fa-IR" w:bidi="fa-IR"/>
        </w:rPr>
        <w:t>Добринского</w:t>
      </w:r>
      <w:r w:rsidRPr="00AE0A6C">
        <w:rPr>
          <w:rFonts w:ascii="Arial" w:eastAsia="Andale Sans UI" w:hAnsi="Arial" w:cs="Arial"/>
          <w:sz w:val="24"/>
          <w:szCs w:val="24"/>
          <w:lang w:eastAsia="fa-IR" w:bidi="fa-IR"/>
        </w:rPr>
        <w:t xml:space="preserve">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bl>
      <w:tblPr>
        <w:tblW w:w="9538" w:type="dxa"/>
        <w:tblLayout w:type="fixed"/>
        <w:tblCellMar>
          <w:left w:w="40" w:type="dxa"/>
          <w:right w:w="40" w:type="dxa"/>
        </w:tblCellMar>
        <w:tblLook w:val="0000" w:firstRow="0" w:lastRow="0" w:firstColumn="0" w:lastColumn="0" w:noHBand="0" w:noVBand="0"/>
      </w:tblPr>
      <w:tblGrid>
        <w:gridCol w:w="2592"/>
        <w:gridCol w:w="1276"/>
        <w:gridCol w:w="1134"/>
        <w:gridCol w:w="1417"/>
        <w:gridCol w:w="1721"/>
        <w:gridCol w:w="1398"/>
      </w:tblGrid>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sz w:val="24"/>
                <w:szCs w:val="24"/>
              </w:rPr>
            </w:pPr>
            <w:r w:rsidRPr="00AE0A6C">
              <w:rPr>
                <w:rFonts w:ascii="Arial" w:hAnsi="Arial" w:cs="Arial"/>
                <w:bCs/>
                <w:sz w:val="24"/>
                <w:szCs w:val="24"/>
              </w:rPr>
              <w:t>Ответственный исполнитель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pStyle w:val="Standard"/>
              <w:jc w:val="both"/>
              <w:rPr>
                <w:rFonts w:ascii="Arial" w:hAnsi="Arial" w:cs="Arial"/>
                <w:lang w:val="ru-RU"/>
              </w:rPr>
            </w:pPr>
            <w:r w:rsidRPr="00AE0A6C">
              <w:rPr>
                <w:rFonts w:ascii="Arial" w:hAnsi="Arial" w:cs="Arial"/>
                <w:lang w:val="ru-RU"/>
              </w:rPr>
              <w:t xml:space="preserve">Администрация </w:t>
            </w:r>
            <w:r w:rsidR="001150D0">
              <w:rPr>
                <w:rFonts w:ascii="Arial" w:hAnsi="Arial" w:cs="Arial"/>
                <w:lang w:val="ru-RU"/>
              </w:rPr>
              <w:t>Добринского</w:t>
            </w:r>
            <w:r w:rsidRPr="00AE0A6C">
              <w:rPr>
                <w:rFonts w:ascii="Arial" w:hAnsi="Arial" w:cs="Arial"/>
                <w:lang w:val="ru-RU"/>
              </w:rPr>
              <w:t xml:space="preserve"> сельского поселения</w:t>
            </w:r>
          </w:p>
          <w:p w:rsidR="009405A3" w:rsidRPr="00AE0A6C" w:rsidRDefault="009405A3" w:rsidP="007F2064">
            <w:pPr>
              <w:shd w:val="clear" w:color="auto" w:fill="FFFFFF"/>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bCs/>
                <w:sz w:val="24"/>
                <w:szCs w:val="24"/>
              </w:rPr>
            </w:pPr>
            <w:r w:rsidRPr="00AE0A6C">
              <w:rPr>
                <w:rFonts w:ascii="Arial" w:hAnsi="Arial" w:cs="Arial"/>
                <w:bCs/>
                <w:sz w:val="24"/>
                <w:szCs w:val="24"/>
              </w:rPr>
              <w:t>Исполнители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jc w:val="both"/>
              <w:rPr>
                <w:rFonts w:ascii="Arial" w:hAnsi="Arial" w:cs="Arial"/>
                <w:sz w:val="24"/>
                <w:szCs w:val="24"/>
              </w:rPr>
            </w:pPr>
            <w:r w:rsidRPr="00AE0A6C">
              <w:rPr>
                <w:rFonts w:ascii="Arial" w:hAnsi="Arial" w:cs="Arial"/>
                <w:sz w:val="24"/>
                <w:szCs w:val="24"/>
              </w:rPr>
              <w:t xml:space="preserve">Администрация </w:t>
            </w:r>
            <w:r w:rsidR="001150D0">
              <w:rPr>
                <w:rFonts w:ascii="Arial" w:hAnsi="Arial" w:cs="Arial"/>
                <w:sz w:val="24"/>
                <w:szCs w:val="24"/>
              </w:rPr>
              <w:t>Добринского</w:t>
            </w:r>
            <w:r w:rsidRPr="00AE0A6C">
              <w:rPr>
                <w:rFonts w:ascii="Arial" w:hAnsi="Arial" w:cs="Arial"/>
                <w:sz w:val="24"/>
                <w:szCs w:val="24"/>
              </w:rPr>
              <w:t xml:space="preserve"> сельского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bCs/>
                <w:sz w:val="24"/>
                <w:szCs w:val="24"/>
              </w:rPr>
            </w:pPr>
            <w:r w:rsidRPr="00AE0A6C">
              <w:rPr>
                <w:rFonts w:ascii="Arial" w:hAnsi="Arial" w:cs="Arial"/>
                <w:bCs/>
                <w:sz w:val="24"/>
                <w:szCs w:val="24"/>
              </w:rPr>
              <w:t>Основные разработчики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jc w:val="both"/>
              <w:rPr>
                <w:rFonts w:ascii="Arial" w:hAnsi="Arial" w:cs="Arial"/>
                <w:sz w:val="24"/>
                <w:szCs w:val="24"/>
              </w:rPr>
            </w:pPr>
            <w:r w:rsidRPr="00AE0A6C">
              <w:rPr>
                <w:rFonts w:ascii="Arial" w:hAnsi="Arial" w:cs="Arial"/>
                <w:sz w:val="24"/>
                <w:szCs w:val="24"/>
              </w:rPr>
              <w:t xml:space="preserve">Администрация </w:t>
            </w:r>
            <w:r w:rsidR="001150D0">
              <w:rPr>
                <w:rFonts w:ascii="Arial" w:hAnsi="Arial" w:cs="Arial"/>
                <w:sz w:val="24"/>
                <w:szCs w:val="24"/>
              </w:rPr>
              <w:t>Добринского</w:t>
            </w:r>
            <w:r w:rsidRPr="00AE0A6C">
              <w:rPr>
                <w:rFonts w:ascii="Arial" w:hAnsi="Arial" w:cs="Arial"/>
                <w:sz w:val="24"/>
                <w:szCs w:val="24"/>
              </w:rPr>
              <w:t xml:space="preserve"> сельского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281797" w:rsidP="007F2064">
            <w:pPr>
              <w:shd w:val="clear" w:color="auto" w:fill="FFFFFF"/>
              <w:jc w:val="both"/>
              <w:rPr>
                <w:rFonts w:ascii="Arial" w:hAnsi="Arial" w:cs="Arial"/>
                <w:sz w:val="24"/>
                <w:szCs w:val="24"/>
              </w:rPr>
            </w:pPr>
            <w:r w:rsidRPr="00AE0A6C">
              <w:rPr>
                <w:rFonts w:ascii="Arial" w:hAnsi="Arial" w:cs="Arial"/>
                <w:bCs/>
                <w:sz w:val="24"/>
                <w:szCs w:val="24"/>
              </w:rPr>
              <w:t>Основные мероприятия</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281797" w:rsidRPr="00AE0A6C" w:rsidRDefault="00281797" w:rsidP="007F2064">
            <w:pPr>
              <w:jc w:val="both"/>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1.</w:t>
            </w:r>
            <w:r w:rsidR="00796296">
              <w:rPr>
                <w:rFonts w:ascii="Arial" w:eastAsia="Andale Sans UI" w:hAnsi="Arial" w:cs="Arial"/>
                <w:sz w:val="24"/>
                <w:szCs w:val="24"/>
                <w:lang w:eastAsia="fa-IR" w:bidi="fa-IR"/>
              </w:rPr>
              <w:t xml:space="preserve"> </w:t>
            </w:r>
            <w:r w:rsidRPr="00AE0A6C">
              <w:rPr>
                <w:rFonts w:ascii="Arial" w:eastAsia="Andale Sans UI" w:hAnsi="Arial" w:cs="Arial"/>
                <w:sz w:val="24"/>
                <w:szCs w:val="24"/>
                <w:lang w:eastAsia="fa-IR" w:bidi="fa-IR"/>
              </w:rPr>
              <w:t>Развитие сети уличного освещения.</w:t>
            </w:r>
          </w:p>
          <w:p w:rsidR="00281797" w:rsidRPr="00AE0A6C" w:rsidRDefault="00281797" w:rsidP="007F2064">
            <w:pPr>
              <w:jc w:val="both"/>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2.</w:t>
            </w:r>
            <w:r w:rsidR="00796296">
              <w:rPr>
                <w:rFonts w:ascii="Arial" w:eastAsia="Andale Sans UI" w:hAnsi="Arial" w:cs="Arial"/>
                <w:sz w:val="24"/>
                <w:szCs w:val="24"/>
                <w:lang w:eastAsia="fa-IR" w:bidi="fa-IR"/>
              </w:rPr>
              <w:t xml:space="preserve"> </w:t>
            </w:r>
            <w:r w:rsidRPr="00AE0A6C">
              <w:rPr>
                <w:rFonts w:ascii="Arial" w:eastAsia="Andale Sans UI" w:hAnsi="Arial" w:cs="Arial"/>
                <w:sz w:val="24"/>
                <w:szCs w:val="24"/>
                <w:lang w:eastAsia="fa-IR" w:bidi="fa-IR"/>
              </w:rPr>
              <w:t>Сбор и вывоз бытовых отходов и мусора.</w:t>
            </w:r>
          </w:p>
          <w:p w:rsidR="00281797" w:rsidRPr="00AE0A6C" w:rsidRDefault="00281797" w:rsidP="007F2064">
            <w:pPr>
              <w:jc w:val="both"/>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3. Содержание мест захоронения и ремонт военно-мемориальных объектов.</w:t>
            </w:r>
          </w:p>
          <w:p w:rsidR="009405A3" w:rsidRPr="00AE0A6C" w:rsidRDefault="00281797" w:rsidP="007F2064">
            <w:pPr>
              <w:jc w:val="both"/>
              <w:rPr>
                <w:rFonts w:ascii="Arial" w:hAnsi="Arial" w:cs="Arial"/>
                <w:sz w:val="24"/>
                <w:szCs w:val="24"/>
              </w:rPr>
            </w:pPr>
            <w:r w:rsidRPr="00AE0A6C">
              <w:rPr>
                <w:rFonts w:ascii="Arial" w:eastAsia="Andale Sans UI" w:hAnsi="Arial" w:cs="Arial"/>
                <w:sz w:val="24"/>
                <w:szCs w:val="24"/>
                <w:lang w:eastAsia="fa-IR" w:bidi="fa-IR"/>
              </w:rPr>
              <w:t>4. Другие вопросы в сфере благоустройства.</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281797" w:rsidP="007F2064">
            <w:pPr>
              <w:shd w:val="clear" w:color="auto" w:fill="FFFFFF"/>
              <w:jc w:val="both"/>
              <w:rPr>
                <w:rFonts w:ascii="Arial" w:hAnsi="Arial" w:cs="Arial"/>
                <w:sz w:val="24"/>
                <w:szCs w:val="24"/>
              </w:rPr>
            </w:pPr>
            <w:r w:rsidRPr="00AE0A6C">
              <w:rPr>
                <w:rFonts w:ascii="Arial" w:hAnsi="Arial" w:cs="Arial"/>
                <w:bCs/>
                <w:sz w:val="24"/>
                <w:szCs w:val="24"/>
              </w:rPr>
              <w:t>Цель подпрограммы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281797" w:rsidRPr="00AE0A6C" w:rsidRDefault="00281797" w:rsidP="007F2064">
            <w:pPr>
              <w:shd w:val="clear" w:color="auto" w:fill="FFFFFF"/>
              <w:tabs>
                <w:tab w:val="left" w:pos="-45"/>
              </w:tabs>
              <w:jc w:val="both"/>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Комплексное решение вопросов, связанных с организацией благоустройства, обеспечением чистоты и порядка,</w:t>
            </w:r>
          </w:p>
          <w:p w:rsidR="009405A3" w:rsidRPr="00AE0A6C" w:rsidRDefault="00281797" w:rsidP="007F2064">
            <w:pPr>
              <w:shd w:val="clear" w:color="auto" w:fill="FFFFFF"/>
              <w:tabs>
                <w:tab w:val="left" w:pos="-45"/>
              </w:tabs>
              <w:jc w:val="both"/>
              <w:rPr>
                <w:rFonts w:ascii="Arial" w:hAnsi="Arial" w:cs="Arial"/>
                <w:sz w:val="24"/>
                <w:szCs w:val="24"/>
              </w:rPr>
            </w:pPr>
            <w:r w:rsidRPr="00AE0A6C">
              <w:rPr>
                <w:rFonts w:ascii="Arial" w:eastAsia="Andale Sans UI" w:hAnsi="Arial" w:cs="Arial"/>
                <w:sz w:val="24"/>
                <w:szCs w:val="24"/>
                <w:lang w:eastAsia="fa-IR" w:bidi="fa-IR"/>
              </w:rPr>
              <w:t>повышение качества жизни населения на территории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281797" w:rsidP="007F2064">
            <w:pPr>
              <w:shd w:val="clear" w:color="auto" w:fill="FFFFFF"/>
              <w:jc w:val="both"/>
              <w:rPr>
                <w:rFonts w:ascii="Arial" w:hAnsi="Arial" w:cs="Arial"/>
                <w:sz w:val="24"/>
                <w:szCs w:val="24"/>
              </w:rPr>
            </w:pPr>
            <w:r w:rsidRPr="00AE0A6C">
              <w:rPr>
                <w:rFonts w:ascii="Arial" w:hAnsi="Arial" w:cs="Arial"/>
                <w:bCs/>
                <w:sz w:val="24"/>
                <w:szCs w:val="24"/>
              </w:rPr>
              <w:t>Задачи подпрограммы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281797" w:rsidP="007F2064">
            <w:pPr>
              <w:widowControl w:val="0"/>
              <w:snapToGrid w:val="0"/>
              <w:jc w:val="both"/>
              <w:textAlignment w:val="baseline"/>
              <w:rPr>
                <w:rFonts w:ascii="Arial" w:hAnsi="Arial" w:cs="Arial"/>
                <w:sz w:val="24"/>
                <w:szCs w:val="24"/>
              </w:rPr>
            </w:pPr>
            <w:r w:rsidRPr="00AE0A6C">
              <w:rPr>
                <w:rFonts w:ascii="Arial" w:eastAsia="Andale Sans UI" w:hAnsi="Arial" w:cs="Arial"/>
                <w:sz w:val="24"/>
                <w:szCs w:val="24"/>
                <w:lang w:eastAsia="fa-IR" w:bidi="fa-IR"/>
              </w:rPr>
              <w:t>Поддержание на существующем уровне и улучшение санитарно-эпидемиологического состояния и благоустроенности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281797" w:rsidP="007F2064">
            <w:pPr>
              <w:shd w:val="clear" w:color="auto" w:fill="FFFFFF"/>
              <w:jc w:val="both"/>
              <w:rPr>
                <w:rFonts w:ascii="Arial" w:hAnsi="Arial" w:cs="Arial"/>
                <w:sz w:val="24"/>
                <w:szCs w:val="24"/>
              </w:rPr>
            </w:pPr>
            <w:r w:rsidRPr="00AE0A6C">
              <w:rPr>
                <w:rFonts w:ascii="Arial" w:hAnsi="Arial" w:cs="Arial"/>
                <w:bCs/>
                <w:spacing w:val="-2"/>
                <w:sz w:val="24"/>
                <w:szCs w:val="24"/>
              </w:rPr>
              <w:t>Целевые индикаторы и показатели подпрограммы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281797" w:rsidRPr="00AE0A6C" w:rsidRDefault="00281797" w:rsidP="007F2064">
            <w:pPr>
              <w:shd w:val="clear" w:color="auto" w:fill="FFFFFF"/>
              <w:jc w:val="both"/>
              <w:rPr>
                <w:rFonts w:ascii="Arial" w:hAnsi="Arial" w:cs="Arial"/>
                <w:sz w:val="24"/>
                <w:szCs w:val="24"/>
              </w:rPr>
            </w:pPr>
            <w:r w:rsidRPr="00AE0A6C">
              <w:rPr>
                <w:rFonts w:ascii="Arial" w:hAnsi="Arial" w:cs="Arial"/>
                <w:sz w:val="24"/>
                <w:szCs w:val="24"/>
              </w:rPr>
              <w:t>1.Доля протяженности освещенных частей улиц, проездов в их общей протяженности, %</w:t>
            </w:r>
          </w:p>
          <w:p w:rsidR="00281797" w:rsidRPr="00AE0A6C" w:rsidRDefault="00281797" w:rsidP="007F2064">
            <w:pPr>
              <w:shd w:val="clear" w:color="auto" w:fill="FFFFFF"/>
              <w:jc w:val="both"/>
              <w:rPr>
                <w:rFonts w:ascii="Arial" w:hAnsi="Arial" w:cs="Arial"/>
                <w:sz w:val="24"/>
                <w:szCs w:val="24"/>
              </w:rPr>
            </w:pPr>
            <w:r w:rsidRPr="00AE0A6C">
              <w:rPr>
                <w:rFonts w:ascii="Arial" w:hAnsi="Arial" w:cs="Arial"/>
                <w:sz w:val="24"/>
                <w:szCs w:val="24"/>
              </w:rPr>
              <w:t>2.Количество несанкционированных</w:t>
            </w:r>
            <w:r w:rsidR="00796296">
              <w:rPr>
                <w:rFonts w:ascii="Arial" w:hAnsi="Arial" w:cs="Arial"/>
                <w:sz w:val="24"/>
                <w:szCs w:val="24"/>
              </w:rPr>
              <w:t xml:space="preserve"> свалок на территории поселения</w:t>
            </w:r>
            <w:r w:rsidRPr="00AE0A6C">
              <w:rPr>
                <w:rFonts w:ascii="Arial" w:hAnsi="Arial" w:cs="Arial"/>
                <w:sz w:val="24"/>
                <w:szCs w:val="24"/>
              </w:rPr>
              <w:t>, ед.</w:t>
            </w:r>
          </w:p>
          <w:p w:rsidR="00281797" w:rsidRPr="00AE0A6C" w:rsidRDefault="00281797" w:rsidP="007F2064">
            <w:pPr>
              <w:shd w:val="clear" w:color="auto" w:fill="FFFFFF"/>
              <w:jc w:val="both"/>
              <w:rPr>
                <w:rFonts w:ascii="Arial" w:hAnsi="Arial" w:cs="Arial"/>
                <w:sz w:val="24"/>
                <w:szCs w:val="24"/>
              </w:rPr>
            </w:pPr>
            <w:r w:rsidRPr="00AE0A6C">
              <w:rPr>
                <w:rFonts w:ascii="Arial" w:hAnsi="Arial" w:cs="Arial"/>
                <w:sz w:val="24"/>
                <w:szCs w:val="24"/>
              </w:rPr>
              <w:t>3.Количество отремонтированных мест захоронения, ед.</w:t>
            </w:r>
          </w:p>
          <w:p w:rsidR="009405A3" w:rsidRPr="00AE0A6C" w:rsidRDefault="00281797" w:rsidP="007F2064">
            <w:pPr>
              <w:shd w:val="clear" w:color="auto" w:fill="FFFFFF"/>
              <w:jc w:val="both"/>
              <w:rPr>
                <w:rFonts w:ascii="Arial" w:hAnsi="Arial" w:cs="Arial"/>
                <w:sz w:val="24"/>
                <w:szCs w:val="24"/>
              </w:rPr>
            </w:pPr>
            <w:r w:rsidRPr="00AE0A6C">
              <w:rPr>
                <w:rFonts w:ascii="Arial" w:hAnsi="Arial" w:cs="Arial"/>
                <w:sz w:val="24"/>
                <w:szCs w:val="24"/>
              </w:rPr>
              <w:t>4.</w:t>
            </w:r>
            <w:r w:rsidR="002C5FCE">
              <w:rPr>
                <w:rFonts w:ascii="Arial" w:hAnsi="Arial" w:cs="Arial"/>
                <w:sz w:val="24"/>
                <w:szCs w:val="24"/>
              </w:rPr>
              <w:t>Количество посаженных деревьев,</w:t>
            </w:r>
            <w:r w:rsidR="00516BCF">
              <w:rPr>
                <w:rFonts w:ascii="Arial" w:hAnsi="Arial" w:cs="Arial"/>
                <w:sz w:val="24"/>
                <w:szCs w:val="24"/>
              </w:rPr>
              <w:t xml:space="preserve"> </w:t>
            </w:r>
            <w:r w:rsidRPr="00AE0A6C">
              <w:rPr>
                <w:rFonts w:ascii="Arial" w:hAnsi="Arial" w:cs="Arial"/>
                <w:sz w:val="24"/>
                <w:szCs w:val="24"/>
              </w:rPr>
              <w:t>шт.</w:t>
            </w:r>
          </w:p>
        </w:tc>
      </w:tr>
      <w:tr w:rsidR="00281797"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281797" w:rsidRPr="00AE0A6C" w:rsidRDefault="00281797" w:rsidP="007F2064">
            <w:pPr>
              <w:shd w:val="clear" w:color="auto" w:fill="FFFFFF"/>
              <w:jc w:val="both"/>
              <w:rPr>
                <w:rFonts w:ascii="Arial" w:hAnsi="Arial" w:cs="Arial"/>
                <w:bCs/>
                <w:spacing w:val="-2"/>
                <w:sz w:val="24"/>
                <w:szCs w:val="24"/>
              </w:rPr>
            </w:pPr>
            <w:r w:rsidRPr="00AE0A6C">
              <w:rPr>
                <w:rFonts w:ascii="Arial" w:hAnsi="Arial" w:cs="Arial"/>
                <w:bCs/>
                <w:spacing w:val="-2"/>
                <w:sz w:val="24"/>
                <w:szCs w:val="24"/>
              </w:rPr>
              <w:t>Этапы и сроки реализации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281797" w:rsidRDefault="002C5FCE" w:rsidP="00D5602F">
            <w:pPr>
              <w:shd w:val="clear" w:color="auto" w:fill="FFFFFF"/>
              <w:jc w:val="both"/>
              <w:rPr>
                <w:rFonts w:ascii="Arial" w:hAnsi="Arial" w:cs="Arial"/>
                <w:sz w:val="24"/>
                <w:szCs w:val="24"/>
              </w:rPr>
            </w:pPr>
            <w:r>
              <w:rPr>
                <w:rFonts w:ascii="Arial" w:hAnsi="Arial" w:cs="Arial"/>
                <w:sz w:val="24"/>
                <w:szCs w:val="24"/>
              </w:rPr>
              <w:t>Реализуется в один этап.</w:t>
            </w:r>
          </w:p>
          <w:p w:rsidR="002C5FCE" w:rsidRPr="00AE0A6C" w:rsidRDefault="002C5FCE" w:rsidP="00D5602F">
            <w:pPr>
              <w:shd w:val="clear" w:color="auto" w:fill="FFFFFF"/>
              <w:jc w:val="both"/>
              <w:rPr>
                <w:rFonts w:ascii="Arial" w:hAnsi="Arial" w:cs="Arial"/>
                <w:sz w:val="24"/>
                <w:szCs w:val="24"/>
              </w:rPr>
            </w:pPr>
            <w:r>
              <w:rPr>
                <w:rFonts w:ascii="Arial" w:hAnsi="Arial" w:cs="Arial"/>
                <w:sz w:val="24"/>
                <w:szCs w:val="24"/>
              </w:rPr>
              <w:t xml:space="preserve">Срок реализации программы 2018-2029 </w:t>
            </w:r>
            <w:proofErr w:type="spellStart"/>
            <w:r>
              <w:rPr>
                <w:rFonts w:ascii="Arial" w:hAnsi="Arial" w:cs="Arial"/>
                <w:sz w:val="24"/>
                <w:szCs w:val="24"/>
              </w:rPr>
              <w:t>г.</w:t>
            </w:r>
            <w:proofErr w:type="gramStart"/>
            <w:r>
              <w:rPr>
                <w:rFonts w:ascii="Arial" w:hAnsi="Arial" w:cs="Arial"/>
                <w:sz w:val="24"/>
                <w:szCs w:val="24"/>
              </w:rPr>
              <w:t>г</w:t>
            </w:r>
            <w:proofErr w:type="spellEnd"/>
            <w:proofErr w:type="gramEnd"/>
            <w:r>
              <w:rPr>
                <w:rFonts w:ascii="Arial" w:hAnsi="Arial" w:cs="Arial"/>
                <w:sz w:val="24"/>
                <w:szCs w:val="24"/>
              </w:rPr>
              <w:t>.</w:t>
            </w:r>
          </w:p>
        </w:tc>
      </w:tr>
      <w:tr w:rsidR="009405A3" w:rsidRPr="00AE0A6C" w:rsidTr="009405A3">
        <w:tc>
          <w:tcPr>
            <w:tcW w:w="2592" w:type="dxa"/>
            <w:vMerge w:val="restart"/>
            <w:tcBorders>
              <w:top w:val="single" w:sz="6" w:space="0" w:color="auto"/>
              <w:left w:val="single" w:sz="6" w:space="0" w:color="auto"/>
              <w:right w:val="single" w:sz="6" w:space="0" w:color="auto"/>
            </w:tcBorders>
            <w:shd w:val="clear" w:color="auto" w:fill="FFFFFF"/>
          </w:tcPr>
          <w:p w:rsidR="009405A3" w:rsidRPr="00AE0A6C" w:rsidRDefault="00281797" w:rsidP="007F2064">
            <w:pPr>
              <w:shd w:val="clear" w:color="auto" w:fill="FFFFFF"/>
              <w:jc w:val="both"/>
              <w:rPr>
                <w:rFonts w:ascii="Arial" w:hAnsi="Arial" w:cs="Arial"/>
                <w:sz w:val="24"/>
                <w:szCs w:val="24"/>
              </w:rPr>
            </w:pPr>
            <w:r w:rsidRPr="00AE0A6C">
              <w:rPr>
                <w:rFonts w:ascii="Arial" w:hAnsi="Arial" w:cs="Arial"/>
                <w:bCs/>
                <w:sz w:val="24"/>
                <w:szCs w:val="24"/>
              </w:rPr>
              <w:t xml:space="preserve">Объемы и источники финансирования подпрограммы муниципальной программы (в действующих ценах каждого года реализации </w:t>
            </w:r>
            <w:r w:rsidRPr="00AE0A6C">
              <w:rPr>
                <w:rFonts w:ascii="Arial" w:hAnsi="Arial" w:cs="Arial"/>
                <w:bCs/>
                <w:sz w:val="24"/>
                <w:szCs w:val="24"/>
              </w:rPr>
              <w:lastRenderedPageBreak/>
              <w:t>подпрограммы муниципальной программы)</w:t>
            </w:r>
          </w:p>
        </w:tc>
        <w:tc>
          <w:tcPr>
            <w:tcW w:w="6946" w:type="dxa"/>
            <w:gridSpan w:val="5"/>
            <w:tcBorders>
              <w:top w:val="single" w:sz="6" w:space="0" w:color="auto"/>
              <w:left w:val="single" w:sz="6" w:space="0" w:color="auto"/>
              <w:right w:val="single" w:sz="6" w:space="0" w:color="auto"/>
            </w:tcBorders>
            <w:shd w:val="clear" w:color="auto" w:fill="FFFFFF"/>
          </w:tcPr>
          <w:p w:rsidR="002C5FCE" w:rsidRDefault="009405A3" w:rsidP="00D5602F">
            <w:pPr>
              <w:shd w:val="clear" w:color="auto" w:fill="FFFFFF"/>
              <w:jc w:val="both"/>
              <w:rPr>
                <w:rFonts w:ascii="Arial" w:hAnsi="Arial" w:cs="Arial"/>
                <w:sz w:val="24"/>
                <w:szCs w:val="24"/>
              </w:rPr>
            </w:pPr>
            <w:r w:rsidRPr="00AE0A6C">
              <w:rPr>
                <w:rFonts w:ascii="Arial" w:hAnsi="Arial" w:cs="Arial"/>
                <w:sz w:val="24"/>
                <w:szCs w:val="24"/>
              </w:rPr>
              <w:lastRenderedPageBreak/>
              <w:t xml:space="preserve">Объем бюджетных ассигнований на реализацию подпрограммы всего составляет </w:t>
            </w:r>
            <w:r w:rsidR="00290DB4" w:rsidRPr="00AE0A6C">
              <w:rPr>
                <w:rFonts w:ascii="Arial" w:hAnsi="Arial" w:cs="Arial"/>
                <w:sz w:val="24"/>
                <w:szCs w:val="24"/>
              </w:rPr>
              <w:t>–</w:t>
            </w:r>
            <w:r w:rsidR="009E4B6A" w:rsidRPr="00AE0A6C">
              <w:rPr>
                <w:rFonts w:ascii="Arial" w:hAnsi="Arial" w:cs="Arial"/>
                <w:sz w:val="24"/>
                <w:szCs w:val="24"/>
              </w:rPr>
              <w:t xml:space="preserve"> </w:t>
            </w:r>
            <w:r w:rsidR="00812556">
              <w:rPr>
                <w:rFonts w:ascii="Arial" w:hAnsi="Arial" w:cs="Arial"/>
                <w:sz w:val="24"/>
                <w:szCs w:val="24"/>
              </w:rPr>
              <w:t>5</w:t>
            </w:r>
            <w:r w:rsidR="008E5A0C">
              <w:rPr>
                <w:rFonts w:ascii="Arial" w:hAnsi="Arial" w:cs="Arial"/>
                <w:sz w:val="24"/>
                <w:szCs w:val="24"/>
              </w:rPr>
              <w:t>6</w:t>
            </w:r>
            <w:r w:rsidR="00722D01">
              <w:rPr>
                <w:rFonts w:ascii="Arial" w:hAnsi="Arial" w:cs="Arial"/>
                <w:sz w:val="24"/>
                <w:szCs w:val="24"/>
              </w:rPr>
              <w:t xml:space="preserve"> </w:t>
            </w:r>
            <w:r w:rsidR="00B53346">
              <w:rPr>
                <w:rFonts w:ascii="Arial" w:hAnsi="Arial" w:cs="Arial"/>
                <w:sz w:val="24"/>
                <w:szCs w:val="24"/>
              </w:rPr>
              <w:t>8</w:t>
            </w:r>
            <w:r w:rsidR="008E5A0C">
              <w:rPr>
                <w:rFonts w:ascii="Arial" w:hAnsi="Arial" w:cs="Arial"/>
                <w:sz w:val="24"/>
                <w:szCs w:val="24"/>
              </w:rPr>
              <w:t>73</w:t>
            </w:r>
            <w:r w:rsidR="002C5FCE">
              <w:rPr>
                <w:rFonts w:ascii="Arial" w:hAnsi="Arial" w:cs="Arial"/>
                <w:sz w:val="24"/>
                <w:szCs w:val="24"/>
              </w:rPr>
              <w:t>,</w:t>
            </w:r>
            <w:r w:rsidR="008E5A0C">
              <w:rPr>
                <w:rFonts w:ascii="Arial" w:hAnsi="Arial" w:cs="Arial"/>
                <w:sz w:val="24"/>
                <w:szCs w:val="24"/>
              </w:rPr>
              <w:t>5</w:t>
            </w:r>
            <w:r w:rsidR="009E4B6A" w:rsidRPr="00AE0A6C">
              <w:rPr>
                <w:rFonts w:ascii="Arial" w:hAnsi="Arial" w:cs="Arial"/>
                <w:sz w:val="24"/>
                <w:szCs w:val="24"/>
              </w:rPr>
              <w:t xml:space="preserve"> </w:t>
            </w:r>
            <w:r w:rsidRPr="00AE0A6C">
              <w:rPr>
                <w:rFonts w:ascii="Arial" w:hAnsi="Arial" w:cs="Arial"/>
                <w:sz w:val="24"/>
                <w:szCs w:val="24"/>
              </w:rPr>
              <w:t>тыс. руб., в том числе средства бюджета сельского поселения –</w:t>
            </w:r>
            <w:r w:rsidR="00A6772B">
              <w:rPr>
                <w:rFonts w:ascii="Arial" w:hAnsi="Arial" w:cs="Arial"/>
                <w:sz w:val="24"/>
                <w:szCs w:val="24"/>
              </w:rPr>
              <w:t xml:space="preserve"> </w:t>
            </w:r>
            <w:r w:rsidR="00F768E2">
              <w:rPr>
                <w:rFonts w:ascii="Arial" w:hAnsi="Arial" w:cs="Arial"/>
                <w:sz w:val="24"/>
                <w:szCs w:val="24"/>
              </w:rPr>
              <w:t xml:space="preserve">4 </w:t>
            </w:r>
            <w:r w:rsidR="008E5A0C">
              <w:rPr>
                <w:rFonts w:ascii="Arial" w:hAnsi="Arial" w:cs="Arial"/>
                <w:sz w:val="24"/>
                <w:szCs w:val="24"/>
              </w:rPr>
              <w:t>950</w:t>
            </w:r>
            <w:r w:rsidR="002C5FCE">
              <w:rPr>
                <w:rFonts w:ascii="Arial" w:hAnsi="Arial" w:cs="Arial"/>
                <w:sz w:val="24"/>
                <w:szCs w:val="24"/>
              </w:rPr>
              <w:t>,</w:t>
            </w:r>
            <w:r w:rsidR="00B53346">
              <w:rPr>
                <w:rFonts w:ascii="Arial" w:hAnsi="Arial" w:cs="Arial"/>
                <w:sz w:val="24"/>
                <w:szCs w:val="24"/>
              </w:rPr>
              <w:t>3</w:t>
            </w:r>
            <w:r w:rsidR="00445EEC" w:rsidRPr="00AE0A6C">
              <w:rPr>
                <w:rFonts w:ascii="Arial" w:hAnsi="Arial" w:cs="Arial"/>
                <w:sz w:val="24"/>
                <w:szCs w:val="24"/>
              </w:rPr>
              <w:t xml:space="preserve"> </w:t>
            </w:r>
            <w:r w:rsidRPr="00AE0A6C">
              <w:rPr>
                <w:rFonts w:ascii="Arial" w:hAnsi="Arial" w:cs="Arial"/>
                <w:sz w:val="24"/>
                <w:szCs w:val="24"/>
              </w:rPr>
              <w:t>тыс.</w:t>
            </w:r>
            <w:r w:rsidR="00E72D3F">
              <w:rPr>
                <w:rFonts w:ascii="Arial" w:hAnsi="Arial" w:cs="Arial"/>
                <w:sz w:val="24"/>
                <w:szCs w:val="24"/>
              </w:rPr>
              <w:t xml:space="preserve"> </w:t>
            </w:r>
            <w:r w:rsidRPr="00AE0A6C">
              <w:rPr>
                <w:rFonts w:ascii="Arial" w:hAnsi="Arial" w:cs="Arial"/>
                <w:sz w:val="24"/>
                <w:szCs w:val="24"/>
              </w:rPr>
              <w:t>руб.</w:t>
            </w:r>
            <w:r w:rsidR="002C5FCE">
              <w:rPr>
                <w:rFonts w:ascii="Arial" w:hAnsi="Arial" w:cs="Arial"/>
                <w:sz w:val="24"/>
                <w:szCs w:val="24"/>
              </w:rPr>
              <w:t>, областных средств</w:t>
            </w:r>
            <w:r w:rsidR="00CF5A01" w:rsidRPr="00AE0A6C">
              <w:rPr>
                <w:rFonts w:ascii="Arial" w:hAnsi="Arial" w:cs="Arial"/>
                <w:sz w:val="24"/>
                <w:szCs w:val="24"/>
              </w:rPr>
              <w:t xml:space="preserve"> –</w:t>
            </w:r>
            <w:r w:rsidR="009E4B6A" w:rsidRPr="00AE0A6C">
              <w:rPr>
                <w:rFonts w:ascii="Arial" w:hAnsi="Arial" w:cs="Arial"/>
                <w:sz w:val="24"/>
                <w:szCs w:val="24"/>
              </w:rPr>
              <w:t xml:space="preserve"> </w:t>
            </w:r>
            <w:r w:rsidR="00E75626">
              <w:rPr>
                <w:rFonts w:ascii="Arial" w:hAnsi="Arial" w:cs="Arial"/>
                <w:sz w:val="24"/>
                <w:szCs w:val="24"/>
              </w:rPr>
              <w:t>1</w:t>
            </w:r>
            <w:r w:rsidR="008E5A0C">
              <w:rPr>
                <w:rFonts w:ascii="Arial" w:hAnsi="Arial" w:cs="Arial"/>
                <w:sz w:val="24"/>
                <w:szCs w:val="24"/>
              </w:rPr>
              <w:t>5</w:t>
            </w:r>
            <w:r w:rsidR="00A6772B">
              <w:rPr>
                <w:rFonts w:ascii="Arial" w:hAnsi="Arial" w:cs="Arial"/>
                <w:sz w:val="24"/>
                <w:szCs w:val="24"/>
              </w:rPr>
              <w:t xml:space="preserve"> </w:t>
            </w:r>
            <w:r w:rsidR="008E5A0C">
              <w:rPr>
                <w:rFonts w:ascii="Arial" w:hAnsi="Arial" w:cs="Arial"/>
                <w:sz w:val="24"/>
                <w:szCs w:val="24"/>
              </w:rPr>
              <w:t>558</w:t>
            </w:r>
            <w:r w:rsidR="002C5FCE">
              <w:rPr>
                <w:rFonts w:ascii="Arial" w:hAnsi="Arial" w:cs="Arial"/>
                <w:sz w:val="24"/>
                <w:szCs w:val="24"/>
              </w:rPr>
              <w:t>,</w:t>
            </w:r>
            <w:r w:rsidR="008E5A0C">
              <w:rPr>
                <w:rFonts w:ascii="Arial" w:hAnsi="Arial" w:cs="Arial"/>
                <w:sz w:val="24"/>
                <w:szCs w:val="24"/>
              </w:rPr>
              <w:t>6</w:t>
            </w:r>
            <w:r w:rsidR="009E4B6A" w:rsidRPr="00AE0A6C">
              <w:rPr>
                <w:rFonts w:ascii="Arial" w:hAnsi="Arial" w:cs="Arial"/>
                <w:sz w:val="24"/>
                <w:szCs w:val="24"/>
              </w:rPr>
              <w:t xml:space="preserve"> </w:t>
            </w:r>
            <w:r w:rsidR="002C5FCE">
              <w:rPr>
                <w:rFonts w:ascii="Arial" w:hAnsi="Arial" w:cs="Arial"/>
                <w:sz w:val="24"/>
                <w:szCs w:val="24"/>
              </w:rPr>
              <w:t>тыс. руб.</w:t>
            </w:r>
            <w:r w:rsidR="0000278A">
              <w:rPr>
                <w:rFonts w:ascii="Arial" w:hAnsi="Arial" w:cs="Arial"/>
                <w:sz w:val="24"/>
                <w:szCs w:val="24"/>
              </w:rPr>
              <w:t xml:space="preserve">, федеральных – 36 364,6 тыс. рублей </w:t>
            </w:r>
          </w:p>
          <w:p w:rsidR="002C5FCE" w:rsidRPr="00AE0A6C" w:rsidRDefault="00AA37B3" w:rsidP="00D5602F">
            <w:pPr>
              <w:shd w:val="clear" w:color="auto" w:fill="FFFFFF"/>
              <w:jc w:val="both"/>
              <w:rPr>
                <w:rFonts w:ascii="Arial" w:hAnsi="Arial" w:cs="Arial"/>
                <w:sz w:val="24"/>
                <w:szCs w:val="24"/>
              </w:rPr>
            </w:pPr>
            <w:r>
              <w:rPr>
                <w:rFonts w:ascii="Arial" w:hAnsi="Arial" w:cs="Arial"/>
                <w:sz w:val="24"/>
                <w:szCs w:val="24"/>
              </w:rPr>
              <w:t xml:space="preserve"> </w:t>
            </w:r>
            <w:r w:rsidR="002C5FCE">
              <w:rPr>
                <w:rFonts w:ascii="Arial" w:hAnsi="Arial" w:cs="Arial"/>
                <w:sz w:val="24"/>
                <w:szCs w:val="24"/>
              </w:rPr>
              <w:t>Объем бюджетных ассигнований на реализацию муниципальной подпрограммы по годам составляет (тыс. руб.)</w:t>
            </w: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Год</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Всего</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Областной бюджет</w:t>
            </w:r>
          </w:p>
        </w:tc>
        <w:tc>
          <w:tcPr>
            <w:tcW w:w="1721" w:type="dxa"/>
            <w:tcBorders>
              <w:top w:val="single" w:sz="4"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pacing w:val="-2"/>
                <w:sz w:val="24"/>
                <w:szCs w:val="24"/>
              </w:rPr>
            </w:pPr>
            <w:r w:rsidRPr="00AE0A6C">
              <w:rPr>
                <w:rFonts w:ascii="Arial" w:hAnsi="Arial" w:cs="Arial"/>
                <w:spacing w:val="-2"/>
                <w:sz w:val="24"/>
                <w:szCs w:val="24"/>
              </w:rPr>
              <w:t>Бюджет</w:t>
            </w:r>
          </w:p>
          <w:p w:rsidR="007F6EA9" w:rsidRPr="00AE0A6C" w:rsidRDefault="007F6EA9" w:rsidP="007F2064">
            <w:pPr>
              <w:shd w:val="clear" w:color="auto" w:fill="FFFFFF"/>
              <w:jc w:val="both"/>
              <w:rPr>
                <w:rFonts w:ascii="Arial" w:hAnsi="Arial" w:cs="Arial"/>
                <w:sz w:val="24"/>
                <w:szCs w:val="24"/>
              </w:rPr>
            </w:pPr>
            <w:r w:rsidRPr="00AE0A6C">
              <w:rPr>
                <w:rFonts w:ascii="Arial" w:hAnsi="Arial" w:cs="Arial"/>
                <w:spacing w:val="-2"/>
                <w:sz w:val="24"/>
                <w:szCs w:val="24"/>
              </w:rPr>
              <w:t>сельского поселения</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Default="007F6EA9" w:rsidP="007F2064">
            <w:pPr>
              <w:shd w:val="clear" w:color="auto" w:fill="FFFFFF"/>
              <w:jc w:val="both"/>
              <w:rPr>
                <w:rFonts w:ascii="Arial" w:hAnsi="Arial" w:cs="Arial"/>
                <w:sz w:val="24"/>
                <w:szCs w:val="24"/>
              </w:rPr>
            </w:pPr>
          </w:p>
          <w:p w:rsidR="007F6EA9" w:rsidRDefault="0000278A" w:rsidP="007F2064">
            <w:pPr>
              <w:shd w:val="clear" w:color="auto" w:fill="FFFFFF"/>
              <w:jc w:val="both"/>
              <w:rPr>
                <w:rFonts w:ascii="Arial" w:hAnsi="Arial" w:cs="Arial"/>
                <w:sz w:val="24"/>
                <w:szCs w:val="24"/>
              </w:rPr>
            </w:pPr>
            <w:r>
              <w:rPr>
                <w:rFonts w:ascii="Arial" w:hAnsi="Arial" w:cs="Arial"/>
                <w:sz w:val="24"/>
                <w:szCs w:val="24"/>
              </w:rPr>
              <w:t>Федеральный бюджет</w:t>
            </w:r>
          </w:p>
          <w:p w:rsidR="007F6EA9" w:rsidRDefault="007F6EA9" w:rsidP="007F2064">
            <w:pPr>
              <w:shd w:val="clear" w:color="auto" w:fill="FFFFFF"/>
              <w:jc w:val="both"/>
              <w:rPr>
                <w:rFonts w:ascii="Arial" w:hAnsi="Arial" w:cs="Arial"/>
                <w:sz w:val="24"/>
                <w:szCs w:val="24"/>
              </w:rPr>
            </w:pPr>
          </w:p>
          <w:p w:rsidR="007F6EA9" w:rsidRPr="00AE0A6C" w:rsidRDefault="007F6EA9" w:rsidP="007F2064">
            <w:pPr>
              <w:shd w:val="clear" w:color="auto" w:fill="FFFFFF"/>
              <w:jc w:val="both"/>
              <w:rPr>
                <w:rFonts w:ascii="Arial" w:hAnsi="Arial" w:cs="Arial"/>
                <w:sz w:val="24"/>
                <w:szCs w:val="24"/>
              </w:rPr>
            </w:pP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2018</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912BEF" w:rsidP="009F4F0F">
            <w:pPr>
              <w:shd w:val="clear" w:color="auto" w:fill="FFFFFF"/>
              <w:jc w:val="both"/>
              <w:rPr>
                <w:rFonts w:ascii="Arial" w:hAnsi="Arial" w:cs="Arial"/>
                <w:sz w:val="24"/>
                <w:szCs w:val="24"/>
              </w:rPr>
            </w:pPr>
            <w:r>
              <w:rPr>
                <w:rFonts w:ascii="Arial" w:hAnsi="Arial" w:cs="Arial"/>
                <w:sz w:val="24"/>
                <w:szCs w:val="24"/>
              </w:rPr>
              <w:t>3</w:t>
            </w:r>
            <w:r w:rsidR="009F4F0F">
              <w:rPr>
                <w:rFonts w:ascii="Arial" w:hAnsi="Arial" w:cs="Arial"/>
                <w:sz w:val="24"/>
                <w:szCs w:val="24"/>
              </w:rPr>
              <w:t>8</w:t>
            </w:r>
            <w:r w:rsidR="007F6EA9">
              <w:rPr>
                <w:rFonts w:ascii="Arial" w:hAnsi="Arial" w:cs="Arial"/>
                <w:sz w:val="24"/>
                <w:szCs w:val="24"/>
              </w:rPr>
              <w:t>2,0</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108,7</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9F4F0F" w:rsidP="007F2064">
            <w:pPr>
              <w:shd w:val="clear" w:color="auto" w:fill="FFFFFF"/>
              <w:jc w:val="both"/>
              <w:rPr>
                <w:rFonts w:ascii="Arial" w:hAnsi="Arial" w:cs="Arial"/>
                <w:sz w:val="24"/>
                <w:szCs w:val="24"/>
              </w:rPr>
            </w:pPr>
            <w:r>
              <w:rPr>
                <w:rFonts w:ascii="Arial" w:hAnsi="Arial" w:cs="Arial"/>
                <w:sz w:val="24"/>
                <w:szCs w:val="24"/>
              </w:rPr>
              <w:t>27</w:t>
            </w:r>
            <w:r w:rsidR="007F6EA9">
              <w:rPr>
                <w:rFonts w:ascii="Arial" w:hAnsi="Arial" w:cs="Arial"/>
                <w:sz w:val="24"/>
                <w:szCs w:val="24"/>
              </w:rPr>
              <w:t>3,3</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2019</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567,2</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94,5</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472,7</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2020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421,4</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421,4</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0,0</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2021</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7F6EA9" w:rsidP="00ED70DA">
            <w:pPr>
              <w:jc w:val="both"/>
              <w:rPr>
                <w:rFonts w:ascii="Arial" w:hAnsi="Arial" w:cs="Arial"/>
                <w:sz w:val="24"/>
                <w:szCs w:val="24"/>
              </w:rPr>
            </w:pPr>
            <w:r>
              <w:rPr>
                <w:rFonts w:ascii="Arial" w:hAnsi="Arial" w:cs="Arial"/>
                <w:sz w:val="24"/>
                <w:szCs w:val="24"/>
              </w:rPr>
              <w:t>1</w:t>
            </w:r>
            <w:r w:rsidR="00ED70DA">
              <w:rPr>
                <w:rFonts w:ascii="Arial" w:hAnsi="Arial" w:cs="Arial"/>
                <w:sz w:val="24"/>
                <w:szCs w:val="24"/>
              </w:rPr>
              <w:t>95</w:t>
            </w:r>
            <w:r>
              <w:rPr>
                <w:rFonts w:ascii="Arial" w:hAnsi="Arial" w:cs="Arial"/>
                <w:sz w:val="24"/>
                <w:szCs w:val="24"/>
              </w:rPr>
              <w:t>,</w:t>
            </w:r>
            <w:r w:rsidR="00ED70DA">
              <w:rPr>
                <w:rFonts w:ascii="Arial" w:hAnsi="Arial" w:cs="Arial"/>
                <w:sz w:val="24"/>
                <w:szCs w:val="24"/>
              </w:rPr>
              <w:t>0</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r>
              <w:rPr>
                <w:rFonts w:ascii="Arial" w:hAnsi="Arial" w:cs="Arial"/>
                <w:sz w:val="24"/>
                <w:szCs w:val="24"/>
              </w:rPr>
              <w:t>69,2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ED70DA" w:rsidP="00ED70DA">
            <w:pPr>
              <w:jc w:val="both"/>
              <w:rPr>
                <w:rFonts w:ascii="Arial" w:hAnsi="Arial" w:cs="Arial"/>
                <w:sz w:val="24"/>
                <w:szCs w:val="24"/>
              </w:rPr>
            </w:pPr>
            <w:r>
              <w:rPr>
                <w:rFonts w:ascii="Arial" w:hAnsi="Arial" w:cs="Arial"/>
                <w:sz w:val="24"/>
                <w:szCs w:val="24"/>
              </w:rPr>
              <w:t>125</w:t>
            </w:r>
            <w:r w:rsidR="007F6EA9">
              <w:rPr>
                <w:rFonts w:ascii="Arial" w:hAnsi="Arial" w:cs="Arial"/>
                <w:sz w:val="24"/>
                <w:szCs w:val="24"/>
              </w:rPr>
              <w:t>,</w:t>
            </w:r>
            <w:r>
              <w:rPr>
                <w:rFonts w:ascii="Arial" w:hAnsi="Arial" w:cs="Arial"/>
                <w:sz w:val="24"/>
                <w:szCs w:val="24"/>
              </w:rPr>
              <w:t>8</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2022</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722D01" w:rsidP="00DD07FB">
            <w:pPr>
              <w:jc w:val="both"/>
              <w:rPr>
                <w:rFonts w:ascii="Arial" w:hAnsi="Arial" w:cs="Arial"/>
                <w:sz w:val="24"/>
                <w:szCs w:val="24"/>
              </w:rPr>
            </w:pPr>
            <w:r>
              <w:rPr>
                <w:rFonts w:ascii="Arial" w:hAnsi="Arial" w:cs="Arial"/>
                <w:sz w:val="24"/>
                <w:szCs w:val="24"/>
              </w:rPr>
              <w:t>49 933,2</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A521F8" w:rsidP="007F2064">
            <w:pPr>
              <w:jc w:val="both"/>
              <w:rPr>
                <w:rFonts w:ascii="Arial" w:hAnsi="Arial" w:cs="Arial"/>
                <w:sz w:val="24"/>
                <w:szCs w:val="24"/>
              </w:rPr>
            </w:pPr>
            <w:r>
              <w:rPr>
                <w:rFonts w:ascii="Arial" w:hAnsi="Arial" w:cs="Arial"/>
                <w:sz w:val="24"/>
                <w:szCs w:val="24"/>
              </w:rPr>
              <w:t>10 035,2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22D01" w:rsidP="00A521F8">
            <w:pPr>
              <w:jc w:val="both"/>
              <w:rPr>
                <w:rFonts w:ascii="Arial" w:hAnsi="Arial" w:cs="Arial"/>
                <w:sz w:val="24"/>
                <w:szCs w:val="24"/>
              </w:rPr>
            </w:pPr>
            <w:r>
              <w:rPr>
                <w:rFonts w:ascii="Arial" w:hAnsi="Arial" w:cs="Arial"/>
                <w:sz w:val="24"/>
                <w:szCs w:val="24"/>
              </w:rPr>
              <w:t>3 533,4</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00278A" w:rsidP="007F2064">
            <w:pPr>
              <w:jc w:val="both"/>
              <w:rPr>
                <w:rFonts w:ascii="Arial" w:hAnsi="Arial" w:cs="Arial"/>
                <w:sz w:val="24"/>
                <w:szCs w:val="24"/>
              </w:rPr>
            </w:pPr>
            <w:r>
              <w:rPr>
                <w:rFonts w:ascii="Arial" w:hAnsi="Arial" w:cs="Arial"/>
                <w:sz w:val="24"/>
                <w:szCs w:val="24"/>
              </w:rPr>
              <w:t>36</w:t>
            </w:r>
            <w:r w:rsidR="00A521F8">
              <w:rPr>
                <w:rFonts w:ascii="Arial" w:hAnsi="Arial" w:cs="Arial"/>
                <w:sz w:val="24"/>
                <w:szCs w:val="24"/>
              </w:rPr>
              <w:t xml:space="preserve"> </w:t>
            </w:r>
            <w:r>
              <w:rPr>
                <w:rFonts w:ascii="Arial" w:hAnsi="Arial" w:cs="Arial"/>
                <w:sz w:val="24"/>
                <w:szCs w:val="24"/>
              </w:rPr>
              <w:t>364,6</w:t>
            </w: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2023</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B53346" w:rsidP="007F2064">
            <w:pPr>
              <w:jc w:val="both"/>
              <w:rPr>
                <w:rFonts w:ascii="Arial" w:hAnsi="Arial" w:cs="Arial"/>
                <w:sz w:val="24"/>
                <w:szCs w:val="24"/>
              </w:rPr>
            </w:pPr>
            <w:r>
              <w:rPr>
                <w:rFonts w:ascii="Arial" w:hAnsi="Arial" w:cs="Arial"/>
                <w:sz w:val="24"/>
                <w:szCs w:val="24"/>
              </w:rPr>
              <w:t>1859,2</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22D01" w:rsidP="007F2064">
            <w:pPr>
              <w:jc w:val="both"/>
              <w:rPr>
                <w:rFonts w:ascii="Arial" w:hAnsi="Arial" w:cs="Arial"/>
                <w:sz w:val="24"/>
                <w:szCs w:val="24"/>
              </w:rPr>
            </w:pPr>
            <w:r>
              <w:rPr>
                <w:rFonts w:ascii="Arial" w:hAnsi="Arial" w:cs="Arial"/>
                <w:sz w:val="24"/>
                <w:szCs w:val="24"/>
              </w:rPr>
              <w:t>1569,3</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8C4051" w:rsidP="00B53346">
            <w:pPr>
              <w:jc w:val="both"/>
              <w:rPr>
                <w:rFonts w:ascii="Arial" w:hAnsi="Arial" w:cs="Arial"/>
                <w:sz w:val="24"/>
                <w:szCs w:val="24"/>
              </w:rPr>
            </w:pPr>
            <w:r>
              <w:rPr>
                <w:rFonts w:ascii="Arial" w:hAnsi="Arial" w:cs="Arial"/>
                <w:sz w:val="24"/>
                <w:szCs w:val="24"/>
              </w:rPr>
              <w:t>2</w:t>
            </w:r>
            <w:r w:rsidR="00B53346">
              <w:rPr>
                <w:rFonts w:ascii="Arial" w:hAnsi="Arial" w:cs="Arial"/>
                <w:sz w:val="24"/>
                <w:szCs w:val="24"/>
              </w:rPr>
              <w:t>89</w:t>
            </w:r>
            <w:r w:rsidR="00722D01">
              <w:rPr>
                <w:rFonts w:ascii="Arial" w:hAnsi="Arial" w:cs="Arial"/>
                <w:sz w:val="24"/>
                <w:szCs w:val="24"/>
              </w:rPr>
              <w:t>,</w:t>
            </w:r>
            <w:r w:rsidR="00B53346">
              <w:rPr>
                <w:rFonts w:ascii="Arial" w:hAnsi="Arial" w:cs="Arial"/>
                <w:sz w:val="24"/>
                <w:szCs w:val="24"/>
              </w:rPr>
              <w:t>9</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2024</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556738" w:rsidP="008C4051">
            <w:pPr>
              <w:jc w:val="both"/>
              <w:rPr>
                <w:rFonts w:ascii="Arial" w:hAnsi="Arial" w:cs="Arial"/>
                <w:sz w:val="24"/>
                <w:szCs w:val="24"/>
              </w:rPr>
            </w:pPr>
            <w:r>
              <w:rPr>
                <w:rFonts w:ascii="Arial" w:hAnsi="Arial" w:cs="Arial"/>
                <w:sz w:val="24"/>
                <w:szCs w:val="24"/>
              </w:rPr>
              <w:t>1646,5</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556738" w:rsidP="007D6316">
            <w:pPr>
              <w:jc w:val="both"/>
              <w:rPr>
                <w:rFonts w:ascii="Arial" w:hAnsi="Arial" w:cs="Arial"/>
                <w:sz w:val="24"/>
                <w:szCs w:val="24"/>
              </w:rPr>
            </w:pPr>
            <w:r>
              <w:rPr>
                <w:rFonts w:ascii="Arial" w:hAnsi="Arial" w:cs="Arial"/>
                <w:sz w:val="24"/>
                <w:szCs w:val="24"/>
              </w:rPr>
              <w:t>1514,3</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556738" w:rsidP="008C4051">
            <w:pPr>
              <w:jc w:val="both"/>
              <w:rPr>
                <w:rFonts w:ascii="Arial" w:hAnsi="Arial" w:cs="Arial"/>
                <w:sz w:val="24"/>
                <w:szCs w:val="24"/>
              </w:rPr>
            </w:pPr>
            <w:r>
              <w:rPr>
                <w:rFonts w:ascii="Arial" w:hAnsi="Arial" w:cs="Arial"/>
                <w:sz w:val="24"/>
                <w:szCs w:val="24"/>
              </w:rPr>
              <w:t>132,2</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2025</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556738" w:rsidP="007D6316">
            <w:pPr>
              <w:jc w:val="both"/>
              <w:rPr>
                <w:rFonts w:ascii="Arial" w:hAnsi="Arial" w:cs="Arial"/>
                <w:sz w:val="24"/>
                <w:szCs w:val="24"/>
              </w:rPr>
            </w:pPr>
            <w:r>
              <w:rPr>
                <w:rFonts w:ascii="Arial" w:hAnsi="Arial" w:cs="Arial"/>
                <w:sz w:val="24"/>
                <w:szCs w:val="24"/>
              </w:rPr>
              <w:t>42,9</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556738" w:rsidP="007D6316">
            <w:pPr>
              <w:jc w:val="both"/>
              <w:rPr>
                <w:rFonts w:ascii="Arial" w:hAnsi="Arial" w:cs="Arial"/>
                <w:sz w:val="24"/>
                <w:szCs w:val="24"/>
              </w:rPr>
            </w:pPr>
            <w:r>
              <w:rPr>
                <w:rFonts w:ascii="Arial" w:hAnsi="Arial" w:cs="Arial"/>
                <w:sz w:val="24"/>
                <w:szCs w:val="24"/>
              </w:rPr>
              <w:t>19,2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556738" w:rsidP="008C4051">
            <w:pPr>
              <w:jc w:val="both"/>
              <w:rPr>
                <w:rFonts w:ascii="Arial" w:hAnsi="Arial" w:cs="Arial"/>
                <w:sz w:val="24"/>
                <w:szCs w:val="24"/>
              </w:rPr>
            </w:pPr>
            <w:r>
              <w:rPr>
                <w:rFonts w:ascii="Arial" w:hAnsi="Arial" w:cs="Arial"/>
                <w:sz w:val="24"/>
                <w:szCs w:val="24"/>
              </w:rPr>
              <w:t>23,7</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2026</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556738" w:rsidP="007D6316">
            <w:pPr>
              <w:jc w:val="both"/>
              <w:rPr>
                <w:rFonts w:ascii="Arial" w:hAnsi="Arial" w:cs="Arial"/>
                <w:sz w:val="24"/>
                <w:szCs w:val="24"/>
              </w:rPr>
            </w:pPr>
            <w:r>
              <w:rPr>
                <w:rFonts w:ascii="Arial" w:hAnsi="Arial" w:cs="Arial"/>
                <w:sz w:val="24"/>
                <w:szCs w:val="24"/>
              </w:rPr>
              <w:t>1563,9</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556738" w:rsidP="007D6316">
            <w:pPr>
              <w:jc w:val="both"/>
              <w:rPr>
                <w:rFonts w:ascii="Arial" w:hAnsi="Arial" w:cs="Arial"/>
                <w:sz w:val="24"/>
                <w:szCs w:val="24"/>
              </w:rPr>
            </w:pPr>
            <w:r>
              <w:rPr>
                <w:rFonts w:ascii="Arial" w:hAnsi="Arial" w:cs="Arial"/>
                <w:sz w:val="24"/>
                <w:szCs w:val="24"/>
              </w:rPr>
              <w:t>1519,2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556738" w:rsidP="007D6316">
            <w:pPr>
              <w:jc w:val="both"/>
              <w:rPr>
                <w:rFonts w:ascii="Arial" w:hAnsi="Arial" w:cs="Arial"/>
                <w:sz w:val="24"/>
                <w:szCs w:val="24"/>
              </w:rPr>
            </w:pPr>
            <w:r>
              <w:rPr>
                <w:rFonts w:ascii="Arial" w:hAnsi="Arial" w:cs="Arial"/>
                <w:sz w:val="24"/>
                <w:szCs w:val="24"/>
              </w:rPr>
              <w:t>44,7</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2027</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87,4</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69,2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18,2</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2028</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87,4</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69,2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18,2</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2029</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87,4</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69,2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18,2</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sz w:val="24"/>
                <w:szCs w:val="24"/>
              </w:rPr>
            </w:pPr>
            <w:r w:rsidRPr="00AE0A6C">
              <w:rPr>
                <w:rFonts w:ascii="Arial" w:hAnsi="Arial" w:cs="Arial"/>
                <w:bCs/>
                <w:sz w:val="24"/>
                <w:szCs w:val="24"/>
              </w:rPr>
              <w:t>Ожидаемые конечные результаты реализации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pStyle w:val="ConsPlusCell"/>
              <w:jc w:val="both"/>
              <w:rPr>
                <w:sz w:val="24"/>
                <w:szCs w:val="24"/>
              </w:rPr>
            </w:pPr>
            <w:r w:rsidRPr="00AE0A6C">
              <w:rPr>
                <w:sz w:val="24"/>
                <w:szCs w:val="24"/>
              </w:rPr>
              <w:t>Поддержание санитарных норм и эстетичного вида</w:t>
            </w:r>
            <w:r w:rsidR="0050090D" w:rsidRPr="00AE0A6C">
              <w:rPr>
                <w:sz w:val="24"/>
                <w:szCs w:val="24"/>
              </w:rPr>
              <w:t xml:space="preserve"> </w:t>
            </w:r>
            <w:r w:rsidRPr="00AE0A6C">
              <w:rPr>
                <w:sz w:val="24"/>
                <w:szCs w:val="24"/>
              </w:rPr>
              <w:t>территории поселения.</w:t>
            </w:r>
          </w:p>
          <w:p w:rsidR="009405A3" w:rsidRPr="00AE0A6C" w:rsidRDefault="009405A3" w:rsidP="007F2064">
            <w:pPr>
              <w:pStyle w:val="ConsPlusCell"/>
              <w:jc w:val="both"/>
              <w:rPr>
                <w:sz w:val="24"/>
                <w:szCs w:val="24"/>
              </w:rPr>
            </w:pPr>
            <w:r w:rsidRPr="00AE0A6C">
              <w:rPr>
                <w:sz w:val="24"/>
                <w:szCs w:val="24"/>
              </w:rPr>
              <w:t>У</w:t>
            </w:r>
            <w:proofErr w:type="spellStart"/>
            <w:r w:rsidRPr="00AE0A6C">
              <w:rPr>
                <w:sz w:val="24"/>
                <w:szCs w:val="24"/>
                <w:lang w:val="de-DE"/>
              </w:rPr>
              <w:t>лучшени</w:t>
            </w:r>
            <w:proofErr w:type="spellEnd"/>
            <w:r w:rsidRPr="00AE0A6C">
              <w:rPr>
                <w:sz w:val="24"/>
                <w:szCs w:val="24"/>
              </w:rPr>
              <w:t>е</w:t>
            </w:r>
            <w:r w:rsidRPr="00AE0A6C">
              <w:rPr>
                <w:sz w:val="24"/>
                <w:szCs w:val="24"/>
                <w:lang w:val="de-DE"/>
              </w:rPr>
              <w:t xml:space="preserve"> </w:t>
            </w:r>
            <w:proofErr w:type="spellStart"/>
            <w:r w:rsidRPr="00AE0A6C">
              <w:rPr>
                <w:sz w:val="24"/>
                <w:szCs w:val="24"/>
                <w:lang w:val="de-DE"/>
              </w:rPr>
              <w:t>состояния</w:t>
            </w:r>
            <w:proofErr w:type="spellEnd"/>
            <w:r w:rsidRPr="00AE0A6C">
              <w:rPr>
                <w:sz w:val="24"/>
                <w:szCs w:val="24"/>
                <w:lang w:val="de-DE"/>
              </w:rPr>
              <w:t xml:space="preserve"> </w:t>
            </w:r>
            <w:proofErr w:type="spellStart"/>
            <w:r w:rsidRPr="00AE0A6C">
              <w:rPr>
                <w:sz w:val="24"/>
                <w:szCs w:val="24"/>
                <w:lang w:val="de-DE"/>
              </w:rPr>
              <w:t>зелёного</w:t>
            </w:r>
            <w:proofErr w:type="spellEnd"/>
            <w:r w:rsidRPr="00AE0A6C">
              <w:rPr>
                <w:sz w:val="24"/>
                <w:szCs w:val="24"/>
                <w:lang w:val="de-DE"/>
              </w:rPr>
              <w:t xml:space="preserve"> </w:t>
            </w:r>
            <w:proofErr w:type="spellStart"/>
            <w:r w:rsidRPr="00AE0A6C">
              <w:rPr>
                <w:sz w:val="24"/>
                <w:szCs w:val="24"/>
                <w:lang w:val="de-DE"/>
              </w:rPr>
              <w:t>фонда</w:t>
            </w:r>
            <w:proofErr w:type="spellEnd"/>
            <w:r w:rsidRPr="00AE0A6C">
              <w:rPr>
                <w:sz w:val="24"/>
                <w:szCs w:val="24"/>
                <w:lang w:val="de-DE"/>
              </w:rPr>
              <w:t xml:space="preserve"> </w:t>
            </w:r>
            <w:r w:rsidRPr="00AE0A6C">
              <w:rPr>
                <w:sz w:val="24"/>
                <w:szCs w:val="24"/>
              </w:rPr>
              <w:t>поселения</w:t>
            </w:r>
            <w:r w:rsidRPr="00AE0A6C">
              <w:rPr>
                <w:sz w:val="24"/>
                <w:szCs w:val="24"/>
                <w:lang w:val="de-DE"/>
              </w:rPr>
              <w:t xml:space="preserve"> и </w:t>
            </w:r>
            <w:proofErr w:type="spellStart"/>
            <w:r w:rsidRPr="00AE0A6C">
              <w:rPr>
                <w:sz w:val="24"/>
                <w:szCs w:val="24"/>
                <w:lang w:val="de-DE"/>
              </w:rPr>
              <w:t>повышение</w:t>
            </w:r>
            <w:proofErr w:type="spellEnd"/>
            <w:r w:rsidRPr="00AE0A6C">
              <w:rPr>
                <w:sz w:val="24"/>
                <w:szCs w:val="24"/>
                <w:lang w:val="de-DE"/>
              </w:rPr>
              <w:t xml:space="preserve"> </w:t>
            </w:r>
            <w:proofErr w:type="spellStart"/>
            <w:r w:rsidRPr="00AE0A6C">
              <w:rPr>
                <w:sz w:val="24"/>
                <w:szCs w:val="24"/>
                <w:lang w:val="de-DE"/>
              </w:rPr>
              <w:t>качества</w:t>
            </w:r>
            <w:proofErr w:type="spellEnd"/>
            <w:r w:rsidRPr="00AE0A6C">
              <w:rPr>
                <w:sz w:val="24"/>
                <w:szCs w:val="24"/>
                <w:lang w:val="de-DE"/>
              </w:rPr>
              <w:t xml:space="preserve"> </w:t>
            </w:r>
            <w:proofErr w:type="spellStart"/>
            <w:r w:rsidRPr="00AE0A6C">
              <w:rPr>
                <w:sz w:val="24"/>
                <w:szCs w:val="24"/>
                <w:lang w:val="de-DE"/>
              </w:rPr>
              <w:t>среды</w:t>
            </w:r>
            <w:proofErr w:type="spellEnd"/>
            <w:r w:rsidR="00017C7B" w:rsidRPr="00AE0A6C">
              <w:rPr>
                <w:sz w:val="24"/>
                <w:szCs w:val="24"/>
              </w:rPr>
              <w:t>,</w:t>
            </w:r>
            <w:r w:rsidRPr="00AE0A6C">
              <w:rPr>
                <w:sz w:val="24"/>
                <w:szCs w:val="24"/>
                <w:lang w:val="de-DE"/>
              </w:rPr>
              <w:t xml:space="preserve"> </w:t>
            </w:r>
            <w:proofErr w:type="spellStart"/>
            <w:r w:rsidRPr="00AE0A6C">
              <w:rPr>
                <w:sz w:val="24"/>
                <w:szCs w:val="24"/>
                <w:lang w:val="de-DE"/>
              </w:rPr>
              <w:t>для</w:t>
            </w:r>
            <w:proofErr w:type="spellEnd"/>
            <w:r w:rsidRPr="00AE0A6C">
              <w:rPr>
                <w:sz w:val="24"/>
                <w:szCs w:val="24"/>
                <w:lang w:val="de-DE"/>
              </w:rPr>
              <w:t xml:space="preserve"> </w:t>
            </w:r>
            <w:proofErr w:type="spellStart"/>
            <w:r w:rsidRPr="00AE0A6C">
              <w:rPr>
                <w:sz w:val="24"/>
                <w:szCs w:val="24"/>
                <w:lang w:val="de-DE"/>
              </w:rPr>
              <w:t>создания</w:t>
            </w:r>
            <w:proofErr w:type="spellEnd"/>
            <w:r w:rsidRPr="00AE0A6C">
              <w:rPr>
                <w:sz w:val="24"/>
                <w:szCs w:val="24"/>
                <w:lang w:val="de-DE"/>
              </w:rPr>
              <w:t xml:space="preserve"> </w:t>
            </w:r>
            <w:proofErr w:type="spellStart"/>
            <w:r w:rsidRPr="00AE0A6C">
              <w:rPr>
                <w:sz w:val="24"/>
                <w:szCs w:val="24"/>
                <w:lang w:val="de-DE"/>
              </w:rPr>
              <w:t>комфортных</w:t>
            </w:r>
            <w:proofErr w:type="spellEnd"/>
            <w:r w:rsidRPr="00AE0A6C">
              <w:rPr>
                <w:sz w:val="24"/>
                <w:szCs w:val="24"/>
                <w:lang w:val="de-DE"/>
              </w:rPr>
              <w:t xml:space="preserve"> и </w:t>
            </w:r>
            <w:proofErr w:type="spellStart"/>
            <w:r w:rsidRPr="00AE0A6C">
              <w:rPr>
                <w:sz w:val="24"/>
                <w:szCs w:val="24"/>
                <w:lang w:val="de-DE"/>
              </w:rPr>
              <w:t>безопасных</w:t>
            </w:r>
            <w:proofErr w:type="spellEnd"/>
            <w:r w:rsidRPr="00AE0A6C">
              <w:rPr>
                <w:sz w:val="24"/>
                <w:szCs w:val="24"/>
                <w:lang w:val="de-DE"/>
              </w:rPr>
              <w:t xml:space="preserve"> </w:t>
            </w:r>
            <w:proofErr w:type="spellStart"/>
            <w:r w:rsidRPr="00AE0A6C">
              <w:rPr>
                <w:sz w:val="24"/>
                <w:szCs w:val="24"/>
                <w:lang w:val="de-DE"/>
              </w:rPr>
              <w:t>условий</w:t>
            </w:r>
            <w:proofErr w:type="spellEnd"/>
            <w:r w:rsidRPr="00AE0A6C">
              <w:rPr>
                <w:sz w:val="24"/>
                <w:szCs w:val="24"/>
                <w:lang w:val="de-DE"/>
              </w:rPr>
              <w:t xml:space="preserve"> </w:t>
            </w:r>
            <w:proofErr w:type="spellStart"/>
            <w:r w:rsidRPr="00AE0A6C">
              <w:rPr>
                <w:sz w:val="24"/>
                <w:szCs w:val="24"/>
                <w:lang w:val="de-DE"/>
              </w:rPr>
              <w:t>проживания</w:t>
            </w:r>
            <w:proofErr w:type="spellEnd"/>
            <w:r w:rsidRPr="00AE0A6C">
              <w:rPr>
                <w:sz w:val="24"/>
                <w:szCs w:val="24"/>
              </w:rPr>
              <w:t xml:space="preserve"> и отдыха</w:t>
            </w:r>
            <w:r w:rsidRPr="00AE0A6C">
              <w:rPr>
                <w:sz w:val="24"/>
                <w:szCs w:val="24"/>
                <w:lang w:val="de-DE"/>
              </w:rPr>
              <w:t xml:space="preserve"> </w:t>
            </w:r>
            <w:proofErr w:type="spellStart"/>
            <w:r w:rsidRPr="00AE0A6C">
              <w:rPr>
                <w:sz w:val="24"/>
                <w:szCs w:val="24"/>
                <w:lang w:val="de-DE"/>
              </w:rPr>
              <w:t>жителей</w:t>
            </w:r>
            <w:proofErr w:type="spellEnd"/>
            <w:r w:rsidRPr="00AE0A6C">
              <w:rPr>
                <w:sz w:val="24"/>
                <w:szCs w:val="24"/>
                <w:lang w:val="de-DE"/>
              </w:rPr>
              <w:t xml:space="preserve"> </w:t>
            </w:r>
            <w:r w:rsidRPr="00AE0A6C">
              <w:rPr>
                <w:sz w:val="24"/>
                <w:szCs w:val="24"/>
              </w:rPr>
              <w:t>поселения</w:t>
            </w:r>
            <w:r w:rsidR="006B6DF5" w:rsidRPr="00AE0A6C">
              <w:rPr>
                <w:sz w:val="24"/>
                <w:szCs w:val="24"/>
              </w:rPr>
              <w:t>.</w:t>
            </w:r>
          </w:p>
        </w:tc>
      </w:tr>
    </w:tbl>
    <w:p w:rsidR="009405A3" w:rsidRPr="00AE0A6C" w:rsidRDefault="009405A3" w:rsidP="007F2064">
      <w:pPr>
        <w:widowControl w:val="0"/>
        <w:ind w:firstLine="567"/>
        <w:jc w:val="both"/>
        <w:textAlignment w:val="baseline"/>
        <w:rPr>
          <w:rFonts w:ascii="Arial" w:eastAsia="Andale Sans UI" w:hAnsi="Arial" w:cs="Arial"/>
          <w:sz w:val="24"/>
          <w:szCs w:val="24"/>
          <w:lang w:eastAsia="fa-IR" w:bidi="fa-IR"/>
        </w:rPr>
      </w:pPr>
    </w:p>
    <w:p w:rsidR="009405A3" w:rsidRPr="00825827" w:rsidRDefault="00281797" w:rsidP="00825827">
      <w:pPr>
        <w:suppressAutoHyphens w:val="0"/>
        <w:ind w:firstLine="567"/>
        <w:jc w:val="both"/>
        <w:rPr>
          <w:rFonts w:ascii="Arial" w:eastAsia="SimSun" w:hAnsi="Arial" w:cs="Arial"/>
          <w:bCs/>
          <w:kern w:val="0"/>
          <w:sz w:val="24"/>
          <w:szCs w:val="24"/>
          <w:lang w:eastAsia="zh-CN"/>
        </w:rPr>
      </w:pPr>
      <w:r w:rsidRPr="00AE0A6C">
        <w:rPr>
          <w:rFonts w:ascii="Arial" w:eastAsia="SimSun" w:hAnsi="Arial" w:cs="Arial"/>
          <w:bCs/>
          <w:kern w:val="0"/>
          <w:sz w:val="24"/>
          <w:szCs w:val="24"/>
          <w:lang w:eastAsia="zh-CN"/>
        </w:rPr>
        <w:t>1. Характеристика сферы реализации подпрограммы, описание основных проблем в указанн</w:t>
      </w:r>
      <w:r w:rsidR="00825827">
        <w:rPr>
          <w:rFonts w:ascii="Arial" w:eastAsia="SimSun" w:hAnsi="Arial" w:cs="Arial"/>
          <w:bCs/>
          <w:kern w:val="0"/>
          <w:sz w:val="24"/>
          <w:szCs w:val="24"/>
          <w:lang w:eastAsia="zh-CN"/>
        </w:rPr>
        <w:t>ой сфере и прогноз её развития.</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 xml:space="preserve">Уровень благоустройства любого населенного пункта напрямую связан с качеством среды обитания его жителей, </w:t>
      </w:r>
      <w:proofErr w:type="gramStart"/>
      <w:r w:rsidRPr="000A0A4C">
        <w:rPr>
          <w:rFonts w:ascii="Arial" w:eastAsia="SimSun" w:hAnsi="Arial" w:cs="Arial"/>
          <w:kern w:val="0"/>
          <w:sz w:val="24"/>
          <w:szCs w:val="24"/>
          <w:lang w:eastAsia="ru-RU"/>
        </w:rPr>
        <w:t>а</w:t>
      </w:r>
      <w:proofErr w:type="gramEnd"/>
      <w:r w:rsidRPr="000A0A4C">
        <w:rPr>
          <w:rFonts w:ascii="Arial" w:eastAsia="SimSun" w:hAnsi="Arial" w:cs="Arial"/>
          <w:kern w:val="0"/>
          <w:sz w:val="24"/>
          <w:szCs w:val="24"/>
          <w:lang w:eastAsia="ru-RU"/>
        </w:rPr>
        <w:t xml:space="preserve"> в конечном счете и с безопасностью проживания.</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 xml:space="preserve">Для поддержания в удовлетворительном состоянии зеленых насаждений общего пользования и растений необходим систематический уход за существующими насаждениями: вырезка поросли, уборка аварийных и старых деревьев, подсадка саженцев. В </w:t>
      </w:r>
      <w:proofErr w:type="spellStart"/>
      <w:r w:rsidRPr="000A0A4C">
        <w:rPr>
          <w:rFonts w:ascii="Arial" w:eastAsia="SimSun" w:hAnsi="Arial" w:cs="Arial"/>
          <w:kern w:val="0"/>
          <w:sz w:val="24"/>
          <w:szCs w:val="24"/>
          <w:lang w:eastAsia="ru-RU"/>
        </w:rPr>
        <w:t>Добринском</w:t>
      </w:r>
      <w:proofErr w:type="spellEnd"/>
      <w:r w:rsidRPr="000A0A4C">
        <w:rPr>
          <w:rFonts w:ascii="Arial" w:eastAsia="SimSun" w:hAnsi="Arial" w:cs="Arial"/>
          <w:kern w:val="0"/>
          <w:sz w:val="24"/>
          <w:szCs w:val="24"/>
          <w:lang w:eastAsia="ru-RU"/>
        </w:rPr>
        <w:t xml:space="preserve"> сельском поселении отсутствует штат рабочих по благоустройству, участие в этой работе принимают работники администрации, жители, учащиеся, трудящиеся предприятий.</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zh-CN"/>
        </w:rPr>
        <w:t xml:space="preserve">В настоящее время система наружного освещения сельского поселения включает 12 пунктов управления освещением. Общая протяженность линий наружного освещения составляет 11,8 км и имеет 100 светильников. Качественное освещение – необходимое условие жизнедеятельности. </w:t>
      </w:r>
      <w:r w:rsidRPr="000A0A4C">
        <w:rPr>
          <w:rFonts w:ascii="Arial" w:eastAsia="SimSun" w:hAnsi="Arial" w:cs="Arial"/>
          <w:kern w:val="0"/>
          <w:sz w:val="24"/>
          <w:szCs w:val="24"/>
          <w:lang w:eastAsia="ru-RU"/>
        </w:rPr>
        <w:t>Постоянно проводятся работы по ремонту и обслуживанию сетей наружного освещения.</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Таким образом, проблема заключается в восстановлении имеющегося освещения, его реконструкции и строительстве нового на улицах населенных пунктов муниципального образования.</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На территории сельского поселения находится 3 гражданских кладбища, общая площадь 3 га.</w:t>
      </w:r>
    </w:p>
    <w:p w:rsidR="000A0A4C" w:rsidRPr="000A0A4C" w:rsidRDefault="000A0A4C" w:rsidP="000A0A4C">
      <w:pPr>
        <w:tabs>
          <w:tab w:val="left" w:pos="0"/>
        </w:tabs>
        <w:suppressAutoHyphens w:val="0"/>
        <w:autoSpaceDE w:val="0"/>
        <w:ind w:firstLine="709"/>
        <w:jc w:val="both"/>
        <w:rPr>
          <w:rFonts w:ascii="Arial" w:eastAsia="SimSun" w:hAnsi="Arial" w:cs="Arial"/>
          <w:kern w:val="0"/>
          <w:sz w:val="24"/>
          <w:szCs w:val="24"/>
          <w:lang w:eastAsia="zh-CN"/>
        </w:rPr>
      </w:pPr>
      <w:r w:rsidRPr="000A0A4C">
        <w:rPr>
          <w:rFonts w:ascii="Arial" w:eastAsia="SimSun" w:hAnsi="Arial" w:cs="Arial"/>
          <w:kern w:val="0"/>
          <w:sz w:val="24"/>
          <w:szCs w:val="24"/>
          <w:lang w:eastAsia="zh-CN"/>
        </w:rPr>
        <w:t>- кладбище № 1 (п. Козловский);</w:t>
      </w:r>
    </w:p>
    <w:p w:rsidR="000A0A4C" w:rsidRPr="000A0A4C" w:rsidRDefault="000A0A4C" w:rsidP="000A0A4C">
      <w:pPr>
        <w:tabs>
          <w:tab w:val="left" w:pos="0"/>
        </w:tabs>
        <w:suppressAutoHyphens w:val="0"/>
        <w:autoSpaceDE w:val="0"/>
        <w:ind w:firstLine="709"/>
        <w:jc w:val="both"/>
        <w:rPr>
          <w:rFonts w:ascii="Arial" w:eastAsia="SimSun" w:hAnsi="Arial" w:cs="Arial"/>
          <w:kern w:val="0"/>
          <w:sz w:val="24"/>
          <w:szCs w:val="24"/>
          <w:lang w:eastAsia="zh-CN"/>
        </w:rPr>
      </w:pPr>
      <w:r w:rsidRPr="000A0A4C">
        <w:rPr>
          <w:rFonts w:ascii="Arial" w:eastAsia="SimSun" w:hAnsi="Arial" w:cs="Arial"/>
          <w:kern w:val="0"/>
          <w:sz w:val="24"/>
          <w:szCs w:val="24"/>
          <w:lang w:eastAsia="zh-CN"/>
        </w:rPr>
        <w:t xml:space="preserve">- кладбище № 2 (п. </w:t>
      </w:r>
      <w:proofErr w:type="gramStart"/>
      <w:r w:rsidRPr="000A0A4C">
        <w:rPr>
          <w:rFonts w:ascii="Arial" w:eastAsia="SimSun" w:hAnsi="Arial" w:cs="Arial"/>
          <w:kern w:val="0"/>
          <w:sz w:val="24"/>
          <w:szCs w:val="24"/>
          <w:lang w:eastAsia="zh-CN"/>
        </w:rPr>
        <w:t>Видный</w:t>
      </w:r>
      <w:proofErr w:type="gramEnd"/>
      <w:r w:rsidRPr="000A0A4C">
        <w:rPr>
          <w:rFonts w:ascii="Arial" w:eastAsia="SimSun" w:hAnsi="Arial" w:cs="Arial"/>
          <w:kern w:val="0"/>
          <w:sz w:val="24"/>
          <w:szCs w:val="24"/>
          <w:lang w:eastAsia="zh-CN"/>
        </w:rPr>
        <w:t>)</w:t>
      </w:r>
    </w:p>
    <w:p w:rsidR="000A0A4C" w:rsidRPr="000A0A4C" w:rsidRDefault="000A0A4C" w:rsidP="000A0A4C">
      <w:pPr>
        <w:tabs>
          <w:tab w:val="left" w:pos="0"/>
        </w:tabs>
        <w:suppressAutoHyphens w:val="0"/>
        <w:autoSpaceDE w:val="0"/>
        <w:ind w:firstLine="709"/>
        <w:jc w:val="both"/>
        <w:rPr>
          <w:rFonts w:ascii="Arial" w:eastAsia="SimSun" w:hAnsi="Arial" w:cs="Arial"/>
          <w:kern w:val="0"/>
          <w:sz w:val="24"/>
          <w:szCs w:val="24"/>
          <w:lang w:eastAsia="zh-CN"/>
        </w:rPr>
      </w:pPr>
      <w:r w:rsidRPr="000A0A4C">
        <w:rPr>
          <w:rFonts w:ascii="Arial" w:eastAsia="SimSun" w:hAnsi="Arial" w:cs="Arial"/>
          <w:kern w:val="0"/>
          <w:sz w:val="24"/>
          <w:szCs w:val="24"/>
          <w:lang w:eastAsia="zh-CN"/>
        </w:rPr>
        <w:t>- кладбище № 3 (п. Центральный)</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 xml:space="preserve">Места захоронения требуют постоянного ухода. Для поддержания кладбищ в нормальном состоянии необходимо организовывать подвоз песка, очистку территорий кладбищ от старой древесно-кустарниковой поросли, вывоз мусора, </w:t>
      </w:r>
      <w:r w:rsidRPr="000A0A4C">
        <w:rPr>
          <w:rFonts w:ascii="Arial" w:eastAsia="SimSun" w:hAnsi="Arial" w:cs="Arial"/>
          <w:kern w:val="0"/>
          <w:sz w:val="24"/>
          <w:szCs w:val="24"/>
          <w:lang w:eastAsia="ru-RU"/>
        </w:rPr>
        <w:lastRenderedPageBreak/>
        <w:t>устанавливать ограждения.</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На территории поселения проводятся работы по приведению улиц поселения и дворовых территорий в соответствие санитарному и эстетическому состоянию. Основная причина захламления территорий поселения путем несанкционированной выгрузки бытовых и строительных отходов организациями, учреждениями и жителями поселения – не соблюдение правил благоустройства администрации сельского поселения. Работы по ликвидации несанкционированных свалок на территории поселения проводятся не в полном объеме из-за отсутствия финансирования данных мероприятий.</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В зимний период есть необходимость в расчистке дорог от снежных заносов, для нормального функционирования жизнедеятельности поселения.</w:t>
      </w:r>
    </w:p>
    <w:p w:rsidR="000A0A4C" w:rsidRPr="000A0A4C" w:rsidRDefault="000A0A4C" w:rsidP="000A0A4C">
      <w:pPr>
        <w:suppressAutoHyphens w:val="0"/>
        <w:autoSpaceDE w:val="0"/>
        <w:autoSpaceDN w:val="0"/>
        <w:adjustRightInd w:val="0"/>
        <w:ind w:firstLine="709"/>
        <w:jc w:val="both"/>
        <w:rPr>
          <w:rFonts w:ascii="Arial" w:eastAsia="SimSun" w:hAnsi="Arial" w:cs="Arial"/>
          <w:kern w:val="0"/>
          <w:sz w:val="24"/>
          <w:szCs w:val="24"/>
          <w:lang w:eastAsia="zh-CN"/>
        </w:rPr>
      </w:pPr>
      <w:proofErr w:type="gramStart"/>
      <w:r w:rsidRPr="000A0A4C">
        <w:rPr>
          <w:rFonts w:ascii="Arial" w:eastAsia="SimSun" w:hAnsi="Arial" w:cs="Arial"/>
          <w:kern w:val="0"/>
          <w:sz w:val="24"/>
          <w:szCs w:val="24"/>
          <w:lang w:eastAsia="zh-CN"/>
        </w:rPr>
        <w:t>В соответствии с решением Совета депутатов Добринского сельского поселения от 26.12. 2016 г. № 200 «Об утверждении Правил благоустройства на территории Добринского сельского поселения Таловского муниципального района», с целью обеспечения чистоты и порядка на территории поселения 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w:t>
      </w:r>
      <w:proofErr w:type="gramEnd"/>
      <w:r w:rsidRPr="000A0A4C">
        <w:rPr>
          <w:rFonts w:ascii="Arial" w:eastAsia="SimSun" w:hAnsi="Arial" w:cs="Arial"/>
          <w:kern w:val="0"/>
          <w:sz w:val="24"/>
          <w:szCs w:val="24"/>
          <w:lang w:eastAsia="zh-CN"/>
        </w:rPr>
        <w:t>,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 проведение работ по уборке и содержанию свободных земель.</w:t>
      </w:r>
    </w:p>
    <w:p w:rsidR="000A0A4C" w:rsidRPr="000A0A4C" w:rsidRDefault="000A0A4C" w:rsidP="000A0A4C">
      <w:pPr>
        <w:suppressAutoHyphens w:val="0"/>
        <w:jc w:val="both"/>
        <w:rPr>
          <w:rFonts w:ascii="Arial" w:eastAsia="SimSun" w:hAnsi="Arial" w:cs="Arial"/>
          <w:bCs/>
          <w:kern w:val="0"/>
          <w:sz w:val="24"/>
          <w:szCs w:val="24"/>
          <w:lang w:eastAsia="zh-CN"/>
        </w:rPr>
      </w:pPr>
      <w:r w:rsidRPr="000A0A4C">
        <w:rPr>
          <w:rFonts w:ascii="Arial" w:eastAsia="SimSun" w:hAnsi="Arial" w:cs="Arial"/>
          <w:bCs/>
          <w:kern w:val="0"/>
          <w:sz w:val="24"/>
          <w:szCs w:val="24"/>
          <w:lang w:eastAsia="zh-CN"/>
        </w:rPr>
        <w:t>2.</w:t>
      </w:r>
      <w:r w:rsidRPr="000A0A4C">
        <w:rPr>
          <w:rFonts w:ascii="Arial" w:eastAsia="SimSun" w:hAnsi="Arial" w:cs="Arial"/>
          <w:kern w:val="0"/>
          <w:sz w:val="24"/>
          <w:szCs w:val="24"/>
          <w:lang w:eastAsia="zh-CN"/>
        </w:rPr>
        <w:t xml:space="preserve"> Приоритеты</w:t>
      </w:r>
      <w:r w:rsidRPr="000A0A4C">
        <w:rPr>
          <w:rFonts w:ascii="Arial" w:eastAsia="SimSun" w:hAnsi="Arial" w:cs="Arial"/>
          <w:bCs/>
          <w:kern w:val="0"/>
          <w:sz w:val="24"/>
          <w:szCs w:val="24"/>
          <w:lang w:eastAsia="zh-CN"/>
        </w:rPr>
        <w:t xml:space="preserve">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0A0A4C" w:rsidRDefault="000A0A4C" w:rsidP="000A0A4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SimSun" w:hAnsi="Arial" w:cs="Arial"/>
          <w:b/>
          <w:kern w:val="0"/>
          <w:sz w:val="24"/>
          <w:szCs w:val="24"/>
          <w:lang w:eastAsia="zh-CN"/>
        </w:rPr>
      </w:pPr>
    </w:p>
    <w:p w:rsidR="000A0A4C" w:rsidRPr="000A0A4C" w:rsidRDefault="000A0A4C" w:rsidP="000A0A4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 xml:space="preserve">В качестве приоритетных направлений повышения уровня благоустройства на территории Добринского сельского </w:t>
      </w:r>
      <w:proofErr w:type="gramStart"/>
      <w:r w:rsidRPr="000A0A4C">
        <w:rPr>
          <w:rFonts w:ascii="Arial" w:eastAsia="SimSun" w:hAnsi="Arial" w:cs="Arial"/>
          <w:kern w:val="0"/>
          <w:sz w:val="24"/>
          <w:szCs w:val="24"/>
          <w:lang w:eastAsia="ru-RU"/>
        </w:rPr>
        <w:t>поселения</w:t>
      </w:r>
      <w:proofErr w:type="gramEnd"/>
      <w:r w:rsidRPr="000A0A4C">
        <w:rPr>
          <w:rFonts w:ascii="Arial" w:eastAsia="SimSun" w:hAnsi="Arial" w:cs="Arial"/>
          <w:kern w:val="0"/>
          <w:sz w:val="24"/>
          <w:szCs w:val="24"/>
          <w:lang w:eastAsia="ru-RU"/>
        </w:rPr>
        <w:t xml:space="preserve"> на достижение которых направлено содержание программных мероприятий, рассматриваются:</w:t>
      </w:r>
    </w:p>
    <w:p w:rsidR="000A0A4C" w:rsidRPr="000A0A4C" w:rsidRDefault="000A0A4C" w:rsidP="000A0A4C">
      <w:pPr>
        <w:tabs>
          <w:tab w:val="left" w:pos="720"/>
          <w:tab w:val="left" w:pos="1832"/>
        </w:tabs>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1. Выявление и ликвидация несанкционированных свалок, санитарная очистка территорий;</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2. Озеленение, благоустройство территорий населенных пунктов сельского поселения;</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3. Организация и обслуживание уличного освещения;</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4. Организация и содержание мест захоронения, памятников;</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5. Расчистка дорог от снега;</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6. Содержание, строительство, ремонт детских и спортивных площадок.</w:t>
      </w:r>
    </w:p>
    <w:p w:rsidR="000A0A4C" w:rsidRPr="000A0A4C" w:rsidRDefault="000A0A4C" w:rsidP="000A0A4C">
      <w:pPr>
        <w:suppressAutoHyphens w:val="0"/>
        <w:autoSpaceDE w:val="0"/>
        <w:autoSpaceDN w:val="0"/>
        <w:adjustRightInd w:val="0"/>
        <w:ind w:firstLine="709"/>
        <w:jc w:val="both"/>
        <w:rPr>
          <w:rFonts w:ascii="Arial" w:eastAsia="Andale Sans UI" w:hAnsi="Arial" w:cs="Arial"/>
          <w:kern w:val="0"/>
          <w:sz w:val="24"/>
          <w:szCs w:val="24"/>
          <w:lang w:eastAsia="fa-IR" w:bidi="fa-IR"/>
        </w:rPr>
      </w:pPr>
      <w:r w:rsidRPr="000A0A4C">
        <w:rPr>
          <w:rFonts w:ascii="Arial" w:eastAsia="SimSun" w:hAnsi="Arial" w:cs="Arial"/>
          <w:kern w:val="0"/>
          <w:sz w:val="24"/>
          <w:szCs w:val="24"/>
          <w:lang w:eastAsia="zh-CN"/>
        </w:rPr>
        <w:t xml:space="preserve">Основной целью муниципальной программы является </w:t>
      </w:r>
      <w:r w:rsidRPr="000A0A4C">
        <w:rPr>
          <w:rFonts w:ascii="Arial" w:eastAsia="Andale Sans UI" w:hAnsi="Arial" w:cs="Arial"/>
          <w:kern w:val="0"/>
          <w:sz w:val="24"/>
          <w:szCs w:val="24"/>
          <w:lang w:eastAsia="fa-IR" w:bidi="fa-IR"/>
        </w:rPr>
        <w:t>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Добринского поселения.</w:t>
      </w:r>
    </w:p>
    <w:p w:rsidR="000A0A4C" w:rsidRPr="000A0A4C" w:rsidRDefault="000A0A4C" w:rsidP="000A0A4C">
      <w:pPr>
        <w:widowControl w:val="0"/>
        <w:suppressAutoHyphens w:val="0"/>
        <w:snapToGrid w:val="0"/>
        <w:ind w:firstLine="709"/>
        <w:jc w:val="both"/>
        <w:textAlignment w:val="baseline"/>
        <w:rPr>
          <w:rFonts w:ascii="Arial" w:eastAsia="Andale Sans UI" w:hAnsi="Arial" w:cs="Arial"/>
          <w:kern w:val="0"/>
          <w:sz w:val="24"/>
          <w:szCs w:val="24"/>
          <w:lang w:eastAsia="fa-IR" w:bidi="fa-IR"/>
        </w:rPr>
      </w:pPr>
      <w:r w:rsidRPr="000A0A4C">
        <w:rPr>
          <w:rFonts w:ascii="Arial" w:eastAsia="Andale Sans UI" w:hAnsi="Arial" w:cs="Arial"/>
          <w:kern w:val="0"/>
          <w:sz w:val="24"/>
          <w:szCs w:val="24"/>
          <w:lang w:eastAsia="fa-IR" w:bidi="fa-IR"/>
        </w:rPr>
        <w:t>Для достижения указанной цели должна быть решена основная задача - поддержание на существующем уровне и улучшение санитарно-эпидемиологического состояния и благоустроенности поселения.</w:t>
      </w:r>
    </w:p>
    <w:p w:rsidR="000A0A4C" w:rsidRPr="000A0A4C" w:rsidRDefault="000A0A4C" w:rsidP="000A0A4C">
      <w:pPr>
        <w:suppressAutoHyphens w:val="0"/>
        <w:autoSpaceDE w:val="0"/>
        <w:autoSpaceDN w:val="0"/>
        <w:adjustRightInd w:val="0"/>
        <w:ind w:firstLine="709"/>
        <w:jc w:val="both"/>
        <w:rPr>
          <w:rFonts w:ascii="Arial" w:eastAsia="Andale Sans UI" w:hAnsi="Arial" w:cs="Arial"/>
          <w:kern w:val="0"/>
          <w:sz w:val="24"/>
          <w:szCs w:val="24"/>
          <w:lang w:eastAsia="fa-IR" w:bidi="fa-IR"/>
        </w:rPr>
      </w:pPr>
      <w:r w:rsidRPr="000A0A4C">
        <w:rPr>
          <w:rFonts w:ascii="Arial" w:eastAsia="SimSun" w:hAnsi="Arial" w:cs="Arial"/>
          <w:kern w:val="0"/>
          <w:sz w:val="24"/>
          <w:szCs w:val="24"/>
          <w:lang w:eastAsia="zh-CN"/>
        </w:rPr>
        <w:t>Целевыми индикаторами и показателями муниципальной подпрограммы является</w:t>
      </w:r>
      <w:r w:rsidRPr="000A0A4C">
        <w:rPr>
          <w:rFonts w:ascii="Arial" w:eastAsia="Andale Sans UI" w:hAnsi="Arial" w:cs="Arial"/>
          <w:kern w:val="0"/>
          <w:sz w:val="24"/>
          <w:szCs w:val="24"/>
          <w:lang w:eastAsia="fa-IR" w:bidi="fa-IR"/>
        </w:rPr>
        <w:t>:</w:t>
      </w:r>
    </w:p>
    <w:p w:rsidR="000A0A4C" w:rsidRPr="000A0A4C" w:rsidRDefault="00410453" w:rsidP="000A0A4C">
      <w:pPr>
        <w:suppressAutoHyphens w:val="0"/>
        <w:autoSpaceDE w:val="0"/>
        <w:autoSpaceDN w:val="0"/>
        <w:adjustRightInd w:val="0"/>
        <w:ind w:left="426"/>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 </w:t>
      </w:r>
      <w:r w:rsidR="000A0A4C" w:rsidRPr="000A0A4C">
        <w:rPr>
          <w:rFonts w:ascii="Arial" w:hAnsi="Arial" w:cs="Arial"/>
          <w:color w:val="000000"/>
          <w:kern w:val="0"/>
          <w:sz w:val="24"/>
          <w:szCs w:val="24"/>
          <w:lang w:eastAsia="ru-RU"/>
        </w:rPr>
        <w:t>1.Доля протяженности освещенных частей улиц, проездов в их общей протяженности, %</w:t>
      </w:r>
    </w:p>
    <w:p w:rsidR="000A0A4C" w:rsidRPr="000A0A4C" w:rsidRDefault="00410453" w:rsidP="000A0A4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 </w:t>
      </w:r>
      <w:r w:rsidR="000A0A4C" w:rsidRPr="000A0A4C">
        <w:rPr>
          <w:rFonts w:ascii="Arial" w:hAnsi="Arial" w:cs="Arial"/>
          <w:color w:val="000000"/>
          <w:kern w:val="0"/>
          <w:sz w:val="24"/>
          <w:szCs w:val="24"/>
          <w:lang w:eastAsia="ru-RU"/>
        </w:rPr>
        <w:t>2.Количество несанкционированных свалок на территории поселения, ед.</w:t>
      </w:r>
    </w:p>
    <w:p w:rsidR="000A0A4C" w:rsidRPr="000A0A4C" w:rsidRDefault="00410453" w:rsidP="000A0A4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lastRenderedPageBreak/>
        <w:t xml:space="preserve"> </w:t>
      </w:r>
      <w:r w:rsidR="000A0A4C" w:rsidRPr="000A0A4C">
        <w:rPr>
          <w:rFonts w:ascii="Arial" w:hAnsi="Arial" w:cs="Arial"/>
          <w:color w:val="000000"/>
          <w:kern w:val="0"/>
          <w:sz w:val="24"/>
          <w:szCs w:val="24"/>
          <w:lang w:eastAsia="ru-RU"/>
        </w:rPr>
        <w:t>3.Количество отремонтированных мест захоронения, ед.</w:t>
      </w:r>
    </w:p>
    <w:p w:rsidR="000A0A4C" w:rsidRPr="000A0A4C" w:rsidRDefault="00410453" w:rsidP="000A0A4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 </w:t>
      </w:r>
      <w:r w:rsidR="000A0A4C" w:rsidRPr="000A0A4C">
        <w:rPr>
          <w:rFonts w:ascii="Arial" w:hAnsi="Arial" w:cs="Arial"/>
          <w:color w:val="000000"/>
          <w:kern w:val="0"/>
          <w:sz w:val="24"/>
          <w:szCs w:val="24"/>
          <w:lang w:eastAsia="ru-RU"/>
        </w:rPr>
        <w:t>4.Количество посаженных деревьев, шт.</w:t>
      </w:r>
    </w:p>
    <w:p w:rsidR="000A0A4C" w:rsidRPr="000A0A4C" w:rsidRDefault="000A0A4C" w:rsidP="000A0A4C">
      <w:pPr>
        <w:suppressAutoHyphens w:val="0"/>
        <w:autoSpaceDE w:val="0"/>
        <w:autoSpaceDN w:val="0"/>
        <w:adjustRightInd w:val="0"/>
        <w:ind w:firstLine="720"/>
        <w:jc w:val="both"/>
        <w:rPr>
          <w:rFonts w:ascii="Arial" w:eastAsia="SimSun" w:hAnsi="Arial" w:cs="Arial"/>
          <w:kern w:val="0"/>
          <w:sz w:val="24"/>
          <w:szCs w:val="24"/>
          <w:lang w:eastAsia="zh-CN"/>
        </w:rPr>
      </w:pPr>
      <w:r w:rsidRPr="000A0A4C">
        <w:rPr>
          <w:rFonts w:ascii="Arial" w:eastAsia="SimSun" w:hAnsi="Arial" w:cs="Arial"/>
          <w:kern w:val="0"/>
          <w:sz w:val="24"/>
          <w:szCs w:val="24"/>
          <w:lang w:eastAsia="zh-CN"/>
        </w:rPr>
        <w:t>Планируемые значения целевых индикаторов по годам реализации подпрограммы указаны в приложении 1.</w:t>
      </w:r>
    </w:p>
    <w:p w:rsidR="00337A39"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 xml:space="preserve">Подпрограмма реализуется в один этап. Срок реализации программы 2018— 2029 </w:t>
      </w:r>
      <w:proofErr w:type="spellStart"/>
      <w:r w:rsidRPr="000A0A4C">
        <w:rPr>
          <w:rFonts w:ascii="Arial" w:eastAsia="SimSun" w:hAnsi="Arial" w:cs="Arial"/>
          <w:kern w:val="0"/>
          <w:sz w:val="24"/>
          <w:szCs w:val="24"/>
          <w:lang w:eastAsia="ru-RU"/>
        </w:rPr>
        <w:t>г</w:t>
      </w:r>
      <w:r>
        <w:rPr>
          <w:rFonts w:ascii="Arial" w:eastAsia="SimSun" w:hAnsi="Arial" w:cs="Arial"/>
          <w:kern w:val="0"/>
          <w:sz w:val="24"/>
          <w:szCs w:val="24"/>
          <w:lang w:eastAsia="ru-RU"/>
        </w:rPr>
        <w:t>.</w:t>
      </w:r>
      <w:proofErr w:type="gramStart"/>
      <w:r w:rsidRPr="000A0A4C">
        <w:rPr>
          <w:rFonts w:ascii="Arial" w:eastAsia="SimSun" w:hAnsi="Arial" w:cs="Arial"/>
          <w:kern w:val="0"/>
          <w:sz w:val="24"/>
          <w:szCs w:val="24"/>
          <w:lang w:eastAsia="ru-RU"/>
        </w:rPr>
        <w:t>г</w:t>
      </w:r>
      <w:proofErr w:type="spellEnd"/>
      <w:proofErr w:type="gramEnd"/>
      <w:r w:rsidRPr="000A0A4C">
        <w:rPr>
          <w:rFonts w:ascii="Arial" w:eastAsia="SimSun" w:hAnsi="Arial" w:cs="Arial"/>
          <w:kern w:val="0"/>
          <w:sz w:val="24"/>
          <w:szCs w:val="24"/>
          <w:lang w:eastAsia="ru-RU"/>
        </w:rPr>
        <w:t>.</w:t>
      </w:r>
    </w:p>
    <w:p w:rsidR="00281797" w:rsidRPr="00AE0A6C" w:rsidRDefault="00281797"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Характеристика основных мероприятий подпр</w:t>
      </w:r>
      <w:r w:rsidR="00825827">
        <w:rPr>
          <w:rFonts w:ascii="Arial" w:eastAsia="SimSun" w:hAnsi="Arial" w:cs="Arial"/>
          <w:kern w:val="0"/>
          <w:sz w:val="24"/>
          <w:szCs w:val="24"/>
          <w:lang w:eastAsia="zh-CN"/>
        </w:rPr>
        <w:t>ограммы.</w:t>
      </w:r>
    </w:p>
    <w:p w:rsidR="00281797" w:rsidRPr="00AE0A6C" w:rsidRDefault="00281797" w:rsidP="007F2064">
      <w:pPr>
        <w:widowControl w:val="0"/>
        <w:suppressAutoHyphens w:val="0"/>
        <w:snapToGrid w:val="0"/>
        <w:ind w:firstLine="567"/>
        <w:jc w:val="both"/>
        <w:textAlignment w:val="baseline"/>
        <w:rPr>
          <w:rFonts w:ascii="Arial" w:eastAsia="Andale Sans UI" w:hAnsi="Arial" w:cs="Arial"/>
          <w:kern w:val="0"/>
          <w:sz w:val="24"/>
          <w:szCs w:val="24"/>
          <w:lang w:eastAsia="fa-IR" w:bidi="fa-IR"/>
        </w:rPr>
      </w:pPr>
      <w:r w:rsidRPr="00AE0A6C">
        <w:rPr>
          <w:rFonts w:ascii="Arial" w:eastAsia="Andale Sans UI" w:hAnsi="Arial" w:cs="Arial"/>
          <w:kern w:val="0"/>
          <w:sz w:val="24"/>
          <w:szCs w:val="24"/>
          <w:lang w:eastAsia="fa-IR" w:bidi="fa-IR"/>
        </w:rPr>
        <w:t>В рамках муниципальной подпрограммы реализуется следующие основные мероприятия:</w:t>
      </w:r>
    </w:p>
    <w:p w:rsidR="00410453" w:rsidRDefault="00410453" w:rsidP="007F2064">
      <w:pPr>
        <w:widowControl w:val="0"/>
        <w:suppressAutoHyphens w:val="0"/>
        <w:snapToGrid w:val="0"/>
        <w:ind w:firstLine="567"/>
        <w:jc w:val="both"/>
        <w:textAlignment w:val="baseline"/>
        <w:rPr>
          <w:rFonts w:ascii="Arial" w:eastAsia="SimSun" w:hAnsi="Arial" w:cs="Arial"/>
          <w:color w:val="000000"/>
          <w:kern w:val="0"/>
          <w:sz w:val="24"/>
          <w:szCs w:val="24"/>
          <w:lang w:eastAsia="zh-CN"/>
        </w:rPr>
      </w:pPr>
    </w:p>
    <w:p w:rsidR="00281797" w:rsidRPr="00410453" w:rsidRDefault="00281797" w:rsidP="007F2064">
      <w:pPr>
        <w:widowControl w:val="0"/>
        <w:suppressAutoHyphens w:val="0"/>
        <w:snapToGrid w:val="0"/>
        <w:ind w:firstLine="567"/>
        <w:jc w:val="both"/>
        <w:textAlignment w:val="baseline"/>
        <w:rPr>
          <w:rFonts w:ascii="Arial" w:eastAsia="Andale Sans UI" w:hAnsi="Arial" w:cs="Arial"/>
          <w:kern w:val="0"/>
          <w:sz w:val="24"/>
          <w:szCs w:val="24"/>
          <w:lang w:eastAsia="fa-IR" w:bidi="fa-IR"/>
        </w:rPr>
      </w:pPr>
      <w:r w:rsidRPr="00410453">
        <w:rPr>
          <w:rFonts w:ascii="Arial" w:eastAsia="SimSun" w:hAnsi="Arial" w:cs="Arial"/>
          <w:color w:val="000000"/>
          <w:kern w:val="0"/>
          <w:sz w:val="24"/>
          <w:szCs w:val="24"/>
          <w:lang w:eastAsia="zh-CN"/>
        </w:rPr>
        <w:t>Мероприятие 1.</w:t>
      </w:r>
      <w:r w:rsidRPr="00410453">
        <w:rPr>
          <w:rFonts w:ascii="Arial" w:eastAsia="SimSun" w:hAnsi="Arial" w:cs="Arial"/>
          <w:kern w:val="0"/>
          <w:sz w:val="24"/>
          <w:szCs w:val="24"/>
          <w:lang w:eastAsia="zh-CN"/>
        </w:rPr>
        <w:t xml:space="preserve"> </w:t>
      </w:r>
      <w:r w:rsidRPr="00410453">
        <w:rPr>
          <w:rFonts w:ascii="Arial" w:eastAsia="Andale Sans UI" w:hAnsi="Arial" w:cs="Arial"/>
          <w:kern w:val="0"/>
          <w:sz w:val="24"/>
          <w:szCs w:val="24"/>
          <w:lang w:eastAsia="fa-IR" w:bidi="fa-IR"/>
        </w:rPr>
        <w:t>Развитие сети уличного освещения</w:t>
      </w:r>
    </w:p>
    <w:p w:rsidR="00281797" w:rsidRPr="00AE0A6C" w:rsidRDefault="00281797" w:rsidP="007F2064">
      <w:pPr>
        <w:suppressAutoHyphens w:val="0"/>
        <w:autoSpaceDE w:val="0"/>
        <w:autoSpaceDN w:val="0"/>
        <w:adjustRightInd w:val="0"/>
        <w:ind w:firstLine="567"/>
        <w:jc w:val="both"/>
        <w:rPr>
          <w:rFonts w:ascii="Arial" w:hAnsi="Arial" w:cs="Arial"/>
          <w:color w:val="000000"/>
          <w:kern w:val="0"/>
          <w:sz w:val="24"/>
          <w:szCs w:val="24"/>
          <w:lang w:eastAsia="ru-RU"/>
        </w:rPr>
      </w:pPr>
      <w:r w:rsidRPr="00AE0A6C">
        <w:rPr>
          <w:rFonts w:ascii="Arial" w:eastAsia="SimSun" w:hAnsi="Arial" w:cs="Arial"/>
          <w:color w:val="000000"/>
          <w:kern w:val="0"/>
          <w:sz w:val="24"/>
          <w:szCs w:val="24"/>
          <w:lang w:eastAsia="zh-CN"/>
        </w:rPr>
        <w:t>Данное мероприятие направлено на обеспечение работоспособности сетей наружного освещения</w:t>
      </w:r>
      <w:r w:rsidRPr="00AE0A6C">
        <w:rPr>
          <w:rFonts w:ascii="Arial" w:hAnsi="Arial" w:cs="Arial"/>
          <w:color w:val="000000"/>
          <w:kern w:val="0"/>
          <w:sz w:val="24"/>
          <w:szCs w:val="24"/>
          <w:lang w:eastAsia="ru-RU"/>
        </w:rPr>
        <w:t>.</w:t>
      </w:r>
    </w:p>
    <w:p w:rsidR="00281797" w:rsidRPr="00AE0A6C" w:rsidRDefault="00FA3149"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Срок исполнения - в течение 2018</w:t>
      </w:r>
      <w:r w:rsidR="00281797" w:rsidRPr="00AE0A6C">
        <w:rPr>
          <w:rFonts w:ascii="Arial" w:eastAsia="SimSun" w:hAnsi="Arial" w:cs="Arial"/>
          <w:kern w:val="0"/>
          <w:sz w:val="24"/>
          <w:szCs w:val="24"/>
          <w:lang w:eastAsia="en-US"/>
        </w:rPr>
        <w:t xml:space="preserve"> - 2</w:t>
      </w:r>
      <w:r w:rsidRPr="00AE0A6C">
        <w:rPr>
          <w:rFonts w:ascii="Arial" w:eastAsia="SimSun" w:hAnsi="Arial" w:cs="Arial"/>
          <w:kern w:val="0"/>
          <w:sz w:val="24"/>
          <w:szCs w:val="24"/>
          <w:lang w:eastAsia="en-US"/>
        </w:rPr>
        <w:t>02</w:t>
      </w:r>
      <w:r w:rsidR="00D5602F">
        <w:rPr>
          <w:rFonts w:ascii="Arial" w:eastAsia="SimSun" w:hAnsi="Arial" w:cs="Arial"/>
          <w:kern w:val="0"/>
          <w:sz w:val="24"/>
          <w:szCs w:val="24"/>
          <w:lang w:eastAsia="en-US"/>
        </w:rPr>
        <w:t>9</w:t>
      </w:r>
      <w:r w:rsidR="00281797" w:rsidRPr="00AE0A6C">
        <w:rPr>
          <w:rFonts w:ascii="Arial" w:eastAsia="SimSun" w:hAnsi="Arial" w:cs="Arial"/>
          <w:kern w:val="0"/>
          <w:sz w:val="24"/>
          <w:szCs w:val="24"/>
          <w:lang w:eastAsia="en-US"/>
        </w:rPr>
        <w:t xml:space="preserve"> годов.</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Общий объем финансирования подпрограммы </w:t>
      </w:r>
      <w:r w:rsidR="00EE2205">
        <w:rPr>
          <w:rFonts w:ascii="Arial" w:eastAsia="SimSun" w:hAnsi="Arial" w:cs="Arial"/>
          <w:kern w:val="0"/>
          <w:sz w:val="24"/>
          <w:szCs w:val="24"/>
          <w:lang w:eastAsia="en-US"/>
        </w:rPr>
        <w:t>2</w:t>
      </w:r>
      <w:r w:rsidR="00C73896">
        <w:rPr>
          <w:rFonts w:ascii="Arial" w:eastAsia="SimSun" w:hAnsi="Arial" w:cs="Arial"/>
          <w:kern w:val="0"/>
          <w:sz w:val="24"/>
          <w:szCs w:val="24"/>
          <w:lang w:eastAsia="en-US"/>
        </w:rPr>
        <w:t xml:space="preserve"> </w:t>
      </w:r>
      <w:r w:rsidR="005A590F">
        <w:rPr>
          <w:rFonts w:ascii="Arial" w:eastAsia="SimSun" w:hAnsi="Arial" w:cs="Arial"/>
          <w:kern w:val="0"/>
          <w:sz w:val="24"/>
          <w:szCs w:val="24"/>
          <w:lang w:eastAsia="en-US"/>
        </w:rPr>
        <w:t>047</w:t>
      </w:r>
      <w:r w:rsidR="00C73896">
        <w:rPr>
          <w:rFonts w:ascii="Arial" w:eastAsia="SimSun" w:hAnsi="Arial" w:cs="Arial"/>
          <w:kern w:val="0"/>
          <w:sz w:val="24"/>
          <w:szCs w:val="24"/>
          <w:lang w:eastAsia="en-US"/>
        </w:rPr>
        <w:t>,</w:t>
      </w:r>
      <w:r w:rsidR="005A590F">
        <w:rPr>
          <w:rFonts w:ascii="Arial" w:eastAsia="SimSun" w:hAnsi="Arial" w:cs="Arial"/>
          <w:kern w:val="0"/>
          <w:sz w:val="24"/>
          <w:szCs w:val="24"/>
          <w:lang w:eastAsia="en-US"/>
        </w:rPr>
        <w:t>4</w:t>
      </w:r>
      <w:r w:rsidRPr="00AE0A6C">
        <w:rPr>
          <w:rFonts w:ascii="Arial" w:eastAsia="SimSun" w:hAnsi="Arial" w:cs="Arial"/>
          <w:kern w:val="0"/>
          <w:sz w:val="24"/>
          <w:szCs w:val="24"/>
          <w:lang w:eastAsia="en-US"/>
        </w:rPr>
        <w:t xml:space="preserve"> тыс. руб.:</w:t>
      </w:r>
    </w:p>
    <w:p w:rsidR="00281797" w:rsidRPr="00411E1F" w:rsidRDefault="00FA3149"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411E1F">
        <w:rPr>
          <w:rFonts w:ascii="Arial" w:eastAsia="SimSun" w:hAnsi="Arial" w:cs="Arial"/>
          <w:kern w:val="0"/>
          <w:sz w:val="24"/>
          <w:szCs w:val="24"/>
          <w:lang w:eastAsia="en-US"/>
        </w:rPr>
        <w:t>2018</w:t>
      </w:r>
      <w:r w:rsidR="00281797" w:rsidRPr="00411E1F">
        <w:rPr>
          <w:rFonts w:ascii="Arial" w:eastAsia="SimSun" w:hAnsi="Arial" w:cs="Arial"/>
          <w:kern w:val="0"/>
          <w:sz w:val="24"/>
          <w:szCs w:val="24"/>
          <w:lang w:eastAsia="en-US"/>
        </w:rPr>
        <w:t xml:space="preserve"> год </w:t>
      </w:r>
      <w:r w:rsidRPr="00411E1F">
        <w:rPr>
          <w:rFonts w:ascii="Arial" w:eastAsia="SimSun" w:hAnsi="Arial" w:cs="Arial"/>
          <w:kern w:val="0"/>
          <w:sz w:val="24"/>
          <w:szCs w:val="24"/>
          <w:lang w:eastAsia="en-US"/>
        </w:rPr>
        <w:t>–</w:t>
      </w:r>
      <w:r w:rsidR="00281797" w:rsidRPr="00411E1F">
        <w:rPr>
          <w:rFonts w:ascii="Arial" w:eastAsia="SimSun" w:hAnsi="Arial" w:cs="Arial"/>
          <w:kern w:val="0"/>
          <w:sz w:val="24"/>
          <w:szCs w:val="24"/>
          <w:lang w:eastAsia="en-US"/>
        </w:rPr>
        <w:t xml:space="preserve"> </w:t>
      </w:r>
      <w:r w:rsidR="000D2BBF">
        <w:rPr>
          <w:rFonts w:ascii="Arial" w:eastAsia="SimSun" w:hAnsi="Arial" w:cs="Arial"/>
          <w:kern w:val="0"/>
          <w:sz w:val="24"/>
          <w:szCs w:val="24"/>
          <w:lang w:eastAsia="en-US"/>
        </w:rPr>
        <w:t>37</w:t>
      </w:r>
      <w:r w:rsidR="00404704">
        <w:rPr>
          <w:rFonts w:ascii="Arial" w:eastAsia="SimSun" w:hAnsi="Arial" w:cs="Arial"/>
          <w:kern w:val="0"/>
          <w:sz w:val="24"/>
          <w:szCs w:val="24"/>
          <w:lang w:eastAsia="en-US"/>
        </w:rPr>
        <w:t>2,0</w:t>
      </w:r>
      <w:r w:rsidR="00281797" w:rsidRPr="00411E1F">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411E1F" w:rsidRDefault="00FA3149"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411E1F">
        <w:rPr>
          <w:rFonts w:ascii="Arial" w:eastAsia="SimSun" w:hAnsi="Arial" w:cs="Arial"/>
          <w:kern w:val="0"/>
          <w:sz w:val="24"/>
          <w:szCs w:val="24"/>
          <w:lang w:eastAsia="en-US"/>
        </w:rPr>
        <w:t>2019</w:t>
      </w:r>
      <w:r w:rsidR="00281797" w:rsidRPr="00411E1F">
        <w:rPr>
          <w:rFonts w:ascii="Arial" w:eastAsia="SimSun" w:hAnsi="Arial" w:cs="Arial"/>
          <w:kern w:val="0"/>
          <w:sz w:val="24"/>
          <w:szCs w:val="24"/>
          <w:lang w:eastAsia="en-US"/>
        </w:rPr>
        <w:t xml:space="preserve"> год </w:t>
      </w:r>
      <w:r w:rsidRPr="00411E1F">
        <w:rPr>
          <w:rFonts w:ascii="Arial" w:eastAsia="SimSun" w:hAnsi="Arial" w:cs="Arial"/>
          <w:kern w:val="0"/>
          <w:sz w:val="24"/>
          <w:szCs w:val="24"/>
          <w:lang w:eastAsia="en-US"/>
        </w:rPr>
        <w:t>–</w:t>
      </w:r>
      <w:r w:rsidR="000D2BBF">
        <w:rPr>
          <w:rFonts w:ascii="Arial" w:eastAsia="SimSun" w:hAnsi="Arial" w:cs="Arial"/>
          <w:kern w:val="0"/>
          <w:sz w:val="24"/>
          <w:szCs w:val="24"/>
          <w:lang w:eastAsia="en-US"/>
        </w:rPr>
        <w:t xml:space="preserve"> 567</w:t>
      </w:r>
      <w:r w:rsidR="00404704">
        <w:rPr>
          <w:rFonts w:ascii="Arial" w:eastAsia="SimSun" w:hAnsi="Arial" w:cs="Arial"/>
          <w:kern w:val="0"/>
          <w:sz w:val="24"/>
          <w:szCs w:val="24"/>
          <w:lang w:eastAsia="en-US"/>
        </w:rPr>
        <w:t>,</w:t>
      </w:r>
      <w:r w:rsidR="000D2BBF">
        <w:rPr>
          <w:rFonts w:ascii="Arial" w:eastAsia="SimSun" w:hAnsi="Arial" w:cs="Arial"/>
          <w:kern w:val="0"/>
          <w:sz w:val="24"/>
          <w:szCs w:val="24"/>
          <w:lang w:eastAsia="en-US"/>
        </w:rPr>
        <w:t>2</w:t>
      </w:r>
      <w:r w:rsidR="00281797" w:rsidRPr="00411E1F">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301517" w:rsidRDefault="00FA3149" w:rsidP="007F2064">
      <w:pPr>
        <w:suppressAutoHyphens w:val="0"/>
        <w:autoSpaceDE w:val="0"/>
        <w:autoSpaceDN w:val="0"/>
        <w:adjustRightInd w:val="0"/>
        <w:ind w:firstLine="567"/>
        <w:jc w:val="both"/>
        <w:rPr>
          <w:rFonts w:ascii="Arial" w:eastAsia="SimSun" w:hAnsi="Arial" w:cs="Arial"/>
          <w:kern w:val="0"/>
          <w:sz w:val="24"/>
          <w:szCs w:val="24"/>
          <w:highlight w:val="yellow"/>
          <w:lang w:eastAsia="en-US"/>
        </w:rPr>
      </w:pPr>
      <w:r w:rsidRPr="00411E1F">
        <w:rPr>
          <w:rFonts w:ascii="Arial" w:eastAsia="SimSun" w:hAnsi="Arial" w:cs="Arial"/>
          <w:kern w:val="0"/>
          <w:sz w:val="24"/>
          <w:szCs w:val="24"/>
          <w:lang w:eastAsia="en-US"/>
        </w:rPr>
        <w:t>2020</w:t>
      </w:r>
      <w:r w:rsidR="00281797" w:rsidRPr="00411E1F">
        <w:rPr>
          <w:rFonts w:ascii="Arial" w:eastAsia="SimSun" w:hAnsi="Arial" w:cs="Arial"/>
          <w:kern w:val="0"/>
          <w:sz w:val="24"/>
          <w:szCs w:val="24"/>
          <w:lang w:eastAsia="en-US"/>
        </w:rPr>
        <w:t xml:space="preserve"> год </w:t>
      </w:r>
      <w:r w:rsidRPr="00411E1F">
        <w:rPr>
          <w:rFonts w:ascii="Arial" w:eastAsia="SimSun" w:hAnsi="Arial" w:cs="Arial"/>
          <w:kern w:val="0"/>
          <w:sz w:val="24"/>
          <w:szCs w:val="24"/>
          <w:lang w:eastAsia="en-US"/>
        </w:rPr>
        <w:t>–</w:t>
      </w:r>
      <w:r w:rsidR="00281797" w:rsidRPr="00411E1F">
        <w:rPr>
          <w:rFonts w:ascii="Arial" w:eastAsia="SimSun" w:hAnsi="Arial" w:cs="Arial"/>
          <w:kern w:val="0"/>
          <w:sz w:val="24"/>
          <w:szCs w:val="24"/>
          <w:lang w:eastAsia="en-US"/>
        </w:rPr>
        <w:t xml:space="preserve"> </w:t>
      </w:r>
      <w:r w:rsidR="00404704">
        <w:rPr>
          <w:rFonts w:ascii="Arial" w:eastAsia="SimSun" w:hAnsi="Arial" w:cs="Arial"/>
          <w:kern w:val="0"/>
          <w:sz w:val="24"/>
          <w:szCs w:val="24"/>
          <w:lang w:eastAsia="en-US"/>
        </w:rPr>
        <w:t>421,4</w:t>
      </w:r>
      <w:r w:rsidR="00281797" w:rsidRPr="00411E1F">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301517" w:rsidRDefault="00FA3149" w:rsidP="007F2064">
      <w:pPr>
        <w:suppressAutoHyphens w:val="0"/>
        <w:autoSpaceDE w:val="0"/>
        <w:autoSpaceDN w:val="0"/>
        <w:adjustRightInd w:val="0"/>
        <w:ind w:firstLine="567"/>
        <w:jc w:val="both"/>
        <w:rPr>
          <w:rFonts w:ascii="Arial" w:eastAsia="SimSun" w:hAnsi="Arial" w:cs="Arial"/>
          <w:kern w:val="0"/>
          <w:sz w:val="24"/>
          <w:szCs w:val="24"/>
          <w:highlight w:val="yellow"/>
          <w:lang w:eastAsia="en-US"/>
        </w:rPr>
      </w:pPr>
      <w:r w:rsidRPr="00301517">
        <w:rPr>
          <w:rFonts w:ascii="Arial" w:eastAsia="SimSun" w:hAnsi="Arial" w:cs="Arial"/>
          <w:kern w:val="0"/>
          <w:sz w:val="24"/>
          <w:szCs w:val="24"/>
          <w:lang w:eastAsia="en-US"/>
        </w:rPr>
        <w:t>2021</w:t>
      </w:r>
      <w:r w:rsidR="00281797" w:rsidRPr="00301517">
        <w:rPr>
          <w:rFonts w:ascii="Arial" w:eastAsia="SimSun" w:hAnsi="Arial" w:cs="Arial"/>
          <w:kern w:val="0"/>
          <w:sz w:val="24"/>
          <w:szCs w:val="24"/>
          <w:lang w:eastAsia="en-US"/>
        </w:rPr>
        <w:t xml:space="preserve"> год </w:t>
      </w:r>
      <w:r w:rsidRPr="00301517">
        <w:rPr>
          <w:rFonts w:ascii="Arial" w:eastAsia="SimSun" w:hAnsi="Arial" w:cs="Arial"/>
          <w:kern w:val="0"/>
          <w:sz w:val="24"/>
          <w:szCs w:val="24"/>
          <w:lang w:eastAsia="en-US"/>
        </w:rPr>
        <w:t>–</w:t>
      </w:r>
      <w:r w:rsidR="00281797" w:rsidRPr="00301517">
        <w:rPr>
          <w:rFonts w:ascii="Arial" w:eastAsia="SimSun" w:hAnsi="Arial" w:cs="Arial"/>
          <w:kern w:val="0"/>
          <w:sz w:val="24"/>
          <w:szCs w:val="24"/>
          <w:lang w:eastAsia="en-US"/>
        </w:rPr>
        <w:t xml:space="preserve"> </w:t>
      </w:r>
      <w:r w:rsidR="000D2BBF">
        <w:rPr>
          <w:rFonts w:ascii="Arial" w:eastAsia="SimSun" w:hAnsi="Arial" w:cs="Arial"/>
          <w:kern w:val="0"/>
          <w:sz w:val="24"/>
          <w:szCs w:val="24"/>
          <w:lang w:eastAsia="en-US"/>
        </w:rPr>
        <w:t>102</w:t>
      </w:r>
      <w:r w:rsidR="00404704">
        <w:rPr>
          <w:rFonts w:ascii="Arial" w:eastAsia="SimSun" w:hAnsi="Arial" w:cs="Arial"/>
          <w:kern w:val="0"/>
          <w:sz w:val="24"/>
          <w:szCs w:val="24"/>
          <w:lang w:eastAsia="en-US"/>
        </w:rPr>
        <w:t>,</w:t>
      </w:r>
      <w:r w:rsidR="000D2BBF">
        <w:rPr>
          <w:rFonts w:ascii="Arial" w:eastAsia="SimSun" w:hAnsi="Arial" w:cs="Arial"/>
          <w:kern w:val="0"/>
          <w:sz w:val="24"/>
          <w:szCs w:val="24"/>
          <w:lang w:eastAsia="en-US"/>
        </w:rPr>
        <w:t>3</w:t>
      </w:r>
      <w:r w:rsidR="00281797" w:rsidRPr="00301517">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411E1F" w:rsidRDefault="00FA3149"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411E1F">
        <w:rPr>
          <w:rFonts w:ascii="Arial" w:eastAsia="SimSun" w:hAnsi="Arial" w:cs="Arial"/>
          <w:kern w:val="0"/>
          <w:sz w:val="24"/>
          <w:szCs w:val="24"/>
          <w:lang w:eastAsia="en-US"/>
        </w:rPr>
        <w:t>2022</w:t>
      </w:r>
      <w:r w:rsidR="00281797" w:rsidRPr="00411E1F">
        <w:rPr>
          <w:rFonts w:ascii="Arial" w:eastAsia="SimSun" w:hAnsi="Arial" w:cs="Arial"/>
          <w:kern w:val="0"/>
          <w:sz w:val="24"/>
          <w:szCs w:val="24"/>
          <w:lang w:eastAsia="en-US"/>
        </w:rPr>
        <w:t xml:space="preserve"> год </w:t>
      </w:r>
      <w:r w:rsidRPr="00411E1F">
        <w:rPr>
          <w:rFonts w:ascii="Arial" w:eastAsia="SimSun" w:hAnsi="Arial" w:cs="Arial"/>
          <w:kern w:val="0"/>
          <w:sz w:val="24"/>
          <w:szCs w:val="24"/>
          <w:lang w:eastAsia="en-US"/>
        </w:rPr>
        <w:t>–</w:t>
      </w:r>
      <w:r w:rsidR="00281797" w:rsidRPr="00411E1F">
        <w:rPr>
          <w:rFonts w:ascii="Arial" w:eastAsia="SimSun" w:hAnsi="Arial" w:cs="Arial"/>
          <w:kern w:val="0"/>
          <w:sz w:val="24"/>
          <w:szCs w:val="24"/>
          <w:lang w:eastAsia="en-US"/>
        </w:rPr>
        <w:t xml:space="preserve"> </w:t>
      </w:r>
      <w:r w:rsidR="00CD0324">
        <w:rPr>
          <w:rFonts w:ascii="Arial" w:eastAsia="SimSun" w:hAnsi="Arial" w:cs="Arial"/>
          <w:kern w:val="0"/>
          <w:sz w:val="24"/>
          <w:szCs w:val="24"/>
          <w:lang w:eastAsia="en-US"/>
        </w:rPr>
        <w:t>119</w:t>
      </w:r>
      <w:r w:rsidR="003835D9">
        <w:rPr>
          <w:rFonts w:ascii="Arial" w:eastAsia="SimSun" w:hAnsi="Arial" w:cs="Arial"/>
          <w:kern w:val="0"/>
          <w:sz w:val="24"/>
          <w:szCs w:val="24"/>
          <w:lang w:eastAsia="en-US"/>
        </w:rPr>
        <w:t>,4</w:t>
      </w:r>
      <w:r w:rsidR="00281797" w:rsidRPr="00411E1F">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Default="00FA3149" w:rsidP="00825827">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2023</w:t>
      </w:r>
      <w:r w:rsidR="00281797" w:rsidRPr="00411E1F">
        <w:rPr>
          <w:rFonts w:ascii="Arial" w:eastAsia="SimSun" w:hAnsi="Arial" w:cs="Arial"/>
          <w:kern w:val="0"/>
          <w:sz w:val="24"/>
          <w:szCs w:val="24"/>
          <w:lang w:eastAsia="zh-CN"/>
        </w:rPr>
        <w:t xml:space="preserve"> год </w:t>
      </w:r>
      <w:r w:rsidRPr="00411E1F">
        <w:rPr>
          <w:rFonts w:ascii="Arial" w:eastAsia="SimSun" w:hAnsi="Arial" w:cs="Arial"/>
          <w:kern w:val="0"/>
          <w:sz w:val="24"/>
          <w:szCs w:val="24"/>
          <w:lang w:eastAsia="zh-CN"/>
        </w:rPr>
        <w:t>–</w:t>
      </w:r>
      <w:r w:rsidR="00281797" w:rsidRPr="00411E1F">
        <w:rPr>
          <w:rFonts w:ascii="Arial" w:eastAsia="SimSun" w:hAnsi="Arial" w:cs="Arial"/>
          <w:kern w:val="0"/>
          <w:sz w:val="24"/>
          <w:szCs w:val="24"/>
          <w:lang w:eastAsia="zh-CN"/>
        </w:rPr>
        <w:t xml:space="preserve"> </w:t>
      </w:r>
      <w:r w:rsidR="008C4051">
        <w:rPr>
          <w:rFonts w:ascii="Arial" w:eastAsia="SimSun" w:hAnsi="Arial" w:cs="Arial"/>
          <w:kern w:val="0"/>
          <w:sz w:val="24"/>
          <w:szCs w:val="24"/>
          <w:lang w:eastAsia="zh-CN"/>
        </w:rPr>
        <w:t>12</w:t>
      </w:r>
      <w:r w:rsidR="005A590F">
        <w:rPr>
          <w:rFonts w:ascii="Arial" w:eastAsia="SimSun" w:hAnsi="Arial" w:cs="Arial"/>
          <w:kern w:val="0"/>
          <w:sz w:val="24"/>
          <w:szCs w:val="24"/>
          <w:lang w:eastAsia="zh-CN"/>
        </w:rPr>
        <w:t>7</w:t>
      </w:r>
      <w:r w:rsidR="008C4051">
        <w:rPr>
          <w:rFonts w:ascii="Arial" w:eastAsia="SimSun" w:hAnsi="Arial" w:cs="Arial"/>
          <w:kern w:val="0"/>
          <w:sz w:val="24"/>
          <w:szCs w:val="24"/>
          <w:lang w:eastAsia="zh-CN"/>
        </w:rPr>
        <w:t>,</w:t>
      </w:r>
      <w:r w:rsidR="005A590F">
        <w:rPr>
          <w:rFonts w:ascii="Arial" w:eastAsia="SimSun" w:hAnsi="Arial" w:cs="Arial"/>
          <w:kern w:val="0"/>
          <w:sz w:val="24"/>
          <w:szCs w:val="24"/>
          <w:lang w:eastAsia="zh-CN"/>
        </w:rPr>
        <w:t>7</w:t>
      </w:r>
      <w:r w:rsidR="00CD0324">
        <w:rPr>
          <w:rFonts w:ascii="Arial" w:eastAsia="SimSun" w:hAnsi="Arial" w:cs="Arial"/>
          <w:kern w:val="0"/>
          <w:sz w:val="24"/>
          <w:szCs w:val="24"/>
          <w:lang w:eastAsia="zh-CN"/>
        </w:rPr>
        <w:t xml:space="preserve"> </w:t>
      </w:r>
      <w:r w:rsidR="00796296" w:rsidRPr="00411E1F">
        <w:rPr>
          <w:rFonts w:ascii="Arial" w:eastAsia="SimSun" w:hAnsi="Arial" w:cs="Arial"/>
          <w:kern w:val="0"/>
          <w:sz w:val="24"/>
          <w:szCs w:val="24"/>
          <w:lang w:eastAsia="zh-CN"/>
        </w:rPr>
        <w:t>тыс. руб.</w:t>
      </w:r>
      <w:r w:rsidR="00A1462A">
        <w:rPr>
          <w:rFonts w:ascii="Arial" w:eastAsia="SimSun" w:hAnsi="Arial" w:cs="Arial"/>
          <w:kern w:val="0"/>
          <w:sz w:val="24"/>
          <w:szCs w:val="24"/>
          <w:lang w:eastAsia="zh-CN"/>
        </w:rPr>
        <w:t>;</w:t>
      </w:r>
    </w:p>
    <w:p w:rsidR="006F4515" w:rsidRPr="00825827" w:rsidRDefault="006F4515" w:rsidP="006F4515">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w:t>
      </w:r>
      <w:r>
        <w:rPr>
          <w:rFonts w:ascii="Arial" w:eastAsia="SimSun" w:hAnsi="Arial" w:cs="Arial"/>
          <w:kern w:val="0"/>
          <w:sz w:val="24"/>
          <w:szCs w:val="24"/>
          <w:lang w:eastAsia="zh-CN"/>
        </w:rPr>
        <w:t>4</w:t>
      </w:r>
      <w:r w:rsidR="00404704">
        <w:rPr>
          <w:rFonts w:ascii="Arial" w:eastAsia="SimSun" w:hAnsi="Arial" w:cs="Arial"/>
          <w:kern w:val="0"/>
          <w:sz w:val="24"/>
          <w:szCs w:val="24"/>
          <w:lang w:eastAsia="zh-CN"/>
        </w:rPr>
        <w:t xml:space="preserve"> год – </w:t>
      </w:r>
      <w:r w:rsidR="005A590F">
        <w:rPr>
          <w:rFonts w:ascii="Arial" w:eastAsia="SimSun" w:hAnsi="Arial" w:cs="Arial"/>
          <w:kern w:val="0"/>
          <w:sz w:val="24"/>
          <w:szCs w:val="24"/>
          <w:lang w:eastAsia="zh-CN"/>
        </w:rPr>
        <w:t>26,4</w:t>
      </w:r>
      <w:r w:rsidR="00EE2205" w:rsidRPr="00EE2205">
        <w:rPr>
          <w:rFonts w:ascii="Arial" w:eastAsia="SimSun" w:hAnsi="Arial" w:cs="Arial"/>
          <w:kern w:val="0"/>
          <w:sz w:val="24"/>
          <w:szCs w:val="24"/>
          <w:lang w:eastAsia="zh-CN"/>
        </w:rPr>
        <w:t xml:space="preserve"> </w:t>
      </w:r>
      <w:r w:rsidRPr="00411E1F">
        <w:rPr>
          <w:rFonts w:ascii="Arial" w:eastAsia="SimSun" w:hAnsi="Arial" w:cs="Arial"/>
          <w:kern w:val="0"/>
          <w:sz w:val="24"/>
          <w:szCs w:val="24"/>
          <w:lang w:eastAsia="zh-CN"/>
        </w:rPr>
        <w:t>тыс. руб.</w:t>
      </w:r>
      <w:r w:rsidR="00A1462A">
        <w:rPr>
          <w:rFonts w:ascii="Arial" w:eastAsia="SimSun" w:hAnsi="Arial" w:cs="Arial"/>
          <w:kern w:val="0"/>
          <w:sz w:val="24"/>
          <w:szCs w:val="24"/>
          <w:lang w:eastAsia="zh-CN"/>
        </w:rPr>
        <w:t>;</w:t>
      </w:r>
    </w:p>
    <w:p w:rsidR="006F4515" w:rsidRPr="00825827" w:rsidRDefault="006F4515" w:rsidP="006F4515">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w:t>
      </w:r>
      <w:r>
        <w:rPr>
          <w:rFonts w:ascii="Arial" w:eastAsia="SimSun" w:hAnsi="Arial" w:cs="Arial"/>
          <w:kern w:val="0"/>
          <w:sz w:val="24"/>
          <w:szCs w:val="24"/>
          <w:lang w:eastAsia="zh-CN"/>
        </w:rPr>
        <w:t>5</w:t>
      </w:r>
      <w:r w:rsidR="00404704">
        <w:rPr>
          <w:rFonts w:ascii="Arial" w:eastAsia="SimSun" w:hAnsi="Arial" w:cs="Arial"/>
          <w:kern w:val="0"/>
          <w:sz w:val="24"/>
          <w:szCs w:val="24"/>
          <w:lang w:eastAsia="zh-CN"/>
        </w:rPr>
        <w:t xml:space="preserve"> год – </w:t>
      </w:r>
      <w:r w:rsidR="005A590F">
        <w:rPr>
          <w:rFonts w:ascii="Arial" w:eastAsia="SimSun" w:hAnsi="Arial" w:cs="Arial"/>
          <w:kern w:val="0"/>
          <w:sz w:val="24"/>
          <w:szCs w:val="24"/>
          <w:lang w:eastAsia="zh-CN"/>
        </w:rPr>
        <w:t>24</w:t>
      </w:r>
      <w:r w:rsidR="00EE2205" w:rsidRPr="00EE2205">
        <w:rPr>
          <w:rFonts w:ascii="Arial" w:eastAsia="SimSun" w:hAnsi="Arial" w:cs="Arial"/>
          <w:kern w:val="0"/>
          <w:sz w:val="24"/>
          <w:szCs w:val="24"/>
          <w:lang w:eastAsia="zh-CN"/>
        </w:rPr>
        <w:t>,</w:t>
      </w:r>
      <w:r w:rsidR="005A590F">
        <w:rPr>
          <w:rFonts w:ascii="Arial" w:eastAsia="SimSun" w:hAnsi="Arial" w:cs="Arial"/>
          <w:kern w:val="0"/>
          <w:sz w:val="24"/>
          <w:szCs w:val="24"/>
          <w:lang w:eastAsia="zh-CN"/>
        </w:rPr>
        <w:t>4</w:t>
      </w:r>
      <w:r w:rsidR="00EE2205" w:rsidRPr="00EE2205">
        <w:rPr>
          <w:rFonts w:ascii="Arial" w:eastAsia="SimSun" w:hAnsi="Arial" w:cs="Arial"/>
          <w:kern w:val="0"/>
          <w:sz w:val="24"/>
          <w:szCs w:val="24"/>
          <w:lang w:eastAsia="zh-CN"/>
        </w:rPr>
        <w:t xml:space="preserve"> </w:t>
      </w:r>
      <w:r w:rsidRPr="00411E1F">
        <w:rPr>
          <w:rFonts w:ascii="Arial" w:eastAsia="SimSun" w:hAnsi="Arial" w:cs="Arial"/>
          <w:kern w:val="0"/>
          <w:sz w:val="24"/>
          <w:szCs w:val="24"/>
          <w:lang w:eastAsia="zh-CN"/>
        </w:rPr>
        <w:t>тыс. руб.</w:t>
      </w:r>
      <w:r w:rsidR="00A1462A">
        <w:rPr>
          <w:rFonts w:ascii="Arial" w:eastAsia="SimSun" w:hAnsi="Arial" w:cs="Arial"/>
          <w:kern w:val="0"/>
          <w:sz w:val="24"/>
          <w:szCs w:val="24"/>
          <w:lang w:eastAsia="zh-CN"/>
        </w:rPr>
        <w:t>;</w:t>
      </w:r>
    </w:p>
    <w:p w:rsidR="006F4515" w:rsidRPr="00825827" w:rsidRDefault="006F4515" w:rsidP="006F4515">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w:t>
      </w:r>
      <w:r>
        <w:rPr>
          <w:rFonts w:ascii="Arial" w:eastAsia="SimSun" w:hAnsi="Arial" w:cs="Arial"/>
          <w:kern w:val="0"/>
          <w:sz w:val="24"/>
          <w:szCs w:val="24"/>
          <w:lang w:eastAsia="zh-CN"/>
        </w:rPr>
        <w:t>6</w:t>
      </w:r>
      <w:r w:rsidR="00404704">
        <w:rPr>
          <w:rFonts w:ascii="Arial" w:eastAsia="SimSun" w:hAnsi="Arial" w:cs="Arial"/>
          <w:kern w:val="0"/>
          <w:sz w:val="24"/>
          <w:szCs w:val="24"/>
          <w:lang w:eastAsia="zh-CN"/>
        </w:rPr>
        <w:t xml:space="preserve"> год – </w:t>
      </w:r>
      <w:r w:rsidR="005A590F">
        <w:rPr>
          <w:rFonts w:ascii="Arial" w:eastAsia="SimSun" w:hAnsi="Arial" w:cs="Arial"/>
          <w:kern w:val="0"/>
          <w:sz w:val="24"/>
          <w:szCs w:val="24"/>
          <w:lang w:eastAsia="zh-CN"/>
        </w:rPr>
        <w:t>24</w:t>
      </w:r>
      <w:r w:rsidR="00EE2205" w:rsidRPr="00EE2205">
        <w:rPr>
          <w:rFonts w:ascii="Arial" w:eastAsia="SimSun" w:hAnsi="Arial" w:cs="Arial"/>
          <w:kern w:val="0"/>
          <w:sz w:val="24"/>
          <w:szCs w:val="24"/>
          <w:lang w:eastAsia="zh-CN"/>
        </w:rPr>
        <w:t xml:space="preserve">,4 </w:t>
      </w:r>
      <w:r w:rsidRPr="00411E1F">
        <w:rPr>
          <w:rFonts w:ascii="Arial" w:eastAsia="SimSun" w:hAnsi="Arial" w:cs="Arial"/>
          <w:kern w:val="0"/>
          <w:sz w:val="24"/>
          <w:szCs w:val="24"/>
          <w:lang w:eastAsia="zh-CN"/>
        </w:rPr>
        <w:t>тыс. руб.</w:t>
      </w:r>
      <w:r w:rsidR="00A1462A">
        <w:rPr>
          <w:rFonts w:ascii="Arial" w:eastAsia="SimSun" w:hAnsi="Arial" w:cs="Arial"/>
          <w:kern w:val="0"/>
          <w:sz w:val="24"/>
          <w:szCs w:val="24"/>
          <w:lang w:eastAsia="zh-CN"/>
        </w:rPr>
        <w:t>;</w:t>
      </w:r>
    </w:p>
    <w:p w:rsidR="006F4515" w:rsidRPr="00825827" w:rsidRDefault="006F4515" w:rsidP="006F4515">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w:t>
      </w:r>
      <w:r>
        <w:rPr>
          <w:rFonts w:ascii="Arial" w:eastAsia="SimSun" w:hAnsi="Arial" w:cs="Arial"/>
          <w:kern w:val="0"/>
          <w:sz w:val="24"/>
          <w:szCs w:val="24"/>
          <w:lang w:eastAsia="zh-CN"/>
        </w:rPr>
        <w:t>7</w:t>
      </w:r>
      <w:r w:rsidR="00EE2205">
        <w:rPr>
          <w:rFonts w:ascii="Arial" w:eastAsia="SimSun" w:hAnsi="Arial" w:cs="Arial"/>
          <w:kern w:val="0"/>
          <w:sz w:val="24"/>
          <w:szCs w:val="24"/>
          <w:lang w:eastAsia="zh-CN"/>
        </w:rPr>
        <w:t xml:space="preserve"> год – 87</w:t>
      </w:r>
      <w:r w:rsidR="00404704">
        <w:rPr>
          <w:rFonts w:ascii="Arial" w:eastAsia="SimSun" w:hAnsi="Arial" w:cs="Arial"/>
          <w:kern w:val="0"/>
          <w:sz w:val="24"/>
          <w:szCs w:val="24"/>
          <w:lang w:eastAsia="zh-CN"/>
        </w:rPr>
        <w:t>,4</w:t>
      </w:r>
      <w:r w:rsidRPr="00411E1F">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825827" w:rsidRDefault="006F4515" w:rsidP="006F4515">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w:t>
      </w:r>
      <w:r>
        <w:rPr>
          <w:rFonts w:ascii="Arial" w:eastAsia="SimSun" w:hAnsi="Arial" w:cs="Arial"/>
          <w:kern w:val="0"/>
          <w:sz w:val="24"/>
          <w:szCs w:val="24"/>
          <w:lang w:eastAsia="zh-CN"/>
        </w:rPr>
        <w:t>8</w:t>
      </w:r>
      <w:r w:rsidR="00404704">
        <w:rPr>
          <w:rFonts w:ascii="Arial" w:eastAsia="SimSun" w:hAnsi="Arial" w:cs="Arial"/>
          <w:kern w:val="0"/>
          <w:sz w:val="24"/>
          <w:szCs w:val="24"/>
          <w:lang w:eastAsia="zh-CN"/>
        </w:rPr>
        <w:t xml:space="preserve"> год </w:t>
      </w:r>
      <w:r w:rsidR="00EE2205">
        <w:rPr>
          <w:rFonts w:ascii="Arial" w:eastAsia="SimSun" w:hAnsi="Arial" w:cs="Arial"/>
          <w:kern w:val="0"/>
          <w:sz w:val="24"/>
          <w:szCs w:val="24"/>
          <w:lang w:eastAsia="zh-CN"/>
        </w:rPr>
        <w:t>– 87</w:t>
      </w:r>
      <w:r w:rsidR="00404704">
        <w:rPr>
          <w:rFonts w:ascii="Arial" w:eastAsia="SimSun" w:hAnsi="Arial" w:cs="Arial"/>
          <w:kern w:val="0"/>
          <w:sz w:val="24"/>
          <w:szCs w:val="24"/>
          <w:lang w:eastAsia="zh-CN"/>
        </w:rPr>
        <w:t>,4</w:t>
      </w:r>
      <w:r w:rsidRPr="00411E1F">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825827" w:rsidRDefault="006F4515" w:rsidP="00825827">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2029</w:t>
      </w:r>
      <w:r w:rsidR="00EE2205">
        <w:rPr>
          <w:rFonts w:ascii="Arial" w:eastAsia="SimSun" w:hAnsi="Arial" w:cs="Arial"/>
          <w:kern w:val="0"/>
          <w:sz w:val="24"/>
          <w:szCs w:val="24"/>
          <w:lang w:eastAsia="zh-CN"/>
        </w:rPr>
        <w:t xml:space="preserve"> год – 87</w:t>
      </w:r>
      <w:r w:rsidR="00404704">
        <w:rPr>
          <w:rFonts w:ascii="Arial" w:eastAsia="SimSun" w:hAnsi="Arial" w:cs="Arial"/>
          <w:kern w:val="0"/>
          <w:sz w:val="24"/>
          <w:szCs w:val="24"/>
          <w:lang w:eastAsia="zh-CN"/>
        </w:rPr>
        <w:t>,4</w:t>
      </w:r>
      <w:r w:rsidRPr="00411E1F">
        <w:rPr>
          <w:rFonts w:ascii="Arial" w:eastAsia="SimSun" w:hAnsi="Arial" w:cs="Arial"/>
          <w:kern w:val="0"/>
          <w:sz w:val="24"/>
          <w:szCs w:val="24"/>
          <w:lang w:eastAsia="zh-CN"/>
        </w:rPr>
        <w:t xml:space="preserve"> тыс. руб.</w:t>
      </w:r>
    </w:p>
    <w:p w:rsidR="00410453" w:rsidRDefault="00410453" w:rsidP="007F2064">
      <w:pPr>
        <w:suppressAutoHyphens w:val="0"/>
        <w:autoSpaceDE w:val="0"/>
        <w:autoSpaceDN w:val="0"/>
        <w:adjustRightInd w:val="0"/>
        <w:ind w:firstLine="567"/>
        <w:jc w:val="both"/>
        <w:rPr>
          <w:rFonts w:ascii="Arial" w:eastAsia="SimSun" w:hAnsi="Arial" w:cs="Arial"/>
          <w:color w:val="000000"/>
          <w:kern w:val="0"/>
          <w:sz w:val="24"/>
          <w:szCs w:val="24"/>
          <w:lang w:eastAsia="zh-CN"/>
        </w:rPr>
      </w:pPr>
    </w:p>
    <w:p w:rsidR="00281797" w:rsidRPr="00410453" w:rsidRDefault="00281797" w:rsidP="007F2064">
      <w:pPr>
        <w:suppressAutoHyphens w:val="0"/>
        <w:autoSpaceDE w:val="0"/>
        <w:autoSpaceDN w:val="0"/>
        <w:adjustRightInd w:val="0"/>
        <w:ind w:firstLine="567"/>
        <w:jc w:val="both"/>
        <w:rPr>
          <w:rFonts w:ascii="Arial" w:eastAsia="SimSun" w:hAnsi="Arial" w:cs="Arial"/>
          <w:color w:val="000000"/>
          <w:kern w:val="0"/>
          <w:sz w:val="24"/>
          <w:szCs w:val="24"/>
          <w:lang w:eastAsia="zh-CN"/>
        </w:rPr>
      </w:pPr>
      <w:r w:rsidRPr="00410453">
        <w:rPr>
          <w:rFonts w:ascii="Arial" w:eastAsia="SimSun" w:hAnsi="Arial" w:cs="Arial"/>
          <w:color w:val="000000"/>
          <w:kern w:val="0"/>
          <w:sz w:val="24"/>
          <w:szCs w:val="24"/>
          <w:lang w:eastAsia="zh-CN"/>
        </w:rPr>
        <w:t>Мероприятие 2.</w:t>
      </w:r>
      <w:r w:rsidRPr="00410453">
        <w:rPr>
          <w:rFonts w:ascii="Arial" w:eastAsia="Andale Sans UI" w:hAnsi="Arial" w:cs="Arial"/>
          <w:kern w:val="0"/>
          <w:sz w:val="24"/>
          <w:szCs w:val="24"/>
          <w:lang w:eastAsia="fa-IR" w:bidi="fa-IR"/>
        </w:rPr>
        <w:t xml:space="preserve"> Сбор и вывоз бытовых отходов и мусора.</w:t>
      </w:r>
    </w:p>
    <w:p w:rsidR="00281797" w:rsidRPr="00AE0A6C" w:rsidRDefault="00281797" w:rsidP="007F2064">
      <w:pPr>
        <w:widowControl w:val="0"/>
        <w:autoSpaceDE w:val="0"/>
        <w:ind w:firstLine="567"/>
        <w:jc w:val="both"/>
        <w:rPr>
          <w:rFonts w:ascii="Arial" w:eastAsia="SimSun" w:hAnsi="Arial" w:cs="Arial"/>
          <w:kern w:val="0"/>
          <w:sz w:val="24"/>
          <w:szCs w:val="24"/>
          <w:lang w:eastAsia="ru-RU"/>
        </w:rPr>
      </w:pPr>
      <w:r w:rsidRPr="00AE0A6C">
        <w:rPr>
          <w:rFonts w:ascii="Arial" w:eastAsia="SimSun" w:hAnsi="Arial" w:cs="Arial"/>
          <w:color w:val="000000"/>
          <w:kern w:val="0"/>
          <w:sz w:val="24"/>
          <w:szCs w:val="24"/>
          <w:lang w:eastAsia="zh-CN"/>
        </w:rPr>
        <w:t xml:space="preserve">Данное мероприятие направлено на </w:t>
      </w:r>
      <w:r w:rsidRPr="00AE0A6C">
        <w:rPr>
          <w:rFonts w:ascii="Arial" w:eastAsia="SimSun" w:hAnsi="Arial" w:cs="Arial"/>
          <w:kern w:val="0"/>
          <w:sz w:val="24"/>
          <w:szCs w:val="24"/>
          <w:lang w:eastAsia="ru-RU"/>
        </w:rPr>
        <w:t>приведение улиц поселения и дворовых территорий в соответствие санитарному и эстетическому состоянию.</w:t>
      </w:r>
    </w:p>
    <w:p w:rsidR="00281797" w:rsidRPr="00AE0A6C" w:rsidRDefault="00FA3149" w:rsidP="007F2064">
      <w:pPr>
        <w:widowControl w:val="0"/>
        <w:autoSpaceDE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Срок исполнения - в течение 2018 - 202</w:t>
      </w:r>
      <w:r w:rsidR="006F4515">
        <w:rPr>
          <w:rFonts w:ascii="Arial" w:eastAsia="SimSun" w:hAnsi="Arial" w:cs="Arial"/>
          <w:kern w:val="0"/>
          <w:sz w:val="24"/>
          <w:szCs w:val="24"/>
          <w:lang w:eastAsia="zh-CN"/>
        </w:rPr>
        <w:t>9</w:t>
      </w:r>
      <w:r w:rsidR="00281797" w:rsidRPr="00AE0A6C">
        <w:rPr>
          <w:rFonts w:ascii="Arial" w:eastAsia="SimSun" w:hAnsi="Arial" w:cs="Arial"/>
          <w:kern w:val="0"/>
          <w:sz w:val="24"/>
          <w:szCs w:val="24"/>
          <w:lang w:eastAsia="zh-CN"/>
        </w:rPr>
        <w:t xml:space="preserve"> годов.</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Общий объем финансирования подпрограммы </w:t>
      </w:r>
      <w:r w:rsidR="00B53346">
        <w:rPr>
          <w:rFonts w:ascii="Arial" w:eastAsia="SimSun" w:hAnsi="Arial" w:cs="Arial"/>
          <w:kern w:val="0"/>
          <w:sz w:val="24"/>
          <w:szCs w:val="24"/>
          <w:lang w:eastAsia="en-US"/>
        </w:rPr>
        <w:t>184</w:t>
      </w:r>
      <w:r w:rsidR="007B47C9">
        <w:rPr>
          <w:rFonts w:ascii="Arial" w:eastAsia="SimSun" w:hAnsi="Arial" w:cs="Arial"/>
          <w:kern w:val="0"/>
          <w:sz w:val="24"/>
          <w:szCs w:val="24"/>
          <w:lang w:eastAsia="en-US"/>
        </w:rPr>
        <w:t>1</w:t>
      </w:r>
      <w:r w:rsidR="00404704">
        <w:rPr>
          <w:rFonts w:ascii="Arial" w:eastAsia="SimSun" w:hAnsi="Arial" w:cs="Arial"/>
          <w:kern w:val="0"/>
          <w:sz w:val="24"/>
          <w:szCs w:val="24"/>
          <w:lang w:eastAsia="en-US"/>
        </w:rPr>
        <w:t>,</w:t>
      </w:r>
      <w:r w:rsidR="007B47C9">
        <w:rPr>
          <w:rFonts w:ascii="Arial" w:eastAsia="SimSun" w:hAnsi="Arial" w:cs="Arial"/>
          <w:kern w:val="0"/>
          <w:sz w:val="24"/>
          <w:szCs w:val="24"/>
          <w:lang w:eastAsia="en-US"/>
        </w:rPr>
        <w:t>2</w:t>
      </w:r>
      <w:r w:rsidRPr="00AE0A6C">
        <w:rPr>
          <w:rFonts w:ascii="Arial" w:eastAsia="SimSun" w:hAnsi="Arial" w:cs="Arial"/>
          <w:kern w:val="0"/>
          <w:sz w:val="24"/>
          <w:szCs w:val="24"/>
          <w:lang w:eastAsia="en-US"/>
        </w:rPr>
        <w:t xml:space="preserve"> тыс. руб.:</w:t>
      </w:r>
    </w:p>
    <w:p w:rsidR="006F4515" w:rsidRDefault="00FA3149"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411E1F">
        <w:rPr>
          <w:rFonts w:ascii="Arial" w:eastAsia="SimSun" w:hAnsi="Arial" w:cs="Arial"/>
          <w:kern w:val="0"/>
          <w:sz w:val="24"/>
          <w:szCs w:val="24"/>
          <w:lang w:eastAsia="en-US"/>
        </w:rPr>
        <w:t>2018</w:t>
      </w:r>
      <w:r w:rsidR="00281797" w:rsidRPr="00411E1F">
        <w:rPr>
          <w:rFonts w:ascii="Arial" w:eastAsia="SimSun" w:hAnsi="Arial" w:cs="Arial"/>
          <w:kern w:val="0"/>
          <w:sz w:val="24"/>
          <w:szCs w:val="24"/>
          <w:lang w:eastAsia="en-US"/>
        </w:rPr>
        <w:t xml:space="preserve"> год- </w:t>
      </w:r>
      <w:r w:rsidR="00404704">
        <w:rPr>
          <w:rFonts w:ascii="Arial" w:eastAsia="SimSun" w:hAnsi="Arial" w:cs="Arial"/>
          <w:kern w:val="0"/>
          <w:sz w:val="24"/>
          <w:szCs w:val="24"/>
          <w:lang w:eastAsia="en-US"/>
        </w:rPr>
        <w:t>0,0</w:t>
      </w:r>
      <w:r w:rsidR="00281797" w:rsidRPr="00411E1F">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3835D9" w:rsidRDefault="003835D9"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2022 год- </w:t>
      </w:r>
      <w:r w:rsidR="00CD0324">
        <w:rPr>
          <w:rFonts w:ascii="Arial" w:eastAsia="SimSun" w:hAnsi="Arial" w:cs="Arial"/>
          <w:kern w:val="0"/>
          <w:sz w:val="24"/>
          <w:szCs w:val="24"/>
          <w:lang w:eastAsia="en-US"/>
        </w:rPr>
        <w:t>272</w:t>
      </w:r>
      <w:r>
        <w:rPr>
          <w:rFonts w:ascii="Arial" w:eastAsia="SimSun" w:hAnsi="Arial" w:cs="Arial"/>
          <w:kern w:val="0"/>
          <w:sz w:val="24"/>
          <w:szCs w:val="24"/>
          <w:lang w:eastAsia="en-US"/>
        </w:rPr>
        <w:t>,</w:t>
      </w:r>
      <w:r w:rsidR="00F768E2">
        <w:rPr>
          <w:rFonts w:ascii="Arial" w:eastAsia="SimSun" w:hAnsi="Arial" w:cs="Arial"/>
          <w:kern w:val="0"/>
          <w:sz w:val="24"/>
          <w:szCs w:val="24"/>
          <w:lang w:eastAsia="en-US"/>
        </w:rPr>
        <w:t>3</w:t>
      </w:r>
      <w:r w:rsidR="00A1462A">
        <w:rPr>
          <w:rFonts w:ascii="Arial" w:eastAsia="SimSun" w:hAnsi="Arial" w:cs="Arial"/>
          <w:kern w:val="0"/>
          <w:sz w:val="24"/>
          <w:szCs w:val="24"/>
          <w:lang w:eastAsia="en-US"/>
        </w:rPr>
        <w:t xml:space="preserve"> тыс. руб.;</w:t>
      </w:r>
    </w:p>
    <w:p w:rsidR="006F4515" w:rsidRDefault="00404704"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w:t>
      </w:r>
      <w:r w:rsidR="00CD0324">
        <w:rPr>
          <w:rFonts w:ascii="Arial" w:eastAsia="SimSun" w:hAnsi="Arial" w:cs="Arial"/>
          <w:kern w:val="0"/>
          <w:sz w:val="24"/>
          <w:szCs w:val="24"/>
          <w:lang w:eastAsia="en-US"/>
        </w:rPr>
        <w:t>3</w:t>
      </w:r>
      <w:r w:rsidR="00281797" w:rsidRPr="00411E1F">
        <w:rPr>
          <w:rFonts w:ascii="Arial" w:eastAsia="SimSun" w:hAnsi="Arial" w:cs="Arial"/>
          <w:kern w:val="0"/>
          <w:sz w:val="24"/>
          <w:szCs w:val="24"/>
          <w:lang w:eastAsia="en-US"/>
        </w:rPr>
        <w:t xml:space="preserve"> г</w:t>
      </w:r>
      <w:r>
        <w:rPr>
          <w:rFonts w:ascii="Arial" w:eastAsia="SimSun" w:hAnsi="Arial" w:cs="Arial"/>
          <w:kern w:val="0"/>
          <w:sz w:val="24"/>
          <w:szCs w:val="24"/>
          <w:lang w:eastAsia="en-US"/>
        </w:rPr>
        <w:t>од</w:t>
      </w:r>
      <w:r w:rsidR="00281797" w:rsidRPr="00411E1F">
        <w:rPr>
          <w:rFonts w:ascii="Arial" w:eastAsia="SimSun" w:hAnsi="Arial" w:cs="Arial"/>
          <w:kern w:val="0"/>
          <w:sz w:val="24"/>
          <w:szCs w:val="24"/>
          <w:lang w:eastAsia="en-US"/>
        </w:rPr>
        <w:t>-</w:t>
      </w:r>
      <w:r w:rsidR="00B53346">
        <w:rPr>
          <w:rFonts w:ascii="Arial" w:eastAsia="SimSun" w:hAnsi="Arial" w:cs="Arial"/>
          <w:kern w:val="0"/>
          <w:sz w:val="24"/>
          <w:szCs w:val="24"/>
          <w:lang w:eastAsia="en-US"/>
        </w:rPr>
        <w:t xml:space="preserve"> 156</w:t>
      </w:r>
      <w:r w:rsidR="007B47C9">
        <w:rPr>
          <w:rFonts w:ascii="Arial" w:eastAsia="SimSun" w:hAnsi="Arial" w:cs="Arial"/>
          <w:kern w:val="0"/>
          <w:sz w:val="24"/>
          <w:szCs w:val="24"/>
          <w:lang w:eastAsia="en-US"/>
        </w:rPr>
        <w:t>7</w:t>
      </w:r>
      <w:r>
        <w:rPr>
          <w:rFonts w:ascii="Arial" w:eastAsia="SimSun" w:hAnsi="Arial" w:cs="Arial"/>
          <w:kern w:val="0"/>
          <w:sz w:val="24"/>
          <w:szCs w:val="24"/>
          <w:lang w:eastAsia="en-US"/>
        </w:rPr>
        <w:t>,</w:t>
      </w:r>
      <w:r w:rsidR="00B53346">
        <w:rPr>
          <w:rFonts w:ascii="Arial" w:eastAsia="SimSun" w:hAnsi="Arial" w:cs="Arial"/>
          <w:kern w:val="0"/>
          <w:sz w:val="24"/>
          <w:szCs w:val="24"/>
          <w:lang w:eastAsia="en-US"/>
        </w:rPr>
        <w:t>4</w:t>
      </w:r>
      <w:r w:rsidR="00281797" w:rsidRPr="00411E1F">
        <w:rPr>
          <w:rFonts w:ascii="Arial" w:eastAsia="SimSun" w:hAnsi="Arial" w:cs="Arial"/>
          <w:kern w:val="0"/>
          <w:sz w:val="24"/>
          <w:szCs w:val="24"/>
          <w:lang w:eastAsia="en-US"/>
        </w:rPr>
        <w:t xml:space="preserve"> тыс. руб.</w:t>
      </w:r>
      <w:r w:rsidR="008F3DE5" w:rsidRPr="00411E1F">
        <w:rPr>
          <w:rFonts w:ascii="Arial" w:eastAsia="SimSun" w:hAnsi="Arial" w:cs="Arial"/>
          <w:kern w:val="0"/>
          <w:sz w:val="24"/>
          <w:szCs w:val="24"/>
          <w:lang w:eastAsia="en-US"/>
        </w:rPr>
        <w:t xml:space="preserve"> </w:t>
      </w:r>
    </w:p>
    <w:p w:rsidR="007B47C9" w:rsidRPr="00697E10" w:rsidRDefault="007B47C9"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2024 год - 1,5 тыс. </w:t>
      </w:r>
      <w:proofErr w:type="spellStart"/>
      <w:r>
        <w:rPr>
          <w:rFonts w:ascii="Arial" w:eastAsia="SimSun" w:hAnsi="Arial" w:cs="Arial"/>
          <w:kern w:val="0"/>
          <w:sz w:val="24"/>
          <w:szCs w:val="24"/>
          <w:lang w:eastAsia="en-US"/>
        </w:rPr>
        <w:t>руб</w:t>
      </w:r>
      <w:proofErr w:type="spellEnd"/>
      <w:r>
        <w:rPr>
          <w:rFonts w:ascii="Arial" w:eastAsia="SimSun" w:hAnsi="Arial" w:cs="Arial"/>
          <w:kern w:val="0"/>
          <w:sz w:val="24"/>
          <w:szCs w:val="24"/>
          <w:lang w:eastAsia="en-US"/>
        </w:rPr>
        <w:t>;</w:t>
      </w:r>
    </w:p>
    <w:p w:rsidR="007B47C9" w:rsidRDefault="007B47C9" w:rsidP="00825827">
      <w:pPr>
        <w:suppressAutoHyphens w:val="0"/>
        <w:autoSpaceDE w:val="0"/>
        <w:autoSpaceDN w:val="0"/>
        <w:adjustRightInd w:val="0"/>
        <w:ind w:firstLine="567"/>
        <w:jc w:val="both"/>
        <w:rPr>
          <w:rFonts w:ascii="Arial" w:eastAsia="SimSun" w:hAnsi="Arial" w:cs="Arial"/>
          <w:kern w:val="0"/>
          <w:sz w:val="24"/>
          <w:szCs w:val="24"/>
          <w:lang w:eastAsia="en-US"/>
        </w:rPr>
      </w:pPr>
    </w:p>
    <w:p w:rsidR="00281797" w:rsidRPr="00410453" w:rsidRDefault="00281797" w:rsidP="007F2064">
      <w:pPr>
        <w:suppressAutoHyphens w:val="0"/>
        <w:autoSpaceDE w:val="0"/>
        <w:autoSpaceDN w:val="0"/>
        <w:adjustRightInd w:val="0"/>
        <w:ind w:firstLine="567"/>
        <w:jc w:val="both"/>
        <w:rPr>
          <w:rFonts w:ascii="Arial" w:eastAsia="SimSun" w:hAnsi="Arial" w:cs="Arial"/>
          <w:color w:val="000000"/>
          <w:kern w:val="0"/>
          <w:sz w:val="24"/>
          <w:szCs w:val="24"/>
          <w:lang w:eastAsia="zh-CN"/>
        </w:rPr>
      </w:pPr>
      <w:r w:rsidRPr="00410453">
        <w:rPr>
          <w:rFonts w:ascii="Arial" w:eastAsia="SimSun" w:hAnsi="Arial" w:cs="Arial"/>
          <w:color w:val="000000"/>
          <w:kern w:val="0"/>
          <w:sz w:val="24"/>
          <w:szCs w:val="24"/>
          <w:lang w:eastAsia="zh-CN"/>
        </w:rPr>
        <w:t>Мероприятие 3.</w:t>
      </w:r>
      <w:r w:rsidRPr="00410453">
        <w:rPr>
          <w:rFonts w:ascii="Arial" w:eastAsia="Andale Sans UI" w:hAnsi="Arial" w:cs="Arial"/>
          <w:kern w:val="0"/>
          <w:sz w:val="24"/>
          <w:szCs w:val="24"/>
          <w:lang w:eastAsia="fa-IR" w:bidi="fa-IR"/>
        </w:rPr>
        <w:t xml:space="preserve"> Содержание мест захоронения и ремонт военно-мемориальных объектов.</w:t>
      </w:r>
    </w:p>
    <w:p w:rsidR="00281797" w:rsidRPr="00AE0A6C" w:rsidRDefault="00281797" w:rsidP="007F2064">
      <w:pPr>
        <w:widowControl w:val="0"/>
        <w:autoSpaceDE w:val="0"/>
        <w:ind w:firstLine="567"/>
        <w:jc w:val="both"/>
        <w:rPr>
          <w:rFonts w:ascii="Arial" w:eastAsia="SimSun" w:hAnsi="Arial" w:cs="Arial"/>
          <w:color w:val="000000"/>
          <w:kern w:val="0"/>
          <w:sz w:val="24"/>
          <w:szCs w:val="24"/>
          <w:lang w:eastAsia="zh-CN"/>
        </w:rPr>
      </w:pPr>
      <w:r w:rsidRPr="00AE0A6C">
        <w:rPr>
          <w:rFonts w:ascii="Arial" w:eastAsia="SimSun" w:hAnsi="Arial" w:cs="Arial"/>
          <w:color w:val="000000"/>
          <w:kern w:val="0"/>
          <w:sz w:val="24"/>
          <w:szCs w:val="24"/>
          <w:lang w:eastAsia="zh-CN"/>
        </w:rPr>
        <w:t>Данное мероприятие направлено на поддержание в нормальном состоянии территории кладбищ.</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Срок исполнения - в течение 201</w:t>
      </w:r>
      <w:r w:rsidR="00FA3149" w:rsidRPr="00AE0A6C">
        <w:rPr>
          <w:rFonts w:ascii="Arial" w:eastAsia="SimSun" w:hAnsi="Arial" w:cs="Arial"/>
          <w:kern w:val="0"/>
          <w:sz w:val="24"/>
          <w:szCs w:val="24"/>
          <w:lang w:eastAsia="en-US"/>
        </w:rPr>
        <w:t>8 - 202</w:t>
      </w:r>
      <w:r w:rsidR="006F4515">
        <w:rPr>
          <w:rFonts w:ascii="Arial" w:eastAsia="SimSun" w:hAnsi="Arial" w:cs="Arial"/>
          <w:kern w:val="0"/>
          <w:sz w:val="24"/>
          <w:szCs w:val="24"/>
          <w:lang w:eastAsia="en-US"/>
        </w:rPr>
        <w:t>9</w:t>
      </w:r>
      <w:r w:rsidRPr="00AE0A6C">
        <w:rPr>
          <w:rFonts w:ascii="Arial" w:eastAsia="SimSun" w:hAnsi="Arial" w:cs="Arial"/>
          <w:kern w:val="0"/>
          <w:sz w:val="24"/>
          <w:szCs w:val="24"/>
          <w:lang w:eastAsia="en-US"/>
        </w:rPr>
        <w:t xml:space="preserve"> годов.</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Общий объем финансирования подпрограммы </w:t>
      </w:r>
      <w:r w:rsidR="007B47C9">
        <w:rPr>
          <w:rFonts w:ascii="Arial" w:eastAsia="SimSun" w:hAnsi="Arial" w:cs="Arial"/>
          <w:kern w:val="0"/>
          <w:sz w:val="24"/>
          <w:szCs w:val="24"/>
          <w:lang w:eastAsia="en-US"/>
        </w:rPr>
        <w:t>20</w:t>
      </w:r>
      <w:r w:rsidR="00404704">
        <w:rPr>
          <w:rFonts w:ascii="Arial" w:eastAsia="SimSun" w:hAnsi="Arial" w:cs="Arial"/>
          <w:kern w:val="0"/>
          <w:sz w:val="24"/>
          <w:szCs w:val="24"/>
          <w:lang w:eastAsia="en-US"/>
        </w:rPr>
        <w:t>,</w:t>
      </w:r>
      <w:r w:rsidR="007B47C9">
        <w:rPr>
          <w:rFonts w:ascii="Arial" w:eastAsia="SimSun" w:hAnsi="Arial" w:cs="Arial"/>
          <w:kern w:val="0"/>
          <w:sz w:val="24"/>
          <w:szCs w:val="24"/>
          <w:lang w:eastAsia="en-US"/>
        </w:rPr>
        <w:t>0</w:t>
      </w:r>
      <w:r w:rsidR="00EE2205">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тыс. руб.:</w:t>
      </w:r>
    </w:p>
    <w:p w:rsidR="006F4515" w:rsidRDefault="00FA3149"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2018</w:t>
      </w:r>
      <w:r w:rsidR="00281797" w:rsidRPr="00AE0A6C">
        <w:rPr>
          <w:rFonts w:ascii="Arial" w:eastAsia="SimSun" w:hAnsi="Arial" w:cs="Arial"/>
          <w:kern w:val="0"/>
          <w:sz w:val="24"/>
          <w:szCs w:val="24"/>
          <w:lang w:eastAsia="en-US"/>
        </w:rPr>
        <w:t xml:space="preserve"> год- </w:t>
      </w:r>
      <w:r w:rsidR="00404704">
        <w:rPr>
          <w:rFonts w:ascii="Arial" w:eastAsia="SimSun" w:hAnsi="Arial" w:cs="Arial"/>
          <w:kern w:val="0"/>
          <w:sz w:val="24"/>
          <w:szCs w:val="24"/>
          <w:lang w:eastAsia="en-US"/>
        </w:rPr>
        <w:t>0,0,</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6F4515" w:rsidRDefault="00404704"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2021</w:t>
      </w:r>
      <w:r w:rsidR="00281797" w:rsidRPr="00AE0A6C">
        <w:rPr>
          <w:rFonts w:ascii="Arial" w:eastAsia="SimSun" w:hAnsi="Arial" w:cs="Arial"/>
          <w:kern w:val="0"/>
          <w:sz w:val="24"/>
          <w:szCs w:val="24"/>
          <w:lang w:eastAsia="en-US"/>
        </w:rPr>
        <w:t xml:space="preserve"> год -</w:t>
      </w:r>
      <w:r>
        <w:rPr>
          <w:rFonts w:ascii="Arial" w:eastAsia="SimSun" w:hAnsi="Arial" w:cs="Arial"/>
          <w:kern w:val="0"/>
          <w:sz w:val="24"/>
          <w:szCs w:val="24"/>
          <w:lang w:eastAsia="en-US"/>
        </w:rPr>
        <w:t>0,</w:t>
      </w:r>
      <w:r w:rsidR="003835D9">
        <w:rPr>
          <w:rFonts w:ascii="Arial" w:eastAsia="SimSun" w:hAnsi="Arial" w:cs="Arial"/>
          <w:kern w:val="0"/>
          <w:sz w:val="24"/>
          <w:szCs w:val="24"/>
          <w:lang w:eastAsia="en-US"/>
        </w:rPr>
        <w:t>0</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6F4515" w:rsidRDefault="00404704"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w:t>
      </w:r>
      <w:r w:rsidR="005875E1">
        <w:rPr>
          <w:rFonts w:ascii="Arial" w:eastAsia="SimSun" w:hAnsi="Arial" w:cs="Arial"/>
          <w:kern w:val="0"/>
          <w:sz w:val="24"/>
          <w:szCs w:val="24"/>
          <w:lang w:eastAsia="en-US"/>
        </w:rPr>
        <w:t>2</w:t>
      </w:r>
      <w:r>
        <w:rPr>
          <w:rFonts w:ascii="Arial" w:eastAsia="SimSun" w:hAnsi="Arial" w:cs="Arial"/>
          <w:kern w:val="0"/>
          <w:sz w:val="24"/>
          <w:szCs w:val="24"/>
          <w:lang w:eastAsia="en-US"/>
        </w:rPr>
        <w:t xml:space="preserve"> </w:t>
      </w:r>
      <w:r w:rsidR="009A19CE">
        <w:rPr>
          <w:rFonts w:ascii="Arial" w:eastAsia="SimSun" w:hAnsi="Arial" w:cs="Arial"/>
          <w:kern w:val="0"/>
          <w:sz w:val="24"/>
          <w:szCs w:val="24"/>
          <w:lang w:eastAsia="en-US"/>
        </w:rPr>
        <w:t>г</w:t>
      </w:r>
      <w:r>
        <w:rPr>
          <w:rFonts w:ascii="Arial" w:eastAsia="SimSun" w:hAnsi="Arial" w:cs="Arial"/>
          <w:kern w:val="0"/>
          <w:sz w:val="24"/>
          <w:szCs w:val="24"/>
          <w:lang w:eastAsia="en-US"/>
        </w:rPr>
        <w:t xml:space="preserve">од - </w:t>
      </w:r>
      <w:r w:rsidR="005875E1">
        <w:rPr>
          <w:rFonts w:ascii="Arial" w:eastAsia="SimSun" w:hAnsi="Arial" w:cs="Arial"/>
          <w:kern w:val="0"/>
          <w:sz w:val="24"/>
          <w:szCs w:val="24"/>
          <w:lang w:eastAsia="en-US"/>
        </w:rPr>
        <w:t>1</w:t>
      </w:r>
      <w:r w:rsidR="00B03D67">
        <w:rPr>
          <w:rFonts w:ascii="Arial" w:eastAsia="SimSun" w:hAnsi="Arial" w:cs="Arial"/>
          <w:kern w:val="0"/>
          <w:sz w:val="24"/>
          <w:szCs w:val="24"/>
          <w:lang w:eastAsia="en-US"/>
        </w:rPr>
        <w:t>4</w:t>
      </w:r>
      <w:r>
        <w:rPr>
          <w:rFonts w:ascii="Arial" w:eastAsia="SimSun" w:hAnsi="Arial" w:cs="Arial"/>
          <w:kern w:val="0"/>
          <w:sz w:val="24"/>
          <w:szCs w:val="24"/>
          <w:lang w:eastAsia="en-US"/>
        </w:rPr>
        <w:t>,</w:t>
      </w:r>
      <w:r w:rsidR="00B03D67">
        <w:rPr>
          <w:rFonts w:ascii="Arial" w:eastAsia="SimSun" w:hAnsi="Arial" w:cs="Arial"/>
          <w:kern w:val="0"/>
          <w:sz w:val="24"/>
          <w:szCs w:val="24"/>
          <w:lang w:eastAsia="en-US"/>
        </w:rPr>
        <w:t>9</w:t>
      </w:r>
      <w:r w:rsidR="006A11A6">
        <w:rPr>
          <w:rFonts w:ascii="Arial" w:eastAsia="SimSun" w:hAnsi="Arial" w:cs="Arial"/>
          <w:kern w:val="0"/>
          <w:sz w:val="24"/>
          <w:szCs w:val="24"/>
          <w:lang w:eastAsia="en-US"/>
        </w:rPr>
        <w:t xml:space="preserve"> </w:t>
      </w:r>
      <w:r w:rsidR="004A4283">
        <w:rPr>
          <w:rFonts w:ascii="Arial" w:eastAsia="SimSun" w:hAnsi="Arial" w:cs="Arial"/>
          <w:kern w:val="0"/>
          <w:sz w:val="24"/>
          <w:szCs w:val="24"/>
          <w:lang w:eastAsia="en-US"/>
        </w:rPr>
        <w:t>тыс.</w:t>
      </w:r>
      <w:r>
        <w:rPr>
          <w:rFonts w:ascii="Arial" w:eastAsia="SimSun" w:hAnsi="Arial" w:cs="Arial"/>
          <w:kern w:val="0"/>
          <w:sz w:val="24"/>
          <w:szCs w:val="24"/>
          <w:lang w:eastAsia="en-US"/>
        </w:rPr>
        <w:t xml:space="preserve"> </w:t>
      </w:r>
      <w:proofErr w:type="spellStart"/>
      <w:r w:rsidR="00CD0324">
        <w:rPr>
          <w:rFonts w:ascii="Arial" w:eastAsia="SimSun" w:hAnsi="Arial" w:cs="Arial"/>
          <w:kern w:val="0"/>
          <w:sz w:val="24"/>
          <w:szCs w:val="24"/>
          <w:lang w:eastAsia="en-US"/>
        </w:rPr>
        <w:t>руб</w:t>
      </w:r>
      <w:proofErr w:type="spellEnd"/>
      <w:r w:rsidR="00CD0324">
        <w:rPr>
          <w:rFonts w:ascii="Arial" w:eastAsia="SimSun" w:hAnsi="Arial" w:cs="Arial"/>
          <w:kern w:val="0"/>
          <w:sz w:val="24"/>
          <w:szCs w:val="24"/>
          <w:lang w:eastAsia="en-US"/>
        </w:rPr>
        <w:t>;</w:t>
      </w:r>
    </w:p>
    <w:p w:rsidR="00CD0324" w:rsidRDefault="008C4051" w:rsidP="00CD0324">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2023 год - </w:t>
      </w:r>
      <w:r w:rsidR="00B53346">
        <w:rPr>
          <w:rFonts w:ascii="Arial" w:eastAsia="SimSun" w:hAnsi="Arial" w:cs="Arial"/>
          <w:kern w:val="0"/>
          <w:sz w:val="24"/>
          <w:szCs w:val="24"/>
          <w:lang w:eastAsia="en-US"/>
        </w:rPr>
        <w:t>4</w:t>
      </w:r>
      <w:r w:rsidR="00CD0324">
        <w:rPr>
          <w:rFonts w:ascii="Arial" w:eastAsia="SimSun" w:hAnsi="Arial" w:cs="Arial"/>
          <w:kern w:val="0"/>
          <w:sz w:val="24"/>
          <w:szCs w:val="24"/>
          <w:lang w:eastAsia="en-US"/>
        </w:rPr>
        <w:t>,</w:t>
      </w:r>
      <w:r w:rsidR="00B53346">
        <w:rPr>
          <w:rFonts w:ascii="Arial" w:eastAsia="SimSun" w:hAnsi="Arial" w:cs="Arial"/>
          <w:kern w:val="0"/>
          <w:sz w:val="24"/>
          <w:szCs w:val="24"/>
          <w:lang w:eastAsia="en-US"/>
        </w:rPr>
        <w:t>6</w:t>
      </w:r>
      <w:r w:rsidR="00CD0324">
        <w:rPr>
          <w:rFonts w:ascii="Arial" w:eastAsia="SimSun" w:hAnsi="Arial" w:cs="Arial"/>
          <w:kern w:val="0"/>
          <w:sz w:val="24"/>
          <w:szCs w:val="24"/>
          <w:lang w:eastAsia="en-US"/>
        </w:rPr>
        <w:t xml:space="preserve"> тыс. </w:t>
      </w:r>
      <w:proofErr w:type="spellStart"/>
      <w:r w:rsidR="00CD0324">
        <w:rPr>
          <w:rFonts w:ascii="Arial" w:eastAsia="SimSun" w:hAnsi="Arial" w:cs="Arial"/>
          <w:kern w:val="0"/>
          <w:sz w:val="24"/>
          <w:szCs w:val="24"/>
          <w:lang w:eastAsia="en-US"/>
        </w:rPr>
        <w:t>руб</w:t>
      </w:r>
      <w:proofErr w:type="spellEnd"/>
      <w:r w:rsidR="00CD0324">
        <w:rPr>
          <w:rFonts w:ascii="Arial" w:eastAsia="SimSun" w:hAnsi="Arial" w:cs="Arial"/>
          <w:kern w:val="0"/>
          <w:sz w:val="24"/>
          <w:szCs w:val="24"/>
          <w:lang w:eastAsia="en-US"/>
        </w:rPr>
        <w:t>;</w:t>
      </w:r>
    </w:p>
    <w:p w:rsidR="005A590F" w:rsidRPr="00697E10" w:rsidRDefault="005A590F" w:rsidP="005A590F">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2024 год - </w:t>
      </w:r>
      <w:r w:rsidR="007B47C9">
        <w:rPr>
          <w:rFonts w:ascii="Arial" w:eastAsia="SimSun" w:hAnsi="Arial" w:cs="Arial"/>
          <w:kern w:val="0"/>
          <w:sz w:val="24"/>
          <w:szCs w:val="24"/>
          <w:lang w:eastAsia="en-US"/>
        </w:rPr>
        <w:t>0</w:t>
      </w:r>
      <w:r>
        <w:rPr>
          <w:rFonts w:ascii="Arial" w:eastAsia="SimSun" w:hAnsi="Arial" w:cs="Arial"/>
          <w:kern w:val="0"/>
          <w:sz w:val="24"/>
          <w:szCs w:val="24"/>
          <w:lang w:eastAsia="en-US"/>
        </w:rPr>
        <w:t xml:space="preserve">,5 тыс. </w:t>
      </w:r>
      <w:proofErr w:type="spellStart"/>
      <w:r>
        <w:rPr>
          <w:rFonts w:ascii="Arial" w:eastAsia="SimSun" w:hAnsi="Arial" w:cs="Arial"/>
          <w:kern w:val="0"/>
          <w:sz w:val="24"/>
          <w:szCs w:val="24"/>
          <w:lang w:eastAsia="en-US"/>
        </w:rPr>
        <w:t>руб</w:t>
      </w:r>
      <w:proofErr w:type="spellEnd"/>
      <w:r>
        <w:rPr>
          <w:rFonts w:ascii="Arial" w:eastAsia="SimSun" w:hAnsi="Arial" w:cs="Arial"/>
          <w:kern w:val="0"/>
          <w:sz w:val="24"/>
          <w:szCs w:val="24"/>
          <w:lang w:eastAsia="en-US"/>
        </w:rPr>
        <w:t>;</w:t>
      </w:r>
    </w:p>
    <w:p w:rsidR="005A590F" w:rsidRPr="00697E10" w:rsidRDefault="005A590F" w:rsidP="00CD0324">
      <w:pPr>
        <w:suppressAutoHyphens w:val="0"/>
        <w:autoSpaceDE w:val="0"/>
        <w:autoSpaceDN w:val="0"/>
        <w:adjustRightInd w:val="0"/>
        <w:ind w:firstLine="567"/>
        <w:jc w:val="both"/>
        <w:rPr>
          <w:rFonts w:ascii="Arial" w:eastAsia="SimSun" w:hAnsi="Arial" w:cs="Arial"/>
          <w:kern w:val="0"/>
          <w:sz w:val="24"/>
          <w:szCs w:val="24"/>
          <w:lang w:eastAsia="en-US"/>
        </w:rPr>
      </w:pPr>
    </w:p>
    <w:p w:rsidR="00281797" w:rsidRPr="00410453" w:rsidRDefault="00281797" w:rsidP="007F2064">
      <w:pPr>
        <w:suppressAutoHyphens w:val="0"/>
        <w:autoSpaceDE w:val="0"/>
        <w:autoSpaceDN w:val="0"/>
        <w:adjustRightInd w:val="0"/>
        <w:ind w:firstLine="567"/>
        <w:jc w:val="both"/>
        <w:rPr>
          <w:rFonts w:ascii="Arial" w:eastAsia="SimSun" w:hAnsi="Arial" w:cs="Arial"/>
          <w:color w:val="000000"/>
          <w:kern w:val="0"/>
          <w:sz w:val="24"/>
          <w:szCs w:val="24"/>
          <w:lang w:eastAsia="zh-CN"/>
        </w:rPr>
      </w:pPr>
      <w:r w:rsidRPr="00410453">
        <w:rPr>
          <w:rFonts w:ascii="Arial" w:eastAsia="SimSun" w:hAnsi="Arial" w:cs="Arial"/>
          <w:color w:val="000000"/>
          <w:kern w:val="0"/>
          <w:sz w:val="24"/>
          <w:szCs w:val="24"/>
          <w:lang w:eastAsia="zh-CN"/>
        </w:rPr>
        <w:t>Мероприятие 4.</w:t>
      </w:r>
      <w:r w:rsidRPr="00410453">
        <w:rPr>
          <w:rFonts w:ascii="Arial" w:eastAsia="Andale Sans UI" w:hAnsi="Arial" w:cs="Arial"/>
          <w:kern w:val="0"/>
          <w:sz w:val="24"/>
          <w:szCs w:val="24"/>
          <w:lang w:eastAsia="fa-IR" w:bidi="fa-IR"/>
        </w:rPr>
        <w:t xml:space="preserve"> Другие вопросы в сфере благоустройства.</w:t>
      </w:r>
    </w:p>
    <w:p w:rsidR="00281797" w:rsidRPr="006A11A6" w:rsidRDefault="00281797" w:rsidP="007F2064">
      <w:pPr>
        <w:widowControl w:val="0"/>
        <w:suppressAutoHyphens w:val="0"/>
        <w:snapToGrid w:val="0"/>
        <w:ind w:firstLine="567"/>
        <w:jc w:val="both"/>
        <w:textAlignment w:val="baseline"/>
        <w:rPr>
          <w:rFonts w:ascii="Arial" w:eastAsia="Andale Sans UI" w:hAnsi="Arial" w:cs="Arial"/>
          <w:kern w:val="0"/>
          <w:sz w:val="24"/>
          <w:szCs w:val="24"/>
          <w:lang w:eastAsia="fa-IR" w:bidi="fa-IR"/>
        </w:rPr>
      </w:pPr>
      <w:r w:rsidRPr="006A11A6">
        <w:rPr>
          <w:rFonts w:ascii="Arial" w:eastAsia="SimSun" w:hAnsi="Arial" w:cs="Arial"/>
          <w:color w:val="000000"/>
          <w:kern w:val="0"/>
          <w:sz w:val="24"/>
          <w:szCs w:val="24"/>
          <w:lang w:eastAsia="zh-CN"/>
        </w:rPr>
        <w:t xml:space="preserve">Данное мероприятие направлено на </w:t>
      </w:r>
      <w:r w:rsidRPr="006A11A6">
        <w:rPr>
          <w:rFonts w:ascii="Arial" w:eastAsia="Andale Sans UI" w:hAnsi="Arial" w:cs="Arial"/>
          <w:kern w:val="0"/>
          <w:sz w:val="24"/>
          <w:szCs w:val="24"/>
          <w:lang w:eastAsia="fa-IR" w:bidi="fa-IR"/>
        </w:rPr>
        <w:t xml:space="preserve">привлечение жителей, индивидуальных </w:t>
      </w:r>
      <w:r w:rsidRPr="006A11A6">
        <w:rPr>
          <w:rFonts w:ascii="Arial" w:eastAsia="Andale Sans UI" w:hAnsi="Arial" w:cs="Arial"/>
          <w:kern w:val="0"/>
          <w:sz w:val="24"/>
          <w:szCs w:val="24"/>
          <w:lang w:eastAsia="fa-IR" w:bidi="fa-IR"/>
        </w:rPr>
        <w:lastRenderedPageBreak/>
        <w:t>предпринимателей и юридических лиц к работе по уборке и содержанию, охране окружающей среды на территории поселения.</w:t>
      </w:r>
    </w:p>
    <w:p w:rsidR="00281797" w:rsidRPr="006A11A6" w:rsidRDefault="003B540E"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Срок исполнения - в течение 2018 - 202</w:t>
      </w:r>
      <w:r w:rsidR="006F4515">
        <w:rPr>
          <w:rFonts w:ascii="Arial" w:eastAsia="SimSun" w:hAnsi="Arial" w:cs="Arial"/>
          <w:kern w:val="0"/>
          <w:sz w:val="24"/>
          <w:szCs w:val="24"/>
          <w:lang w:eastAsia="en-US"/>
        </w:rPr>
        <w:t>9</w:t>
      </w:r>
      <w:r w:rsidR="00281797" w:rsidRPr="006A11A6">
        <w:rPr>
          <w:rFonts w:ascii="Arial" w:eastAsia="SimSun" w:hAnsi="Arial" w:cs="Arial"/>
          <w:kern w:val="0"/>
          <w:sz w:val="24"/>
          <w:szCs w:val="24"/>
          <w:lang w:eastAsia="en-US"/>
        </w:rPr>
        <w:t xml:space="preserve"> годов.</w:t>
      </w:r>
    </w:p>
    <w:p w:rsidR="00281797" w:rsidRPr="006A11A6"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 xml:space="preserve">Общий объем финансирования подпрограммы </w:t>
      </w:r>
      <w:r w:rsidR="005875E1">
        <w:rPr>
          <w:rFonts w:ascii="Arial" w:eastAsia="SimSun" w:hAnsi="Arial" w:cs="Arial"/>
          <w:kern w:val="0"/>
          <w:sz w:val="24"/>
          <w:szCs w:val="24"/>
          <w:lang w:eastAsia="en-US"/>
        </w:rPr>
        <w:t>1</w:t>
      </w:r>
      <w:r w:rsidR="00161D31">
        <w:rPr>
          <w:rFonts w:ascii="Arial" w:eastAsia="SimSun" w:hAnsi="Arial" w:cs="Arial"/>
          <w:kern w:val="0"/>
          <w:sz w:val="24"/>
          <w:szCs w:val="24"/>
          <w:lang w:eastAsia="en-US"/>
        </w:rPr>
        <w:t>3</w:t>
      </w:r>
      <w:r w:rsidR="007B47C9">
        <w:rPr>
          <w:rFonts w:ascii="Arial" w:eastAsia="SimSun" w:hAnsi="Arial" w:cs="Arial"/>
          <w:kern w:val="0"/>
          <w:sz w:val="24"/>
          <w:szCs w:val="24"/>
          <w:lang w:eastAsia="en-US"/>
        </w:rPr>
        <w:t>8</w:t>
      </w:r>
      <w:r w:rsidR="00404704">
        <w:rPr>
          <w:rFonts w:ascii="Arial" w:eastAsia="SimSun" w:hAnsi="Arial" w:cs="Arial"/>
          <w:kern w:val="0"/>
          <w:sz w:val="24"/>
          <w:szCs w:val="24"/>
          <w:lang w:eastAsia="en-US"/>
        </w:rPr>
        <w:t>,</w:t>
      </w:r>
      <w:r w:rsidR="007B47C9">
        <w:rPr>
          <w:rFonts w:ascii="Arial" w:eastAsia="SimSun" w:hAnsi="Arial" w:cs="Arial"/>
          <w:kern w:val="0"/>
          <w:sz w:val="24"/>
          <w:szCs w:val="24"/>
          <w:lang w:eastAsia="en-US"/>
        </w:rPr>
        <w:t>5</w:t>
      </w:r>
      <w:r w:rsidR="006A11A6" w:rsidRPr="006A11A6">
        <w:rPr>
          <w:rFonts w:ascii="Arial" w:eastAsia="SimSun" w:hAnsi="Arial" w:cs="Arial"/>
          <w:kern w:val="0"/>
          <w:sz w:val="24"/>
          <w:szCs w:val="24"/>
          <w:lang w:eastAsia="en-US"/>
        </w:rPr>
        <w:t xml:space="preserve"> </w:t>
      </w:r>
      <w:r w:rsidRPr="006A11A6">
        <w:rPr>
          <w:rFonts w:ascii="Arial" w:eastAsia="SimSun" w:hAnsi="Arial" w:cs="Arial"/>
          <w:kern w:val="0"/>
          <w:sz w:val="24"/>
          <w:szCs w:val="24"/>
          <w:lang w:eastAsia="en-US"/>
        </w:rPr>
        <w:t>тыс. руб.:</w:t>
      </w:r>
    </w:p>
    <w:p w:rsidR="006F4515" w:rsidRDefault="003B540E"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2018</w:t>
      </w:r>
      <w:r w:rsidR="00281797" w:rsidRPr="006A11A6">
        <w:rPr>
          <w:rFonts w:ascii="Arial" w:eastAsia="SimSun" w:hAnsi="Arial" w:cs="Arial"/>
          <w:kern w:val="0"/>
          <w:sz w:val="24"/>
          <w:szCs w:val="24"/>
          <w:lang w:eastAsia="en-US"/>
        </w:rPr>
        <w:t xml:space="preserve"> год </w:t>
      </w:r>
      <w:r w:rsidR="00404704">
        <w:rPr>
          <w:rFonts w:ascii="Arial" w:eastAsia="SimSun" w:hAnsi="Arial" w:cs="Arial"/>
          <w:kern w:val="0"/>
          <w:sz w:val="24"/>
          <w:szCs w:val="24"/>
          <w:lang w:eastAsia="en-US"/>
        </w:rPr>
        <w:t>-</w:t>
      </w:r>
      <w:r w:rsidR="00281797" w:rsidRPr="006A11A6">
        <w:rPr>
          <w:rFonts w:ascii="Arial" w:eastAsia="SimSun" w:hAnsi="Arial" w:cs="Arial"/>
          <w:kern w:val="0"/>
          <w:sz w:val="24"/>
          <w:szCs w:val="24"/>
          <w:lang w:eastAsia="en-US"/>
        </w:rPr>
        <w:t xml:space="preserve"> </w:t>
      </w:r>
      <w:r w:rsidR="00404704">
        <w:rPr>
          <w:rFonts w:ascii="Arial" w:eastAsia="SimSun" w:hAnsi="Arial" w:cs="Arial"/>
          <w:kern w:val="0"/>
          <w:sz w:val="24"/>
          <w:szCs w:val="24"/>
          <w:lang w:eastAsia="en-US"/>
        </w:rPr>
        <w:t>10,0</w:t>
      </w:r>
      <w:r w:rsidR="00281797" w:rsidRPr="006A11A6">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6F4515" w:rsidRDefault="003B540E"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2019</w:t>
      </w:r>
      <w:r w:rsidR="00404704">
        <w:rPr>
          <w:rFonts w:ascii="Arial" w:eastAsia="SimSun" w:hAnsi="Arial" w:cs="Arial"/>
          <w:kern w:val="0"/>
          <w:sz w:val="24"/>
          <w:szCs w:val="24"/>
          <w:lang w:eastAsia="en-US"/>
        </w:rPr>
        <w:t xml:space="preserve"> год -</w:t>
      </w:r>
      <w:r w:rsidR="00410453">
        <w:rPr>
          <w:rFonts w:ascii="Arial" w:eastAsia="SimSun" w:hAnsi="Arial" w:cs="Arial"/>
          <w:kern w:val="0"/>
          <w:sz w:val="24"/>
          <w:szCs w:val="24"/>
          <w:lang w:eastAsia="en-US"/>
        </w:rPr>
        <w:t xml:space="preserve"> </w:t>
      </w:r>
      <w:r w:rsidR="00404704">
        <w:rPr>
          <w:rFonts w:ascii="Arial" w:eastAsia="SimSun" w:hAnsi="Arial" w:cs="Arial"/>
          <w:kern w:val="0"/>
          <w:sz w:val="24"/>
          <w:szCs w:val="24"/>
          <w:lang w:eastAsia="en-US"/>
        </w:rPr>
        <w:t>0,0</w:t>
      </w:r>
      <w:r w:rsidR="00281797" w:rsidRPr="006A11A6">
        <w:rPr>
          <w:rFonts w:ascii="Arial" w:eastAsia="SimSun" w:hAnsi="Arial" w:cs="Arial"/>
          <w:kern w:val="0"/>
          <w:sz w:val="24"/>
          <w:szCs w:val="24"/>
          <w:lang w:eastAsia="en-US"/>
        </w:rPr>
        <w:t xml:space="preserve"> тыс. руб</w:t>
      </w:r>
      <w:r w:rsidR="00516BCF" w:rsidRPr="006A11A6">
        <w:rPr>
          <w:rFonts w:ascii="Arial" w:eastAsia="SimSun" w:hAnsi="Arial" w:cs="Arial"/>
          <w:kern w:val="0"/>
          <w:sz w:val="24"/>
          <w:szCs w:val="24"/>
          <w:lang w:eastAsia="en-US"/>
        </w:rPr>
        <w:t>.</w:t>
      </w:r>
      <w:r w:rsidR="00A1462A">
        <w:rPr>
          <w:rFonts w:ascii="Arial" w:eastAsia="SimSun" w:hAnsi="Arial" w:cs="Arial"/>
          <w:kern w:val="0"/>
          <w:sz w:val="24"/>
          <w:szCs w:val="24"/>
          <w:lang w:eastAsia="en-US"/>
        </w:rPr>
        <w:t>;</w:t>
      </w:r>
    </w:p>
    <w:p w:rsidR="006F4515" w:rsidRDefault="006A11A6"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2021г</w:t>
      </w:r>
      <w:r w:rsidR="00404704">
        <w:rPr>
          <w:rFonts w:ascii="Arial" w:eastAsia="SimSun" w:hAnsi="Arial" w:cs="Arial"/>
          <w:kern w:val="0"/>
          <w:sz w:val="24"/>
          <w:szCs w:val="24"/>
          <w:lang w:eastAsia="en-US"/>
        </w:rPr>
        <w:t>од</w:t>
      </w:r>
      <w:r w:rsidR="00410453">
        <w:rPr>
          <w:rFonts w:ascii="Arial" w:eastAsia="SimSun" w:hAnsi="Arial" w:cs="Arial"/>
          <w:kern w:val="0"/>
          <w:sz w:val="24"/>
          <w:szCs w:val="24"/>
          <w:lang w:eastAsia="en-US"/>
        </w:rPr>
        <w:t xml:space="preserve"> </w:t>
      </w:r>
      <w:r w:rsidR="00404704">
        <w:rPr>
          <w:rFonts w:ascii="Arial" w:eastAsia="SimSun" w:hAnsi="Arial" w:cs="Arial"/>
          <w:kern w:val="0"/>
          <w:sz w:val="24"/>
          <w:szCs w:val="24"/>
          <w:lang w:eastAsia="en-US"/>
        </w:rPr>
        <w:t>-</w:t>
      </w:r>
      <w:r w:rsidRPr="006A11A6">
        <w:rPr>
          <w:rFonts w:ascii="Arial" w:eastAsia="SimSun" w:hAnsi="Arial" w:cs="Arial"/>
          <w:kern w:val="0"/>
          <w:sz w:val="24"/>
          <w:szCs w:val="24"/>
          <w:lang w:eastAsia="en-US"/>
        </w:rPr>
        <w:t xml:space="preserve"> </w:t>
      </w:r>
      <w:r w:rsidR="00C43378">
        <w:rPr>
          <w:rFonts w:ascii="Arial" w:eastAsia="SimSun" w:hAnsi="Arial" w:cs="Arial"/>
          <w:kern w:val="0"/>
          <w:sz w:val="24"/>
          <w:szCs w:val="24"/>
          <w:lang w:eastAsia="en-US"/>
        </w:rPr>
        <w:t>92</w:t>
      </w:r>
      <w:r w:rsidR="00CB6A06">
        <w:rPr>
          <w:rFonts w:ascii="Arial" w:eastAsia="SimSun" w:hAnsi="Arial" w:cs="Arial"/>
          <w:kern w:val="0"/>
          <w:sz w:val="24"/>
          <w:szCs w:val="24"/>
          <w:lang w:eastAsia="en-US"/>
        </w:rPr>
        <w:t>,</w:t>
      </w:r>
      <w:r w:rsidR="00C43378">
        <w:rPr>
          <w:rFonts w:ascii="Arial" w:eastAsia="SimSun" w:hAnsi="Arial" w:cs="Arial"/>
          <w:kern w:val="0"/>
          <w:sz w:val="24"/>
          <w:szCs w:val="24"/>
          <w:lang w:eastAsia="en-US"/>
        </w:rPr>
        <w:t>7</w:t>
      </w:r>
      <w:r w:rsidRPr="006A11A6">
        <w:rPr>
          <w:rFonts w:ascii="Arial" w:eastAsia="SimSun" w:hAnsi="Arial" w:cs="Arial"/>
          <w:kern w:val="0"/>
          <w:sz w:val="24"/>
          <w:szCs w:val="24"/>
          <w:lang w:eastAsia="en-US"/>
        </w:rPr>
        <w:t xml:space="preserve"> </w:t>
      </w:r>
      <w:r w:rsidR="00C259E0" w:rsidRPr="006A11A6">
        <w:rPr>
          <w:rFonts w:ascii="Arial" w:eastAsia="SimSun" w:hAnsi="Arial" w:cs="Arial"/>
          <w:kern w:val="0"/>
          <w:sz w:val="24"/>
          <w:szCs w:val="24"/>
          <w:lang w:eastAsia="en-US"/>
        </w:rPr>
        <w:t>тыс.</w:t>
      </w:r>
      <w:r w:rsidR="00CB6A06">
        <w:rPr>
          <w:rFonts w:ascii="Arial" w:eastAsia="SimSun" w:hAnsi="Arial" w:cs="Arial"/>
          <w:kern w:val="0"/>
          <w:sz w:val="24"/>
          <w:szCs w:val="24"/>
          <w:lang w:eastAsia="en-US"/>
        </w:rPr>
        <w:t xml:space="preserve"> </w:t>
      </w:r>
      <w:r w:rsidR="00A1462A">
        <w:rPr>
          <w:rFonts w:ascii="Arial" w:eastAsia="SimSun" w:hAnsi="Arial" w:cs="Arial"/>
          <w:kern w:val="0"/>
          <w:sz w:val="24"/>
          <w:szCs w:val="24"/>
          <w:lang w:eastAsia="en-US"/>
        </w:rPr>
        <w:t>руб.;</w:t>
      </w:r>
    </w:p>
    <w:p w:rsidR="003835D9" w:rsidRDefault="003835D9"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2022 год- </w:t>
      </w:r>
      <w:r w:rsidR="00B03D67">
        <w:rPr>
          <w:rFonts w:ascii="Arial" w:eastAsia="SimSun" w:hAnsi="Arial" w:cs="Arial"/>
          <w:kern w:val="0"/>
          <w:sz w:val="24"/>
          <w:szCs w:val="24"/>
          <w:lang w:eastAsia="en-US"/>
        </w:rPr>
        <w:t>1</w:t>
      </w:r>
      <w:r w:rsidR="00CD0324">
        <w:rPr>
          <w:rFonts w:ascii="Arial" w:eastAsia="SimSun" w:hAnsi="Arial" w:cs="Arial"/>
          <w:kern w:val="0"/>
          <w:sz w:val="24"/>
          <w:szCs w:val="24"/>
          <w:lang w:eastAsia="en-US"/>
        </w:rPr>
        <w:t>6</w:t>
      </w:r>
      <w:r>
        <w:rPr>
          <w:rFonts w:ascii="Arial" w:eastAsia="SimSun" w:hAnsi="Arial" w:cs="Arial"/>
          <w:kern w:val="0"/>
          <w:sz w:val="24"/>
          <w:szCs w:val="24"/>
          <w:lang w:eastAsia="en-US"/>
        </w:rPr>
        <w:t>,</w:t>
      </w:r>
      <w:r w:rsidR="001100FA">
        <w:rPr>
          <w:rFonts w:ascii="Arial" w:eastAsia="SimSun" w:hAnsi="Arial" w:cs="Arial"/>
          <w:kern w:val="0"/>
          <w:sz w:val="24"/>
          <w:szCs w:val="24"/>
          <w:lang w:eastAsia="en-US"/>
        </w:rPr>
        <w:t>9</w:t>
      </w:r>
      <w:r w:rsidR="00410453">
        <w:rPr>
          <w:rFonts w:ascii="Arial" w:eastAsia="SimSun" w:hAnsi="Arial" w:cs="Arial"/>
          <w:kern w:val="0"/>
          <w:sz w:val="24"/>
          <w:szCs w:val="24"/>
          <w:lang w:eastAsia="en-US"/>
        </w:rPr>
        <w:t xml:space="preserve"> </w:t>
      </w:r>
      <w:r w:rsidR="001100FA">
        <w:rPr>
          <w:rFonts w:ascii="Arial" w:eastAsia="SimSun" w:hAnsi="Arial" w:cs="Arial"/>
          <w:kern w:val="0"/>
          <w:sz w:val="24"/>
          <w:szCs w:val="24"/>
          <w:lang w:eastAsia="en-US"/>
        </w:rPr>
        <w:t xml:space="preserve">тыс. </w:t>
      </w:r>
      <w:proofErr w:type="spellStart"/>
      <w:r w:rsidR="001100FA">
        <w:rPr>
          <w:rFonts w:ascii="Arial" w:eastAsia="SimSun" w:hAnsi="Arial" w:cs="Arial"/>
          <w:kern w:val="0"/>
          <w:sz w:val="24"/>
          <w:szCs w:val="24"/>
          <w:lang w:eastAsia="en-US"/>
        </w:rPr>
        <w:t>руб</w:t>
      </w:r>
      <w:proofErr w:type="spellEnd"/>
      <w:r w:rsidR="001100FA">
        <w:rPr>
          <w:rFonts w:ascii="Arial" w:eastAsia="SimSun" w:hAnsi="Arial" w:cs="Arial"/>
          <w:kern w:val="0"/>
          <w:sz w:val="24"/>
          <w:szCs w:val="24"/>
          <w:lang w:eastAsia="en-US"/>
        </w:rPr>
        <w:t>;</w:t>
      </w:r>
    </w:p>
    <w:p w:rsidR="001100FA" w:rsidRDefault="0039745B"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2023 год- 1</w:t>
      </w:r>
      <w:r w:rsidR="007B47C9">
        <w:rPr>
          <w:rFonts w:ascii="Arial" w:eastAsia="SimSun" w:hAnsi="Arial" w:cs="Arial"/>
          <w:kern w:val="0"/>
          <w:sz w:val="24"/>
          <w:szCs w:val="24"/>
          <w:lang w:eastAsia="en-US"/>
        </w:rPr>
        <w:t>6</w:t>
      </w:r>
      <w:r>
        <w:rPr>
          <w:rFonts w:ascii="Arial" w:eastAsia="SimSun" w:hAnsi="Arial" w:cs="Arial"/>
          <w:kern w:val="0"/>
          <w:sz w:val="24"/>
          <w:szCs w:val="24"/>
          <w:lang w:eastAsia="en-US"/>
        </w:rPr>
        <w:t>,</w:t>
      </w:r>
      <w:r w:rsidR="007B47C9">
        <w:rPr>
          <w:rFonts w:ascii="Arial" w:eastAsia="SimSun" w:hAnsi="Arial" w:cs="Arial"/>
          <w:kern w:val="0"/>
          <w:sz w:val="24"/>
          <w:szCs w:val="24"/>
          <w:lang w:eastAsia="en-US"/>
        </w:rPr>
        <w:t>4</w:t>
      </w:r>
      <w:r w:rsidR="00410453">
        <w:rPr>
          <w:rFonts w:ascii="Arial" w:eastAsia="SimSun" w:hAnsi="Arial" w:cs="Arial"/>
          <w:kern w:val="0"/>
          <w:sz w:val="24"/>
          <w:szCs w:val="24"/>
          <w:lang w:eastAsia="en-US"/>
        </w:rPr>
        <w:t xml:space="preserve"> </w:t>
      </w:r>
      <w:r w:rsidR="007B47C9">
        <w:rPr>
          <w:rFonts w:ascii="Arial" w:eastAsia="SimSun" w:hAnsi="Arial" w:cs="Arial"/>
          <w:kern w:val="0"/>
          <w:sz w:val="24"/>
          <w:szCs w:val="24"/>
          <w:lang w:eastAsia="en-US"/>
        </w:rPr>
        <w:t xml:space="preserve">тыс. </w:t>
      </w:r>
      <w:proofErr w:type="spellStart"/>
      <w:r w:rsidR="007B47C9">
        <w:rPr>
          <w:rFonts w:ascii="Arial" w:eastAsia="SimSun" w:hAnsi="Arial" w:cs="Arial"/>
          <w:kern w:val="0"/>
          <w:sz w:val="24"/>
          <w:szCs w:val="24"/>
          <w:lang w:eastAsia="en-US"/>
        </w:rPr>
        <w:t>руб</w:t>
      </w:r>
      <w:proofErr w:type="spellEnd"/>
      <w:r w:rsidR="007B47C9">
        <w:rPr>
          <w:rFonts w:ascii="Arial" w:eastAsia="SimSun" w:hAnsi="Arial" w:cs="Arial"/>
          <w:kern w:val="0"/>
          <w:sz w:val="24"/>
          <w:szCs w:val="24"/>
          <w:lang w:eastAsia="en-US"/>
        </w:rPr>
        <w:t>;</w:t>
      </w:r>
    </w:p>
    <w:p w:rsidR="007B47C9" w:rsidRPr="00697E10" w:rsidRDefault="007B47C9"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2024 год - 2,5 тыс. </w:t>
      </w:r>
      <w:proofErr w:type="spellStart"/>
      <w:r>
        <w:rPr>
          <w:rFonts w:ascii="Arial" w:eastAsia="SimSun" w:hAnsi="Arial" w:cs="Arial"/>
          <w:kern w:val="0"/>
          <w:sz w:val="24"/>
          <w:szCs w:val="24"/>
          <w:lang w:eastAsia="en-US"/>
        </w:rPr>
        <w:t>руб</w:t>
      </w:r>
      <w:proofErr w:type="spellEnd"/>
      <w:r>
        <w:rPr>
          <w:rFonts w:ascii="Arial" w:eastAsia="SimSun" w:hAnsi="Arial" w:cs="Arial"/>
          <w:kern w:val="0"/>
          <w:sz w:val="24"/>
          <w:szCs w:val="24"/>
          <w:lang w:eastAsia="en-US"/>
        </w:rPr>
        <w:t>;</w:t>
      </w:r>
    </w:p>
    <w:p w:rsidR="007B47C9" w:rsidRDefault="007B47C9" w:rsidP="00825827">
      <w:pPr>
        <w:suppressAutoHyphens w:val="0"/>
        <w:autoSpaceDE w:val="0"/>
        <w:autoSpaceDN w:val="0"/>
        <w:adjustRightInd w:val="0"/>
        <w:ind w:firstLine="567"/>
        <w:jc w:val="both"/>
        <w:rPr>
          <w:rFonts w:ascii="Arial" w:eastAsia="SimSun" w:hAnsi="Arial" w:cs="Arial"/>
          <w:kern w:val="0"/>
          <w:sz w:val="24"/>
          <w:szCs w:val="24"/>
          <w:lang w:eastAsia="en-US"/>
        </w:rPr>
      </w:pPr>
    </w:p>
    <w:p w:rsidR="003835D9" w:rsidRPr="00410453" w:rsidRDefault="003835D9"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410453">
        <w:rPr>
          <w:rFonts w:ascii="Arial" w:eastAsia="SimSun" w:hAnsi="Arial" w:cs="Arial"/>
          <w:kern w:val="0"/>
          <w:sz w:val="24"/>
          <w:szCs w:val="24"/>
          <w:lang w:eastAsia="en-US"/>
        </w:rPr>
        <w:t xml:space="preserve">Мероприятие 5. </w:t>
      </w:r>
      <w:r w:rsidR="009F062B" w:rsidRPr="00410453">
        <w:rPr>
          <w:rFonts w:ascii="Arial" w:eastAsia="SimSun" w:hAnsi="Arial" w:cs="Arial"/>
          <w:kern w:val="0"/>
          <w:sz w:val="24"/>
          <w:szCs w:val="24"/>
          <w:lang w:eastAsia="en-US"/>
        </w:rPr>
        <w:t>«Организация электро-, тепл</w:t>
      </w:r>
      <w:proofErr w:type="gramStart"/>
      <w:r w:rsidR="009F062B" w:rsidRPr="00410453">
        <w:rPr>
          <w:rFonts w:ascii="Arial" w:eastAsia="SimSun" w:hAnsi="Arial" w:cs="Arial"/>
          <w:kern w:val="0"/>
          <w:sz w:val="24"/>
          <w:szCs w:val="24"/>
          <w:lang w:eastAsia="en-US"/>
        </w:rPr>
        <w:t>о-</w:t>
      </w:r>
      <w:proofErr w:type="gramEnd"/>
      <w:r w:rsidR="009F062B" w:rsidRPr="00410453">
        <w:rPr>
          <w:rFonts w:ascii="Arial" w:eastAsia="SimSun" w:hAnsi="Arial" w:cs="Arial"/>
          <w:kern w:val="0"/>
          <w:sz w:val="24"/>
          <w:szCs w:val="24"/>
          <w:lang w:eastAsia="en-US"/>
        </w:rPr>
        <w:t>, газо- и водоснабжение населения, водоотведения в пределах полномочий установленных законодательством</w:t>
      </w:r>
      <w:r w:rsidRPr="00410453">
        <w:rPr>
          <w:rFonts w:ascii="Arial" w:eastAsia="SimSun" w:hAnsi="Arial" w:cs="Arial"/>
          <w:kern w:val="0"/>
          <w:sz w:val="24"/>
          <w:szCs w:val="24"/>
          <w:lang w:eastAsia="en-US"/>
        </w:rPr>
        <w:t>.</w:t>
      </w:r>
    </w:p>
    <w:p w:rsidR="009F062B" w:rsidRDefault="009F062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9F062B">
        <w:rPr>
          <w:rFonts w:ascii="Arial" w:eastAsia="SimSun" w:hAnsi="Arial" w:cs="Arial"/>
          <w:kern w:val="0"/>
          <w:sz w:val="24"/>
          <w:szCs w:val="24"/>
          <w:lang w:eastAsia="en-US"/>
        </w:rPr>
        <w:t>Данное мероприятие направлено</w:t>
      </w:r>
      <w:r>
        <w:rPr>
          <w:rFonts w:ascii="Arial" w:eastAsia="SimSun" w:hAnsi="Arial" w:cs="Arial"/>
          <w:kern w:val="0"/>
          <w:sz w:val="24"/>
          <w:szCs w:val="24"/>
          <w:lang w:eastAsia="en-US"/>
        </w:rPr>
        <w:t xml:space="preserve"> на обеспечение комплексного развития сельских территорий.</w:t>
      </w:r>
    </w:p>
    <w:p w:rsidR="009F062B" w:rsidRPr="006A11A6" w:rsidRDefault="009F062B" w:rsidP="009F062B">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Срок исполнения - в течение 2018 - 202</w:t>
      </w:r>
      <w:r>
        <w:rPr>
          <w:rFonts w:ascii="Arial" w:eastAsia="SimSun" w:hAnsi="Arial" w:cs="Arial"/>
          <w:kern w:val="0"/>
          <w:sz w:val="24"/>
          <w:szCs w:val="24"/>
          <w:lang w:eastAsia="en-US"/>
        </w:rPr>
        <w:t>9</w:t>
      </w:r>
      <w:r w:rsidRPr="006A11A6">
        <w:rPr>
          <w:rFonts w:ascii="Arial" w:eastAsia="SimSun" w:hAnsi="Arial" w:cs="Arial"/>
          <w:kern w:val="0"/>
          <w:sz w:val="24"/>
          <w:szCs w:val="24"/>
          <w:lang w:eastAsia="en-US"/>
        </w:rPr>
        <w:t xml:space="preserve"> годов.</w:t>
      </w:r>
    </w:p>
    <w:p w:rsidR="009F062B" w:rsidRPr="006A11A6" w:rsidRDefault="009F062B" w:rsidP="009F062B">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 xml:space="preserve">Общий объем финансирования подпрограммы </w:t>
      </w:r>
      <w:r w:rsidR="007B47C9">
        <w:rPr>
          <w:rFonts w:ascii="Arial" w:eastAsia="SimSun" w:hAnsi="Arial" w:cs="Arial"/>
          <w:kern w:val="0"/>
          <w:sz w:val="24"/>
          <w:szCs w:val="24"/>
          <w:lang w:eastAsia="en-US"/>
        </w:rPr>
        <w:t>51</w:t>
      </w:r>
      <w:r w:rsidR="00B53346">
        <w:rPr>
          <w:rFonts w:ascii="Arial" w:eastAsia="SimSun" w:hAnsi="Arial" w:cs="Arial"/>
          <w:kern w:val="0"/>
          <w:sz w:val="24"/>
          <w:szCs w:val="24"/>
          <w:lang w:eastAsia="en-US"/>
        </w:rPr>
        <w:t xml:space="preserve"> </w:t>
      </w:r>
      <w:r w:rsidR="007B47C9">
        <w:rPr>
          <w:rFonts w:ascii="Arial" w:eastAsia="SimSun" w:hAnsi="Arial" w:cs="Arial"/>
          <w:kern w:val="0"/>
          <w:sz w:val="24"/>
          <w:szCs w:val="24"/>
          <w:lang w:eastAsia="en-US"/>
        </w:rPr>
        <w:t>268</w:t>
      </w:r>
      <w:r>
        <w:rPr>
          <w:rFonts w:ascii="Arial" w:eastAsia="SimSun" w:hAnsi="Arial" w:cs="Arial"/>
          <w:kern w:val="0"/>
          <w:sz w:val="24"/>
          <w:szCs w:val="24"/>
          <w:lang w:eastAsia="en-US"/>
        </w:rPr>
        <w:t>,</w:t>
      </w:r>
      <w:r w:rsidR="007B47C9">
        <w:rPr>
          <w:rFonts w:ascii="Arial" w:eastAsia="SimSun" w:hAnsi="Arial" w:cs="Arial"/>
          <w:kern w:val="0"/>
          <w:sz w:val="24"/>
          <w:szCs w:val="24"/>
          <w:lang w:eastAsia="en-US"/>
        </w:rPr>
        <w:t>3</w:t>
      </w:r>
      <w:r w:rsidRPr="006A11A6">
        <w:rPr>
          <w:rFonts w:ascii="Arial" w:eastAsia="SimSun" w:hAnsi="Arial" w:cs="Arial"/>
          <w:kern w:val="0"/>
          <w:sz w:val="24"/>
          <w:szCs w:val="24"/>
          <w:lang w:eastAsia="en-US"/>
        </w:rPr>
        <w:t xml:space="preserve"> тыс. руб.:</w:t>
      </w:r>
    </w:p>
    <w:p w:rsidR="009F062B" w:rsidRDefault="009F062B" w:rsidP="009F062B">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2022</w:t>
      </w:r>
      <w:r w:rsidRPr="006A11A6">
        <w:rPr>
          <w:rFonts w:ascii="Arial" w:eastAsia="SimSun" w:hAnsi="Arial" w:cs="Arial"/>
          <w:kern w:val="0"/>
          <w:sz w:val="24"/>
          <w:szCs w:val="24"/>
          <w:lang w:eastAsia="en-US"/>
        </w:rPr>
        <w:t xml:space="preserve"> год </w:t>
      </w:r>
      <w:r>
        <w:rPr>
          <w:rFonts w:ascii="Arial" w:eastAsia="SimSun" w:hAnsi="Arial" w:cs="Arial"/>
          <w:kern w:val="0"/>
          <w:sz w:val="24"/>
          <w:szCs w:val="24"/>
          <w:lang w:eastAsia="en-US"/>
        </w:rPr>
        <w:t>–</w:t>
      </w:r>
      <w:r w:rsidRPr="006A11A6">
        <w:rPr>
          <w:rFonts w:ascii="Arial" w:eastAsia="SimSun" w:hAnsi="Arial" w:cs="Arial"/>
          <w:kern w:val="0"/>
          <w:sz w:val="24"/>
          <w:szCs w:val="24"/>
          <w:lang w:eastAsia="en-US"/>
        </w:rPr>
        <w:t xml:space="preserve"> </w:t>
      </w:r>
      <w:r w:rsidR="009F4F0F">
        <w:rPr>
          <w:rFonts w:ascii="Arial" w:eastAsia="SimSun" w:hAnsi="Arial" w:cs="Arial"/>
          <w:kern w:val="0"/>
          <w:sz w:val="24"/>
          <w:szCs w:val="24"/>
          <w:lang w:eastAsia="en-US"/>
        </w:rPr>
        <w:t>49</w:t>
      </w:r>
      <w:r>
        <w:rPr>
          <w:rFonts w:ascii="Arial" w:eastAsia="SimSun" w:hAnsi="Arial" w:cs="Arial"/>
          <w:kern w:val="0"/>
          <w:sz w:val="24"/>
          <w:szCs w:val="24"/>
          <w:lang w:eastAsia="en-US"/>
        </w:rPr>
        <w:t> </w:t>
      </w:r>
      <w:r w:rsidR="009F4F0F">
        <w:rPr>
          <w:rFonts w:ascii="Arial" w:eastAsia="SimSun" w:hAnsi="Arial" w:cs="Arial"/>
          <w:kern w:val="0"/>
          <w:sz w:val="24"/>
          <w:szCs w:val="24"/>
          <w:lang w:eastAsia="en-US"/>
        </w:rPr>
        <w:t>509</w:t>
      </w:r>
      <w:r w:rsidR="00A6772B">
        <w:rPr>
          <w:rFonts w:ascii="Arial" w:eastAsia="SimSun" w:hAnsi="Arial" w:cs="Arial"/>
          <w:kern w:val="0"/>
          <w:sz w:val="24"/>
          <w:szCs w:val="24"/>
          <w:lang w:eastAsia="en-US"/>
        </w:rPr>
        <w:t>,</w:t>
      </w:r>
      <w:r w:rsidR="009F4F0F">
        <w:rPr>
          <w:rFonts w:ascii="Arial" w:eastAsia="SimSun" w:hAnsi="Arial" w:cs="Arial"/>
          <w:kern w:val="0"/>
          <w:sz w:val="24"/>
          <w:szCs w:val="24"/>
          <w:lang w:eastAsia="en-US"/>
        </w:rPr>
        <w:t>7</w:t>
      </w:r>
      <w:r w:rsidRPr="006A11A6">
        <w:rPr>
          <w:rFonts w:ascii="Arial" w:eastAsia="SimSun" w:hAnsi="Arial" w:cs="Arial"/>
          <w:kern w:val="0"/>
          <w:sz w:val="24"/>
          <w:szCs w:val="24"/>
          <w:lang w:eastAsia="en-US"/>
        </w:rPr>
        <w:t xml:space="preserve"> тыс. руб</w:t>
      </w:r>
      <w:proofErr w:type="gramStart"/>
      <w:r w:rsidRPr="006A11A6">
        <w:rPr>
          <w:rFonts w:ascii="Arial" w:eastAsia="SimSun" w:hAnsi="Arial" w:cs="Arial"/>
          <w:kern w:val="0"/>
          <w:sz w:val="24"/>
          <w:szCs w:val="24"/>
          <w:lang w:eastAsia="en-US"/>
        </w:rPr>
        <w:t>.,</w:t>
      </w:r>
      <w:r w:rsidR="009F4F0F">
        <w:rPr>
          <w:rFonts w:ascii="Arial" w:eastAsia="SimSun" w:hAnsi="Arial" w:cs="Arial"/>
          <w:kern w:val="0"/>
          <w:sz w:val="24"/>
          <w:szCs w:val="24"/>
          <w:lang w:eastAsia="en-US"/>
        </w:rPr>
        <w:t>;</w:t>
      </w:r>
      <w:proofErr w:type="gramEnd"/>
    </w:p>
    <w:p w:rsidR="009F4F0F" w:rsidRDefault="009F4F0F" w:rsidP="009F4F0F">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2023</w:t>
      </w:r>
      <w:r w:rsidRPr="006A11A6">
        <w:rPr>
          <w:rFonts w:ascii="Arial" w:eastAsia="SimSun" w:hAnsi="Arial" w:cs="Arial"/>
          <w:kern w:val="0"/>
          <w:sz w:val="24"/>
          <w:szCs w:val="24"/>
          <w:lang w:eastAsia="en-US"/>
        </w:rPr>
        <w:t xml:space="preserve"> год </w:t>
      </w:r>
      <w:r>
        <w:rPr>
          <w:rFonts w:ascii="Arial" w:eastAsia="SimSun" w:hAnsi="Arial" w:cs="Arial"/>
          <w:kern w:val="0"/>
          <w:sz w:val="24"/>
          <w:szCs w:val="24"/>
          <w:lang w:eastAsia="en-US"/>
        </w:rPr>
        <w:t>–</w:t>
      </w:r>
      <w:r w:rsidRPr="006A11A6">
        <w:rPr>
          <w:rFonts w:ascii="Arial" w:eastAsia="SimSun" w:hAnsi="Arial" w:cs="Arial"/>
          <w:kern w:val="0"/>
          <w:sz w:val="24"/>
          <w:szCs w:val="24"/>
          <w:lang w:eastAsia="en-US"/>
        </w:rPr>
        <w:t xml:space="preserve"> </w:t>
      </w:r>
      <w:r w:rsidR="007B47C9">
        <w:rPr>
          <w:rFonts w:ascii="Arial" w:eastAsia="SimSun" w:hAnsi="Arial" w:cs="Arial"/>
          <w:kern w:val="0"/>
          <w:sz w:val="24"/>
          <w:szCs w:val="24"/>
          <w:lang w:eastAsia="en-US"/>
        </w:rPr>
        <w:t>143</w:t>
      </w:r>
      <w:r>
        <w:rPr>
          <w:rFonts w:ascii="Arial" w:eastAsia="SimSun" w:hAnsi="Arial" w:cs="Arial"/>
          <w:kern w:val="0"/>
          <w:sz w:val="24"/>
          <w:szCs w:val="24"/>
          <w:lang w:eastAsia="en-US"/>
        </w:rPr>
        <w:t>,</w:t>
      </w:r>
      <w:r w:rsidR="00B53346">
        <w:rPr>
          <w:rFonts w:ascii="Arial" w:eastAsia="SimSun" w:hAnsi="Arial" w:cs="Arial"/>
          <w:kern w:val="0"/>
          <w:sz w:val="24"/>
          <w:szCs w:val="24"/>
          <w:lang w:eastAsia="en-US"/>
        </w:rPr>
        <w:t>0</w:t>
      </w:r>
      <w:r w:rsidR="007B47C9">
        <w:rPr>
          <w:rFonts w:ascii="Arial" w:eastAsia="SimSun" w:hAnsi="Arial" w:cs="Arial"/>
          <w:kern w:val="0"/>
          <w:sz w:val="24"/>
          <w:szCs w:val="24"/>
          <w:lang w:eastAsia="en-US"/>
        </w:rPr>
        <w:t xml:space="preserve"> тыс. руб.;</w:t>
      </w:r>
    </w:p>
    <w:p w:rsidR="007B47C9" w:rsidRPr="00697E10" w:rsidRDefault="007B47C9"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2024 год – 1615,6 тыс. </w:t>
      </w:r>
      <w:proofErr w:type="spellStart"/>
      <w:r>
        <w:rPr>
          <w:rFonts w:ascii="Arial" w:eastAsia="SimSun" w:hAnsi="Arial" w:cs="Arial"/>
          <w:kern w:val="0"/>
          <w:sz w:val="24"/>
          <w:szCs w:val="24"/>
          <w:lang w:eastAsia="en-US"/>
        </w:rPr>
        <w:t>руб</w:t>
      </w:r>
      <w:proofErr w:type="spellEnd"/>
      <w:r>
        <w:rPr>
          <w:rFonts w:ascii="Arial" w:eastAsia="SimSun" w:hAnsi="Arial" w:cs="Arial"/>
          <w:kern w:val="0"/>
          <w:sz w:val="24"/>
          <w:szCs w:val="24"/>
          <w:lang w:eastAsia="en-US"/>
        </w:rPr>
        <w:t>;</w:t>
      </w:r>
    </w:p>
    <w:p w:rsidR="007B47C9" w:rsidRDefault="007B47C9" w:rsidP="009F4F0F">
      <w:pPr>
        <w:suppressAutoHyphens w:val="0"/>
        <w:autoSpaceDE w:val="0"/>
        <w:autoSpaceDN w:val="0"/>
        <w:adjustRightInd w:val="0"/>
        <w:ind w:firstLine="567"/>
        <w:jc w:val="both"/>
        <w:rPr>
          <w:rFonts w:ascii="Arial" w:eastAsia="SimSun" w:hAnsi="Arial" w:cs="Arial"/>
          <w:kern w:val="0"/>
          <w:sz w:val="24"/>
          <w:szCs w:val="24"/>
          <w:lang w:eastAsia="en-US"/>
        </w:rPr>
      </w:pPr>
    </w:p>
    <w:p w:rsidR="00281797" w:rsidRPr="00825827" w:rsidRDefault="00281797" w:rsidP="00825827">
      <w:pPr>
        <w:widowControl w:val="0"/>
        <w:suppressAutoHyphens w:val="0"/>
        <w:ind w:firstLine="567"/>
        <w:jc w:val="both"/>
        <w:textAlignment w:val="baseline"/>
        <w:rPr>
          <w:rFonts w:ascii="Arial" w:eastAsia="Arial" w:hAnsi="Arial" w:cs="Arial"/>
          <w:color w:val="000000"/>
          <w:kern w:val="0"/>
          <w:sz w:val="24"/>
          <w:szCs w:val="24"/>
          <w:lang w:eastAsia="zh-CN"/>
        </w:rPr>
      </w:pPr>
      <w:r w:rsidRPr="00AE0A6C">
        <w:rPr>
          <w:rFonts w:ascii="Arial" w:eastAsia="Arial" w:hAnsi="Arial" w:cs="Arial"/>
          <w:color w:val="000000"/>
          <w:kern w:val="0"/>
          <w:sz w:val="24"/>
          <w:szCs w:val="24"/>
          <w:lang w:eastAsia="zh-CN"/>
        </w:rPr>
        <w:t>Перечень основных мероприятий муниципальной программы представлен в приложен</w:t>
      </w:r>
      <w:r w:rsidR="00825827">
        <w:rPr>
          <w:rFonts w:ascii="Arial" w:eastAsia="Arial" w:hAnsi="Arial" w:cs="Arial"/>
          <w:color w:val="000000"/>
          <w:kern w:val="0"/>
          <w:sz w:val="24"/>
          <w:szCs w:val="24"/>
          <w:lang w:eastAsia="zh-CN"/>
        </w:rPr>
        <w:t>ии 1 к муниципальной программе.</w:t>
      </w:r>
    </w:p>
    <w:p w:rsidR="00281797" w:rsidRPr="00AE0A6C" w:rsidRDefault="00281797" w:rsidP="00825827">
      <w:pPr>
        <w:tabs>
          <w:tab w:val="left" w:pos="3736"/>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4. Основные меры правового и муниципальн</w:t>
      </w:r>
      <w:r w:rsidR="00825827">
        <w:rPr>
          <w:rFonts w:ascii="Arial" w:eastAsia="SimSun" w:hAnsi="Arial" w:cs="Arial"/>
          <w:kern w:val="0"/>
          <w:sz w:val="24"/>
          <w:szCs w:val="24"/>
          <w:lang w:eastAsia="zh-CN"/>
        </w:rPr>
        <w:t>ого регулирования подпрограммы.</w:t>
      </w:r>
    </w:p>
    <w:p w:rsidR="00281797" w:rsidRPr="00AE0A6C" w:rsidRDefault="00281797"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В соответствии с решением Совета депутатов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от 2</w:t>
      </w:r>
      <w:r w:rsidR="00CB6A06">
        <w:rPr>
          <w:rFonts w:ascii="Arial" w:eastAsia="SimSun" w:hAnsi="Arial" w:cs="Arial"/>
          <w:kern w:val="0"/>
          <w:sz w:val="24"/>
          <w:szCs w:val="24"/>
          <w:lang w:eastAsia="zh-CN"/>
        </w:rPr>
        <w:t>6.12. 2016 № 200</w:t>
      </w:r>
      <w:r w:rsidRPr="00AE0A6C">
        <w:rPr>
          <w:rFonts w:ascii="Arial" w:eastAsia="SimSun" w:hAnsi="Arial" w:cs="Arial"/>
          <w:kern w:val="0"/>
          <w:sz w:val="24"/>
          <w:szCs w:val="24"/>
          <w:lang w:eastAsia="zh-CN"/>
        </w:rPr>
        <w:t xml:space="preserve"> «Об утверждении Правил благоустройства на территории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w:t>
      </w:r>
      <w:proofErr w:type="gramStart"/>
      <w:r w:rsidR="00CB6A06">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w:t>
      </w:r>
      <w:proofErr w:type="gramEnd"/>
      <w:r w:rsidRPr="00AE0A6C">
        <w:rPr>
          <w:rFonts w:ascii="Arial" w:eastAsia="SimSun" w:hAnsi="Arial" w:cs="Arial"/>
          <w:kern w:val="0"/>
          <w:sz w:val="24"/>
          <w:szCs w:val="24"/>
          <w:lang w:eastAsia="zh-CN"/>
        </w:rPr>
        <w:t xml:space="preserve"> с целью обеспечения чистоты и п</w:t>
      </w:r>
      <w:r w:rsidR="00825827">
        <w:rPr>
          <w:rFonts w:ascii="Arial" w:eastAsia="SimSun" w:hAnsi="Arial" w:cs="Arial"/>
          <w:kern w:val="0"/>
          <w:sz w:val="24"/>
          <w:szCs w:val="24"/>
          <w:lang w:eastAsia="zh-CN"/>
        </w:rPr>
        <w:t>орядка на территории поселения.</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281797" w:rsidRPr="00AE0A6C" w:rsidRDefault="00281797" w:rsidP="00825827">
      <w:pPr>
        <w:suppressAutoHyphens w:val="0"/>
        <w:ind w:firstLine="567"/>
        <w:jc w:val="both"/>
        <w:rPr>
          <w:rFonts w:ascii="Arial" w:eastAsia="SimSun" w:hAnsi="Arial" w:cs="Arial"/>
          <w:kern w:val="0"/>
          <w:sz w:val="24"/>
          <w:szCs w:val="24"/>
          <w:lang w:eastAsia="zh-CN"/>
        </w:rPr>
      </w:pPr>
      <w:proofErr w:type="gramStart"/>
      <w:r w:rsidRPr="00AE0A6C">
        <w:rPr>
          <w:rFonts w:ascii="Arial" w:eastAsia="SimSun" w:hAnsi="Arial" w:cs="Arial"/>
          <w:kern w:val="0"/>
          <w:sz w:val="24"/>
          <w:szCs w:val="24"/>
          <w:lang w:eastAsia="zh-CN"/>
        </w:rPr>
        <w:t>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w:t>
      </w:r>
      <w:r w:rsidR="00235108">
        <w:rPr>
          <w:rFonts w:ascii="Arial" w:eastAsia="SimSun" w:hAnsi="Arial" w:cs="Arial"/>
          <w:kern w:val="0"/>
          <w:sz w:val="24"/>
          <w:szCs w:val="24"/>
          <w:lang w:eastAsia="zh-CN"/>
        </w:rPr>
        <w:t>,</w:t>
      </w:r>
      <w:r w:rsidRPr="00AE0A6C">
        <w:rPr>
          <w:rFonts w:ascii="Arial" w:eastAsia="SimSun" w:hAnsi="Arial" w:cs="Arial"/>
          <w:kern w:val="0"/>
          <w:sz w:val="24"/>
          <w:szCs w:val="24"/>
          <w:lang w:eastAsia="zh-CN"/>
        </w:rPr>
        <w:t xml:space="preserve">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w:t>
      </w:r>
      <w:proofErr w:type="gramEnd"/>
      <w:r w:rsidRPr="00AE0A6C">
        <w:rPr>
          <w:rFonts w:ascii="Arial" w:eastAsia="SimSun" w:hAnsi="Arial" w:cs="Arial"/>
          <w:kern w:val="0"/>
          <w:sz w:val="24"/>
          <w:szCs w:val="24"/>
          <w:lang w:eastAsia="zh-CN"/>
        </w:rPr>
        <w:t xml:space="preserve"> проведение работ по уборке</w:t>
      </w:r>
      <w:r w:rsidR="00825827">
        <w:rPr>
          <w:rFonts w:ascii="Arial" w:eastAsia="SimSun" w:hAnsi="Arial" w:cs="Arial"/>
          <w:kern w:val="0"/>
          <w:sz w:val="24"/>
          <w:szCs w:val="24"/>
          <w:lang w:eastAsia="zh-CN"/>
        </w:rPr>
        <w:t xml:space="preserve"> и содержанию свободных земель.</w:t>
      </w:r>
    </w:p>
    <w:p w:rsidR="00281797" w:rsidRPr="00AE0A6C" w:rsidRDefault="00281797" w:rsidP="00825827">
      <w:pPr>
        <w:tabs>
          <w:tab w:val="left" w:pos="3736"/>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6.Финансовое обеспеч</w:t>
      </w:r>
      <w:r w:rsidR="00825827">
        <w:rPr>
          <w:rFonts w:ascii="Arial" w:eastAsia="SimSun" w:hAnsi="Arial" w:cs="Arial"/>
          <w:kern w:val="0"/>
          <w:sz w:val="24"/>
          <w:szCs w:val="24"/>
          <w:lang w:eastAsia="zh-CN"/>
        </w:rPr>
        <w:t>ение муниципальной подпрограммы</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bCs/>
          <w:kern w:val="0"/>
          <w:sz w:val="24"/>
          <w:szCs w:val="24"/>
          <w:lang w:eastAsia="zh-CN"/>
        </w:rPr>
        <w:t xml:space="preserve">Источником финансирования является бюджет </w:t>
      </w:r>
      <w:r w:rsidR="001150D0">
        <w:rPr>
          <w:rFonts w:ascii="Arial" w:eastAsia="SimSun" w:hAnsi="Arial" w:cs="Arial"/>
          <w:bCs/>
          <w:kern w:val="0"/>
          <w:sz w:val="24"/>
          <w:szCs w:val="24"/>
          <w:lang w:eastAsia="zh-CN"/>
        </w:rPr>
        <w:t>Добринского</w:t>
      </w:r>
      <w:r w:rsidRPr="00AE0A6C">
        <w:rPr>
          <w:rFonts w:ascii="Arial" w:eastAsia="SimSun" w:hAnsi="Arial" w:cs="Arial"/>
          <w:bCs/>
          <w:kern w:val="0"/>
          <w:sz w:val="24"/>
          <w:szCs w:val="24"/>
          <w:lang w:eastAsia="zh-CN"/>
        </w:rPr>
        <w:t xml:space="preserve"> сельского поселения</w:t>
      </w:r>
    </w:p>
    <w:p w:rsidR="009F062B"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Общий объем финансовых сре</w:t>
      </w:r>
      <w:proofErr w:type="gramStart"/>
      <w:r w:rsidRPr="00AE0A6C">
        <w:rPr>
          <w:rFonts w:ascii="Arial" w:eastAsia="SimSun" w:hAnsi="Arial" w:cs="Arial"/>
          <w:kern w:val="0"/>
          <w:sz w:val="24"/>
          <w:szCs w:val="24"/>
          <w:lang w:eastAsia="zh-CN"/>
        </w:rPr>
        <w:t>дств дл</w:t>
      </w:r>
      <w:proofErr w:type="gramEnd"/>
      <w:r w:rsidRPr="00AE0A6C">
        <w:rPr>
          <w:rFonts w:ascii="Arial" w:eastAsia="SimSun" w:hAnsi="Arial" w:cs="Arial"/>
          <w:kern w:val="0"/>
          <w:sz w:val="24"/>
          <w:szCs w:val="24"/>
          <w:lang w:eastAsia="zh-CN"/>
        </w:rPr>
        <w:t xml:space="preserve">я реализации подпрограммы составляет </w:t>
      </w:r>
    </w:p>
    <w:p w:rsidR="00281797" w:rsidRPr="00AE0A6C" w:rsidRDefault="00A0215C" w:rsidP="007F2064">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5</w:t>
      </w:r>
      <w:r w:rsidR="00AE148F">
        <w:rPr>
          <w:rFonts w:ascii="Arial" w:eastAsia="SimSun" w:hAnsi="Arial" w:cs="Arial"/>
          <w:kern w:val="0"/>
          <w:sz w:val="24"/>
          <w:szCs w:val="24"/>
          <w:lang w:eastAsia="zh-CN"/>
        </w:rPr>
        <w:t>6</w:t>
      </w:r>
      <w:r w:rsidR="009F062B">
        <w:rPr>
          <w:rFonts w:ascii="Arial" w:eastAsia="SimSun" w:hAnsi="Arial" w:cs="Arial"/>
          <w:kern w:val="0"/>
          <w:sz w:val="24"/>
          <w:szCs w:val="24"/>
          <w:lang w:eastAsia="zh-CN"/>
        </w:rPr>
        <w:t xml:space="preserve"> </w:t>
      </w:r>
      <w:r w:rsidR="00AE148F">
        <w:rPr>
          <w:rFonts w:ascii="Arial" w:eastAsia="SimSun" w:hAnsi="Arial" w:cs="Arial"/>
          <w:kern w:val="0"/>
          <w:sz w:val="24"/>
          <w:szCs w:val="24"/>
          <w:lang w:eastAsia="zh-CN"/>
        </w:rPr>
        <w:t>873</w:t>
      </w:r>
      <w:r w:rsidR="00CB6A06">
        <w:rPr>
          <w:rFonts w:ascii="Arial" w:eastAsia="SimSun" w:hAnsi="Arial" w:cs="Arial"/>
          <w:kern w:val="0"/>
          <w:sz w:val="24"/>
          <w:szCs w:val="24"/>
          <w:lang w:eastAsia="zh-CN"/>
        </w:rPr>
        <w:t>,</w:t>
      </w:r>
      <w:r w:rsidR="00AE148F">
        <w:rPr>
          <w:rFonts w:ascii="Arial" w:eastAsia="SimSun" w:hAnsi="Arial" w:cs="Arial"/>
          <w:kern w:val="0"/>
          <w:sz w:val="24"/>
          <w:szCs w:val="24"/>
          <w:lang w:eastAsia="zh-CN"/>
        </w:rPr>
        <w:t>5</w:t>
      </w:r>
      <w:r w:rsidR="00281797" w:rsidRPr="00AE0A6C">
        <w:rPr>
          <w:rFonts w:ascii="Arial" w:eastAsia="SimSun" w:hAnsi="Arial" w:cs="Arial"/>
          <w:kern w:val="0"/>
          <w:sz w:val="24"/>
          <w:szCs w:val="24"/>
          <w:lang w:eastAsia="zh-CN"/>
        </w:rPr>
        <w:t xml:space="preserve"> тыс. руб., в том числе по годам:</w:t>
      </w:r>
    </w:p>
    <w:p w:rsidR="00281797" w:rsidRPr="00AE0A6C" w:rsidRDefault="00CC611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2018</w:t>
      </w:r>
      <w:r w:rsidR="00281797" w:rsidRPr="00AE0A6C">
        <w:rPr>
          <w:rFonts w:ascii="Arial" w:eastAsia="SimSun" w:hAnsi="Arial" w:cs="Arial"/>
          <w:kern w:val="0"/>
          <w:sz w:val="24"/>
          <w:szCs w:val="24"/>
          <w:lang w:eastAsia="en-US"/>
        </w:rPr>
        <w:t xml:space="preserve"> год </w:t>
      </w:r>
      <w:r w:rsidR="006C7D76" w:rsidRPr="00AE0A6C">
        <w:rPr>
          <w:rFonts w:ascii="Arial" w:eastAsia="SimSun" w:hAnsi="Arial" w:cs="Arial"/>
          <w:kern w:val="0"/>
          <w:sz w:val="24"/>
          <w:szCs w:val="24"/>
          <w:lang w:eastAsia="en-US"/>
        </w:rPr>
        <w:t>–</w:t>
      </w:r>
      <w:r w:rsidR="00281797" w:rsidRPr="00AE0A6C">
        <w:rPr>
          <w:rFonts w:ascii="Arial" w:eastAsia="SimSun" w:hAnsi="Arial" w:cs="Arial"/>
          <w:kern w:val="0"/>
          <w:sz w:val="24"/>
          <w:szCs w:val="24"/>
          <w:lang w:eastAsia="en-US"/>
        </w:rPr>
        <w:t xml:space="preserve"> </w:t>
      </w:r>
      <w:r w:rsidR="008102D8">
        <w:rPr>
          <w:rFonts w:ascii="Arial" w:eastAsia="SimSun" w:hAnsi="Arial" w:cs="Arial"/>
          <w:kern w:val="0"/>
          <w:sz w:val="24"/>
          <w:szCs w:val="24"/>
          <w:lang w:eastAsia="en-US"/>
        </w:rPr>
        <w:t>38</w:t>
      </w:r>
      <w:r w:rsidR="00CB6A06">
        <w:rPr>
          <w:rFonts w:ascii="Arial" w:eastAsia="SimSun" w:hAnsi="Arial" w:cs="Arial"/>
          <w:kern w:val="0"/>
          <w:sz w:val="24"/>
          <w:szCs w:val="24"/>
          <w:lang w:eastAsia="en-US"/>
        </w:rPr>
        <w:t>2,0</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AE0A6C" w:rsidRDefault="00CC611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2019</w:t>
      </w:r>
      <w:r w:rsidR="00281797" w:rsidRPr="00AE0A6C">
        <w:rPr>
          <w:rFonts w:ascii="Arial" w:eastAsia="SimSun" w:hAnsi="Arial" w:cs="Arial"/>
          <w:kern w:val="0"/>
          <w:sz w:val="24"/>
          <w:szCs w:val="24"/>
          <w:lang w:eastAsia="en-US"/>
        </w:rPr>
        <w:t xml:space="preserve"> год – </w:t>
      </w:r>
      <w:r w:rsidR="00CB6A06">
        <w:rPr>
          <w:rFonts w:ascii="Arial" w:eastAsia="SimSun" w:hAnsi="Arial" w:cs="Arial"/>
          <w:kern w:val="0"/>
          <w:sz w:val="24"/>
          <w:szCs w:val="24"/>
          <w:lang w:eastAsia="en-US"/>
        </w:rPr>
        <w:t>567,2</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AE0A6C" w:rsidRDefault="00CC611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2020</w:t>
      </w:r>
      <w:r w:rsidR="00281797" w:rsidRPr="00AE0A6C">
        <w:rPr>
          <w:rFonts w:ascii="Arial" w:eastAsia="SimSun" w:hAnsi="Arial" w:cs="Arial"/>
          <w:kern w:val="0"/>
          <w:sz w:val="24"/>
          <w:szCs w:val="24"/>
          <w:lang w:eastAsia="en-US"/>
        </w:rPr>
        <w:t xml:space="preserve"> год </w:t>
      </w:r>
      <w:r w:rsidR="006C7D76" w:rsidRPr="00AE0A6C">
        <w:rPr>
          <w:rFonts w:ascii="Arial" w:eastAsia="SimSun" w:hAnsi="Arial" w:cs="Arial"/>
          <w:kern w:val="0"/>
          <w:sz w:val="24"/>
          <w:szCs w:val="24"/>
          <w:lang w:eastAsia="en-US"/>
        </w:rPr>
        <w:t>–</w:t>
      </w:r>
      <w:r w:rsidR="00281797" w:rsidRPr="00AE0A6C">
        <w:rPr>
          <w:rFonts w:ascii="Arial" w:eastAsia="SimSun" w:hAnsi="Arial" w:cs="Arial"/>
          <w:kern w:val="0"/>
          <w:sz w:val="24"/>
          <w:szCs w:val="24"/>
          <w:lang w:eastAsia="en-US"/>
        </w:rPr>
        <w:t xml:space="preserve"> </w:t>
      </w:r>
      <w:r w:rsidR="00CB6A06">
        <w:rPr>
          <w:rFonts w:ascii="Arial" w:eastAsia="SimSun" w:hAnsi="Arial" w:cs="Arial"/>
          <w:kern w:val="0"/>
          <w:sz w:val="24"/>
          <w:szCs w:val="24"/>
          <w:lang w:eastAsia="en-US"/>
        </w:rPr>
        <w:t>421,4</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AE0A6C" w:rsidRDefault="00CC611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2021</w:t>
      </w:r>
      <w:r w:rsidR="00281797" w:rsidRPr="00AE0A6C">
        <w:rPr>
          <w:rFonts w:ascii="Arial" w:eastAsia="SimSun" w:hAnsi="Arial" w:cs="Arial"/>
          <w:kern w:val="0"/>
          <w:sz w:val="24"/>
          <w:szCs w:val="24"/>
          <w:lang w:eastAsia="en-US"/>
        </w:rPr>
        <w:t xml:space="preserve"> год </w:t>
      </w:r>
      <w:r w:rsidR="006C7D76" w:rsidRPr="00AE0A6C">
        <w:rPr>
          <w:rFonts w:ascii="Arial" w:eastAsia="SimSun" w:hAnsi="Arial" w:cs="Arial"/>
          <w:kern w:val="0"/>
          <w:sz w:val="24"/>
          <w:szCs w:val="24"/>
          <w:lang w:eastAsia="en-US"/>
        </w:rPr>
        <w:t>–</w:t>
      </w:r>
      <w:r w:rsidR="00281797" w:rsidRPr="00AE0A6C">
        <w:rPr>
          <w:rFonts w:ascii="Arial" w:eastAsia="SimSun" w:hAnsi="Arial" w:cs="Arial"/>
          <w:kern w:val="0"/>
          <w:sz w:val="24"/>
          <w:szCs w:val="24"/>
          <w:lang w:eastAsia="en-US"/>
        </w:rPr>
        <w:t xml:space="preserve"> </w:t>
      </w:r>
      <w:r w:rsidR="00CB6A06">
        <w:rPr>
          <w:rFonts w:ascii="Arial" w:eastAsia="SimSun" w:hAnsi="Arial" w:cs="Arial"/>
          <w:kern w:val="0"/>
          <w:sz w:val="24"/>
          <w:szCs w:val="24"/>
          <w:lang w:eastAsia="en-US"/>
        </w:rPr>
        <w:t>1</w:t>
      </w:r>
      <w:r w:rsidR="00C43378">
        <w:rPr>
          <w:rFonts w:ascii="Arial" w:eastAsia="SimSun" w:hAnsi="Arial" w:cs="Arial"/>
          <w:kern w:val="0"/>
          <w:sz w:val="24"/>
          <w:szCs w:val="24"/>
          <w:lang w:eastAsia="en-US"/>
        </w:rPr>
        <w:t>95</w:t>
      </w:r>
      <w:r w:rsidR="00CB6A06">
        <w:rPr>
          <w:rFonts w:ascii="Arial" w:eastAsia="SimSun" w:hAnsi="Arial" w:cs="Arial"/>
          <w:kern w:val="0"/>
          <w:sz w:val="24"/>
          <w:szCs w:val="24"/>
          <w:lang w:eastAsia="en-US"/>
        </w:rPr>
        <w:t>,</w:t>
      </w:r>
      <w:r w:rsidR="00C43378">
        <w:rPr>
          <w:rFonts w:ascii="Arial" w:eastAsia="SimSun" w:hAnsi="Arial" w:cs="Arial"/>
          <w:kern w:val="0"/>
          <w:sz w:val="24"/>
          <w:szCs w:val="24"/>
          <w:lang w:eastAsia="en-US"/>
        </w:rPr>
        <w:t>0</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AE0A6C" w:rsidRDefault="00CC611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2022</w:t>
      </w:r>
      <w:r w:rsidR="00281797" w:rsidRPr="00AE0A6C">
        <w:rPr>
          <w:rFonts w:ascii="Arial" w:eastAsia="SimSun" w:hAnsi="Arial" w:cs="Arial"/>
          <w:kern w:val="0"/>
          <w:sz w:val="24"/>
          <w:szCs w:val="24"/>
          <w:lang w:eastAsia="en-US"/>
        </w:rPr>
        <w:t xml:space="preserve"> год </w:t>
      </w:r>
      <w:r w:rsidRPr="00AE0A6C">
        <w:rPr>
          <w:rFonts w:ascii="Arial" w:eastAsia="SimSun" w:hAnsi="Arial" w:cs="Arial"/>
          <w:kern w:val="0"/>
          <w:sz w:val="24"/>
          <w:szCs w:val="24"/>
          <w:lang w:eastAsia="en-US"/>
        </w:rPr>
        <w:t>–</w:t>
      </w:r>
      <w:r w:rsidR="00410453">
        <w:rPr>
          <w:rFonts w:ascii="Arial" w:eastAsia="SimSun" w:hAnsi="Arial" w:cs="Arial"/>
          <w:kern w:val="0"/>
          <w:sz w:val="24"/>
          <w:szCs w:val="24"/>
          <w:lang w:eastAsia="en-US"/>
        </w:rPr>
        <w:t xml:space="preserve"> </w:t>
      </w:r>
      <w:r w:rsidR="00F768E2">
        <w:rPr>
          <w:rFonts w:ascii="Arial" w:eastAsia="SimSun" w:hAnsi="Arial" w:cs="Arial"/>
          <w:kern w:val="0"/>
          <w:sz w:val="24"/>
          <w:szCs w:val="24"/>
          <w:lang w:eastAsia="en-US"/>
        </w:rPr>
        <w:t>49 933</w:t>
      </w:r>
      <w:r w:rsidR="00CB6A06">
        <w:rPr>
          <w:rFonts w:ascii="Arial" w:eastAsia="SimSun" w:hAnsi="Arial" w:cs="Arial"/>
          <w:kern w:val="0"/>
          <w:sz w:val="24"/>
          <w:szCs w:val="24"/>
          <w:lang w:eastAsia="en-US"/>
        </w:rPr>
        <w:t>,</w:t>
      </w:r>
      <w:r w:rsidR="00F768E2">
        <w:rPr>
          <w:rFonts w:ascii="Arial" w:eastAsia="SimSun" w:hAnsi="Arial" w:cs="Arial"/>
          <w:kern w:val="0"/>
          <w:sz w:val="24"/>
          <w:szCs w:val="24"/>
          <w:lang w:eastAsia="en-US"/>
        </w:rPr>
        <w:t>2</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Default="00CC611B"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lastRenderedPageBreak/>
        <w:t>2023</w:t>
      </w:r>
      <w:r w:rsidR="00281797" w:rsidRPr="00AE0A6C">
        <w:rPr>
          <w:rFonts w:ascii="Arial" w:eastAsia="SimSun" w:hAnsi="Arial" w:cs="Arial"/>
          <w:kern w:val="0"/>
          <w:sz w:val="24"/>
          <w:szCs w:val="24"/>
          <w:lang w:eastAsia="zh-CN"/>
        </w:rPr>
        <w:t xml:space="preserve"> год </w:t>
      </w:r>
      <w:r w:rsidRPr="00AE0A6C">
        <w:rPr>
          <w:rFonts w:ascii="Arial" w:eastAsia="SimSun" w:hAnsi="Arial" w:cs="Arial"/>
          <w:kern w:val="0"/>
          <w:sz w:val="24"/>
          <w:szCs w:val="24"/>
          <w:lang w:eastAsia="zh-CN"/>
        </w:rPr>
        <w:t>–</w:t>
      </w:r>
      <w:r w:rsidR="00281797" w:rsidRPr="00AE0A6C">
        <w:rPr>
          <w:rFonts w:ascii="Arial" w:eastAsia="SimSun" w:hAnsi="Arial" w:cs="Arial"/>
          <w:kern w:val="0"/>
          <w:sz w:val="24"/>
          <w:szCs w:val="24"/>
          <w:lang w:eastAsia="zh-CN"/>
        </w:rPr>
        <w:t xml:space="preserve"> </w:t>
      </w:r>
      <w:r w:rsidR="00AE148F">
        <w:rPr>
          <w:rFonts w:ascii="Arial" w:eastAsia="SimSun" w:hAnsi="Arial" w:cs="Arial"/>
          <w:kern w:val="0"/>
          <w:sz w:val="24"/>
          <w:szCs w:val="24"/>
          <w:lang w:eastAsia="zh-CN"/>
        </w:rPr>
        <w:t>1 859,2</w:t>
      </w:r>
      <w:r w:rsidR="00281797" w:rsidRPr="00AE0A6C">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AE0A6C" w:rsidRDefault="006F4515" w:rsidP="006F4515">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202</w:t>
      </w:r>
      <w:r>
        <w:rPr>
          <w:rFonts w:ascii="Arial" w:eastAsia="SimSun" w:hAnsi="Arial" w:cs="Arial"/>
          <w:kern w:val="0"/>
          <w:sz w:val="24"/>
          <w:szCs w:val="24"/>
          <w:lang w:eastAsia="zh-CN"/>
        </w:rPr>
        <w:t>4</w:t>
      </w:r>
      <w:r w:rsidRPr="00AE0A6C">
        <w:rPr>
          <w:rFonts w:ascii="Arial" w:eastAsia="SimSun" w:hAnsi="Arial" w:cs="Arial"/>
          <w:kern w:val="0"/>
          <w:sz w:val="24"/>
          <w:szCs w:val="24"/>
          <w:lang w:eastAsia="zh-CN"/>
        </w:rPr>
        <w:t xml:space="preserve"> год – </w:t>
      </w:r>
      <w:r w:rsidR="00AE148F">
        <w:rPr>
          <w:rFonts w:ascii="Arial" w:eastAsia="SimSun" w:hAnsi="Arial" w:cs="Arial"/>
          <w:kern w:val="0"/>
          <w:sz w:val="24"/>
          <w:szCs w:val="24"/>
          <w:lang w:eastAsia="zh-CN"/>
        </w:rPr>
        <w:t>1 646,5</w:t>
      </w:r>
      <w:r w:rsidRPr="00AE0A6C">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AE0A6C" w:rsidRDefault="006F4515" w:rsidP="006F4515">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2025</w:t>
      </w:r>
      <w:r w:rsidRPr="00AE0A6C">
        <w:rPr>
          <w:rFonts w:ascii="Arial" w:eastAsia="SimSun" w:hAnsi="Arial" w:cs="Arial"/>
          <w:kern w:val="0"/>
          <w:sz w:val="24"/>
          <w:szCs w:val="24"/>
          <w:lang w:eastAsia="zh-CN"/>
        </w:rPr>
        <w:t xml:space="preserve"> год –</w:t>
      </w:r>
      <w:r w:rsidR="00CB6A06">
        <w:rPr>
          <w:rFonts w:ascii="Arial" w:eastAsia="SimSun" w:hAnsi="Arial" w:cs="Arial"/>
          <w:kern w:val="0"/>
          <w:sz w:val="24"/>
          <w:szCs w:val="24"/>
          <w:lang w:eastAsia="zh-CN"/>
        </w:rPr>
        <w:t xml:space="preserve"> </w:t>
      </w:r>
      <w:r w:rsidR="00F543C7">
        <w:rPr>
          <w:rFonts w:ascii="Arial" w:eastAsia="SimSun" w:hAnsi="Arial" w:cs="Arial"/>
          <w:kern w:val="0"/>
          <w:sz w:val="24"/>
          <w:szCs w:val="24"/>
          <w:lang w:eastAsia="zh-CN"/>
        </w:rPr>
        <w:t xml:space="preserve">42,9 </w:t>
      </w:r>
      <w:r w:rsidRPr="00AE0A6C">
        <w:rPr>
          <w:rFonts w:ascii="Arial" w:eastAsia="SimSun" w:hAnsi="Arial" w:cs="Arial"/>
          <w:kern w:val="0"/>
          <w:sz w:val="24"/>
          <w:szCs w:val="24"/>
          <w:lang w:eastAsia="zh-CN"/>
        </w:rPr>
        <w:t>тыс. руб.</w:t>
      </w:r>
      <w:r w:rsidR="00A1462A">
        <w:rPr>
          <w:rFonts w:ascii="Arial" w:eastAsia="SimSun" w:hAnsi="Arial" w:cs="Arial"/>
          <w:kern w:val="0"/>
          <w:sz w:val="24"/>
          <w:szCs w:val="24"/>
          <w:lang w:eastAsia="zh-CN"/>
        </w:rPr>
        <w:t>;</w:t>
      </w:r>
    </w:p>
    <w:p w:rsidR="006F4515" w:rsidRPr="00AE0A6C" w:rsidRDefault="006F4515" w:rsidP="006F4515">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w:t>
      </w:r>
      <w:r w:rsidR="00F543C7">
        <w:rPr>
          <w:rFonts w:ascii="Arial" w:eastAsia="SimSun" w:hAnsi="Arial" w:cs="Arial"/>
          <w:kern w:val="0"/>
          <w:sz w:val="24"/>
          <w:szCs w:val="24"/>
          <w:lang w:eastAsia="zh-CN"/>
        </w:rPr>
        <w:t>6</w:t>
      </w:r>
      <w:r w:rsidRPr="00AE0A6C">
        <w:rPr>
          <w:rFonts w:ascii="Arial" w:eastAsia="SimSun" w:hAnsi="Arial" w:cs="Arial"/>
          <w:kern w:val="0"/>
          <w:sz w:val="24"/>
          <w:szCs w:val="24"/>
          <w:lang w:eastAsia="zh-CN"/>
        </w:rPr>
        <w:t xml:space="preserve"> год – </w:t>
      </w:r>
      <w:r w:rsidR="00F543C7">
        <w:rPr>
          <w:rFonts w:ascii="Arial" w:eastAsia="SimSun" w:hAnsi="Arial" w:cs="Arial"/>
          <w:kern w:val="0"/>
          <w:sz w:val="24"/>
          <w:szCs w:val="24"/>
          <w:lang w:eastAsia="zh-CN"/>
        </w:rPr>
        <w:t>1 563</w:t>
      </w:r>
      <w:r w:rsidR="00CB6A06">
        <w:rPr>
          <w:rFonts w:ascii="Arial" w:eastAsia="SimSun" w:hAnsi="Arial" w:cs="Arial"/>
          <w:kern w:val="0"/>
          <w:sz w:val="24"/>
          <w:szCs w:val="24"/>
          <w:lang w:eastAsia="zh-CN"/>
        </w:rPr>
        <w:t>,</w:t>
      </w:r>
      <w:r w:rsidR="00F543C7">
        <w:rPr>
          <w:rFonts w:ascii="Arial" w:eastAsia="SimSun" w:hAnsi="Arial" w:cs="Arial"/>
          <w:kern w:val="0"/>
          <w:sz w:val="24"/>
          <w:szCs w:val="24"/>
          <w:lang w:eastAsia="zh-CN"/>
        </w:rPr>
        <w:t>9</w:t>
      </w:r>
      <w:r w:rsidRPr="00AE0A6C">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AE0A6C" w:rsidRDefault="006F4515" w:rsidP="006F4515">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2027</w:t>
      </w:r>
      <w:r w:rsidRPr="00AE0A6C">
        <w:rPr>
          <w:rFonts w:ascii="Arial" w:eastAsia="SimSun" w:hAnsi="Arial" w:cs="Arial"/>
          <w:kern w:val="0"/>
          <w:sz w:val="24"/>
          <w:szCs w:val="24"/>
          <w:lang w:eastAsia="zh-CN"/>
        </w:rPr>
        <w:t xml:space="preserve"> год –</w:t>
      </w:r>
      <w:r w:rsidR="00410453">
        <w:rPr>
          <w:rFonts w:ascii="Arial" w:eastAsia="SimSun" w:hAnsi="Arial" w:cs="Arial"/>
          <w:kern w:val="0"/>
          <w:sz w:val="24"/>
          <w:szCs w:val="24"/>
          <w:lang w:eastAsia="zh-CN"/>
        </w:rPr>
        <w:t xml:space="preserve"> </w:t>
      </w:r>
      <w:r w:rsidR="00CB6A06">
        <w:rPr>
          <w:rFonts w:ascii="Arial" w:eastAsia="SimSun" w:hAnsi="Arial" w:cs="Arial"/>
          <w:kern w:val="0"/>
          <w:sz w:val="24"/>
          <w:szCs w:val="24"/>
          <w:lang w:eastAsia="zh-CN"/>
        </w:rPr>
        <w:t>87,4</w:t>
      </w:r>
      <w:r w:rsidRPr="00AE0A6C">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AE0A6C" w:rsidRDefault="006F4515" w:rsidP="006F4515">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2028</w:t>
      </w:r>
      <w:r w:rsidRPr="00AE0A6C">
        <w:rPr>
          <w:rFonts w:ascii="Arial" w:eastAsia="SimSun" w:hAnsi="Arial" w:cs="Arial"/>
          <w:kern w:val="0"/>
          <w:sz w:val="24"/>
          <w:szCs w:val="24"/>
          <w:lang w:eastAsia="zh-CN"/>
        </w:rPr>
        <w:t xml:space="preserve"> год –</w:t>
      </w:r>
      <w:r w:rsidR="00410453">
        <w:rPr>
          <w:rFonts w:ascii="Arial" w:eastAsia="SimSun" w:hAnsi="Arial" w:cs="Arial"/>
          <w:kern w:val="0"/>
          <w:sz w:val="24"/>
          <w:szCs w:val="24"/>
          <w:lang w:eastAsia="zh-CN"/>
        </w:rPr>
        <w:t xml:space="preserve"> </w:t>
      </w:r>
      <w:r w:rsidR="00CB6A06">
        <w:rPr>
          <w:rFonts w:ascii="Arial" w:eastAsia="SimSun" w:hAnsi="Arial" w:cs="Arial"/>
          <w:kern w:val="0"/>
          <w:sz w:val="24"/>
          <w:szCs w:val="24"/>
          <w:lang w:eastAsia="zh-CN"/>
        </w:rPr>
        <w:t>87,4</w:t>
      </w:r>
      <w:r w:rsidRPr="00AE0A6C">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AE0A6C" w:rsidRDefault="006F4515" w:rsidP="007F2064">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2029</w:t>
      </w:r>
      <w:r w:rsidRPr="00AE0A6C">
        <w:rPr>
          <w:rFonts w:ascii="Arial" w:eastAsia="SimSun" w:hAnsi="Arial" w:cs="Arial"/>
          <w:kern w:val="0"/>
          <w:sz w:val="24"/>
          <w:szCs w:val="24"/>
          <w:lang w:eastAsia="zh-CN"/>
        </w:rPr>
        <w:t xml:space="preserve"> год –</w:t>
      </w:r>
      <w:r w:rsidR="00410453">
        <w:rPr>
          <w:rFonts w:ascii="Arial" w:eastAsia="SimSun" w:hAnsi="Arial" w:cs="Arial"/>
          <w:kern w:val="0"/>
          <w:sz w:val="24"/>
          <w:szCs w:val="24"/>
          <w:lang w:eastAsia="zh-CN"/>
        </w:rPr>
        <w:t xml:space="preserve"> </w:t>
      </w:r>
      <w:r w:rsidR="00CB6A06">
        <w:rPr>
          <w:rFonts w:ascii="Arial" w:eastAsia="SimSun" w:hAnsi="Arial" w:cs="Arial"/>
          <w:kern w:val="0"/>
          <w:sz w:val="24"/>
          <w:szCs w:val="24"/>
          <w:lang w:eastAsia="zh-CN"/>
        </w:rPr>
        <w:t>87,4</w:t>
      </w:r>
      <w:r w:rsidRPr="00AE0A6C">
        <w:rPr>
          <w:rFonts w:ascii="Arial" w:eastAsia="SimSun" w:hAnsi="Arial" w:cs="Arial"/>
          <w:kern w:val="0"/>
          <w:sz w:val="24"/>
          <w:szCs w:val="24"/>
          <w:lang w:eastAsia="zh-CN"/>
        </w:rPr>
        <w:t xml:space="preserve"> тыс. руб.</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Расходы местного бюджета на реализацию муниципальной подпрограммы </w:t>
      </w:r>
      <w:r w:rsidR="001150D0">
        <w:rPr>
          <w:rFonts w:ascii="Arial" w:eastAsia="SimSun" w:hAnsi="Arial" w:cs="Arial"/>
          <w:kern w:val="0"/>
          <w:sz w:val="24"/>
          <w:szCs w:val="24"/>
          <w:lang w:eastAsia="en-US"/>
        </w:rPr>
        <w:t>Добринского</w:t>
      </w:r>
      <w:r w:rsidR="001F756F" w:rsidRPr="00AE0A6C">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сельского поселения Таловского муниципального района Воронежской области в приложении 2.</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Финансовое обеспечение и прогнозная (справочная) оценка расходов местного бюджета на реализацию муниципальной подпрограммы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 разрезе мероприятий в приложении 3.</w:t>
      </w:r>
    </w:p>
    <w:p w:rsidR="00281797" w:rsidRPr="00AE0A6C" w:rsidRDefault="00281797"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Объемы финансирования подпрограммы носят прогнозный характер и подлежат корректировке исходя из </w:t>
      </w:r>
      <w:r w:rsidR="00825827">
        <w:rPr>
          <w:rFonts w:ascii="Arial" w:eastAsia="SimSun" w:hAnsi="Arial" w:cs="Arial"/>
          <w:kern w:val="0"/>
          <w:sz w:val="24"/>
          <w:szCs w:val="24"/>
          <w:lang w:eastAsia="zh-CN"/>
        </w:rPr>
        <w:t>возможностей бюджета поселения.</w:t>
      </w:r>
    </w:p>
    <w:p w:rsidR="00281797" w:rsidRPr="00AE0A6C" w:rsidRDefault="00281797"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7. Анализ рисков реализации подпрограммы и описание мер управления </w:t>
      </w:r>
      <w:r w:rsidR="00825827">
        <w:rPr>
          <w:rFonts w:ascii="Arial" w:eastAsia="SimSun" w:hAnsi="Arial" w:cs="Arial"/>
          <w:kern w:val="0"/>
          <w:sz w:val="24"/>
          <w:szCs w:val="24"/>
          <w:lang w:eastAsia="zh-CN"/>
        </w:rPr>
        <w:t>рисками реализации подпрограммы</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Реализация муниципальной подпрограммы сопряжена с рядом рисков, которые могут препятствовать своевременному достижению запланированных результатов, в их числе риски операционные, техногенные, экологические.</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Операционные риски связаны с несовершенством системы управления, недостаточной технической и нормативной правовой поддержкой муниципальной подпрограммы. Эти риски могут привести к нарушению сроков выполнения мероприятий и достижения запланированных результатов.</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Техногенные и экологические риски связаны с природными, климатическими явлениями и техногенными катастрофами.</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В целях управления указанными рисками в процессе реализации муниципальной подпрограммы предусматривается:</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w:t>
      </w:r>
    </w:p>
    <w:p w:rsidR="00281797" w:rsidRPr="00AE0A6C" w:rsidRDefault="00281797" w:rsidP="00825827">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 же мероприя</w:t>
      </w:r>
      <w:r w:rsidR="00825827">
        <w:rPr>
          <w:rFonts w:ascii="Arial" w:eastAsia="SimSun" w:hAnsi="Arial" w:cs="Arial"/>
          <w:kern w:val="0"/>
          <w:sz w:val="24"/>
          <w:szCs w:val="24"/>
          <w:lang w:eastAsia="zh-CN"/>
        </w:rPr>
        <w:t>тий муниципальной подпрограммы.</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8. Оценки эффективности подпрограммных мероприятий</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Оценка эффективности реализации муниципальной программы будет осуществляться путем ежегодного сопоставления:</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фактических (в сопоставимых условиях) и планируемых значений целевых индикаторов муниципальной программы (целевой параметр – 100%);</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числа выполненных и планируемых мероприятий, предусмотренных планом реализации муниципальной программы (целевой параметр – 100%).</w:t>
      </w:r>
    </w:p>
    <w:p w:rsidR="001F756F" w:rsidRPr="00410453" w:rsidRDefault="00281797" w:rsidP="00825827">
      <w:pPr>
        <w:pStyle w:val="ac"/>
        <w:spacing w:before="0" w:after="0"/>
        <w:ind w:firstLine="567"/>
        <w:jc w:val="center"/>
        <w:rPr>
          <w:rFonts w:ascii="Arial" w:eastAsia="SimSun" w:hAnsi="Arial" w:cs="Arial"/>
          <w:kern w:val="0"/>
          <w:lang w:eastAsia="ru-RU"/>
        </w:rPr>
      </w:pPr>
      <w:r w:rsidRPr="00AE0A6C">
        <w:rPr>
          <w:rFonts w:ascii="Arial" w:eastAsia="SimSun" w:hAnsi="Arial" w:cs="Arial"/>
          <w:kern w:val="0"/>
          <w:lang w:eastAsia="zh-CN"/>
        </w:rPr>
        <w:br w:type="page"/>
      </w:r>
      <w:r w:rsidR="001F756F" w:rsidRPr="00410453">
        <w:rPr>
          <w:rFonts w:ascii="Arial" w:hAnsi="Arial" w:cs="Arial"/>
          <w:kern w:val="0"/>
          <w:lang w:eastAsia="ru-RU"/>
        </w:rPr>
        <w:lastRenderedPageBreak/>
        <w:t xml:space="preserve">Подпрограмма 4 </w:t>
      </w:r>
      <w:r w:rsidR="001F756F" w:rsidRPr="00410453">
        <w:rPr>
          <w:rFonts w:ascii="Arial" w:eastAsia="SimSun" w:hAnsi="Arial" w:cs="Arial"/>
          <w:kern w:val="0"/>
          <w:lang w:eastAsia="zh-CN"/>
        </w:rPr>
        <w:t>«Развитие культуры, физической культуры и спорта сельского поселения</w:t>
      </w:r>
      <w:r w:rsidR="00825827" w:rsidRPr="00410453">
        <w:rPr>
          <w:rFonts w:ascii="Arial" w:eastAsia="SimSun" w:hAnsi="Arial" w:cs="Arial"/>
          <w:kern w:val="0"/>
          <w:lang w:eastAsia="ru-RU"/>
        </w:rPr>
        <w:t>»</w:t>
      </w:r>
    </w:p>
    <w:tbl>
      <w:tblPr>
        <w:tblW w:w="0" w:type="auto"/>
        <w:tblInd w:w="-601" w:type="dxa"/>
        <w:tblLook w:val="00A0" w:firstRow="1" w:lastRow="0" w:firstColumn="1" w:lastColumn="0" w:noHBand="0" w:noVBand="0"/>
      </w:tblPr>
      <w:tblGrid>
        <w:gridCol w:w="10170"/>
      </w:tblGrid>
      <w:tr w:rsidR="001F756F" w:rsidRPr="00536AAE" w:rsidTr="00513E3C">
        <w:trPr>
          <w:trHeight w:val="1245"/>
        </w:trPr>
        <w:tc>
          <w:tcPr>
            <w:tcW w:w="10172" w:type="dxa"/>
            <w:vAlign w:val="center"/>
          </w:tcPr>
          <w:p w:rsidR="001F756F" w:rsidRPr="00536AAE" w:rsidRDefault="001F756F" w:rsidP="007F2064">
            <w:pPr>
              <w:suppressAutoHyphens w:val="0"/>
              <w:ind w:firstLine="567"/>
              <w:jc w:val="center"/>
              <w:rPr>
                <w:rFonts w:ascii="Arial" w:eastAsia="SimSun" w:hAnsi="Arial" w:cs="Arial"/>
                <w:kern w:val="0"/>
                <w:sz w:val="24"/>
                <w:szCs w:val="24"/>
                <w:lang w:eastAsia="zh-CN"/>
              </w:rPr>
            </w:pPr>
            <w:r w:rsidRPr="00536AAE">
              <w:rPr>
                <w:rFonts w:ascii="Arial" w:eastAsia="SimSun" w:hAnsi="Arial" w:cs="Arial"/>
                <w:kern w:val="0"/>
                <w:sz w:val="24"/>
                <w:szCs w:val="24"/>
                <w:lang w:eastAsia="zh-CN"/>
              </w:rPr>
              <w:t>ПАСПОРТ</w:t>
            </w:r>
          </w:p>
          <w:p w:rsidR="001F756F" w:rsidRPr="00536AAE" w:rsidRDefault="001F756F" w:rsidP="007F2064">
            <w:pPr>
              <w:suppressAutoHyphens w:val="0"/>
              <w:ind w:firstLine="567"/>
              <w:jc w:val="center"/>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подпрограммы «Развитие культуры, физической культуры и спорта сельского поселения» программы </w:t>
            </w:r>
            <w:r w:rsidR="001150D0">
              <w:rPr>
                <w:rFonts w:ascii="Arial" w:eastAsia="SimSun" w:hAnsi="Arial" w:cs="Arial"/>
                <w:kern w:val="0"/>
                <w:sz w:val="24"/>
                <w:szCs w:val="24"/>
                <w:lang w:eastAsia="zh-CN"/>
              </w:rPr>
              <w:t>Добринского</w:t>
            </w:r>
            <w:r w:rsidRPr="00536AAE">
              <w:rPr>
                <w:rFonts w:ascii="Arial" w:eastAsia="SimSun" w:hAnsi="Arial" w:cs="Arial"/>
                <w:kern w:val="0"/>
                <w:sz w:val="24"/>
                <w:szCs w:val="24"/>
                <w:lang w:eastAsia="zh-CN"/>
              </w:rPr>
              <w:t xml:space="preserve">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bl>
    <w:p w:rsidR="007924D6" w:rsidRPr="00536AAE" w:rsidRDefault="007924D6" w:rsidP="007F2064">
      <w:pPr>
        <w:pStyle w:val="ac"/>
        <w:spacing w:before="0" w:after="0"/>
        <w:ind w:firstLine="567"/>
        <w:jc w:val="both"/>
        <w:rPr>
          <w:rFonts w:ascii="Arial" w:hAnsi="Arial" w:cs="Arial"/>
          <w:bCs/>
        </w:rPr>
      </w:pPr>
    </w:p>
    <w:tbl>
      <w:tblPr>
        <w:tblW w:w="0" w:type="auto"/>
        <w:tblCellMar>
          <w:top w:w="28" w:type="dxa"/>
          <w:left w:w="28" w:type="dxa"/>
          <w:bottom w:w="28" w:type="dxa"/>
          <w:right w:w="28" w:type="dxa"/>
        </w:tblCellMar>
        <w:tblLook w:val="04A0" w:firstRow="1" w:lastRow="0" w:firstColumn="1" w:lastColumn="0" w:noHBand="0" w:noVBand="1"/>
      </w:tblPr>
      <w:tblGrid>
        <w:gridCol w:w="3583"/>
        <w:gridCol w:w="5826"/>
      </w:tblGrid>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Ответственный исполнитель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1F756F" w:rsidP="007F2064">
            <w:pPr>
              <w:pStyle w:val="ac"/>
              <w:spacing w:before="0" w:after="0"/>
              <w:jc w:val="both"/>
              <w:rPr>
                <w:rFonts w:ascii="Arial" w:hAnsi="Arial" w:cs="Arial"/>
              </w:rPr>
            </w:pPr>
            <w:r w:rsidRPr="00536AAE">
              <w:rPr>
                <w:rFonts w:ascii="Arial" w:hAnsi="Arial" w:cs="Arial"/>
                <w:bCs/>
              </w:rPr>
              <w:t xml:space="preserve">Администрация </w:t>
            </w:r>
            <w:r w:rsidR="001150D0">
              <w:rPr>
                <w:rFonts w:ascii="Arial" w:hAnsi="Arial" w:cs="Arial"/>
                <w:bCs/>
              </w:rPr>
              <w:t>Добринского</w:t>
            </w:r>
            <w:r w:rsidRPr="00536AAE">
              <w:rPr>
                <w:rFonts w:ascii="Arial" w:hAnsi="Arial" w:cs="Arial"/>
                <w:bCs/>
              </w:rPr>
              <w:t xml:space="preserve"> сельского поселения Таловского муниципального района</w:t>
            </w:r>
          </w:p>
        </w:tc>
      </w:tr>
      <w:tr w:rsidR="009405A3" w:rsidRPr="00536AAE" w:rsidTr="007924D6">
        <w:trPr>
          <w:trHeight w:val="37"/>
        </w:trPr>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Исполнители</w:t>
            </w:r>
            <w:r w:rsidR="0050090D" w:rsidRPr="00536AAE">
              <w:rPr>
                <w:rFonts w:ascii="Arial" w:hAnsi="Arial" w:cs="Arial"/>
              </w:rPr>
              <w:t xml:space="preserve"> </w:t>
            </w:r>
            <w:r w:rsidRPr="00536AAE">
              <w:rPr>
                <w:rFonts w:ascii="Arial" w:hAnsi="Arial" w:cs="Arial"/>
              </w:rPr>
              <w:t xml:space="preserve">подпрограммы </w:t>
            </w:r>
          </w:p>
        </w:tc>
        <w:tc>
          <w:tcPr>
            <w:tcW w:w="0" w:type="auto"/>
            <w:tcBorders>
              <w:top w:val="single" w:sz="6" w:space="0" w:color="000000"/>
              <w:left w:val="single" w:sz="6" w:space="0" w:color="000000"/>
              <w:bottom w:val="single" w:sz="6" w:space="0" w:color="000000"/>
              <w:right w:val="single" w:sz="6" w:space="0" w:color="000000"/>
            </w:tcBorders>
          </w:tcPr>
          <w:p w:rsidR="001F756F" w:rsidRPr="00536AAE" w:rsidRDefault="001F756F" w:rsidP="007F2064">
            <w:pPr>
              <w:pStyle w:val="ac"/>
              <w:spacing w:before="0" w:after="0"/>
              <w:jc w:val="both"/>
              <w:rPr>
                <w:rFonts w:ascii="Arial" w:hAnsi="Arial" w:cs="Arial"/>
                <w:bCs/>
              </w:rPr>
            </w:pPr>
            <w:r w:rsidRPr="00536AAE">
              <w:rPr>
                <w:rFonts w:ascii="Arial" w:hAnsi="Arial" w:cs="Arial"/>
                <w:bCs/>
              </w:rPr>
              <w:t xml:space="preserve">Администрация </w:t>
            </w:r>
            <w:r w:rsidR="001150D0">
              <w:rPr>
                <w:rFonts w:ascii="Arial" w:hAnsi="Arial" w:cs="Arial"/>
                <w:bCs/>
              </w:rPr>
              <w:t>Добринского</w:t>
            </w:r>
            <w:r w:rsidRPr="00536AAE">
              <w:rPr>
                <w:rFonts w:ascii="Arial" w:hAnsi="Arial" w:cs="Arial"/>
                <w:bCs/>
              </w:rPr>
              <w:t xml:space="preserve"> сельского поселения Таловского муниципального района</w:t>
            </w:r>
          </w:p>
          <w:p w:rsidR="009405A3" w:rsidRPr="00536AAE" w:rsidRDefault="009405A3" w:rsidP="007F2064">
            <w:pPr>
              <w:pStyle w:val="ac"/>
              <w:spacing w:before="0" w:after="0"/>
              <w:jc w:val="both"/>
              <w:rPr>
                <w:rFonts w:ascii="Arial" w:hAnsi="Arial" w:cs="Arial"/>
              </w:rPr>
            </w:pPr>
          </w:p>
        </w:tc>
      </w:tr>
      <w:tr w:rsidR="009405A3" w:rsidRPr="00536AAE" w:rsidTr="007924D6">
        <w:trPr>
          <w:trHeight w:val="203"/>
        </w:trPr>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Основные разработчики</w:t>
            </w:r>
            <w:r w:rsidR="0050090D" w:rsidRPr="00536AAE">
              <w:rPr>
                <w:rFonts w:ascii="Arial" w:hAnsi="Arial" w:cs="Arial"/>
              </w:rPr>
              <w:t xml:space="preserve"> </w:t>
            </w:r>
            <w:r w:rsidRPr="00536AAE">
              <w:rPr>
                <w:rFonts w:ascii="Arial" w:hAnsi="Arial" w:cs="Arial"/>
              </w:rPr>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1F756F" w:rsidP="007F2064">
            <w:pPr>
              <w:pStyle w:val="ac"/>
              <w:spacing w:before="0" w:after="0"/>
              <w:jc w:val="both"/>
              <w:rPr>
                <w:rFonts w:ascii="Arial" w:hAnsi="Arial" w:cs="Arial"/>
              </w:rPr>
            </w:pPr>
            <w:r w:rsidRPr="00536AAE">
              <w:rPr>
                <w:rFonts w:ascii="Arial" w:hAnsi="Arial" w:cs="Arial"/>
                <w:bCs/>
              </w:rPr>
              <w:t xml:space="preserve">Администрация </w:t>
            </w:r>
            <w:r w:rsidR="001150D0">
              <w:rPr>
                <w:rFonts w:ascii="Arial" w:hAnsi="Arial" w:cs="Arial"/>
                <w:bCs/>
              </w:rPr>
              <w:t>Добринского</w:t>
            </w:r>
            <w:r w:rsidRPr="00536AAE">
              <w:rPr>
                <w:rFonts w:ascii="Arial" w:hAnsi="Arial" w:cs="Arial"/>
                <w:bCs/>
              </w:rPr>
              <w:t xml:space="preserve"> сельского поселения Таловского муниципального района</w:t>
            </w:r>
          </w:p>
        </w:tc>
      </w:tr>
      <w:tr w:rsidR="009405A3" w:rsidRPr="00536AAE" w:rsidTr="007924D6">
        <w:trPr>
          <w:trHeight w:val="497"/>
        </w:trPr>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1F756F" w:rsidP="007F2064">
            <w:pPr>
              <w:pStyle w:val="ac"/>
              <w:spacing w:before="0" w:after="0"/>
              <w:jc w:val="both"/>
              <w:rPr>
                <w:rFonts w:ascii="Arial" w:hAnsi="Arial" w:cs="Arial"/>
              </w:rPr>
            </w:pPr>
            <w:r w:rsidRPr="00536AAE">
              <w:rPr>
                <w:rFonts w:ascii="Arial" w:hAnsi="Arial" w:cs="Arial"/>
              </w:rPr>
              <w:t>Основные мероприятия</w:t>
            </w:r>
          </w:p>
        </w:tc>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536AAE" w:rsidP="007F2064">
            <w:pPr>
              <w:pStyle w:val="ac"/>
              <w:spacing w:before="0" w:after="0"/>
              <w:jc w:val="both"/>
              <w:rPr>
                <w:rFonts w:ascii="Arial" w:hAnsi="Arial" w:cs="Arial"/>
                <w:bCs/>
              </w:rPr>
            </w:pPr>
            <w:r>
              <w:rPr>
                <w:rFonts w:ascii="Arial" w:hAnsi="Arial" w:cs="Arial"/>
                <w:bCs/>
              </w:rPr>
              <w:t>1.</w:t>
            </w:r>
            <w:r w:rsidR="0029500A">
              <w:rPr>
                <w:rFonts w:ascii="Arial" w:hAnsi="Arial" w:cs="Arial"/>
                <w:bCs/>
              </w:rPr>
              <w:t>Обеспечение деятельности</w:t>
            </w:r>
            <w:r w:rsidR="009E01A3">
              <w:rPr>
                <w:rFonts w:ascii="Arial" w:hAnsi="Arial" w:cs="Arial"/>
                <w:bCs/>
              </w:rPr>
              <w:t xml:space="preserve"> учреждений</w:t>
            </w:r>
            <w:r w:rsidR="00CB6A06">
              <w:rPr>
                <w:rFonts w:ascii="Arial" w:hAnsi="Arial" w:cs="Arial"/>
                <w:bCs/>
              </w:rPr>
              <w:t xml:space="preserve"> культуры</w:t>
            </w:r>
            <w:r w:rsidR="001F756F" w:rsidRPr="00536AAE">
              <w:rPr>
                <w:rFonts w:ascii="Arial" w:hAnsi="Arial" w:cs="Arial"/>
                <w:bCs/>
              </w:rPr>
              <w:t xml:space="preserve"> </w:t>
            </w:r>
            <w:r w:rsidR="001150D0">
              <w:rPr>
                <w:rFonts w:ascii="Arial" w:hAnsi="Arial" w:cs="Arial"/>
                <w:bCs/>
              </w:rPr>
              <w:t>Добринского</w:t>
            </w:r>
            <w:r w:rsidR="001F756F" w:rsidRPr="00536AAE">
              <w:rPr>
                <w:rFonts w:ascii="Arial" w:hAnsi="Arial" w:cs="Arial"/>
                <w:bCs/>
              </w:rPr>
              <w:t xml:space="preserve"> сельского поселения</w:t>
            </w:r>
          </w:p>
          <w:p w:rsidR="001A556C" w:rsidRPr="00536AAE" w:rsidRDefault="001A556C" w:rsidP="007F2064">
            <w:pPr>
              <w:pStyle w:val="ac"/>
              <w:spacing w:before="0" w:after="0"/>
              <w:jc w:val="both"/>
              <w:rPr>
                <w:rFonts w:ascii="Arial" w:hAnsi="Arial" w:cs="Arial"/>
              </w:rPr>
            </w:pPr>
          </w:p>
        </w:tc>
      </w:tr>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Цель</w:t>
            </w:r>
            <w:r w:rsidR="0050090D" w:rsidRPr="00536AAE">
              <w:rPr>
                <w:rFonts w:ascii="Arial" w:hAnsi="Arial" w:cs="Arial"/>
              </w:rPr>
              <w:t xml:space="preserve"> </w:t>
            </w:r>
            <w:r w:rsidRPr="00536AAE">
              <w:rPr>
                <w:rFonts w:ascii="Arial" w:hAnsi="Arial" w:cs="Arial"/>
              </w:rPr>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1F756F" w:rsidP="007F2064">
            <w:pPr>
              <w:pStyle w:val="ac"/>
              <w:spacing w:before="0" w:after="0"/>
              <w:jc w:val="both"/>
              <w:rPr>
                <w:rFonts w:ascii="Arial" w:hAnsi="Arial" w:cs="Arial"/>
              </w:rPr>
            </w:pPr>
            <w:r w:rsidRPr="00536AAE">
              <w:rPr>
                <w:rFonts w:ascii="Arial" w:hAnsi="Arial" w:cs="Arial"/>
              </w:rPr>
              <w:t>Обеспечение устойчивого функционирования и развития культурно – досуговой деятельности учреждения.</w:t>
            </w:r>
          </w:p>
        </w:tc>
      </w:tr>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Задачи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1F756F" w:rsidRPr="00536AAE" w:rsidRDefault="00235108" w:rsidP="007F2064">
            <w:pPr>
              <w:pStyle w:val="ad"/>
              <w:jc w:val="both"/>
              <w:rPr>
                <w:rFonts w:ascii="Arial" w:hAnsi="Arial" w:cs="Arial"/>
                <w:sz w:val="24"/>
                <w:szCs w:val="24"/>
              </w:rPr>
            </w:pPr>
            <w:r w:rsidRPr="00536AAE">
              <w:t>1</w:t>
            </w:r>
            <w:r w:rsidRPr="00536AAE">
              <w:rPr>
                <w:rFonts w:ascii="Arial" w:hAnsi="Arial" w:cs="Arial"/>
                <w:sz w:val="24"/>
                <w:szCs w:val="24"/>
              </w:rPr>
              <w:t xml:space="preserve">. </w:t>
            </w:r>
            <w:r w:rsidR="001F756F" w:rsidRPr="00536AAE">
              <w:rPr>
                <w:rFonts w:ascii="Arial" w:hAnsi="Arial" w:cs="Arial"/>
                <w:sz w:val="24"/>
                <w:szCs w:val="24"/>
              </w:rPr>
              <w:t>Улучшение условий для формирования и удовлетворения культурных запросов и духовных потребностей.</w:t>
            </w:r>
          </w:p>
          <w:p w:rsidR="001F756F" w:rsidRPr="00536AAE" w:rsidRDefault="001F756F" w:rsidP="007F2064">
            <w:pPr>
              <w:pStyle w:val="ad"/>
              <w:jc w:val="both"/>
              <w:rPr>
                <w:rFonts w:ascii="Arial" w:hAnsi="Arial" w:cs="Arial"/>
                <w:sz w:val="24"/>
                <w:szCs w:val="24"/>
              </w:rPr>
            </w:pPr>
            <w:r w:rsidRPr="00536AAE">
              <w:rPr>
                <w:rFonts w:ascii="Arial" w:hAnsi="Arial" w:cs="Arial"/>
                <w:sz w:val="24"/>
                <w:szCs w:val="24"/>
              </w:rPr>
              <w:t>2. Улучшение условий для сохранения и развития культурно - досуговой деятельности как фактора социально-экономического развития сельского поселения, а также средства эстетического, нравственного, патриотического воспитания широких слоев населения.</w:t>
            </w:r>
          </w:p>
          <w:p w:rsidR="001F756F" w:rsidRPr="00536AAE" w:rsidRDefault="001F756F" w:rsidP="007F2064">
            <w:pPr>
              <w:pStyle w:val="ad"/>
              <w:jc w:val="both"/>
              <w:rPr>
                <w:rFonts w:ascii="Arial" w:hAnsi="Arial" w:cs="Arial"/>
                <w:sz w:val="24"/>
                <w:szCs w:val="24"/>
              </w:rPr>
            </w:pPr>
            <w:r w:rsidRPr="00536AAE">
              <w:rPr>
                <w:rFonts w:ascii="Arial" w:hAnsi="Arial" w:cs="Arial"/>
                <w:sz w:val="24"/>
                <w:szCs w:val="24"/>
              </w:rPr>
              <w:t xml:space="preserve">3. Повышение </w:t>
            </w:r>
            <w:proofErr w:type="gramStart"/>
            <w:r w:rsidRPr="00536AAE">
              <w:rPr>
                <w:rFonts w:ascii="Arial" w:hAnsi="Arial" w:cs="Arial"/>
                <w:sz w:val="24"/>
                <w:szCs w:val="24"/>
              </w:rPr>
              <w:t>уровня организации досуга жителей сельского поселения</w:t>
            </w:r>
            <w:proofErr w:type="gramEnd"/>
            <w:r w:rsidRPr="00536AAE">
              <w:rPr>
                <w:rFonts w:ascii="Arial" w:hAnsi="Arial" w:cs="Arial"/>
                <w:sz w:val="24"/>
                <w:szCs w:val="24"/>
              </w:rPr>
              <w:t>.</w:t>
            </w:r>
          </w:p>
          <w:p w:rsidR="001F756F" w:rsidRPr="00536AAE" w:rsidRDefault="001F756F" w:rsidP="007F2064">
            <w:pPr>
              <w:pStyle w:val="ad"/>
              <w:jc w:val="both"/>
              <w:rPr>
                <w:rFonts w:ascii="Arial" w:hAnsi="Arial" w:cs="Arial"/>
                <w:sz w:val="24"/>
                <w:szCs w:val="24"/>
              </w:rPr>
            </w:pPr>
            <w:r w:rsidRPr="00536AAE">
              <w:rPr>
                <w:rFonts w:ascii="Arial" w:hAnsi="Arial" w:cs="Arial"/>
                <w:sz w:val="24"/>
                <w:szCs w:val="24"/>
              </w:rPr>
              <w:t>4. Повышение социального статуса культурно - досугового учреждения.</w:t>
            </w:r>
          </w:p>
          <w:p w:rsidR="009405A3" w:rsidRPr="00536AAE" w:rsidRDefault="001F756F" w:rsidP="007F2064">
            <w:pPr>
              <w:pStyle w:val="ad"/>
              <w:jc w:val="both"/>
              <w:rPr>
                <w:sz w:val="24"/>
                <w:szCs w:val="24"/>
                <w:lang w:eastAsia="ru-RU"/>
              </w:rPr>
            </w:pPr>
            <w:r w:rsidRPr="00536AAE">
              <w:rPr>
                <w:rFonts w:ascii="Arial" w:hAnsi="Arial" w:cs="Arial"/>
                <w:sz w:val="24"/>
                <w:szCs w:val="24"/>
              </w:rPr>
              <w:t>5. Укрепление материально-технической базы учреждений культуры</w:t>
            </w:r>
            <w:r w:rsidR="009405A3" w:rsidRPr="00536AAE">
              <w:rPr>
                <w:rFonts w:ascii="Arial" w:hAnsi="Arial" w:cs="Arial"/>
                <w:sz w:val="24"/>
                <w:szCs w:val="24"/>
              </w:rPr>
              <w:t>.</w:t>
            </w:r>
          </w:p>
        </w:tc>
      </w:tr>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1F756F" w:rsidP="007F2064">
            <w:pPr>
              <w:pStyle w:val="ac"/>
              <w:spacing w:before="0" w:after="0"/>
              <w:jc w:val="both"/>
              <w:rPr>
                <w:rFonts w:ascii="Arial" w:hAnsi="Arial" w:cs="Arial"/>
              </w:rPr>
            </w:pPr>
            <w:r w:rsidRPr="00536AAE">
              <w:rPr>
                <w:rFonts w:ascii="Arial" w:hAnsi="Arial" w:cs="Arial"/>
              </w:rPr>
              <w:t>Целевые индикаторы и показатели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1F756F" w:rsidRPr="00536AAE" w:rsidRDefault="001F756F" w:rsidP="007F2064">
            <w:pPr>
              <w:jc w:val="both"/>
              <w:rPr>
                <w:rFonts w:ascii="Arial" w:hAnsi="Arial" w:cs="Arial"/>
                <w:sz w:val="24"/>
                <w:szCs w:val="24"/>
                <w:lang w:eastAsia="ru-RU"/>
              </w:rPr>
            </w:pPr>
            <w:r w:rsidRPr="00536AAE">
              <w:rPr>
                <w:rFonts w:ascii="Arial" w:hAnsi="Arial" w:cs="Arial"/>
                <w:sz w:val="24"/>
                <w:szCs w:val="24"/>
                <w:lang w:eastAsia="ru-RU"/>
              </w:rPr>
              <w:t>1.</w:t>
            </w:r>
            <w:r w:rsidR="00235108" w:rsidRPr="00536AAE">
              <w:rPr>
                <w:rFonts w:ascii="Arial" w:hAnsi="Arial" w:cs="Arial"/>
                <w:sz w:val="24"/>
                <w:szCs w:val="24"/>
                <w:lang w:eastAsia="ru-RU"/>
              </w:rPr>
              <w:t xml:space="preserve"> </w:t>
            </w:r>
            <w:r w:rsidRPr="00536AAE">
              <w:rPr>
                <w:rFonts w:ascii="Arial" w:hAnsi="Arial" w:cs="Arial"/>
                <w:sz w:val="24"/>
                <w:szCs w:val="24"/>
                <w:lang w:eastAsia="ru-RU"/>
              </w:rPr>
              <w:t>Количество проведенных культурно-досуговых мероприятий за год, ед.</w:t>
            </w:r>
          </w:p>
          <w:p w:rsidR="009405A3" w:rsidRPr="00536AAE" w:rsidRDefault="001F756F" w:rsidP="007F2064">
            <w:pPr>
              <w:jc w:val="both"/>
              <w:rPr>
                <w:rFonts w:ascii="Arial" w:hAnsi="Arial" w:cs="Arial"/>
                <w:sz w:val="24"/>
                <w:szCs w:val="24"/>
              </w:rPr>
            </w:pPr>
            <w:r w:rsidRPr="00536AAE">
              <w:rPr>
                <w:rFonts w:ascii="Arial" w:hAnsi="Arial" w:cs="Arial"/>
                <w:sz w:val="24"/>
                <w:szCs w:val="24"/>
                <w:lang w:eastAsia="ru-RU"/>
              </w:rPr>
              <w:t>2.</w:t>
            </w:r>
            <w:r w:rsidR="00235108" w:rsidRPr="00536AAE">
              <w:rPr>
                <w:rFonts w:ascii="Arial" w:hAnsi="Arial" w:cs="Arial"/>
                <w:sz w:val="24"/>
                <w:szCs w:val="24"/>
                <w:lang w:eastAsia="ru-RU"/>
              </w:rPr>
              <w:t xml:space="preserve"> </w:t>
            </w:r>
            <w:r w:rsidRPr="00536AAE">
              <w:rPr>
                <w:rFonts w:ascii="Arial" w:hAnsi="Arial" w:cs="Arial"/>
                <w:sz w:val="24"/>
                <w:szCs w:val="24"/>
                <w:lang w:eastAsia="ru-RU"/>
              </w:rPr>
              <w:t>Число клубных формирований, ед.</w:t>
            </w:r>
          </w:p>
        </w:tc>
      </w:tr>
      <w:tr w:rsidR="009405A3" w:rsidRPr="00536AAE" w:rsidTr="007924D6">
        <w:trPr>
          <w:trHeight w:val="247"/>
        </w:trPr>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Этапы и сроки реализации</w:t>
            </w:r>
            <w:r w:rsidR="0050090D" w:rsidRPr="00536AAE">
              <w:rPr>
                <w:rFonts w:ascii="Arial" w:hAnsi="Arial" w:cs="Arial"/>
              </w:rPr>
              <w:t xml:space="preserve"> </w:t>
            </w:r>
            <w:r w:rsidR="006B6DF5" w:rsidRPr="00536AAE">
              <w:rPr>
                <w:rFonts w:ascii="Arial" w:hAnsi="Arial" w:cs="Arial"/>
              </w:rPr>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Default="00CB6A06" w:rsidP="007D6316">
            <w:pPr>
              <w:pStyle w:val="ac"/>
              <w:spacing w:before="0" w:after="0"/>
              <w:jc w:val="both"/>
              <w:rPr>
                <w:rFonts w:ascii="Arial" w:hAnsi="Arial" w:cs="Arial"/>
              </w:rPr>
            </w:pPr>
            <w:r>
              <w:rPr>
                <w:rFonts w:ascii="Arial" w:hAnsi="Arial" w:cs="Arial"/>
              </w:rPr>
              <w:t>Реализуется в один этап.</w:t>
            </w:r>
          </w:p>
          <w:p w:rsidR="00CB6A06" w:rsidRPr="00536AAE" w:rsidRDefault="00CB6A06" w:rsidP="007D6316">
            <w:pPr>
              <w:pStyle w:val="ac"/>
              <w:spacing w:before="0" w:after="0"/>
              <w:jc w:val="both"/>
              <w:rPr>
                <w:rFonts w:ascii="Arial" w:hAnsi="Arial" w:cs="Arial"/>
              </w:rPr>
            </w:pPr>
            <w:r>
              <w:rPr>
                <w:rFonts w:ascii="Arial" w:hAnsi="Arial" w:cs="Arial"/>
              </w:rPr>
              <w:t>Срок реализации программы 2018-2029 г</w:t>
            </w:r>
            <w:r w:rsidR="009C34B4">
              <w:rPr>
                <w:rFonts w:ascii="Arial" w:hAnsi="Arial" w:cs="Arial"/>
              </w:rPr>
              <w:t>г.</w:t>
            </w:r>
          </w:p>
        </w:tc>
      </w:tr>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Объемы и источники финансирования подпрограммы (в</w:t>
            </w:r>
            <w:r w:rsidR="0050090D" w:rsidRPr="00536AAE">
              <w:rPr>
                <w:rFonts w:ascii="Arial" w:hAnsi="Arial" w:cs="Arial"/>
              </w:rPr>
              <w:t xml:space="preserve"> </w:t>
            </w:r>
            <w:r w:rsidRPr="00536AAE">
              <w:rPr>
                <w:rFonts w:ascii="Arial" w:hAnsi="Arial" w:cs="Arial"/>
              </w:rPr>
              <w:t>действующих ценах каждого года реализации муниципальной программы)</w:t>
            </w:r>
          </w:p>
        </w:tc>
        <w:tc>
          <w:tcPr>
            <w:tcW w:w="0" w:type="auto"/>
            <w:tcBorders>
              <w:top w:val="single" w:sz="6" w:space="0" w:color="000000"/>
              <w:left w:val="single" w:sz="6" w:space="0" w:color="000000"/>
              <w:bottom w:val="single" w:sz="6" w:space="0" w:color="000000"/>
              <w:right w:val="single" w:sz="6" w:space="0" w:color="000000"/>
            </w:tcBorders>
          </w:tcPr>
          <w:p w:rsidR="009C34B4" w:rsidRDefault="009C34B4" w:rsidP="007F2064">
            <w:pPr>
              <w:pStyle w:val="ac"/>
              <w:tabs>
                <w:tab w:val="left" w:pos="4405"/>
              </w:tabs>
              <w:spacing w:before="0" w:after="0"/>
              <w:jc w:val="both"/>
              <w:rPr>
                <w:rFonts w:ascii="Arial" w:hAnsi="Arial" w:cs="Arial"/>
              </w:rPr>
            </w:pPr>
            <w:r>
              <w:rPr>
                <w:rFonts w:ascii="Arial" w:hAnsi="Arial" w:cs="Arial"/>
              </w:rPr>
              <w:t xml:space="preserve">Общий объем финансирования подпрограммы составляет </w:t>
            </w:r>
            <w:r w:rsidR="000934D8">
              <w:rPr>
                <w:rFonts w:ascii="Arial" w:hAnsi="Arial" w:cs="Arial"/>
              </w:rPr>
              <w:t>13</w:t>
            </w:r>
            <w:r>
              <w:rPr>
                <w:rFonts w:ascii="Arial" w:hAnsi="Arial" w:cs="Arial"/>
              </w:rPr>
              <w:t> </w:t>
            </w:r>
            <w:r w:rsidR="000934D8">
              <w:rPr>
                <w:rFonts w:ascii="Arial" w:hAnsi="Arial" w:cs="Arial"/>
              </w:rPr>
              <w:t>125</w:t>
            </w:r>
            <w:r>
              <w:rPr>
                <w:rFonts w:ascii="Arial" w:hAnsi="Arial" w:cs="Arial"/>
              </w:rPr>
              <w:t>,</w:t>
            </w:r>
            <w:r w:rsidR="000934D8">
              <w:rPr>
                <w:rFonts w:ascii="Arial" w:hAnsi="Arial" w:cs="Arial"/>
              </w:rPr>
              <w:t>2</w:t>
            </w:r>
            <w:r>
              <w:rPr>
                <w:rFonts w:ascii="Arial" w:hAnsi="Arial" w:cs="Arial"/>
              </w:rPr>
              <w:t xml:space="preserve"> тыс. руб., в том числе:</w:t>
            </w:r>
          </w:p>
          <w:p w:rsidR="009405A3" w:rsidRPr="00536AAE" w:rsidRDefault="00A1001C" w:rsidP="007F2064">
            <w:pPr>
              <w:pStyle w:val="ac"/>
              <w:tabs>
                <w:tab w:val="left" w:pos="4405"/>
              </w:tabs>
              <w:spacing w:before="0" w:after="0"/>
              <w:jc w:val="both"/>
              <w:rPr>
                <w:rFonts w:ascii="Arial" w:hAnsi="Arial" w:cs="Arial"/>
              </w:rPr>
            </w:pPr>
            <w:r w:rsidRPr="00536AAE">
              <w:rPr>
                <w:rFonts w:ascii="Arial" w:hAnsi="Arial" w:cs="Arial"/>
              </w:rPr>
              <w:t>2018</w:t>
            </w:r>
            <w:r w:rsidR="009405A3" w:rsidRPr="00536AAE">
              <w:rPr>
                <w:rFonts w:ascii="Arial" w:hAnsi="Arial" w:cs="Arial"/>
              </w:rPr>
              <w:t xml:space="preserve"> год </w:t>
            </w:r>
            <w:r w:rsidR="00BD398C" w:rsidRPr="00536AAE">
              <w:rPr>
                <w:rFonts w:ascii="Arial" w:hAnsi="Arial" w:cs="Arial"/>
              </w:rPr>
              <w:t>–</w:t>
            </w:r>
            <w:r w:rsidR="009C34B4">
              <w:rPr>
                <w:rFonts w:ascii="Arial" w:hAnsi="Arial" w:cs="Arial"/>
              </w:rPr>
              <w:t>1814,8</w:t>
            </w:r>
            <w:r w:rsidR="009E4B6A" w:rsidRPr="00536AAE">
              <w:rPr>
                <w:rFonts w:ascii="Arial" w:hAnsi="Arial" w:cs="Arial"/>
              </w:rPr>
              <w:t xml:space="preserve"> </w:t>
            </w:r>
            <w:r w:rsidR="009405A3" w:rsidRPr="00536AAE">
              <w:rPr>
                <w:rFonts w:ascii="Arial" w:hAnsi="Arial" w:cs="Arial"/>
              </w:rPr>
              <w:t>тыс</w:t>
            </w:r>
            <w:r w:rsidR="009C34B4">
              <w:rPr>
                <w:rFonts w:ascii="Arial" w:hAnsi="Arial" w:cs="Arial"/>
              </w:rPr>
              <w:t xml:space="preserve">. </w:t>
            </w:r>
            <w:r w:rsidR="009405A3" w:rsidRPr="00536AAE">
              <w:rPr>
                <w:rFonts w:ascii="Arial" w:hAnsi="Arial" w:cs="Arial"/>
              </w:rPr>
              <w:t>руб.</w:t>
            </w:r>
            <w:r w:rsidR="009C34B4">
              <w:rPr>
                <w:rFonts w:ascii="Arial" w:hAnsi="Arial" w:cs="Arial"/>
              </w:rPr>
              <w:t>;</w:t>
            </w:r>
          </w:p>
          <w:p w:rsidR="009405A3" w:rsidRPr="00536AAE" w:rsidRDefault="00A1001C" w:rsidP="007F2064">
            <w:pPr>
              <w:pStyle w:val="ac"/>
              <w:tabs>
                <w:tab w:val="left" w:pos="4405"/>
              </w:tabs>
              <w:spacing w:before="0" w:after="0"/>
              <w:jc w:val="both"/>
              <w:rPr>
                <w:rFonts w:ascii="Arial" w:hAnsi="Arial" w:cs="Arial"/>
              </w:rPr>
            </w:pPr>
            <w:r w:rsidRPr="00536AAE">
              <w:rPr>
                <w:rFonts w:ascii="Arial" w:hAnsi="Arial" w:cs="Arial"/>
              </w:rPr>
              <w:t>2019</w:t>
            </w:r>
            <w:r w:rsidR="009405A3" w:rsidRPr="00536AAE">
              <w:rPr>
                <w:rFonts w:ascii="Arial" w:hAnsi="Arial" w:cs="Arial"/>
              </w:rPr>
              <w:t xml:space="preserve"> год </w:t>
            </w:r>
            <w:r w:rsidR="00BD398C" w:rsidRPr="00536AAE">
              <w:rPr>
                <w:rFonts w:ascii="Arial" w:hAnsi="Arial" w:cs="Arial"/>
              </w:rPr>
              <w:t>–</w:t>
            </w:r>
            <w:r w:rsidR="009405A3" w:rsidRPr="00536AAE">
              <w:rPr>
                <w:rFonts w:ascii="Arial" w:hAnsi="Arial" w:cs="Arial"/>
              </w:rPr>
              <w:t xml:space="preserve"> </w:t>
            </w:r>
            <w:r w:rsidR="009C34B4">
              <w:rPr>
                <w:rFonts w:ascii="Arial" w:hAnsi="Arial" w:cs="Arial"/>
              </w:rPr>
              <w:t>2151,6</w:t>
            </w:r>
            <w:r w:rsidR="009405A3" w:rsidRPr="00536AAE">
              <w:rPr>
                <w:rFonts w:ascii="Arial" w:hAnsi="Arial" w:cs="Arial"/>
              </w:rPr>
              <w:t xml:space="preserve"> тыс.</w:t>
            </w:r>
            <w:r w:rsidR="009C34B4">
              <w:rPr>
                <w:rFonts w:ascii="Arial" w:hAnsi="Arial" w:cs="Arial"/>
              </w:rPr>
              <w:t xml:space="preserve"> </w:t>
            </w:r>
            <w:r w:rsidR="009405A3" w:rsidRPr="00536AAE">
              <w:rPr>
                <w:rFonts w:ascii="Arial" w:hAnsi="Arial" w:cs="Arial"/>
              </w:rPr>
              <w:t>руб.;</w:t>
            </w:r>
          </w:p>
          <w:p w:rsidR="009405A3" w:rsidRPr="00536AAE" w:rsidRDefault="00A1001C" w:rsidP="007F2064">
            <w:pPr>
              <w:pStyle w:val="ac"/>
              <w:tabs>
                <w:tab w:val="left" w:pos="4405"/>
              </w:tabs>
              <w:spacing w:before="0" w:after="0"/>
              <w:jc w:val="both"/>
              <w:rPr>
                <w:rFonts w:ascii="Arial" w:hAnsi="Arial" w:cs="Arial"/>
              </w:rPr>
            </w:pPr>
            <w:r w:rsidRPr="00536AAE">
              <w:rPr>
                <w:rFonts w:ascii="Arial" w:hAnsi="Arial" w:cs="Arial"/>
              </w:rPr>
              <w:t>2020</w:t>
            </w:r>
            <w:r w:rsidR="009405A3" w:rsidRPr="00536AAE">
              <w:rPr>
                <w:rFonts w:ascii="Arial" w:hAnsi="Arial" w:cs="Arial"/>
              </w:rPr>
              <w:t xml:space="preserve"> год</w:t>
            </w:r>
            <w:r w:rsidRPr="00536AAE">
              <w:rPr>
                <w:rFonts w:ascii="Arial" w:hAnsi="Arial" w:cs="Arial"/>
              </w:rPr>
              <w:t xml:space="preserve"> –</w:t>
            </w:r>
            <w:r w:rsidR="0050090D" w:rsidRPr="00536AAE">
              <w:rPr>
                <w:rFonts w:ascii="Arial" w:hAnsi="Arial" w:cs="Arial"/>
              </w:rPr>
              <w:t xml:space="preserve"> </w:t>
            </w:r>
            <w:r w:rsidR="009C34B4">
              <w:rPr>
                <w:rFonts w:ascii="Arial" w:hAnsi="Arial" w:cs="Arial"/>
              </w:rPr>
              <w:t xml:space="preserve">1275,9 </w:t>
            </w:r>
            <w:r w:rsidR="009405A3" w:rsidRPr="00536AAE">
              <w:rPr>
                <w:rFonts w:ascii="Arial" w:hAnsi="Arial" w:cs="Arial"/>
              </w:rPr>
              <w:t>тыс</w:t>
            </w:r>
            <w:r w:rsidR="009C34B4">
              <w:rPr>
                <w:rFonts w:ascii="Arial" w:hAnsi="Arial" w:cs="Arial"/>
              </w:rPr>
              <w:t xml:space="preserve">. </w:t>
            </w:r>
            <w:r w:rsidR="009405A3" w:rsidRPr="00536AAE">
              <w:rPr>
                <w:rFonts w:ascii="Arial" w:hAnsi="Arial" w:cs="Arial"/>
              </w:rPr>
              <w:t>руб.;</w:t>
            </w:r>
          </w:p>
          <w:p w:rsidR="009405A3" w:rsidRPr="00536AAE" w:rsidRDefault="00A1001C" w:rsidP="007F2064">
            <w:pPr>
              <w:pStyle w:val="ac"/>
              <w:tabs>
                <w:tab w:val="left" w:pos="4405"/>
              </w:tabs>
              <w:spacing w:before="0" w:after="0"/>
              <w:jc w:val="both"/>
              <w:rPr>
                <w:rFonts w:ascii="Arial" w:hAnsi="Arial" w:cs="Arial"/>
              </w:rPr>
            </w:pPr>
            <w:r w:rsidRPr="00536AAE">
              <w:rPr>
                <w:rFonts w:ascii="Arial" w:hAnsi="Arial" w:cs="Arial"/>
              </w:rPr>
              <w:t>2021</w:t>
            </w:r>
            <w:r w:rsidR="009405A3" w:rsidRPr="00536AAE">
              <w:rPr>
                <w:rFonts w:ascii="Arial" w:hAnsi="Arial" w:cs="Arial"/>
              </w:rPr>
              <w:t xml:space="preserve"> год </w:t>
            </w:r>
            <w:r w:rsidRPr="00536AAE">
              <w:rPr>
                <w:rFonts w:ascii="Arial" w:hAnsi="Arial" w:cs="Arial"/>
              </w:rPr>
              <w:t>–</w:t>
            </w:r>
            <w:r w:rsidR="0050090D" w:rsidRPr="00536AAE">
              <w:rPr>
                <w:rFonts w:ascii="Arial" w:hAnsi="Arial" w:cs="Arial"/>
              </w:rPr>
              <w:t xml:space="preserve"> </w:t>
            </w:r>
            <w:r w:rsidR="009C34B4">
              <w:rPr>
                <w:rFonts w:ascii="Arial" w:hAnsi="Arial" w:cs="Arial"/>
              </w:rPr>
              <w:t>12</w:t>
            </w:r>
            <w:r w:rsidR="00614707">
              <w:rPr>
                <w:rFonts w:ascii="Arial" w:hAnsi="Arial" w:cs="Arial"/>
              </w:rPr>
              <w:t>12</w:t>
            </w:r>
            <w:r w:rsidR="009C34B4">
              <w:rPr>
                <w:rFonts w:ascii="Arial" w:hAnsi="Arial" w:cs="Arial"/>
              </w:rPr>
              <w:t>,</w:t>
            </w:r>
            <w:r w:rsidR="00614707">
              <w:rPr>
                <w:rFonts w:ascii="Arial" w:hAnsi="Arial" w:cs="Arial"/>
              </w:rPr>
              <w:t>5</w:t>
            </w:r>
            <w:r w:rsidR="009405A3" w:rsidRPr="00536AAE">
              <w:rPr>
                <w:rFonts w:ascii="Arial" w:hAnsi="Arial" w:cs="Arial"/>
              </w:rPr>
              <w:t xml:space="preserve"> тыс</w:t>
            </w:r>
            <w:r w:rsidR="009C34B4">
              <w:rPr>
                <w:rFonts w:ascii="Arial" w:hAnsi="Arial" w:cs="Arial"/>
              </w:rPr>
              <w:t xml:space="preserve">. </w:t>
            </w:r>
            <w:r w:rsidR="009405A3" w:rsidRPr="00536AAE">
              <w:rPr>
                <w:rFonts w:ascii="Arial" w:hAnsi="Arial" w:cs="Arial"/>
              </w:rPr>
              <w:t>руб.;</w:t>
            </w:r>
          </w:p>
          <w:p w:rsidR="009405A3" w:rsidRPr="00536AAE" w:rsidRDefault="00A1001C" w:rsidP="007F2064">
            <w:pPr>
              <w:pStyle w:val="ac"/>
              <w:tabs>
                <w:tab w:val="left" w:pos="4405"/>
              </w:tabs>
              <w:spacing w:before="0" w:after="0"/>
              <w:jc w:val="both"/>
              <w:rPr>
                <w:rFonts w:ascii="Arial" w:hAnsi="Arial" w:cs="Arial"/>
              </w:rPr>
            </w:pPr>
            <w:r w:rsidRPr="00536AAE">
              <w:rPr>
                <w:rFonts w:ascii="Arial" w:hAnsi="Arial" w:cs="Arial"/>
              </w:rPr>
              <w:t>2022</w:t>
            </w:r>
            <w:r w:rsidR="009405A3" w:rsidRPr="00536AAE">
              <w:rPr>
                <w:rFonts w:ascii="Arial" w:hAnsi="Arial" w:cs="Arial"/>
              </w:rPr>
              <w:t xml:space="preserve"> год </w:t>
            </w:r>
            <w:r w:rsidR="00BD398C" w:rsidRPr="00536AAE">
              <w:rPr>
                <w:rFonts w:ascii="Arial" w:hAnsi="Arial" w:cs="Arial"/>
              </w:rPr>
              <w:t>–</w:t>
            </w:r>
            <w:r w:rsidR="009405A3" w:rsidRPr="00536AAE">
              <w:rPr>
                <w:rFonts w:ascii="Arial" w:hAnsi="Arial" w:cs="Arial"/>
              </w:rPr>
              <w:t xml:space="preserve"> </w:t>
            </w:r>
            <w:r w:rsidR="009C34B4">
              <w:rPr>
                <w:rFonts w:ascii="Arial" w:hAnsi="Arial" w:cs="Arial"/>
              </w:rPr>
              <w:t>1</w:t>
            </w:r>
            <w:r w:rsidR="009B6FAC">
              <w:rPr>
                <w:rFonts w:ascii="Arial" w:hAnsi="Arial" w:cs="Arial"/>
              </w:rPr>
              <w:t>019</w:t>
            </w:r>
            <w:r w:rsidR="009C34B4">
              <w:rPr>
                <w:rFonts w:ascii="Arial" w:hAnsi="Arial" w:cs="Arial"/>
              </w:rPr>
              <w:t>,</w:t>
            </w:r>
            <w:r w:rsidR="009E01A3">
              <w:rPr>
                <w:rFonts w:ascii="Arial" w:hAnsi="Arial" w:cs="Arial"/>
              </w:rPr>
              <w:t>4</w:t>
            </w:r>
            <w:r w:rsidR="009405A3" w:rsidRPr="00536AAE">
              <w:rPr>
                <w:rFonts w:ascii="Arial" w:hAnsi="Arial" w:cs="Arial"/>
              </w:rPr>
              <w:t xml:space="preserve"> тыс.</w:t>
            </w:r>
            <w:r w:rsidR="00E72D3F" w:rsidRPr="00536AAE">
              <w:rPr>
                <w:rFonts w:ascii="Arial" w:hAnsi="Arial" w:cs="Arial"/>
              </w:rPr>
              <w:t xml:space="preserve"> </w:t>
            </w:r>
            <w:r w:rsidR="009405A3" w:rsidRPr="00536AAE">
              <w:rPr>
                <w:rFonts w:ascii="Arial" w:hAnsi="Arial" w:cs="Arial"/>
              </w:rPr>
              <w:t>руб.;</w:t>
            </w:r>
          </w:p>
          <w:p w:rsidR="009405A3" w:rsidRDefault="00A1001C" w:rsidP="007F2064">
            <w:pPr>
              <w:pStyle w:val="ac"/>
              <w:tabs>
                <w:tab w:val="left" w:pos="4405"/>
              </w:tabs>
              <w:spacing w:before="0" w:after="0"/>
              <w:jc w:val="both"/>
              <w:rPr>
                <w:rFonts w:ascii="Arial" w:hAnsi="Arial" w:cs="Arial"/>
              </w:rPr>
            </w:pPr>
            <w:r w:rsidRPr="00536AAE">
              <w:rPr>
                <w:rFonts w:ascii="Arial" w:hAnsi="Arial" w:cs="Arial"/>
              </w:rPr>
              <w:t>2023</w:t>
            </w:r>
            <w:r w:rsidR="009405A3" w:rsidRPr="00536AAE">
              <w:rPr>
                <w:rFonts w:ascii="Arial" w:hAnsi="Arial" w:cs="Arial"/>
              </w:rPr>
              <w:t xml:space="preserve"> год </w:t>
            </w:r>
            <w:r w:rsidR="00BD398C" w:rsidRPr="00536AAE">
              <w:rPr>
                <w:rFonts w:ascii="Arial" w:hAnsi="Arial" w:cs="Arial"/>
              </w:rPr>
              <w:t>–</w:t>
            </w:r>
            <w:r w:rsidR="009E01A3">
              <w:rPr>
                <w:rFonts w:ascii="Arial" w:hAnsi="Arial" w:cs="Arial"/>
              </w:rPr>
              <w:t xml:space="preserve"> 1</w:t>
            </w:r>
            <w:r w:rsidR="000934D8">
              <w:rPr>
                <w:rFonts w:ascii="Arial" w:hAnsi="Arial" w:cs="Arial"/>
              </w:rPr>
              <w:t>290,4</w:t>
            </w:r>
            <w:r w:rsidR="009405A3" w:rsidRPr="00536AAE">
              <w:rPr>
                <w:rFonts w:ascii="Arial" w:hAnsi="Arial" w:cs="Arial"/>
              </w:rPr>
              <w:t xml:space="preserve"> тыс</w:t>
            </w:r>
            <w:r w:rsidR="009C34B4">
              <w:rPr>
                <w:rFonts w:ascii="Arial" w:hAnsi="Arial" w:cs="Arial"/>
              </w:rPr>
              <w:t xml:space="preserve">. </w:t>
            </w:r>
            <w:r w:rsidR="009405A3" w:rsidRPr="00536AAE">
              <w:rPr>
                <w:rFonts w:ascii="Arial" w:hAnsi="Arial" w:cs="Arial"/>
              </w:rPr>
              <w:t>руб.</w:t>
            </w:r>
            <w:r w:rsidR="007D6316">
              <w:rPr>
                <w:rFonts w:ascii="Arial" w:hAnsi="Arial" w:cs="Arial"/>
              </w:rPr>
              <w:t>;</w:t>
            </w:r>
          </w:p>
          <w:p w:rsidR="007D6316" w:rsidRPr="00536AAE" w:rsidRDefault="007D6316" w:rsidP="007D6316">
            <w:pPr>
              <w:pStyle w:val="ac"/>
              <w:tabs>
                <w:tab w:val="left" w:pos="4405"/>
              </w:tabs>
              <w:spacing w:before="0" w:after="0"/>
              <w:jc w:val="both"/>
              <w:rPr>
                <w:rFonts w:ascii="Arial" w:hAnsi="Arial" w:cs="Arial"/>
              </w:rPr>
            </w:pPr>
            <w:r w:rsidRPr="00536AAE">
              <w:rPr>
                <w:rFonts w:ascii="Arial" w:hAnsi="Arial" w:cs="Arial"/>
              </w:rPr>
              <w:t>202</w:t>
            </w:r>
            <w:r>
              <w:rPr>
                <w:rFonts w:ascii="Arial" w:hAnsi="Arial" w:cs="Arial"/>
              </w:rPr>
              <w:t>4</w:t>
            </w:r>
            <w:r w:rsidRPr="00536AAE">
              <w:rPr>
                <w:rFonts w:ascii="Arial" w:hAnsi="Arial" w:cs="Arial"/>
              </w:rPr>
              <w:t xml:space="preserve"> год –</w:t>
            </w:r>
            <w:r w:rsidR="00410453">
              <w:rPr>
                <w:rFonts w:ascii="Arial" w:hAnsi="Arial" w:cs="Arial"/>
              </w:rPr>
              <w:t xml:space="preserve"> </w:t>
            </w:r>
            <w:r w:rsidR="000934D8">
              <w:rPr>
                <w:rFonts w:ascii="Arial" w:hAnsi="Arial" w:cs="Arial"/>
              </w:rPr>
              <w:t>928,2</w:t>
            </w:r>
            <w:r w:rsidR="009C34B4">
              <w:rPr>
                <w:rFonts w:ascii="Arial" w:hAnsi="Arial" w:cs="Arial"/>
              </w:rPr>
              <w:t xml:space="preserve"> тыс. </w:t>
            </w:r>
            <w:r w:rsidRPr="00536AAE">
              <w:rPr>
                <w:rFonts w:ascii="Arial" w:hAnsi="Arial" w:cs="Arial"/>
              </w:rPr>
              <w:t>руб.</w:t>
            </w:r>
            <w:r>
              <w:rPr>
                <w:rFonts w:ascii="Arial" w:hAnsi="Arial" w:cs="Arial"/>
              </w:rPr>
              <w:t>;</w:t>
            </w:r>
          </w:p>
          <w:p w:rsidR="007D6316" w:rsidRPr="00536AAE" w:rsidRDefault="007D6316" w:rsidP="007D6316">
            <w:pPr>
              <w:pStyle w:val="ac"/>
              <w:tabs>
                <w:tab w:val="left" w:pos="4405"/>
              </w:tabs>
              <w:spacing w:before="0" w:after="0"/>
              <w:jc w:val="both"/>
              <w:rPr>
                <w:rFonts w:ascii="Arial" w:hAnsi="Arial" w:cs="Arial"/>
              </w:rPr>
            </w:pPr>
            <w:r>
              <w:rPr>
                <w:rFonts w:ascii="Arial" w:hAnsi="Arial" w:cs="Arial"/>
              </w:rPr>
              <w:lastRenderedPageBreak/>
              <w:t>2025</w:t>
            </w:r>
            <w:r w:rsidRPr="00536AAE">
              <w:rPr>
                <w:rFonts w:ascii="Arial" w:hAnsi="Arial" w:cs="Arial"/>
              </w:rPr>
              <w:t xml:space="preserve"> год –</w:t>
            </w:r>
            <w:r w:rsidR="000934D8">
              <w:rPr>
                <w:rFonts w:ascii="Arial" w:hAnsi="Arial" w:cs="Arial"/>
              </w:rPr>
              <w:t xml:space="preserve"> 252</w:t>
            </w:r>
            <w:r w:rsidR="009C34B4">
              <w:rPr>
                <w:rFonts w:ascii="Arial" w:hAnsi="Arial" w:cs="Arial"/>
              </w:rPr>
              <w:t>,</w:t>
            </w:r>
            <w:r w:rsidR="000934D8">
              <w:rPr>
                <w:rFonts w:ascii="Arial" w:hAnsi="Arial" w:cs="Arial"/>
              </w:rPr>
              <w:t>4</w:t>
            </w:r>
            <w:r w:rsidR="009C34B4">
              <w:rPr>
                <w:rFonts w:ascii="Arial" w:hAnsi="Arial" w:cs="Arial"/>
              </w:rPr>
              <w:t xml:space="preserve"> тыс. </w:t>
            </w:r>
            <w:r w:rsidRPr="00536AAE">
              <w:rPr>
                <w:rFonts w:ascii="Arial" w:hAnsi="Arial" w:cs="Arial"/>
              </w:rPr>
              <w:t>руб.</w:t>
            </w:r>
            <w:r>
              <w:rPr>
                <w:rFonts w:ascii="Arial" w:hAnsi="Arial" w:cs="Arial"/>
              </w:rPr>
              <w:t>;</w:t>
            </w:r>
          </w:p>
          <w:p w:rsidR="007D6316" w:rsidRPr="00536AAE" w:rsidRDefault="007D6316" w:rsidP="007D6316">
            <w:pPr>
              <w:pStyle w:val="ac"/>
              <w:tabs>
                <w:tab w:val="left" w:pos="4405"/>
              </w:tabs>
              <w:spacing w:before="0" w:after="0"/>
              <w:jc w:val="both"/>
              <w:rPr>
                <w:rFonts w:ascii="Arial" w:hAnsi="Arial" w:cs="Arial"/>
              </w:rPr>
            </w:pPr>
            <w:r>
              <w:rPr>
                <w:rFonts w:ascii="Arial" w:hAnsi="Arial" w:cs="Arial"/>
              </w:rPr>
              <w:t>2026</w:t>
            </w:r>
            <w:r w:rsidRPr="00536AAE">
              <w:rPr>
                <w:rFonts w:ascii="Arial" w:hAnsi="Arial" w:cs="Arial"/>
              </w:rPr>
              <w:t xml:space="preserve"> год –</w:t>
            </w:r>
            <w:r w:rsidR="009C34B4">
              <w:rPr>
                <w:rFonts w:ascii="Arial" w:hAnsi="Arial" w:cs="Arial"/>
              </w:rPr>
              <w:t xml:space="preserve"> </w:t>
            </w:r>
            <w:r w:rsidR="000934D8">
              <w:rPr>
                <w:rFonts w:ascii="Arial" w:hAnsi="Arial" w:cs="Arial"/>
              </w:rPr>
              <w:t>224</w:t>
            </w:r>
            <w:r w:rsidR="009C34B4">
              <w:rPr>
                <w:rFonts w:ascii="Arial" w:hAnsi="Arial" w:cs="Arial"/>
              </w:rPr>
              <w:t>,</w:t>
            </w:r>
            <w:r w:rsidR="000934D8">
              <w:rPr>
                <w:rFonts w:ascii="Arial" w:hAnsi="Arial" w:cs="Arial"/>
              </w:rPr>
              <w:t>1</w:t>
            </w:r>
            <w:r w:rsidR="009C34B4">
              <w:rPr>
                <w:rFonts w:ascii="Arial" w:hAnsi="Arial" w:cs="Arial"/>
              </w:rPr>
              <w:t xml:space="preserve"> тыс. </w:t>
            </w:r>
            <w:r w:rsidRPr="00536AAE">
              <w:rPr>
                <w:rFonts w:ascii="Arial" w:hAnsi="Arial" w:cs="Arial"/>
              </w:rPr>
              <w:t>руб.</w:t>
            </w:r>
            <w:r>
              <w:rPr>
                <w:rFonts w:ascii="Arial" w:hAnsi="Arial" w:cs="Arial"/>
              </w:rPr>
              <w:t>;</w:t>
            </w:r>
          </w:p>
          <w:p w:rsidR="007D6316" w:rsidRPr="00536AAE" w:rsidRDefault="007D6316" w:rsidP="007D6316">
            <w:pPr>
              <w:pStyle w:val="ac"/>
              <w:tabs>
                <w:tab w:val="left" w:pos="4405"/>
              </w:tabs>
              <w:spacing w:before="0" w:after="0"/>
              <w:jc w:val="both"/>
              <w:rPr>
                <w:rFonts w:ascii="Arial" w:hAnsi="Arial" w:cs="Arial"/>
              </w:rPr>
            </w:pPr>
            <w:r>
              <w:rPr>
                <w:rFonts w:ascii="Arial" w:hAnsi="Arial" w:cs="Arial"/>
              </w:rPr>
              <w:t>2027</w:t>
            </w:r>
            <w:r w:rsidRPr="00536AAE">
              <w:rPr>
                <w:rFonts w:ascii="Arial" w:hAnsi="Arial" w:cs="Arial"/>
              </w:rPr>
              <w:t xml:space="preserve"> год –</w:t>
            </w:r>
            <w:r w:rsidR="009C34B4">
              <w:rPr>
                <w:rFonts w:ascii="Arial" w:hAnsi="Arial" w:cs="Arial"/>
              </w:rPr>
              <w:t xml:space="preserve"> 985,3 тыс. </w:t>
            </w:r>
            <w:r w:rsidRPr="00536AAE">
              <w:rPr>
                <w:rFonts w:ascii="Arial" w:hAnsi="Arial" w:cs="Arial"/>
              </w:rPr>
              <w:t>руб.</w:t>
            </w:r>
            <w:r>
              <w:rPr>
                <w:rFonts w:ascii="Arial" w:hAnsi="Arial" w:cs="Arial"/>
              </w:rPr>
              <w:t>;</w:t>
            </w:r>
          </w:p>
          <w:p w:rsidR="007D6316" w:rsidRPr="00536AAE" w:rsidRDefault="007D6316" w:rsidP="007D6316">
            <w:pPr>
              <w:pStyle w:val="ac"/>
              <w:tabs>
                <w:tab w:val="left" w:pos="4405"/>
              </w:tabs>
              <w:spacing w:before="0" w:after="0"/>
              <w:jc w:val="both"/>
              <w:rPr>
                <w:rFonts w:ascii="Arial" w:hAnsi="Arial" w:cs="Arial"/>
              </w:rPr>
            </w:pPr>
            <w:r>
              <w:rPr>
                <w:rFonts w:ascii="Arial" w:hAnsi="Arial" w:cs="Arial"/>
              </w:rPr>
              <w:t>2028</w:t>
            </w:r>
            <w:r w:rsidRPr="00536AAE">
              <w:rPr>
                <w:rFonts w:ascii="Arial" w:hAnsi="Arial" w:cs="Arial"/>
              </w:rPr>
              <w:t xml:space="preserve"> год –</w:t>
            </w:r>
            <w:r w:rsidR="009C34B4">
              <w:rPr>
                <w:rFonts w:ascii="Arial" w:hAnsi="Arial" w:cs="Arial"/>
              </w:rPr>
              <w:t xml:space="preserve"> 985,3 тыс. </w:t>
            </w:r>
            <w:r w:rsidRPr="00536AAE">
              <w:rPr>
                <w:rFonts w:ascii="Arial" w:hAnsi="Arial" w:cs="Arial"/>
              </w:rPr>
              <w:t>руб.</w:t>
            </w:r>
            <w:r>
              <w:rPr>
                <w:rFonts w:ascii="Arial" w:hAnsi="Arial" w:cs="Arial"/>
              </w:rPr>
              <w:t>;</w:t>
            </w:r>
          </w:p>
          <w:p w:rsidR="007D6316" w:rsidRPr="00536AAE" w:rsidRDefault="007D6316" w:rsidP="007F2064">
            <w:pPr>
              <w:pStyle w:val="ac"/>
              <w:tabs>
                <w:tab w:val="left" w:pos="4405"/>
              </w:tabs>
              <w:spacing w:before="0" w:after="0"/>
              <w:jc w:val="both"/>
              <w:rPr>
                <w:rFonts w:ascii="Arial" w:hAnsi="Arial" w:cs="Arial"/>
              </w:rPr>
            </w:pPr>
            <w:r>
              <w:rPr>
                <w:rFonts w:ascii="Arial" w:hAnsi="Arial" w:cs="Arial"/>
              </w:rPr>
              <w:t>2029</w:t>
            </w:r>
            <w:r w:rsidRPr="00536AAE">
              <w:rPr>
                <w:rFonts w:ascii="Arial" w:hAnsi="Arial" w:cs="Arial"/>
              </w:rPr>
              <w:t xml:space="preserve"> год –</w:t>
            </w:r>
            <w:r w:rsidR="009C34B4">
              <w:rPr>
                <w:rFonts w:ascii="Arial" w:hAnsi="Arial" w:cs="Arial"/>
              </w:rPr>
              <w:t xml:space="preserve"> 985,3 тыс. </w:t>
            </w:r>
            <w:r w:rsidRPr="00536AAE">
              <w:rPr>
                <w:rFonts w:ascii="Arial" w:hAnsi="Arial" w:cs="Arial"/>
              </w:rPr>
              <w:t>руб.</w:t>
            </w:r>
          </w:p>
          <w:p w:rsidR="009405A3" w:rsidRPr="00536AAE" w:rsidRDefault="009405A3" w:rsidP="007F2064">
            <w:pPr>
              <w:pStyle w:val="ac"/>
              <w:tabs>
                <w:tab w:val="left" w:pos="4405"/>
              </w:tabs>
              <w:spacing w:before="0" w:after="0"/>
              <w:jc w:val="both"/>
              <w:rPr>
                <w:rFonts w:ascii="Arial" w:hAnsi="Arial" w:cs="Arial"/>
              </w:rPr>
            </w:pPr>
            <w:r w:rsidRPr="00536AAE">
              <w:rPr>
                <w:rFonts w:ascii="Arial" w:hAnsi="Arial" w:cs="Arial"/>
              </w:rPr>
              <w:t>Объемы финансирования программы носят прогнозный характер и подлежат корректировке</w:t>
            </w:r>
            <w:r w:rsidR="0050090D" w:rsidRPr="00536AAE">
              <w:rPr>
                <w:rFonts w:ascii="Arial" w:hAnsi="Arial" w:cs="Arial"/>
              </w:rPr>
              <w:t xml:space="preserve"> </w:t>
            </w:r>
            <w:r w:rsidRPr="00536AAE">
              <w:rPr>
                <w:rFonts w:ascii="Arial" w:hAnsi="Arial" w:cs="Arial"/>
              </w:rPr>
              <w:t>исходя из возможностей бюджета района.</w:t>
            </w:r>
          </w:p>
        </w:tc>
      </w:tr>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lastRenderedPageBreak/>
              <w:t>Ожидаемые конечные результаты реализации подпрограммы</w:t>
            </w:r>
            <w:r w:rsidR="0050090D" w:rsidRPr="00536AAE">
              <w:rPr>
                <w:rFonts w:ascii="Arial" w:hAnsi="Arial" w:cs="Arial"/>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9C34B4" w:rsidRDefault="009C34B4" w:rsidP="009C34B4">
            <w:pPr>
              <w:jc w:val="both"/>
              <w:rPr>
                <w:rFonts w:ascii="Arial" w:hAnsi="Arial" w:cs="Arial"/>
                <w:sz w:val="24"/>
                <w:szCs w:val="24"/>
              </w:rPr>
            </w:pPr>
            <w:r>
              <w:rPr>
                <w:rFonts w:ascii="Arial" w:hAnsi="Arial" w:cs="Arial"/>
                <w:sz w:val="24"/>
                <w:szCs w:val="24"/>
              </w:rPr>
              <w:t>Удовлетворительное состояние объектов культурного наследия муниципальной собственности;</w:t>
            </w:r>
          </w:p>
          <w:p w:rsidR="009C34B4" w:rsidRPr="00536AAE" w:rsidRDefault="000F4F6B" w:rsidP="009C34B4">
            <w:pPr>
              <w:jc w:val="both"/>
              <w:rPr>
                <w:rFonts w:ascii="Arial" w:hAnsi="Arial" w:cs="Arial"/>
              </w:rPr>
            </w:pPr>
            <w:r>
              <w:rPr>
                <w:rFonts w:ascii="Arial" w:hAnsi="Arial" w:cs="Arial"/>
                <w:sz w:val="24"/>
                <w:szCs w:val="24"/>
              </w:rPr>
              <w:t>п</w:t>
            </w:r>
            <w:r w:rsidR="009C34B4">
              <w:rPr>
                <w:rFonts w:ascii="Arial" w:hAnsi="Arial" w:cs="Arial"/>
                <w:sz w:val="24"/>
                <w:szCs w:val="24"/>
              </w:rPr>
              <w:t>овышение доступности культурных ценностей для населения поселения.</w:t>
            </w:r>
          </w:p>
          <w:p w:rsidR="009405A3" w:rsidRPr="00536AAE" w:rsidRDefault="009405A3" w:rsidP="007F2064">
            <w:pPr>
              <w:pStyle w:val="ac"/>
              <w:tabs>
                <w:tab w:val="left" w:pos="4405"/>
              </w:tabs>
              <w:spacing w:before="0" w:after="0"/>
              <w:jc w:val="both"/>
              <w:rPr>
                <w:rFonts w:ascii="Arial" w:hAnsi="Arial" w:cs="Arial"/>
              </w:rPr>
            </w:pPr>
          </w:p>
        </w:tc>
      </w:tr>
    </w:tbl>
    <w:p w:rsidR="00235108" w:rsidRPr="00301517" w:rsidRDefault="00235108" w:rsidP="007F2064">
      <w:pPr>
        <w:pStyle w:val="ac"/>
        <w:spacing w:before="0" w:after="0"/>
        <w:ind w:firstLine="567"/>
        <w:jc w:val="both"/>
        <w:rPr>
          <w:rFonts w:ascii="Arial" w:hAnsi="Arial" w:cs="Arial"/>
          <w:bCs/>
          <w:highlight w:val="yellow"/>
        </w:rPr>
      </w:pPr>
    </w:p>
    <w:p w:rsidR="009405A3" w:rsidRPr="00536AAE" w:rsidRDefault="009405A3" w:rsidP="00825827">
      <w:pPr>
        <w:pStyle w:val="ac"/>
        <w:spacing w:before="0" w:after="0"/>
        <w:ind w:firstLine="567"/>
        <w:jc w:val="both"/>
        <w:rPr>
          <w:rFonts w:ascii="Arial" w:hAnsi="Arial" w:cs="Arial"/>
          <w:bCs/>
        </w:rPr>
      </w:pPr>
      <w:r w:rsidRPr="00536AAE">
        <w:rPr>
          <w:rFonts w:ascii="Arial" w:hAnsi="Arial" w:cs="Arial"/>
          <w:bCs/>
        </w:rPr>
        <w:t>1. Характеристика сферы реализации подпрограммы, описание основных проблем в указанн</w:t>
      </w:r>
      <w:r w:rsidR="006B6DF5" w:rsidRPr="00536AAE">
        <w:rPr>
          <w:rFonts w:ascii="Arial" w:hAnsi="Arial" w:cs="Arial"/>
          <w:bCs/>
        </w:rPr>
        <w:t>ой сфере и прогноз её развития.</w:t>
      </w:r>
    </w:p>
    <w:p w:rsidR="009405A3" w:rsidRPr="00536AAE" w:rsidRDefault="009405A3" w:rsidP="007F2064">
      <w:pPr>
        <w:widowControl w:val="0"/>
        <w:ind w:firstLine="567"/>
        <w:jc w:val="both"/>
        <w:rPr>
          <w:rFonts w:ascii="Arial" w:hAnsi="Arial" w:cs="Arial"/>
          <w:sz w:val="24"/>
          <w:szCs w:val="24"/>
        </w:rPr>
      </w:pPr>
      <w:r w:rsidRPr="00536AAE">
        <w:rPr>
          <w:rFonts w:ascii="Arial" w:hAnsi="Arial" w:cs="Arial"/>
          <w:sz w:val="24"/>
          <w:szCs w:val="24"/>
        </w:rPr>
        <w:t xml:space="preserve">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 на качественное удовлетворение культурно-информационных потребностей должно подкрепляться соответствующим финансовым обеспечением, поэтому разработка и реализация государственной политики финансирования культуры имеет чрезвычайно </w:t>
      </w:r>
      <w:proofErr w:type="gramStart"/>
      <w:r w:rsidRPr="00536AAE">
        <w:rPr>
          <w:rFonts w:ascii="Arial" w:hAnsi="Arial" w:cs="Arial"/>
          <w:sz w:val="24"/>
          <w:szCs w:val="24"/>
        </w:rPr>
        <w:t>важное значение</w:t>
      </w:r>
      <w:proofErr w:type="gramEnd"/>
      <w:r w:rsidRPr="00536AAE">
        <w:rPr>
          <w:rFonts w:ascii="Arial" w:hAnsi="Arial" w:cs="Arial"/>
          <w:sz w:val="24"/>
          <w:szCs w:val="24"/>
        </w:rPr>
        <w:t>, как на федеральном уровне, так и в муниципальных образованиях.</w:t>
      </w:r>
    </w:p>
    <w:p w:rsidR="009405A3" w:rsidRPr="00536AAE" w:rsidRDefault="009405A3" w:rsidP="007F2064">
      <w:pPr>
        <w:widowControl w:val="0"/>
        <w:ind w:firstLine="567"/>
        <w:jc w:val="both"/>
        <w:rPr>
          <w:rFonts w:ascii="Arial" w:hAnsi="Arial" w:cs="Arial"/>
          <w:sz w:val="24"/>
          <w:szCs w:val="24"/>
        </w:rPr>
      </w:pPr>
      <w:r w:rsidRPr="00536AAE">
        <w:rPr>
          <w:rFonts w:ascii="Arial" w:hAnsi="Arial" w:cs="Arial"/>
          <w:sz w:val="24"/>
          <w:szCs w:val="24"/>
        </w:rPr>
        <w:t>Деятельность культурно - досуговых учреждений является одной из важнейших составляющих современной культурной жизни не то</w:t>
      </w:r>
      <w:r w:rsidR="000F4F6B">
        <w:rPr>
          <w:rFonts w:ascii="Arial" w:hAnsi="Arial" w:cs="Arial"/>
          <w:sz w:val="24"/>
          <w:szCs w:val="24"/>
        </w:rPr>
        <w:t xml:space="preserve">лько в городе, но и на селе. </w:t>
      </w:r>
      <w:r w:rsidR="000F74B1" w:rsidRPr="00536AAE">
        <w:rPr>
          <w:rFonts w:ascii="Arial" w:hAnsi="Arial" w:cs="Arial"/>
          <w:sz w:val="24"/>
          <w:szCs w:val="24"/>
        </w:rPr>
        <w:t>К</w:t>
      </w:r>
      <w:r w:rsidR="00D8146B" w:rsidRPr="00536AAE">
        <w:rPr>
          <w:rFonts w:ascii="Arial" w:hAnsi="Arial" w:cs="Arial"/>
          <w:bCs/>
          <w:sz w:val="24"/>
          <w:szCs w:val="24"/>
        </w:rPr>
        <w:t>ультур</w:t>
      </w:r>
      <w:r w:rsidR="000F74B1" w:rsidRPr="00536AAE">
        <w:rPr>
          <w:rFonts w:ascii="Arial" w:hAnsi="Arial" w:cs="Arial"/>
          <w:bCs/>
          <w:sz w:val="24"/>
          <w:szCs w:val="24"/>
        </w:rPr>
        <w:t>а</w:t>
      </w:r>
      <w:r w:rsidR="00D8146B" w:rsidRPr="00536AAE">
        <w:rPr>
          <w:rFonts w:ascii="Arial" w:hAnsi="Arial" w:cs="Arial"/>
          <w:bCs/>
          <w:sz w:val="24"/>
          <w:szCs w:val="24"/>
        </w:rPr>
        <w:t xml:space="preserve"> </w:t>
      </w:r>
      <w:r w:rsidR="001150D0">
        <w:rPr>
          <w:rFonts w:ascii="Arial" w:hAnsi="Arial" w:cs="Arial"/>
          <w:bCs/>
          <w:sz w:val="24"/>
          <w:szCs w:val="24"/>
        </w:rPr>
        <w:t>Добринского</w:t>
      </w:r>
      <w:r w:rsidR="00D8146B" w:rsidRPr="00536AAE">
        <w:rPr>
          <w:rFonts w:ascii="Arial" w:hAnsi="Arial" w:cs="Arial"/>
          <w:bCs/>
          <w:sz w:val="24"/>
          <w:szCs w:val="24"/>
        </w:rPr>
        <w:t xml:space="preserve"> сельского поселения</w:t>
      </w:r>
      <w:r w:rsidRPr="00536AAE">
        <w:rPr>
          <w:rFonts w:ascii="Arial" w:hAnsi="Arial" w:cs="Arial"/>
          <w:sz w:val="24"/>
          <w:szCs w:val="24"/>
        </w:rPr>
        <w:t xml:space="preserve"> выполняет образовательные, воспитательные, информационные, досуговые функции,</w:t>
      </w:r>
      <w:r w:rsidR="0050090D" w:rsidRPr="00536AAE">
        <w:rPr>
          <w:rFonts w:ascii="Arial" w:hAnsi="Arial" w:cs="Arial"/>
          <w:sz w:val="24"/>
          <w:szCs w:val="24"/>
        </w:rPr>
        <w:t xml:space="preserve"> </w:t>
      </w:r>
      <w:r w:rsidRPr="00536AAE">
        <w:rPr>
          <w:rFonts w:ascii="Arial" w:hAnsi="Arial" w:cs="Arial"/>
          <w:sz w:val="24"/>
          <w:szCs w:val="24"/>
        </w:rPr>
        <w:t>способствуют формированию нравственно-эстетических основ, духовных потребностей и ценностных ориентаций населения.</w:t>
      </w:r>
    </w:p>
    <w:p w:rsidR="009405A3" w:rsidRPr="00536AAE" w:rsidRDefault="009405A3" w:rsidP="007F2064">
      <w:pPr>
        <w:ind w:firstLine="567"/>
        <w:jc w:val="both"/>
        <w:rPr>
          <w:rFonts w:ascii="Arial" w:hAnsi="Arial" w:cs="Arial"/>
          <w:sz w:val="24"/>
          <w:szCs w:val="24"/>
        </w:rPr>
      </w:pPr>
      <w:r w:rsidRPr="00536AAE">
        <w:rPr>
          <w:rFonts w:ascii="Arial" w:hAnsi="Arial" w:cs="Arial"/>
          <w:sz w:val="24"/>
          <w:szCs w:val="24"/>
        </w:rPr>
        <w:t>Из-за отсутствия материальных и моральных стимулов меценатство культуры развивается крайне медленно и не оказывает влияния на ее состояние. В то же время возможность увеличения собственных доходов учреждение культуры ограничена их социальными целями, недостаточным уровнем благосостояния населения.</w:t>
      </w:r>
    </w:p>
    <w:p w:rsidR="009405A3" w:rsidRPr="00536AAE" w:rsidRDefault="009405A3" w:rsidP="007F2064">
      <w:pPr>
        <w:widowControl w:val="0"/>
        <w:ind w:firstLine="567"/>
        <w:jc w:val="both"/>
        <w:rPr>
          <w:rFonts w:ascii="Arial" w:hAnsi="Arial" w:cs="Arial"/>
          <w:sz w:val="24"/>
          <w:szCs w:val="24"/>
        </w:rPr>
      </w:pPr>
      <w:r w:rsidRPr="00536AAE">
        <w:rPr>
          <w:rFonts w:ascii="Arial" w:hAnsi="Arial" w:cs="Arial"/>
          <w:sz w:val="24"/>
          <w:szCs w:val="24"/>
        </w:rPr>
        <w:t xml:space="preserve">Программа содержит комплекс мероприятий, направленных на организацию досуга населения </w:t>
      </w:r>
      <w:r w:rsidR="001150D0">
        <w:rPr>
          <w:rFonts w:ascii="Arial" w:hAnsi="Arial" w:cs="Arial"/>
          <w:sz w:val="24"/>
          <w:szCs w:val="24"/>
        </w:rPr>
        <w:t>Добринского</w:t>
      </w:r>
      <w:r w:rsidRPr="00536AAE">
        <w:rPr>
          <w:rFonts w:ascii="Arial" w:hAnsi="Arial" w:cs="Arial"/>
          <w:bCs/>
          <w:sz w:val="24"/>
          <w:szCs w:val="24"/>
        </w:rPr>
        <w:t xml:space="preserve"> сельского поселения</w:t>
      </w:r>
      <w:r w:rsidRPr="00536AAE">
        <w:rPr>
          <w:rFonts w:ascii="Arial" w:hAnsi="Arial" w:cs="Arial"/>
          <w:sz w:val="24"/>
          <w:szCs w:val="24"/>
        </w:rPr>
        <w:t>, повышение качества проводимых мероприятий, обеспечение условий для творчества и инновационной деятельности; мероприятий, направленных на сохранение и популяризацию историко-культурного наследия; мероприятий, направленных на укрепление социального статуса культработника, повышение уровня профессионального мастерства.</w:t>
      </w:r>
    </w:p>
    <w:p w:rsidR="009405A3" w:rsidRPr="00536AAE" w:rsidRDefault="009405A3" w:rsidP="007F2064">
      <w:pPr>
        <w:widowControl w:val="0"/>
        <w:ind w:firstLine="567"/>
        <w:jc w:val="both"/>
        <w:rPr>
          <w:rFonts w:ascii="Arial" w:hAnsi="Arial" w:cs="Arial"/>
          <w:sz w:val="24"/>
          <w:szCs w:val="24"/>
        </w:rPr>
      </w:pPr>
      <w:r w:rsidRPr="00536AAE">
        <w:rPr>
          <w:rFonts w:ascii="Arial" w:hAnsi="Arial" w:cs="Arial"/>
          <w:sz w:val="24"/>
          <w:szCs w:val="24"/>
        </w:rPr>
        <w:t xml:space="preserve">Реализация программных мероприятий позволит сохранить творческий потенциал трудовых коллективов и коллективов художественной самодеятельности культурно - досугового учреждения. За счет средств </w:t>
      </w:r>
      <w:r w:rsidR="000F4F6B">
        <w:rPr>
          <w:rFonts w:ascii="Arial" w:hAnsi="Arial" w:cs="Arial"/>
          <w:sz w:val="24"/>
          <w:szCs w:val="24"/>
        </w:rPr>
        <w:t>под</w:t>
      </w:r>
      <w:r w:rsidRPr="00536AAE">
        <w:rPr>
          <w:rFonts w:ascii="Arial" w:hAnsi="Arial" w:cs="Arial"/>
          <w:sz w:val="24"/>
          <w:szCs w:val="24"/>
        </w:rPr>
        <w:t>программы может быть организовано участие коллективов художественной самодеятельности и солистов в конкурсах, фестивалях, приобретены костюмы для коллективов.</w:t>
      </w:r>
    </w:p>
    <w:p w:rsidR="009405A3" w:rsidRPr="00536AAE" w:rsidRDefault="009405A3" w:rsidP="007F2064">
      <w:pPr>
        <w:widowControl w:val="0"/>
        <w:ind w:firstLine="567"/>
        <w:jc w:val="both"/>
        <w:rPr>
          <w:rFonts w:ascii="Arial" w:hAnsi="Arial" w:cs="Arial"/>
          <w:sz w:val="24"/>
          <w:szCs w:val="24"/>
        </w:rPr>
      </w:pPr>
      <w:r w:rsidRPr="00536AAE">
        <w:rPr>
          <w:rFonts w:ascii="Arial" w:hAnsi="Arial" w:cs="Arial"/>
          <w:sz w:val="24"/>
          <w:szCs w:val="24"/>
        </w:rPr>
        <w:t>Материально-техническая база культурно-досугового учреждения - одна из главных проблем и требует дальнейшего укрепления. Здание, в котором расположено учрежд</w:t>
      </w:r>
      <w:r w:rsidR="000F4F6B">
        <w:rPr>
          <w:rFonts w:ascii="Arial" w:hAnsi="Arial" w:cs="Arial"/>
          <w:sz w:val="24"/>
          <w:szCs w:val="24"/>
        </w:rPr>
        <w:t>ение культуры, построено в 1970</w:t>
      </w:r>
      <w:r w:rsidRPr="00536AAE">
        <w:rPr>
          <w:rFonts w:ascii="Arial" w:hAnsi="Arial" w:cs="Arial"/>
          <w:sz w:val="24"/>
          <w:szCs w:val="24"/>
        </w:rPr>
        <w:t xml:space="preserve"> годы, технически и </w:t>
      </w:r>
      <w:r w:rsidRPr="00536AAE">
        <w:rPr>
          <w:rFonts w:ascii="Arial" w:hAnsi="Arial" w:cs="Arial"/>
          <w:sz w:val="24"/>
          <w:szCs w:val="24"/>
        </w:rPr>
        <w:lastRenderedPageBreak/>
        <w:t>морально устарело. Материально-техническая база учреждения требует серьезной финансовой поддержки. Особенно это касается ремонта, обеспечение световой и музыкальной аппаратурой.</w:t>
      </w:r>
    </w:p>
    <w:p w:rsidR="009405A3" w:rsidRDefault="009405A3" w:rsidP="007F2064">
      <w:pPr>
        <w:autoSpaceDE w:val="0"/>
        <w:autoSpaceDN w:val="0"/>
        <w:adjustRightInd w:val="0"/>
        <w:ind w:firstLine="567"/>
        <w:jc w:val="both"/>
        <w:rPr>
          <w:rFonts w:ascii="Arial" w:hAnsi="Arial" w:cs="Arial"/>
          <w:sz w:val="24"/>
          <w:szCs w:val="24"/>
        </w:rPr>
      </w:pPr>
      <w:r w:rsidRPr="00536AAE">
        <w:rPr>
          <w:rFonts w:ascii="Arial" w:hAnsi="Arial" w:cs="Arial"/>
          <w:sz w:val="24"/>
          <w:szCs w:val="24"/>
        </w:rPr>
        <w:t>Накопившиеся</w:t>
      </w:r>
      <w:r w:rsidR="0050090D" w:rsidRPr="00536AAE">
        <w:rPr>
          <w:rFonts w:ascii="Arial" w:hAnsi="Arial" w:cs="Arial"/>
          <w:sz w:val="24"/>
          <w:szCs w:val="24"/>
        </w:rPr>
        <w:t xml:space="preserve"> </w:t>
      </w:r>
      <w:r w:rsidRPr="00536AAE">
        <w:rPr>
          <w:rFonts w:ascii="Arial" w:hAnsi="Arial" w:cs="Arial"/>
          <w:sz w:val="24"/>
          <w:szCs w:val="24"/>
        </w:rPr>
        <w:t xml:space="preserve">проблемы в сфере культуры значительно превышают возможности </w:t>
      </w:r>
      <w:r w:rsidR="001150D0">
        <w:rPr>
          <w:rFonts w:ascii="Arial" w:hAnsi="Arial" w:cs="Arial"/>
          <w:sz w:val="24"/>
          <w:szCs w:val="24"/>
        </w:rPr>
        <w:t>Добринского</w:t>
      </w:r>
      <w:r w:rsidRPr="00536AAE">
        <w:rPr>
          <w:rFonts w:ascii="Arial" w:hAnsi="Arial" w:cs="Arial"/>
          <w:bCs/>
          <w:sz w:val="24"/>
          <w:szCs w:val="24"/>
        </w:rPr>
        <w:t xml:space="preserve"> сельского поселения</w:t>
      </w:r>
      <w:r w:rsidRPr="00536AAE">
        <w:rPr>
          <w:rFonts w:ascii="Arial" w:hAnsi="Arial" w:cs="Arial"/>
          <w:sz w:val="24"/>
          <w:szCs w:val="24"/>
        </w:rPr>
        <w:t xml:space="preserve"> по их решению. Отрасль, традиционно ориентированная на финансовую поддержку, оказалась наименее подготовленной к рыночным отношениям.</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 xml:space="preserve">Физическая культура и массовый спорт становятся всё более значимым социальным явлением, положительно влияющим на внедрение здорового образа жизни и спортивного стиля жизни среди населения Добринского сельского поселения, на образование и воспитание подрастающего поколения, активное проведение досуга и оздоровление различных социальных групп </w:t>
      </w:r>
      <w:proofErr w:type="gramStart"/>
      <w:r w:rsidRPr="000F4F6B">
        <w:rPr>
          <w:rFonts w:ascii="Arial" w:eastAsia="SimSun" w:hAnsi="Arial" w:cs="Arial"/>
          <w:kern w:val="0"/>
          <w:sz w:val="24"/>
          <w:szCs w:val="24"/>
          <w:lang w:eastAsia="ru-RU"/>
        </w:rPr>
        <w:t>населения</w:t>
      </w:r>
      <w:proofErr w:type="gramEnd"/>
      <w:r w:rsidRPr="000F4F6B">
        <w:rPr>
          <w:rFonts w:ascii="Arial" w:eastAsia="SimSun" w:hAnsi="Arial" w:cs="Arial"/>
          <w:kern w:val="0"/>
          <w:sz w:val="24"/>
          <w:szCs w:val="24"/>
          <w:lang w:eastAsia="ru-RU"/>
        </w:rPr>
        <w:t xml:space="preserve"> и реабилитацию инвалидов.</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 xml:space="preserve">Одной из наиболее острых проблем является отсутствие у граждан поселения понимания необходимости укреплять своё здоровье, заинтересованности в регулярных занятиях физической культурой и спортом. </w:t>
      </w:r>
      <w:proofErr w:type="gramStart"/>
      <w:r w:rsidRPr="000F4F6B">
        <w:rPr>
          <w:rFonts w:ascii="Arial" w:eastAsia="SimSun" w:hAnsi="Arial" w:cs="Arial"/>
          <w:kern w:val="0"/>
          <w:sz w:val="24"/>
          <w:szCs w:val="24"/>
          <w:lang w:eastAsia="ru-RU"/>
        </w:rPr>
        <w:t>Во многом это является следствием низкой информированности о возможностях физической культуры и спорта как в решении многих проблем развития и формирования личности, особенно актуально в детском, подростковом, молодёжном возрастах, так и в решении социальных, общенациональных проблем.</w:t>
      </w:r>
      <w:proofErr w:type="gramEnd"/>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Основой пропаганды здорового образа жизни должно стать комплексное продвижение положительного имиджа занятий физической культурой и спортом.</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В долгосрочной перспективе в сельском поселении прогнозируется рост интереса населения, особенно молодёжи, к занятиям физической культурой и массовым спортом, и ведению здорового образа жизни. Это предопределит направление развития сферы физической культуры и массового спорта в части дальнейшего поиска и внедрения новых форм для самостоятельных занятий взрослого населения и молодёжи, стимулирования и мотивации у различных категорий и групп населения к ведению здорового образа жизни.</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В настоящее время имеется ряд проблем, сдерживающих развитие физической культуры и спорта и требующих неотложного решения. К ним относятся:</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-несоответствие уровня материальной базы задачам развития физической культуры и массового спорта;</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zh-CN"/>
        </w:rPr>
      </w:pPr>
      <w:r w:rsidRPr="000F4F6B">
        <w:rPr>
          <w:rFonts w:ascii="Arial" w:eastAsia="SimSun" w:hAnsi="Arial" w:cs="Arial"/>
          <w:kern w:val="0"/>
          <w:sz w:val="24"/>
          <w:szCs w:val="24"/>
          <w:lang w:eastAsia="zh-CN"/>
        </w:rPr>
        <w:t>-несформировавшаяся потребность значительной части населения в активных занятиях физической культурой и спортом и в здоровом образе жизни.</w:t>
      </w:r>
    </w:p>
    <w:p w:rsidR="009405A3" w:rsidRPr="00536AAE" w:rsidRDefault="009405A3" w:rsidP="00825827">
      <w:pPr>
        <w:ind w:firstLine="567"/>
        <w:jc w:val="both"/>
        <w:rPr>
          <w:rFonts w:ascii="Arial" w:hAnsi="Arial" w:cs="Arial"/>
          <w:bCs/>
          <w:sz w:val="24"/>
          <w:szCs w:val="24"/>
        </w:rPr>
      </w:pPr>
      <w:r w:rsidRPr="00536AAE">
        <w:rPr>
          <w:rFonts w:ascii="Arial" w:hAnsi="Arial" w:cs="Arial"/>
          <w:bCs/>
          <w:sz w:val="24"/>
          <w:szCs w:val="24"/>
        </w:rPr>
        <w:t>2.</w:t>
      </w:r>
      <w:r w:rsidRPr="00536AAE">
        <w:rPr>
          <w:rFonts w:ascii="Arial" w:hAnsi="Arial" w:cs="Arial"/>
          <w:sz w:val="24"/>
          <w:szCs w:val="24"/>
        </w:rPr>
        <w:t xml:space="preserve"> Приоритеты</w:t>
      </w:r>
      <w:r w:rsidRPr="00536AAE">
        <w:rPr>
          <w:rFonts w:ascii="Arial" w:hAnsi="Arial" w:cs="Arial"/>
          <w:bCs/>
          <w:sz w:val="24"/>
          <w:szCs w:val="24"/>
        </w:rPr>
        <w:t xml:space="preserve"> муниципальной политики в сфере реализации муниципальной программы, цели, задачи и показатели (индикаторы) достижения</w:t>
      </w:r>
      <w:r w:rsidR="0050090D" w:rsidRPr="00536AAE">
        <w:rPr>
          <w:rFonts w:ascii="Arial" w:hAnsi="Arial" w:cs="Arial"/>
          <w:bCs/>
          <w:sz w:val="24"/>
          <w:szCs w:val="24"/>
        </w:rPr>
        <w:t xml:space="preserve"> </w:t>
      </w:r>
      <w:r w:rsidRPr="00536AAE">
        <w:rPr>
          <w:rFonts w:ascii="Arial" w:hAnsi="Arial" w:cs="Arial"/>
          <w:bCs/>
          <w:sz w:val="24"/>
          <w:szCs w:val="24"/>
        </w:rPr>
        <w:t>целей и решения задач, описание основных ожидаемых конечных результатов муниципальной программы, сроков и этапов реал</w:t>
      </w:r>
      <w:r w:rsidR="00825827" w:rsidRPr="00536AAE">
        <w:rPr>
          <w:rFonts w:ascii="Arial" w:hAnsi="Arial" w:cs="Arial"/>
          <w:bCs/>
          <w:sz w:val="24"/>
          <w:szCs w:val="24"/>
        </w:rPr>
        <w:t xml:space="preserve">изации муниципальной </w:t>
      </w:r>
      <w:r w:rsidR="000F4F6B">
        <w:rPr>
          <w:rFonts w:ascii="Arial" w:hAnsi="Arial" w:cs="Arial"/>
          <w:bCs/>
          <w:sz w:val="24"/>
          <w:szCs w:val="24"/>
        </w:rPr>
        <w:t>под</w:t>
      </w:r>
      <w:r w:rsidR="00825827" w:rsidRPr="00536AAE">
        <w:rPr>
          <w:rFonts w:ascii="Arial" w:hAnsi="Arial" w:cs="Arial"/>
          <w:bCs/>
          <w:sz w:val="24"/>
          <w:szCs w:val="24"/>
        </w:rPr>
        <w:t>программы.</w:t>
      </w:r>
    </w:p>
    <w:p w:rsidR="009405A3" w:rsidRPr="00536AAE" w:rsidRDefault="009405A3" w:rsidP="007F2064">
      <w:pPr>
        <w:ind w:firstLine="567"/>
        <w:jc w:val="both"/>
        <w:rPr>
          <w:rFonts w:ascii="Arial" w:hAnsi="Arial" w:cs="Arial"/>
          <w:color w:val="000000"/>
          <w:sz w:val="24"/>
          <w:szCs w:val="24"/>
        </w:rPr>
      </w:pPr>
      <w:r w:rsidRPr="00536AAE">
        <w:rPr>
          <w:rFonts w:ascii="Arial" w:hAnsi="Arial" w:cs="Arial"/>
          <w:color w:val="000000"/>
          <w:sz w:val="24"/>
          <w:szCs w:val="24"/>
        </w:rPr>
        <w:t>Приоритеты государственной политики в сферах культуры и туризма установлены следующими стратегическими документами, законами, актами РФ:</w:t>
      </w:r>
    </w:p>
    <w:p w:rsidR="009405A3" w:rsidRPr="00536AAE" w:rsidRDefault="009405A3" w:rsidP="007F2064">
      <w:pPr>
        <w:ind w:firstLine="567"/>
        <w:jc w:val="both"/>
        <w:rPr>
          <w:rFonts w:ascii="Arial" w:hAnsi="Arial" w:cs="Arial"/>
          <w:color w:val="000000"/>
          <w:sz w:val="24"/>
          <w:szCs w:val="24"/>
        </w:rPr>
      </w:pPr>
      <w:r w:rsidRPr="00536AAE">
        <w:rPr>
          <w:rFonts w:ascii="Arial" w:hAnsi="Arial" w:cs="Arial"/>
          <w:color w:val="000000"/>
          <w:sz w:val="24"/>
          <w:szCs w:val="24"/>
        </w:rPr>
        <w:t>-Закон РФ от 09.10.1992 г. № 3612-1 «Основы законодательства РФ по культуре»</w:t>
      </w:r>
      <w:r w:rsidR="0015383A" w:rsidRPr="00536AAE">
        <w:rPr>
          <w:rFonts w:ascii="Arial" w:hAnsi="Arial" w:cs="Arial"/>
          <w:color w:val="000000"/>
          <w:sz w:val="24"/>
          <w:szCs w:val="24"/>
        </w:rPr>
        <w:t>;</w:t>
      </w:r>
    </w:p>
    <w:p w:rsidR="009405A3" w:rsidRPr="00536AAE" w:rsidRDefault="009405A3" w:rsidP="007F2064">
      <w:pPr>
        <w:ind w:firstLine="567"/>
        <w:jc w:val="both"/>
        <w:rPr>
          <w:rFonts w:ascii="Arial" w:hAnsi="Arial" w:cs="Arial"/>
          <w:color w:val="000000"/>
          <w:sz w:val="24"/>
          <w:szCs w:val="24"/>
        </w:rPr>
      </w:pPr>
      <w:r w:rsidRPr="00536AAE">
        <w:rPr>
          <w:rFonts w:ascii="Arial" w:hAnsi="Arial" w:cs="Arial"/>
          <w:color w:val="000000"/>
          <w:sz w:val="24"/>
          <w:szCs w:val="24"/>
        </w:rPr>
        <w:t>-Концепция долгосрочного социально-экономического развития РФ на период до 2020 г. (утверждена распоряжением Правительства РФ от 17.11.2013 г. № 1662-р)</w:t>
      </w:r>
      <w:r w:rsidR="0015383A" w:rsidRPr="00536AAE">
        <w:rPr>
          <w:rFonts w:ascii="Arial" w:hAnsi="Arial" w:cs="Arial"/>
          <w:color w:val="000000"/>
          <w:sz w:val="24"/>
          <w:szCs w:val="24"/>
        </w:rPr>
        <w:t>;</w:t>
      </w:r>
    </w:p>
    <w:p w:rsidR="009405A3" w:rsidRPr="00536AAE" w:rsidRDefault="009405A3" w:rsidP="007F2064">
      <w:pPr>
        <w:ind w:firstLine="567"/>
        <w:jc w:val="both"/>
        <w:rPr>
          <w:rFonts w:ascii="Arial" w:hAnsi="Arial" w:cs="Arial"/>
          <w:color w:val="000000"/>
          <w:sz w:val="24"/>
          <w:szCs w:val="24"/>
        </w:rPr>
      </w:pPr>
      <w:r w:rsidRPr="00536AAE">
        <w:rPr>
          <w:rFonts w:ascii="Arial" w:hAnsi="Arial" w:cs="Arial"/>
          <w:color w:val="000000"/>
          <w:sz w:val="24"/>
          <w:szCs w:val="24"/>
        </w:rPr>
        <w:t>-Концепция сохранения и развития нематериального культурного наследия народов РФ на 2009-2015 годы Министерства культуры РФ от 17.12.2008 № 267</w:t>
      </w:r>
      <w:r w:rsidR="0015383A" w:rsidRPr="00536AAE">
        <w:rPr>
          <w:rFonts w:ascii="Arial" w:hAnsi="Arial" w:cs="Arial"/>
          <w:color w:val="000000"/>
          <w:sz w:val="24"/>
          <w:szCs w:val="24"/>
        </w:rPr>
        <w:t>;</w:t>
      </w:r>
    </w:p>
    <w:p w:rsidR="009405A3" w:rsidRPr="00536AAE" w:rsidRDefault="009405A3" w:rsidP="007F2064">
      <w:pPr>
        <w:ind w:firstLine="567"/>
        <w:jc w:val="both"/>
        <w:rPr>
          <w:rFonts w:ascii="Arial" w:hAnsi="Arial" w:cs="Arial"/>
          <w:color w:val="000000"/>
          <w:sz w:val="24"/>
          <w:szCs w:val="24"/>
        </w:rPr>
      </w:pPr>
      <w:r w:rsidRPr="00536AAE">
        <w:rPr>
          <w:rFonts w:ascii="Arial" w:hAnsi="Arial" w:cs="Arial"/>
          <w:color w:val="000000"/>
          <w:sz w:val="24"/>
          <w:szCs w:val="24"/>
        </w:rPr>
        <w:t>-Концепция развития образования в сфере культуры и искусства в РФ на 2008-2015 (одобрена распоряжением Правительства РФ от 25.08.2008 № 1244-р);</w:t>
      </w:r>
    </w:p>
    <w:p w:rsidR="009405A3" w:rsidRPr="00536AAE" w:rsidRDefault="009405A3" w:rsidP="007F2064">
      <w:pPr>
        <w:ind w:firstLine="567"/>
        <w:jc w:val="both"/>
        <w:rPr>
          <w:rFonts w:ascii="Arial" w:hAnsi="Arial" w:cs="Arial"/>
          <w:sz w:val="24"/>
          <w:szCs w:val="24"/>
        </w:rPr>
      </w:pPr>
      <w:r w:rsidRPr="00536AAE">
        <w:rPr>
          <w:rFonts w:ascii="Arial" w:hAnsi="Arial" w:cs="Arial"/>
          <w:color w:val="000000"/>
          <w:sz w:val="24"/>
          <w:szCs w:val="24"/>
        </w:rPr>
        <w:lastRenderedPageBreak/>
        <w:t>-Указы и поручения Президента РФ в сферах культуры;</w:t>
      </w:r>
    </w:p>
    <w:p w:rsidR="009405A3" w:rsidRPr="00536AAE" w:rsidRDefault="009405A3" w:rsidP="007F2064">
      <w:pPr>
        <w:ind w:firstLine="567"/>
        <w:jc w:val="both"/>
        <w:rPr>
          <w:rFonts w:ascii="Arial" w:hAnsi="Arial" w:cs="Arial"/>
          <w:sz w:val="24"/>
          <w:szCs w:val="24"/>
        </w:rPr>
      </w:pPr>
      <w:r w:rsidRPr="00536AAE">
        <w:rPr>
          <w:rFonts w:ascii="Arial" w:hAnsi="Arial" w:cs="Arial"/>
          <w:sz w:val="24"/>
          <w:szCs w:val="24"/>
        </w:rPr>
        <w:t>- Закон Воронежской области от 27 октября 2006 № 90-03 «О культуре»;</w:t>
      </w:r>
    </w:p>
    <w:p w:rsidR="009405A3" w:rsidRPr="00536AAE" w:rsidRDefault="009405A3" w:rsidP="007F2064">
      <w:pPr>
        <w:ind w:firstLine="567"/>
        <w:jc w:val="both"/>
        <w:rPr>
          <w:rFonts w:ascii="Arial" w:hAnsi="Arial" w:cs="Arial"/>
          <w:sz w:val="24"/>
          <w:szCs w:val="24"/>
        </w:rPr>
      </w:pPr>
      <w:r w:rsidRPr="00536AAE">
        <w:rPr>
          <w:rFonts w:ascii="Arial" w:hAnsi="Arial" w:cs="Arial"/>
          <w:sz w:val="24"/>
          <w:szCs w:val="24"/>
        </w:rPr>
        <w:t>-Стра</w:t>
      </w:r>
      <w:r w:rsidR="000F4F6B">
        <w:rPr>
          <w:rFonts w:ascii="Arial" w:hAnsi="Arial" w:cs="Arial"/>
          <w:sz w:val="24"/>
          <w:szCs w:val="24"/>
        </w:rPr>
        <w:t>тегия развития Добринского сельского поселения</w:t>
      </w:r>
      <w:r w:rsidRPr="00536AAE">
        <w:rPr>
          <w:rFonts w:ascii="Arial" w:hAnsi="Arial" w:cs="Arial"/>
          <w:sz w:val="24"/>
          <w:szCs w:val="24"/>
        </w:rPr>
        <w:t xml:space="preserve"> на период до 2020 года.</w:t>
      </w:r>
    </w:p>
    <w:p w:rsidR="001F4BEF" w:rsidRPr="00536AAE" w:rsidRDefault="001F4BEF" w:rsidP="007F2064">
      <w:pPr>
        <w:suppressAutoHyphens w:val="0"/>
        <w:ind w:firstLine="567"/>
        <w:jc w:val="both"/>
        <w:rPr>
          <w:rFonts w:ascii="Arial" w:eastAsia="SimSun" w:hAnsi="Arial" w:cs="Arial"/>
          <w:color w:val="000000"/>
          <w:kern w:val="0"/>
          <w:sz w:val="24"/>
          <w:szCs w:val="24"/>
          <w:lang w:eastAsia="zh-CN"/>
        </w:rPr>
      </w:pPr>
      <w:r w:rsidRPr="00536AAE">
        <w:rPr>
          <w:rFonts w:ascii="Arial" w:eastAsia="SimSun" w:hAnsi="Arial" w:cs="Arial"/>
          <w:color w:val="000000"/>
          <w:kern w:val="0"/>
          <w:sz w:val="24"/>
          <w:szCs w:val="24"/>
          <w:lang w:eastAsia="zh-CN"/>
        </w:rPr>
        <w:t>Реализация Положений вышеперечисленных стратегических документов и нормативно-правовых актов позволила наметить цели и задачи сфере культуры.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iCs/>
          <w:kern w:val="0"/>
          <w:sz w:val="24"/>
          <w:szCs w:val="24"/>
          <w:lang w:eastAsia="zh-CN"/>
        </w:rPr>
        <w:t>Цель подпрограммы: обеспечение устойчивого функционирования и развития культурно – досуговой деятельности учреждения.</w:t>
      </w:r>
    </w:p>
    <w:p w:rsidR="001F4BEF" w:rsidRPr="00536AAE" w:rsidRDefault="001F4BEF" w:rsidP="007F2064">
      <w:pPr>
        <w:suppressAutoHyphens w:val="0"/>
        <w:ind w:firstLine="567"/>
        <w:jc w:val="both"/>
        <w:rPr>
          <w:rFonts w:ascii="Arial" w:eastAsia="SimSun" w:hAnsi="Arial" w:cs="Arial"/>
          <w:kern w:val="0"/>
          <w:sz w:val="24"/>
          <w:szCs w:val="24"/>
          <w:lang w:eastAsia="ru-RU"/>
        </w:rPr>
      </w:pPr>
      <w:r w:rsidRPr="00536AAE">
        <w:rPr>
          <w:rFonts w:ascii="Arial" w:eastAsia="SimSun" w:hAnsi="Arial" w:cs="Arial"/>
          <w:iCs/>
          <w:kern w:val="0"/>
          <w:sz w:val="24"/>
          <w:szCs w:val="24"/>
          <w:lang w:eastAsia="ru-RU"/>
        </w:rPr>
        <w:t>Достижение целей будет обеспечено решением следующих задач:</w:t>
      </w:r>
    </w:p>
    <w:p w:rsidR="001F4BEF" w:rsidRPr="00536AAE" w:rsidRDefault="001F4BEF" w:rsidP="007F2064">
      <w:pPr>
        <w:suppressAutoHyphens w:val="0"/>
        <w:ind w:firstLine="567"/>
        <w:jc w:val="both"/>
        <w:rPr>
          <w:rFonts w:ascii="Arial" w:eastAsia="SimSun" w:hAnsi="Arial" w:cs="Arial"/>
          <w:iCs/>
          <w:kern w:val="0"/>
          <w:sz w:val="24"/>
          <w:szCs w:val="24"/>
          <w:lang w:eastAsia="ru-RU"/>
        </w:rPr>
      </w:pPr>
      <w:r w:rsidRPr="00536AAE">
        <w:rPr>
          <w:rFonts w:ascii="Arial" w:eastAsia="SimSun" w:hAnsi="Arial" w:cs="Arial"/>
          <w:kern w:val="0"/>
          <w:sz w:val="24"/>
          <w:szCs w:val="24"/>
          <w:lang w:eastAsia="ru-RU"/>
        </w:rPr>
        <w:t xml:space="preserve">1. </w:t>
      </w:r>
      <w:r w:rsidRPr="00536AAE">
        <w:rPr>
          <w:rFonts w:ascii="Arial" w:eastAsia="SimSun" w:hAnsi="Arial" w:cs="Arial"/>
          <w:iCs/>
          <w:kern w:val="0"/>
          <w:sz w:val="24"/>
          <w:szCs w:val="24"/>
          <w:lang w:eastAsia="ru-RU"/>
        </w:rPr>
        <w:t>Улучшение условий для формирования и удовлетворения культурных запросов и духовных потребностей.</w:t>
      </w:r>
    </w:p>
    <w:p w:rsidR="001F4BEF" w:rsidRPr="00536AAE" w:rsidRDefault="001F4BEF" w:rsidP="007F2064">
      <w:pPr>
        <w:suppressAutoHyphens w:val="0"/>
        <w:ind w:firstLine="567"/>
        <w:jc w:val="both"/>
        <w:rPr>
          <w:rFonts w:ascii="Arial" w:eastAsia="SimSun" w:hAnsi="Arial" w:cs="Arial"/>
          <w:kern w:val="0"/>
          <w:sz w:val="24"/>
          <w:szCs w:val="24"/>
          <w:lang w:eastAsia="ru-RU"/>
        </w:rPr>
      </w:pPr>
      <w:r w:rsidRPr="00536AAE">
        <w:rPr>
          <w:rFonts w:ascii="Arial" w:eastAsia="SimSun" w:hAnsi="Arial" w:cs="Arial"/>
          <w:iCs/>
          <w:kern w:val="0"/>
          <w:sz w:val="24"/>
          <w:szCs w:val="24"/>
          <w:lang w:eastAsia="ru-RU"/>
        </w:rPr>
        <w:t xml:space="preserve">2. </w:t>
      </w:r>
      <w:r w:rsidRPr="00536AAE">
        <w:rPr>
          <w:rFonts w:ascii="Arial" w:eastAsia="SimSun" w:hAnsi="Arial" w:cs="Arial"/>
          <w:kern w:val="0"/>
          <w:sz w:val="24"/>
          <w:szCs w:val="24"/>
          <w:lang w:eastAsia="ru-RU"/>
        </w:rPr>
        <w:t xml:space="preserve">Улучшение условий для сохранения и развития культурно - досуговой деятельности как фактора социально-экономического развития </w:t>
      </w:r>
      <w:r w:rsidRPr="00536AAE">
        <w:rPr>
          <w:rFonts w:ascii="Arial" w:eastAsia="SimSun" w:hAnsi="Arial" w:cs="Arial"/>
          <w:bCs/>
          <w:kern w:val="0"/>
          <w:sz w:val="24"/>
          <w:szCs w:val="24"/>
          <w:lang w:eastAsia="ru-RU"/>
        </w:rPr>
        <w:t>сельского поселения</w:t>
      </w:r>
      <w:r w:rsidRPr="00536AAE">
        <w:rPr>
          <w:rFonts w:ascii="Arial" w:eastAsia="SimSun" w:hAnsi="Arial" w:cs="Arial"/>
          <w:kern w:val="0"/>
          <w:sz w:val="24"/>
          <w:szCs w:val="24"/>
          <w:lang w:eastAsia="ru-RU"/>
        </w:rPr>
        <w:t>, а также средства эстетического, нравственного, патриотического воспитания широких слоев населения.</w:t>
      </w:r>
    </w:p>
    <w:p w:rsidR="001F4BEF" w:rsidRPr="00536AAE" w:rsidRDefault="001F4BEF" w:rsidP="007F2064">
      <w:pPr>
        <w:suppressAutoHyphens w:val="0"/>
        <w:ind w:firstLine="567"/>
        <w:jc w:val="both"/>
        <w:rPr>
          <w:rFonts w:ascii="Arial" w:eastAsia="SimSun" w:hAnsi="Arial" w:cs="Arial"/>
          <w:kern w:val="0"/>
          <w:sz w:val="24"/>
          <w:szCs w:val="24"/>
          <w:lang w:eastAsia="ru-RU"/>
        </w:rPr>
      </w:pPr>
      <w:r w:rsidRPr="00536AAE">
        <w:rPr>
          <w:rFonts w:ascii="Arial" w:eastAsia="SimSun" w:hAnsi="Arial" w:cs="Arial"/>
          <w:kern w:val="0"/>
          <w:sz w:val="24"/>
          <w:szCs w:val="24"/>
          <w:lang w:eastAsia="ru-RU"/>
        </w:rPr>
        <w:t xml:space="preserve">3. </w:t>
      </w:r>
      <w:r w:rsidRPr="00536AAE">
        <w:rPr>
          <w:rFonts w:ascii="Arial" w:eastAsia="SimSun" w:hAnsi="Arial" w:cs="Arial"/>
          <w:iCs/>
          <w:kern w:val="0"/>
          <w:sz w:val="24"/>
          <w:szCs w:val="24"/>
          <w:lang w:eastAsia="ru-RU"/>
        </w:rPr>
        <w:t xml:space="preserve">Повышение </w:t>
      </w:r>
      <w:proofErr w:type="gramStart"/>
      <w:r w:rsidRPr="00536AAE">
        <w:rPr>
          <w:rFonts w:ascii="Arial" w:eastAsia="SimSun" w:hAnsi="Arial" w:cs="Arial"/>
          <w:iCs/>
          <w:kern w:val="0"/>
          <w:sz w:val="24"/>
          <w:szCs w:val="24"/>
          <w:lang w:eastAsia="ru-RU"/>
        </w:rPr>
        <w:t>уровня</w:t>
      </w:r>
      <w:r w:rsidRPr="00536AAE">
        <w:rPr>
          <w:rFonts w:ascii="Arial" w:eastAsia="SimSun" w:hAnsi="Arial" w:cs="Arial"/>
          <w:kern w:val="0"/>
          <w:sz w:val="24"/>
          <w:szCs w:val="24"/>
          <w:lang w:eastAsia="ru-RU"/>
        </w:rPr>
        <w:t xml:space="preserve"> о</w:t>
      </w:r>
      <w:r w:rsidRPr="00536AAE">
        <w:rPr>
          <w:rFonts w:ascii="Arial" w:eastAsia="SimSun" w:hAnsi="Arial" w:cs="Arial"/>
          <w:iCs/>
          <w:kern w:val="0"/>
          <w:sz w:val="24"/>
          <w:szCs w:val="24"/>
          <w:lang w:eastAsia="ru-RU"/>
        </w:rPr>
        <w:t xml:space="preserve">рганизации досуга жителей </w:t>
      </w:r>
      <w:r w:rsidRPr="00536AAE">
        <w:rPr>
          <w:rFonts w:ascii="Arial" w:eastAsia="SimSun" w:hAnsi="Arial" w:cs="Arial"/>
          <w:bCs/>
          <w:kern w:val="0"/>
          <w:sz w:val="24"/>
          <w:szCs w:val="24"/>
          <w:lang w:eastAsia="ru-RU"/>
        </w:rPr>
        <w:t>сельского поселения</w:t>
      </w:r>
      <w:proofErr w:type="gramEnd"/>
      <w:r w:rsidRPr="00536AAE">
        <w:rPr>
          <w:rFonts w:ascii="Arial" w:eastAsia="SimSun" w:hAnsi="Arial" w:cs="Arial"/>
          <w:iCs/>
          <w:kern w:val="0"/>
          <w:sz w:val="24"/>
          <w:szCs w:val="24"/>
          <w:lang w:eastAsia="ru-RU"/>
        </w:rPr>
        <w:t>.</w:t>
      </w:r>
    </w:p>
    <w:p w:rsidR="001F4BEF" w:rsidRPr="00536AAE" w:rsidRDefault="001F4BEF" w:rsidP="007F2064">
      <w:pPr>
        <w:suppressAutoHyphens w:val="0"/>
        <w:ind w:firstLine="567"/>
        <w:jc w:val="both"/>
        <w:rPr>
          <w:rFonts w:ascii="Arial" w:eastAsia="SimSun" w:hAnsi="Arial" w:cs="Arial"/>
          <w:iCs/>
          <w:kern w:val="0"/>
          <w:sz w:val="24"/>
          <w:szCs w:val="24"/>
          <w:lang w:eastAsia="ru-RU"/>
        </w:rPr>
      </w:pPr>
      <w:r w:rsidRPr="00536AAE">
        <w:rPr>
          <w:rFonts w:ascii="Arial" w:eastAsia="SimSun" w:hAnsi="Arial" w:cs="Arial"/>
          <w:iCs/>
          <w:kern w:val="0"/>
          <w:sz w:val="24"/>
          <w:szCs w:val="24"/>
          <w:lang w:eastAsia="ru-RU"/>
        </w:rPr>
        <w:t>4. Повышение социального статуса культурно - досугового учреждения.</w:t>
      </w:r>
    </w:p>
    <w:p w:rsidR="001F4BEF" w:rsidRPr="00536AAE" w:rsidRDefault="001F4BEF" w:rsidP="007F2064">
      <w:pPr>
        <w:suppressAutoHyphens w:val="0"/>
        <w:ind w:firstLine="567"/>
        <w:jc w:val="both"/>
        <w:rPr>
          <w:rFonts w:ascii="Arial" w:eastAsia="SimSun" w:hAnsi="Arial" w:cs="Arial"/>
          <w:iCs/>
          <w:kern w:val="0"/>
          <w:sz w:val="24"/>
          <w:szCs w:val="24"/>
          <w:lang w:eastAsia="zh-CN"/>
        </w:rPr>
      </w:pPr>
      <w:r w:rsidRPr="00536AAE">
        <w:rPr>
          <w:rFonts w:ascii="Arial" w:eastAsia="SimSun" w:hAnsi="Arial" w:cs="Arial"/>
          <w:iCs/>
          <w:kern w:val="0"/>
          <w:sz w:val="24"/>
          <w:szCs w:val="24"/>
          <w:lang w:eastAsia="zh-CN"/>
        </w:rPr>
        <w:t>5. Укрепление материально-технической базы учреждений культуры.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Реализация мероприятий, предусмотренных программой, предполагает достичь следующих результатов:</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 активного участия населения </w:t>
      </w:r>
      <w:r w:rsidR="001150D0">
        <w:rPr>
          <w:rFonts w:ascii="Arial" w:eastAsia="SimSun" w:hAnsi="Arial" w:cs="Arial"/>
          <w:kern w:val="0"/>
          <w:sz w:val="24"/>
          <w:szCs w:val="24"/>
          <w:lang w:eastAsia="zh-CN"/>
        </w:rPr>
        <w:t>Добринского</w:t>
      </w:r>
      <w:r w:rsidRPr="00536AAE">
        <w:rPr>
          <w:rFonts w:ascii="Arial" w:eastAsia="SimSun" w:hAnsi="Arial" w:cs="Arial"/>
          <w:bCs/>
          <w:kern w:val="0"/>
          <w:sz w:val="24"/>
          <w:szCs w:val="24"/>
          <w:lang w:eastAsia="zh-CN"/>
        </w:rPr>
        <w:t xml:space="preserve"> сельского поселения</w:t>
      </w:r>
      <w:r w:rsidRPr="00536AAE">
        <w:rPr>
          <w:rFonts w:ascii="Arial" w:eastAsia="SimSun" w:hAnsi="Arial" w:cs="Arial"/>
          <w:kern w:val="0"/>
          <w:sz w:val="24"/>
          <w:szCs w:val="24"/>
          <w:lang w:eastAsia="zh-CN"/>
        </w:rPr>
        <w:t xml:space="preserve"> в культурной жизни поселения, повышение интеллектуального и культурного уровня населения поселения;</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повышения материально-технической оснащенности учреждений культуры;</w:t>
      </w:r>
    </w:p>
    <w:p w:rsidR="001F4BEF" w:rsidRPr="00536AAE" w:rsidRDefault="001F4BEF" w:rsidP="007F2064">
      <w:pPr>
        <w:suppressAutoHyphens w:val="0"/>
        <w:ind w:firstLine="567"/>
        <w:jc w:val="both"/>
        <w:rPr>
          <w:rFonts w:ascii="Arial" w:eastAsia="SimSun" w:hAnsi="Arial" w:cs="Arial"/>
          <w:color w:val="000000"/>
          <w:kern w:val="0"/>
          <w:sz w:val="24"/>
          <w:szCs w:val="24"/>
          <w:lang w:eastAsia="zh-CN"/>
        </w:rPr>
      </w:pPr>
      <w:r w:rsidRPr="00536AAE">
        <w:rPr>
          <w:rFonts w:ascii="Arial" w:eastAsia="SimSun" w:hAnsi="Arial" w:cs="Arial"/>
          <w:kern w:val="0"/>
          <w:sz w:val="24"/>
          <w:szCs w:val="24"/>
          <w:lang w:eastAsia="zh-CN"/>
        </w:rPr>
        <w:t>- увеличить количество культурно-досуговых мероприятий;</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color w:val="000000"/>
          <w:kern w:val="0"/>
          <w:sz w:val="24"/>
          <w:szCs w:val="24"/>
          <w:lang w:eastAsia="zh-CN"/>
        </w:rPr>
        <w:t xml:space="preserve">- сохранить </w:t>
      </w:r>
      <w:r w:rsidRPr="00536AAE">
        <w:rPr>
          <w:rFonts w:ascii="Arial" w:eastAsia="SimSun" w:hAnsi="Arial" w:cs="Arial"/>
          <w:kern w:val="0"/>
          <w:sz w:val="24"/>
          <w:szCs w:val="24"/>
          <w:lang w:eastAsia="zh-CN"/>
        </w:rPr>
        <w:t>число клубных формирований в количестве 2 ед.</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536AAE">
        <w:rPr>
          <w:rFonts w:ascii="Arial" w:eastAsia="SimSun" w:hAnsi="Arial" w:cs="Arial"/>
          <w:kern w:val="0"/>
          <w:sz w:val="24"/>
          <w:szCs w:val="24"/>
          <w:lang w:eastAsia="en-US"/>
        </w:rPr>
        <w:t>Целевыми индикаторами и показателями муниципальной подпрограммы является:</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1.Количество проведенных культурно-досуговых мероприятий за год, ед.</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2.Число клубных формирований, ед.</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536AAE">
        <w:rPr>
          <w:rFonts w:ascii="Arial" w:eastAsia="SimSun" w:hAnsi="Arial" w:cs="Arial"/>
          <w:kern w:val="0"/>
          <w:sz w:val="24"/>
          <w:szCs w:val="24"/>
          <w:lang w:eastAsia="en-US"/>
        </w:rPr>
        <w:t>Планируемые значения целевых индикаторов по годам реализации подпрограммы указаны в приложении 1.</w:t>
      </w:r>
    </w:p>
    <w:p w:rsidR="001F4BEF" w:rsidRPr="00536AAE" w:rsidRDefault="001F4BEF" w:rsidP="007F2064">
      <w:pPr>
        <w:suppressAutoHyphens w:val="0"/>
        <w:ind w:firstLine="567"/>
        <w:jc w:val="both"/>
        <w:rPr>
          <w:rFonts w:ascii="Arial" w:eastAsia="SimSun" w:hAnsi="Arial" w:cs="Arial"/>
          <w:kern w:val="0"/>
          <w:sz w:val="24"/>
          <w:szCs w:val="24"/>
          <w:lang w:eastAsia="zh-CN"/>
        </w:rPr>
      </w:pPr>
    </w:p>
    <w:p w:rsidR="00351470" w:rsidRPr="00536AAE" w:rsidRDefault="001F4BEF" w:rsidP="00825827">
      <w:pPr>
        <w:suppressAutoHyphens w:val="0"/>
        <w:ind w:firstLine="567"/>
        <w:jc w:val="both"/>
        <w:rPr>
          <w:rFonts w:ascii="Arial" w:eastAsia="SimSun" w:hAnsi="Arial" w:cs="Arial"/>
          <w:color w:val="000000"/>
          <w:kern w:val="0"/>
          <w:sz w:val="24"/>
          <w:szCs w:val="24"/>
          <w:lang w:eastAsia="zh-CN"/>
        </w:rPr>
      </w:pPr>
      <w:r w:rsidRPr="00536AAE">
        <w:rPr>
          <w:rFonts w:ascii="Arial" w:eastAsia="SimSun" w:hAnsi="Arial" w:cs="Arial"/>
          <w:kern w:val="0"/>
          <w:sz w:val="24"/>
          <w:szCs w:val="24"/>
          <w:lang w:eastAsia="zh-CN"/>
        </w:rPr>
        <w:t xml:space="preserve">Реализация подпрограммы </w:t>
      </w:r>
      <w:r w:rsidR="007D6316">
        <w:rPr>
          <w:rFonts w:ascii="Arial" w:eastAsia="SimSun" w:hAnsi="Arial" w:cs="Arial"/>
          <w:color w:val="000000"/>
          <w:kern w:val="0"/>
          <w:sz w:val="24"/>
          <w:szCs w:val="24"/>
          <w:lang w:eastAsia="zh-CN"/>
        </w:rPr>
        <w:t>на 2018</w:t>
      </w:r>
      <w:r w:rsidRPr="00536AAE">
        <w:rPr>
          <w:rFonts w:ascii="Arial" w:eastAsia="SimSun" w:hAnsi="Arial" w:cs="Arial"/>
          <w:color w:val="000000"/>
          <w:kern w:val="0"/>
          <w:sz w:val="24"/>
          <w:szCs w:val="24"/>
          <w:lang w:eastAsia="zh-CN"/>
        </w:rPr>
        <w:t>-202</w:t>
      </w:r>
      <w:r w:rsidR="007D6316">
        <w:rPr>
          <w:rFonts w:ascii="Arial" w:eastAsia="SimSun" w:hAnsi="Arial" w:cs="Arial"/>
          <w:color w:val="000000"/>
          <w:kern w:val="0"/>
          <w:sz w:val="24"/>
          <w:szCs w:val="24"/>
          <w:lang w:eastAsia="zh-CN"/>
        </w:rPr>
        <w:t>9</w:t>
      </w:r>
      <w:r w:rsidRPr="00536AAE">
        <w:rPr>
          <w:rFonts w:ascii="Arial" w:eastAsia="SimSun" w:hAnsi="Arial" w:cs="Arial"/>
          <w:color w:val="000000"/>
          <w:kern w:val="0"/>
          <w:sz w:val="24"/>
          <w:szCs w:val="24"/>
          <w:lang w:eastAsia="zh-CN"/>
        </w:rPr>
        <w:t xml:space="preserve"> годы будет осуществляться в один этап.</w:t>
      </w:r>
    </w:p>
    <w:p w:rsidR="001F4BEF" w:rsidRPr="00536AAE" w:rsidRDefault="001F4BEF" w:rsidP="00825827">
      <w:pPr>
        <w:suppressAutoHyphens w:val="0"/>
        <w:ind w:firstLine="567"/>
        <w:jc w:val="both"/>
        <w:rPr>
          <w:rFonts w:ascii="Arial" w:eastAsia="SimSun" w:hAnsi="Arial" w:cs="Arial"/>
          <w:bCs/>
          <w:kern w:val="0"/>
          <w:sz w:val="24"/>
          <w:szCs w:val="24"/>
          <w:lang w:eastAsia="ru-RU"/>
        </w:rPr>
      </w:pPr>
      <w:r w:rsidRPr="00536AAE">
        <w:rPr>
          <w:rFonts w:ascii="Arial" w:eastAsia="SimSun" w:hAnsi="Arial" w:cs="Arial"/>
          <w:bCs/>
          <w:kern w:val="0"/>
          <w:sz w:val="24"/>
          <w:szCs w:val="24"/>
          <w:lang w:eastAsia="ru-RU"/>
        </w:rPr>
        <w:t>3.Характеристика осн</w:t>
      </w:r>
      <w:r w:rsidR="00825827" w:rsidRPr="00536AAE">
        <w:rPr>
          <w:rFonts w:ascii="Arial" w:eastAsia="SimSun" w:hAnsi="Arial" w:cs="Arial"/>
          <w:bCs/>
          <w:kern w:val="0"/>
          <w:sz w:val="24"/>
          <w:szCs w:val="24"/>
          <w:lang w:eastAsia="ru-RU"/>
        </w:rPr>
        <w:t>овных мероприятий подпрограммы.</w:t>
      </w:r>
    </w:p>
    <w:p w:rsidR="001F4BEF" w:rsidRPr="00536AAE" w:rsidRDefault="001F4BEF" w:rsidP="007F2064">
      <w:pPr>
        <w:suppressAutoHyphens w:val="0"/>
        <w:ind w:firstLine="567"/>
        <w:jc w:val="both"/>
        <w:rPr>
          <w:rFonts w:ascii="Arial" w:eastAsia="SimSun" w:hAnsi="Arial" w:cs="Arial"/>
          <w:kern w:val="0"/>
          <w:sz w:val="24"/>
          <w:szCs w:val="24"/>
          <w:lang w:eastAsia="ru-RU"/>
        </w:rPr>
      </w:pPr>
      <w:r w:rsidRPr="00536AAE">
        <w:rPr>
          <w:rFonts w:ascii="Arial" w:eastAsia="SimSun" w:hAnsi="Arial" w:cs="Arial"/>
          <w:bCs/>
          <w:kern w:val="0"/>
          <w:sz w:val="24"/>
          <w:szCs w:val="24"/>
          <w:lang w:eastAsia="ru-RU"/>
        </w:rPr>
        <w:t xml:space="preserve">Основное мероприятие </w:t>
      </w:r>
      <w:r w:rsidR="002513C5">
        <w:rPr>
          <w:rFonts w:ascii="Arial" w:eastAsia="SimSun" w:hAnsi="Arial" w:cs="Arial"/>
          <w:bCs/>
          <w:kern w:val="0"/>
          <w:sz w:val="24"/>
          <w:szCs w:val="24"/>
          <w:lang w:eastAsia="ru-RU"/>
        </w:rPr>
        <w:t xml:space="preserve">1. «Обеспечение деятельности </w:t>
      </w:r>
      <w:r w:rsidR="009E01A3">
        <w:rPr>
          <w:rFonts w:ascii="Arial" w:eastAsia="SimSun" w:hAnsi="Arial" w:cs="Arial"/>
          <w:bCs/>
          <w:kern w:val="0"/>
          <w:sz w:val="24"/>
          <w:szCs w:val="24"/>
          <w:lang w:eastAsia="ru-RU"/>
        </w:rPr>
        <w:t>учреждений</w:t>
      </w:r>
      <w:r w:rsidR="002513C5">
        <w:rPr>
          <w:rFonts w:ascii="Arial" w:eastAsia="SimSun" w:hAnsi="Arial" w:cs="Arial"/>
          <w:bCs/>
          <w:kern w:val="0"/>
          <w:sz w:val="24"/>
          <w:szCs w:val="24"/>
          <w:lang w:eastAsia="ru-RU"/>
        </w:rPr>
        <w:t xml:space="preserve"> культуры</w:t>
      </w:r>
      <w:r w:rsidRPr="00536AAE">
        <w:rPr>
          <w:rFonts w:ascii="Arial" w:eastAsia="SimSun" w:hAnsi="Arial" w:cs="Arial"/>
          <w:bCs/>
          <w:kern w:val="0"/>
          <w:sz w:val="24"/>
          <w:szCs w:val="24"/>
          <w:lang w:eastAsia="ru-RU"/>
        </w:rPr>
        <w:t xml:space="preserve"> </w:t>
      </w:r>
      <w:r w:rsidR="001150D0">
        <w:rPr>
          <w:rFonts w:ascii="Arial" w:eastAsia="SimSun" w:hAnsi="Arial" w:cs="Arial"/>
          <w:bCs/>
          <w:kern w:val="0"/>
          <w:sz w:val="24"/>
          <w:szCs w:val="24"/>
          <w:lang w:eastAsia="ru-RU"/>
        </w:rPr>
        <w:t>Добринского</w:t>
      </w:r>
      <w:r w:rsidRPr="00536AAE">
        <w:rPr>
          <w:rFonts w:ascii="Arial" w:eastAsia="SimSun" w:hAnsi="Arial" w:cs="Arial"/>
          <w:bCs/>
          <w:kern w:val="0"/>
          <w:sz w:val="24"/>
          <w:szCs w:val="24"/>
          <w:lang w:eastAsia="ru-RU"/>
        </w:rPr>
        <w:t xml:space="preserve"> сельского поселения».</w:t>
      </w:r>
    </w:p>
    <w:p w:rsidR="001F4BEF" w:rsidRPr="00536AAE" w:rsidRDefault="001F4BEF" w:rsidP="007F2064">
      <w:pPr>
        <w:suppressAutoHyphens w:val="0"/>
        <w:ind w:firstLine="567"/>
        <w:jc w:val="both"/>
        <w:rPr>
          <w:rFonts w:ascii="Arial" w:eastAsia="SimSun" w:hAnsi="Arial" w:cs="Arial"/>
          <w:kern w:val="0"/>
          <w:sz w:val="24"/>
          <w:szCs w:val="24"/>
          <w:lang w:eastAsia="ru-RU"/>
        </w:rPr>
      </w:pPr>
      <w:r w:rsidRPr="00536AAE">
        <w:rPr>
          <w:rFonts w:ascii="Arial" w:eastAsia="SimSun" w:hAnsi="Arial" w:cs="Arial"/>
          <w:bCs/>
          <w:kern w:val="0"/>
          <w:sz w:val="24"/>
          <w:szCs w:val="24"/>
          <w:lang w:eastAsia="ru-RU"/>
        </w:rPr>
        <w:t xml:space="preserve">В рамках мероприятия проводится организация досуга населения </w:t>
      </w:r>
      <w:r w:rsidR="001150D0">
        <w:rPr>
          <w:rFonts w:ascii="Arial" w:eastAsia="SimSun" w:hAnsi="Arial" w:cs="Arial"/>
          <w:bCs/>
          <w:kern w:val="0"/>
          <w:sz w:val="24"/>
          <w:szCs w:val="24"/>
          <w:lang w:eastAsia="ru-RU"/>
        </w:rPr>
        <w:t>Добринского</w:t>
      </w:r>
      <w:r w:rsidRPr="00536AAE">
        <w:rPr>
          <w:rFonts w:ascii="Arial" w:eastAsia="SimSun" w:hAnsi="Arial" w:cs="Arial"/>
          <w:bCs/>
          <w:kern w:val="0"/>
          <w:sz w:val="24"/>
          <w:szCs w:val="24"/>
          <w:lang w:eastAsia="ru-RU"/>
        </w:rPr>
        <w:t xml:space="preserve"> сельского поселения Таловского района, </w:t>
      </w:r>
      <w:r w:rsidRPr="00536AAE">
        <w:rPr>
          <w:rFonts w:ascii="Arial" w:eastAsia="SimSun" w:hAnsi="Arial" w:cs="Arial"/>
          <w:kern w:val="0"/>
          <w:sz w:val="24"/>
          <w:szCs w:val="24"/>
          <w:lang w:eastAsia="ru-RU"/>
        </w:rPr>
        <w:t>обеспечение условий для творчества и инновационной деятельности, укрепление материально-технической базы учреждения культуры.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bCs/>
          <w:kern w:val="0"/>
          <w:sz w:val="24"/>
          <w:szCs w:val="24"/>
          <w:lang w:eastAsia="zh-CN"/>
        </w:rPr>
        <w:t xml:space="preserve">Источником финансирования является бюджет </w:t>
      </w:r>
      <w:r w:rsidR="001150D0">
        <w:rPr>
          <w:rFonts w:ascii="Arial" w:eastAsia="SimSun" w:hAnsi="Arial" w:cs="Arial"/>
          <w:bCs/>
          <w:kern w:val="0"/>
          <w:sz w:val="24"/>
          <w:szCs w:val="24"/>
          <w:lang w:eastAsia="zh-CN"/>
        </w:rPr>
        <w:t>Добринского</w:t>
      </w:r>
      <w:r w:rsidRPr="00536AAE">
        <w:rPr>
          <w:rFonts w:ascii="Arial" w:eastAsia="SimSun" w:hAnsi="Arial" w:cs="Arial"/>
          <w:bCs/>
          <w:kern w:val="0"/>
          <w:sz w:val="24"/>
          <w:szCs w:val="24"/>
          <w:lang w:eastAsia="zh-CN"/>
        </w:rPr>
        <w:t xml:space="preserve"> сельского поселения.</w:t>
      </w:r>
    </w:p>
    <w:p w:rsidR="00536AAE" w:rsidRPr="00536AAE" w:rsidRDefault="00536AAE" w:rsidP="002513C5">
      <w:pPr>
        <w:suppressAutoHyphens w:val="0"/>
        <w:jc w:val="both"/>
        <w:rPr>
          <w:rFonts w:ascii="Arial" w:eastAsia="SimSun" w:hAnsi="Arial" w:cs="Arial"/>
          <w:kern w:val="0"/>
          <w:sz w:val="24"/>
          <w:szCs w:val="24"/>
          <w:lang w:eastAsia="ru-RU"/>
        </w:rPr>
      </w:pPr>
      <w:r w:rsidRPr="00536AAE">
        <w:rPr>
          <w:rFonts w:ascii="Arial" w:eastAsia="SimSun" w:hAnsi="Arial" w:cs="Arial"/>
          <w:bCs/>
          <w:kern w:val="0"/>
          <w:sz w:val="24"/>
          <w:szCs w:val="24"/>
          <w:lang w:eastAsia="ru-RU"/>
        </w:rPr>
        <w:t xml:space="preserve">Основное мероприятие </w:t>
      </w:r>
      <w:r>
        <w:rPr>
          <w:rFonts w:ascii="Arial" w:eastAsia="SimSun" w:hAnsi="Arial" w:cs="Arial"/>
          <w:bCs/>
          <w:kern w:val="0"/>
          <w:sz w:val="24"/>
          <w:szCs w:val="24"/>
          <w:lang w:eastAsia="ru-RU"/>
        </w:rPr>
        <w:t>2</w:t>
      </w:r>
      <w:r w:rsidRPr="00536AAE">
        <w:rPr>
          <w:rFonts w:ascii="Arial" w:eastAsia="SimSun" w:hAnsi="Arial" w:cs="Arial"/>
          <w:bCs/>
          <w:kern w:val="0"/>
          <w:sz w:val="24"/>
          <w:szCs w:val="24"/>
          <w:lang w:eastAsia="ru-RU"/>
        </w:rPr>
        <w:t>. «Создание условий для организации досуга и обеспечения жителей сельского поселения услугами организаций культуры».</w:t>
      </w:r>
    </w:p>
    <w:p w:rsidR="00536AAE" w:rsidRPr="00536AAE" w:rsidRDefault="00536AAE" w:rsidP="00536AAE">
      <w:pPr>
        <w:suppressAutoHyphens w:val="0"/>
        <w:ind w:firstLine="567"/>
        <w:jc w:val="both"/>
        <w:rPr>
          <w:rFonts w:ascii="Arial" w:eastAsia="SimSun" w:hAnsi="Arial" w:cs="Arial"/>
          <w:kern w:val="0"/>
          <w:sz w:val="24"/>
          <w:szCs w:val="24"/>
          <w:lang w:eastAsia="ru-RU"/>
        </w:rPr>
      </w:pPr>
      <w:r w:rsidRPr="00536AAE">
        <w:rPr>
          <w:rFonts w:ascii="Arial" w:eastAsia="SimSun" w:hAnsi="Arial" w:cs="Arial"/>
          <w:bCs/>
          <w:kern w:val="0"/>
          <w:sz w:val="24"/>
          <w:szCs w:val="24"/>
          <w:lang w:eastAsia="ru-RU"/>
        </w:rPr>
        <w:t xml:space="preserve">В рамках мероприятия проводится организация досуга населения </w:t>
      </w:r>
      <w:r w:rsidR="001150D0">
        <w:rPr>
          <w:rFonts w:ascii="Arial" w:eastAsia="SimSun" w:hAnsi="Arial" w:cs="Arial"/>
          <w:bCs/>
          <w:kern w:val="0"/>
          <w:sz w:val="24"/>
          <w:szCs w:val="24"/>
          <w:lang w:eastAsia="ru-RU"/>
        </w:rPr>
        <w:t>Добринского</w:t>
      </w:r>
      <w:r w:rsidRPr="00536AAE">
        <w:rPr>
          <w:rFonts w:ascii="Arial" w:eastAsia="SimSun" w:hAnsi="Arial" w:cs="Arial"/>
          <w:bCs/>
          <w:kern w:val="0"/>
          <w:sz w:val="24"/>
          <w:szCs w:val="24"/>
          <w:lang w:eastAsia="ru-RU"/>
        </w:rPr>
        <w:t xml:space="preserve"> сельского поселения Таловского района, </w:t>
      </w:r>
      <w:r w:rsidRPr="00536AAE">
        <w:rPr>
          <w:rFonts w:ascii="Arial" w:eastAsia="SimSun" w:hAnsi="Arial" w:cs="Arial"/>
          <w:kern w:val="0"/>
          <w:sz w:val="24"/>
          <w:szCs w:val="24"/>
          <w:lang w:eastAsia="ru-RU"/>
        </w:rPr>
        <w:t>обеспечение условий для творчества и инновационной деятельности, укрепление материально-технической базы учреждения культуры.</w:t>
      </w:r>
    </w:p>
    <w:p w:rsidR="00536AAE" w:rsidRPr="00536AAE" w:rsidRDefault="00536AAE" w:rsidP="00536AAE">
      <w:pPr>
        <w:suppressAutoHyphens w:val="0"/>
        <w:ind w:firstLine="567"/>
        <w:jc w:val="both"/>
        <w:rPr>
          <w:rFonts w:ascii="Arial" w:eastAsia="SimSun" w:hAnsi="Arial" w:cs="Arial"/>
          <w:kern w:val="0"/>
          <w:sz w:val="24"/>
          <w:szCs w:val="24"/>
          <w:lang w:eastAsia="zh-CN"/>
        </w:rPr>
      </w:pPr>
      <w:r w:rsidRPr="00536AAE">
        <w:rPr>
          <w:rFonts w:ascii="Arial" w:eastAsia="SimSun" w:hAnsi="Arial" w:cs="Arial"/>
          <w:bCs/>
          <w:kern w:val="0"/>
          <w:sz w:val="24"/>
          <w:szCs w:val="24"/>
          <w:lang w:eastAsia="zh-CN"/>
        </w:rPr>
        <w:t xml:space="preserve">Источником финансирования является бюджет </w:t>
      </w:r>
      <w:r w:rsidR="001150D0">
        <w:rPr>
          <w:rFonts w:ascii="Arial" w:eastAsia="SimSun" w:hAnsi="Arial" w:cs="Arial"/>
          <w:bCs/>
          <w:kern w:val="0"/>
          <w:sz w:val="24"/>
          <w:szCs w:val="24"/>
          <w:lang w:eastAsia="zh-CN"/>
        </w:rPr>
        <w:t>Добринского</w:t>
      </w:r>
      <w:r w:rsidRPr="00536AAE">
        <w:rPr>
          <w:rFonts w:ascii="Arial" w:eastAsia="SimSun" w:hAnsi="Arial" w:cs="Arial"/>
          <w:bCs/>
          <w:kern w:val="0"/>
          <w:sz w:val="24"/>
          <w:szCs w:val="24"/>
          <w:lang w:eastAsia="zh-CN"/>
        </w:rPr>
        <w:t xml:space="preserve"> сельского поселения.</w:t>
      </w:r>
    </w:p>
    <w:p w:rsidR="001F4BEF" w:rsidRPr="00536AAE" w:rsidRDefault="001F4BEF" w:rsidP="00825827">
      <w:pPr>
        <w:tabs>
          <w:tab w:val="left" w:pos="3736"/>
        </w:tabs>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lastRenderedPageBreak/>
        <w:t>4. Основные меры правового и муниципальн</w:t>
      </w:r>
      <w:r w:rsidR="00825827" w:rsidRPr="00536AAE">
        <w:rPr>
          <w:rFonts w:ascii="Arial" w:eastAsia="SimSun" w:hAnsi="Arial" w:cs="Arial"/>
          <w:kern w:val="0"/>
          <w:sz w:val="24"/>
          <w:szCs w:val="24"/>
          <w:lang w:eastAsia="zh-CN"/>
        </w:rPr>
        <w:t>ого регулирования подпрограммы.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Управление реализацией </w:t>
      </w:r>
      <w:r w:rsidR="00235108" w:rsidRPr="00536AAE">
        <w:rPr>
          <w:rFonts w:ascii="Arial" w:eastAsia="SimSun" w:hAnsi="Arial" w:cs="Arial"/>
          <w:kern w:val="0"/>
          <w:sz w:val="24"/>
          <w:szCs w:val="24"/>
          <w:lang w:eastAsia="zh-CN"/>
        </w:rPr>
        <w:t>подпрограммы осущ</w:t>
      </w:r>
      <w:r w:rsidR="003C0B67">
        <w:rPr>
          <w:rFonts w:ascii="Arial" w:eastAsia="SimSun" w:hAnsi="Arial" w:cs="Arial"/>
          <w:kern w:val="0"/>
          <w:sz w:val="24"/>
          <w:szCs w:val="24"/>
          <w:lang w:eastAsia="zh-CN"/>
        </w:rPr>
        <w:t>ествляет к</w:t>
      </w:r>
      <w:r w:rsidRPr="00536AAE">
        <w:rPr>
          <w:rFonts w:ascii="Arial" w:eastAsia="SimSun" w:hAnsi="Arial" w:cs="Arial"/>
          <w:kern w:val="0"/>
          <w:sz w:val="24"/>
          <w:szCs w:val="24"/>
          <w:lang w:eastAsia="zh-CN"/>
        </w:rPr>
        <w:t xml:space="preserve">ультура </w:t>
      </w:r>
      <w:r w:rsidR="001150D0">
        <w:rPr>
          <w:rFonts w:ascii="Arial" w:eastAsia="SimSun" w:hAnsi="Arial" w:cs="Arial"/>
          <w:kern w:val="0"/>
          <w:sz w:val="24"/>
          <w:szCs w:val="24"/>
          <w:lang w:eastAsia="zh-CN"/>
        </w:rPr>
        <w:t>Добринского</w:t>
      </w:r>
      <w:r w:rsidR="00235108" w:rsidRPr="00536AAE">
        <w:rPr>
          <w:rFonts w:ascii="Arial" w:eastAsia="SimSun" w:hAnsi="Arial" w:cs="Arial"/>
          <w:kern w:val="0"/>
          <w:sz w:val="24"/>
          <w:szCs w:val="24"/>
          <w:lang w:eastAsia="zh-CN"/>
        </w:rPr>
        <w:t xml:space="preserve"> сельского поселения</w:t>
      </w:r>
      <w:r w:rsidR="003C0B67">
        <w:rPr>
          <w:rFonts w:ascii="Arial" w:eastAsia="SimSun" w:hAnsi="Arial" w:cs="Arial"/>
          <w:kern w:val="0"/>
          <w:sz w:val="24"/>
          <w:szCs w:val="24"/>
          <w:lang w:eastAsia="zh-CN"/>
        </w:rPr>
        <w:t>, несет персональную ответственность за ход ее реализации, конечные результаты, целевое и эффективное использование выделенных на реализацию ведомственной подпрограммы финансовых средств:</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определяет наиболее эффективные формы по реализации подпрограммы;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контролирует проведение конкурсов по отбору исполнителей подпрограммных мероприятий в соответствии с Федеральным законом Российской Федерации от 05.04.2013 № 44-ФЗ «О контрактной системе в сфере закупок товаров, работ, услуг для обеспечения государственных и муниципальных нужд»;</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представляет в установленном порядке бюджетные заявки на финансирование мероприятий на очередной финансовый год;</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 обеспечивает </w:t>
      </w:r>
      <w:proofErr w:type="gramStart"/>
      <w:r w:rsidRPr="00536AAE">
        <w:rPr>
          <w:rFonts w:ascii="Arial" w:eastAsia="SimSun" w:hAnsi="Arial" w:cs="Arial"/>
          <w:kern w:val="0"/>
          <w:sz w:val="24"/>
          <w:szCs w:val="24"/>
          <w:lang w:eastAsia="zh-CN"/>
        </w:rPr>
        <w:t>контроль за</w:t>
      </w:r>
      <w:proofErr w:type="gramEnd"/>
      <w:r w:rsidRPr="00536AAE">
        <w:rPr>
          <w:rFonts w:ascii="Arial" w:eastAsia="SimSun" w:hAnsi="Arial" w:cs="Arial"/>
          <w:kern w:val="0"/>
          <w:sz w:val="24"/>
          <w:szCs w:val="24"/>
          <w:lang w:eastAsia="zh-CN"/>
        </w:rPr>
        <w:t xml:space="preserve"> реализацией подпрограммы, в том числе за целевым и эффективным использованием средств бюджета поселения, контроль за сроками выполнения программы;</w:t>
      </w:r>
    </w:p>
    <w:p w:rsidR="00235108"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осуществляет сбор и систематизацию статистической и аналитической информации о ходе выполнения подпрограммных мероприятий;</w:t>
      </w:r>
    </w:p>
    <w:p w:rsidR="001F4BEF"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5. Информация об участии общественных, научных и иных организация, а так же внебюджетных фондов, юридических и физических лиц в реализации подпро</w:t>
      </w:r>
      <w:r w:rsidR="00825827" w:rsidRPr="00536AAE">
        <w:rPr>
          <w:rFonts w:ascii="Arial" w:eastAsia="SimSun" w:hAnsi="Arial" w:cs="Arial"/>
          <w:kern w:val="0"/>
          <w:sz w:val="24"/>
          <w:szCs w:val="24"/>
          <w:lang w:eastAsia="zh-CN"/>
        </w:rPr>
        <w:t>граммы муниципальной программы.</w:t>
      </w:r>
    </w:p>
    <w:p w:rsidR="001F4BEF"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Участие акционерных обществ, общественных, научных и иных организаций государственных внебюджетных фондов в реализации </w:t>
      </w:r>
      <w:r w:rsidR="00825827" w:rsidRPr="00536AAE">
        <w:rPr>
          <w:rFonts w:ascii="Arial" w:eastAsia="SimSun" w:hAnsi="Arial" w:cs="Arial"/>
          <w:kern w:val="0"/>
          <w:sz w:val="24"/>
          <w:szCs w:val="24"/>
          <w:lang w:eastAsia="zh-CN"/>
        </w:rPr>
        <w:t>подпрограммы не предполагается.</w:t>
      </w:r>
    </w:p>
    <w:p w:rsidR="001F4BEF" w:rsidRPr="00536AAE" w:rsidRDefault="001F4BEF" w:rsidP="007F2064">
      <w:pPr>
        <w:tabs>
          <w:tab w:val="left" w:pos="3736"/>
        </w:tabs>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6. Финансовое обоснование потребностей в необходимых ресурсах.</w:t>
      </w:r>
    </w:p>
    <w:p w:rsidR="001F4BEF" w:rsidRPr="00536AAE" w:rsidRDefault="001F4BEF" w:rsidP="007F2064">
      <w:pPr>
        <w:tabs>
          <w:tab w:val="left" w:pos="4405"/>
        </w:tabs>
        <w:suppressAutoHyphens w:val="0"/>
        <w:ind w:firstLine="567"/>
        <w:jc w:val="both"/>
        <w:rPr>
          <w:rFonts w:ascii="Arial" w:eastAsia="SimSun" w:hAnsi="Arial" w:cs="Arial"/>
          <w:kern w:val="0"/>
          <w:sz w:val="24"/>
          <w:szCs w:val="24"/>
          <w:lang w:eastAsia="ru-RU"/>
        </w:rPr>
      </w:pPr>
      <w:r w:rsidRPr="00536AAE">
        <w:rPr>
          <w:rFonts w:ascii="Arial" w:eastAsia="SimSun" w:hAnsi="Arial" w:cs="Arial"/>
          <w:kern w:val="0"/>
          <w:sz w:val="24"/>
          <w:szCs w:val="24"/>
          <w:lang w:eastAsia="ru-RU"/>
        </w:rPr>
        <w:t xml:space="preserve">Источником финансирования является бюджет </w:t>
      </w:r>
      <w:r w:rsidR="001150D0">
        <w:rPr>
          <w:rFonts w:ascii="Arial" w:eastAsia="SimSun" w:hAnsi="Arial" w:cs="Arial"/>
          <w:kern w:val="0"/>
          <w:sz w:val="24"/>
          <w:szCs w:val="24"/>
          <w:lang w:eastAsia="ru-RU"/>
        </w:rPr>
        <w:t>Добринского</w:t>
      </w:r>
      <w:r w:rsidRPr="00536AAE">
        <w:rPr>
          <w:rFonts w:ascii="Arial" w:eastAsia="SimSun" w:hAnsi="Arial" w:cs="Arial"/>
          <w:kern w:val="0"/>
          <w:sz w:val="24"/>
          <w:szCs w:val="24"/>
          <w:lang w:eastAsia="ru-RU"/>
        </w:rPr>
        <w:t xml:space="preserve"> сельского поселения</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536AAE">
        <w:rPr>
          <w:rFonts w:ascii="Arial" w:eastAsia="SimSun" w:hAnsi="Arial" w:cs="Arial"/>
          <w:kern w:val="0"/>
          <w:sz w:val="24"/>
          <w:szCs w:val="24"/>
          <w:lang w:eastAsia="en-US"/>
        </w:rPr>
        <w:t xml:space="preserve">Расходы местного бюджета на реализацию муниципальной подпрограммы </w:t>
      </w:r>
      <w:r w:rsidR="001150D0">
        <w:rPr>
          <w:rFonts w:ascii="Arial" w:eastAsia="SimSun" w:hAnsi="Arial" w:cs="Arial"/>
          <w:kern w:val="0"/>
          <w:sz w:val="24"/>
          <w:szCs w:val="24"/>
          <w:lang w:eastAsia="en-US"/>
        </w:rPr>
        <w:t>Добринского</w:t>
      </w:r>
      <w:r w:rsidRPr="00536AAE">
        <w:rPr>
          <w:rFonts w:ascii="Arial" w:eastAsia="SimSun" w:hAnsi="Arial" w:cs="Arial"/>
          <w:kern w:val="0"/>
          <w:sz w:val="24"/>
          <w:szCs w:val="24"/>
          <w:lang w:eastAsia="en-US"/>
        </w:rPr>
        <w:t xml:space="preserve"> сельского поселения Таловского муниципального района Воронежской области в приложении 2.</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w:t>
      </w:r>
      <w:r w:rsidR="001150D0">
        <w:rPr>
          <w:rFonts w:ascii="Arial" w:eastAsia="SimSun" w:hAnsi="Arial" w:cs="Arial"/>
          <w:kern w:val="0"/>
          <w:sz w:val="24"/>
          <w:szCs w:val="24"/>
          <w:lang w:eastAsia="zh-CN"/>
        </w:rPr>
        <w:t>Добринского</w:t>
      </w:r>
      <w:r w:rsidRPr="00536AAE">
        <w:rPr>
          <w:rFonts w:ascii="Arial" w:eastAsia="SimSun" w:hAnsi="Arial" w:cs="Arial"/>
          <w:kern w:val="0"/>
          <w:sz w:val="24"/>
          <w:szCs w:val="24"/>
          <w:lang w:eastAsia="zh-CN"/>
        </w:rPr>
        <w:t xml:space="preserve"> сельского поселения Таловского муниципального района в разрезе мероприятий в приложении 3.</w:t>
      </w:r>
    </w:p>
    <w:p w:rsidR="001F4BEF"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Объемы финансирования подпрограммы носят прогнозный характер и подлежат корректировке</w:t>
      </w:r>
      <w:r w:rsidR="00410453">
        <w:rPr>
          <w:rFonts w:ascii="Arial" w:eastAsia="SimSun" w:hAnsi="Arial" w:cs="Arial"/>
          <w:kern w:val="0"/>
          <w:sz w:val="24"/>
          <w:szCs w:val="24"/>
          <w:lang w:eastAsia="zh-CN"/>
        </w:rPr>
        <w:t xml:space="preserve"> </w:t>
      </w:r>
      <w:r w:rsidRPr="00536AAE">
        <w:rPr>
          <w:rFonts w:ascii="Arial" w:eastAsia="SimSun" w:hAnsi="Arial" w:cs="Arial"/>
          <w:kern w:val="0"/>
          <w:sz w:val="24"/>
          <w:szCs w:val="24"/>
          <w:lang w:eastAsia="zh-CN"/>
        </w:rPr>
        <w:t xml:space="preserve">исходя из </w:t>
      </w:r>
      <w:r w:rsidR="00825827" w:rsidRPr="00536AAE">
        <w:rPr>
          <w:rFonts w:ascii="Arial" w:eastAsia="SimSun" w:hAnsi="Arial" w:cs="Arial"/>
          <w:kern w:val="0"/>
          <w:sz w:val="24"/>
          <w:szCs w:val="24"/>
          <w:lang w:eastAsia="zh-CN"/>
        </w:rPr>
        <w:t>возможностей бюджета поселения.</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7. Анализ рисков реализации подпрограммы и описание мер управления рисками реализации подпрограммы</w:t>
      </w:r>
    </w:p>
    <w:p w:rsidR="001F4BEF" w:rsidRPr="00536AAE" w:rsidRDefault="001F4BEF" w:rsidP="007F2064">
      <w:pPr>
        <w:suppressAutoHyphens w:val="0"/>
        <w:ind w:firstLine="567"/>
        <w:jc w:val="both"/>
        <w:rPr>
          <w:rFonts w:ascii="Arial" w:eastAsia="SimSun" w:hAnsi="Arial" w:cs="Arial"/>
          <w:kern w:val="0"/>
          <w:sz w:val="24"/>
          <w:szCs w:val="24"/>
          <w:lang w:eastAsia="zh-CN"/>
        </w:rPr>
      </w:pPr>
      <w:proofErr w:type="gramStart"/>
      <w:r w:rsidRPr="00536AAE">
        <w:rPr>
          <w:rFonts w:ascii="Arial" w:eastAsia="SimSun" w:hAnsi="Arial" w:cs="Arial"/>
          <w:kern w:val="0"/>
          <w:sz w:val="24"/>
          <w:szCs w:val="24"/>
          <w:lang w:eastAsia="zh-CN"/>
        </w:rPr>
        <w:t>Важное значение</w:t>
      </w:r>
      <w:proofErr w:type="gramEnd"/>
      <w:r w:rsidRPr="00536AAE">
        <w:rPr>
          <w:rFonts w:ascii="Arial" w:eastAsia="SimSun" w:hAnsi="Arial" w:cs="Arial"/>
          <w:kern w:val="0"/>
          <w:sz w:val="24"/>
          <w:szCs w:val="24"/>
          <w:lang w:eastAsia="zh-CN"/>
        </w:rPr>
        <w:t xml:space="preserve"> для успешной реализации подпрограммы имеет прогнозирование возможных рисков, связанных с достижением основной цели, решением задач подпрограммы, оценка их масштабов и последствий, а так же формирование системы мер по их предотвращению.</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В рамках реализации подпрограммы могут быть выделены следующие риски ее реализации:</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Финансовые риски.</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на сферу сохранения культурно-исторического наследия и расширения доступа населения к культурным ц</w:t>
      </w:r>
      <w:r w:rsidR="00235108" w:rsidRPr="00536AAE">
        <w:rPr>
          <w:rFonts w:ascii="Arial" w:eastAsia="SimSun" w:hAnsi="Arial" w:cs="Arial"/>
          <w:kern w:val="0"/>
          <w:sz w:val="24"/>
          <w:szCs w:val="24"/>
          <w:lang w:eastAsia="zh-CN"/>
        </w:rPr>
        <w:t>енностям и информации.</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lastRenderedPageBreak/>
        <w:t>Административные риски.</w:t>
      </w:r>
    </w:p>
    <w:p w:rsidR="001F4BEF" w:rsidRPr="00536AAE" w:rsidRDefault="001F4BEF" w:rsidP="007F2064">
      <w:pPr>
        <w:suppressAutoHyphens w:val="0"/>
        <w:ind w:firstLine="567"/>
        <w:jc w:val="both"/>
        <w:rPr>
          <w:rFonts w:ascii="Arial" w:eastAsia="SimSun" w:hAnsi="Arial" w:cs="Arial"/>
          <w:kern w:val="0"/>
          <w:sz w:val="24"/>
          <w:szCs w:val="24"/>
          <w:lang w:eastAsia="zh-CN"/>
        </w:rPr>
      </w:pPr>
      <w:proofErr w:type="gramStart"/>
      <w:r w:rsidRPr="00536AAE">
        <w:rPr>
          <w:rFonts w:ascii="Arial" w:eastAsia="SimSun" w:hAnsi="Arial" w:cs="Arial"/>
          <w:kern w:val="0"/>
          <w:sz w:val="24"/>
          <w:szCs w:val="24"/>
          <w:lang w:eastAsia="zh-CN"/>
        </w:rPr>
        <w:t>Риски данной группы связаны с неэффективным управлением реализацией подпрограммы, низкой эффективностью взаимодействия заинтересованных сторон, что может повлечь за собой потерю управляемости отрасли культуры в части сохранения культурно-исторического наследия и расширения доступа населения к культурным ценностям и информации, нарушение планируемых сроков реализации подпрограммы, невыполнение ее цели и задач, не достижение плановых значений показателей, снижение эффективности использования ресурсов и качества выполнения мероприятий</w:t>
      </w:r>
      <w:proofErr w:type="gramEnd"/>
      <w:r w:rsidRPr="00536AAE">
        <w:rPr>
          <w:rFonts w:ascii="Arial" w:eastAsia="SimSun" w:hAnsi="Arial" w:cs="Arial"/>
          <w:kern w:val="0"/>
          <w:sz w:val="24"/>
          <w:szCs w:val="24"/>
          <w:lang w:eastAsia="zh-CN"/>
        </w:rPr>
        <w:t xml:space="preserve"> подпрограммы.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Кадровые риски.</w:t>
      </w:r>
    </w:p>
    <w:p w:rsidR="001F4BEF"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Кадровые риски обусловлены определенным дефицитом высококвалифицированных кадров, что снижает эффективность работы соответствующих учреждений и качество предоставляемых услуг. 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w:t>
      </w:r>
      <w:r w:rsidR="00825827" w:rsidRPr="00536AAE">
        <w:rPr>
          <w:rFonts w:ascii="Arial" w:eastAsia="SimSun" w:hAnsi="Arial" w:cs="Arial"/>
          <w:kern w:val="0"/>
          <w:sz w:val="24"/>
          <w:szCs w:val="24"/>
          <w:lang w:eastAsia="zh-CN"/>
        </w:rPr>
        <w:t>икации) имеющихся специалистов.</w:t>
      </w:r>
    </w:p>
    <w:p w:rsidR="001F4BEF"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8. Оценки эффективн</w:t>
      </w:r>
      <w:r w:rsidR="00825827" w:rsidRPr="00536AAE">
        <w:rPr>
          <w:rFonts w:ascii="Arial" w:eastAsia="SimSun" w:hAnsi="Arial" w:cs="Arial"/>
          <w:kern w:val="0"/>
          <w:sz w:val="24"/>
          <w:szCs w:val="24"/>
          <w:lang w:eastAsia="zh-CN"/>
        </w:rPr>
        <w:t>ости подпрограммных мероприятий</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Оценка эффективности реализации муниципальной программы будет осуществляться путем ежегодного сопоставления:</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1) фактических (в сопоставимых условиях) и планируемых значений целевых индикаторов муниципальной программы (целевой параметр – 100%);</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1F4BEF" w:rsidRPr="00AE0A6C" w:rsidRDefault="001F4BEF"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3) числа выполненных и планируемых мероприятий, предусмотренных планом реализации муниципальной программы (целевой параметр – 100%).</w:t>
      </w:r>
    </w:p>
    <w:p w:rsidR="000F5171" w:rsidRPr="00410453" w:rsidRDefault="001F4BEF" w:rsidP="00825827">
      <w:pPr>
        <w:ind w:firstLine="567"/>
        <w:jc w:val="center"/>
        <w:rPr>
          <w:rFonts w:ascii="Arial" w:hAnsi="Arial" w:cs="Arial"/>
          <w:color w:val="000000"/>
          <w:kern w:val="0"/>
          <w:sz w:val="24"/>
          <w:szCs w:val="24"/>
          <w:lang w:eastAsia="ru-RU"/>
        </w:rPr>
      </w:pPr>
      <w:r w:rsidRPr="00AE0A6C">
        <w:rPr>
          <w:rFonts w:ascii="Arial" w:eastAsia="SimSun" w:hAnsi="Arial" w:cs="Arial"/>
          <w:bCs/>
          <w:kern w:val="0"/>
          <w:sz w:val="24"/>
          <w:szCs w:val="24"/>
          <w:lang w:eastAsia="zh-CN"/>
        </w:rPr>
        <w:br w:type="page"/>
      </w:r>
      <w:r w:rsidR="000F5171" w:rsidRPr="00410453">
        <w:rPr>
          <w:rFonts w:ascii="Arial" w:hAnsi="Arial" w:cs="Arial"/>
          <w:color w:val="000000"/>
          <w:kern w:val="0"/>
          <w:sz w:val="24"/>
          <w:szCs w:val="24"/>
          <w:lang w:eastAsia="ru-RU"/>
        </w:rPr>
        <w:lastRenderedPageBreak/>
        <w:t xml:space="preserve">Подпрограмма 5 </w:t>
      </w:r>
      <w:r w:rsidR="000F5171" w:rsidRPr="00410453">
        <w:rPr>
          <w:rFonts w:ascii="Arial" w:eastAsia="SimSun" w:hAnsi="Arial" w:cs="Arial"/>
          <w:color w:val="000000"/>
          <w:kern w:val="0"/>
          <w:sz w:val="24"/>
          <w:szCs w:val="24"/>
          <w:lang w:eastAsia="zh-CN"/>
        </w:rPr>
        <w:t>«Безопасность на территории сельского поселения».</w:t>
      </w:r>
    </w:p>
    <w:p w:rsidR="000F5171" w:rsidRPr="00AE0A6C" w:rsidRDefault="000F5171" w:rsidP="007F2064">
      <w:pPr>
        <w:suppressAutoHyphens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ПАСПОРТ</w:t>
      </w:r>
    </w:p>
    <w:p w:rsidR="000F5171" w:rsidRPr="00AE0A6C" w:rsidRDefault="000F5171" w:rsidP="007F2064">
      <w:pPr>
        <w:suppressAutoHyphens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Подпрограммы </w:t>
      </w:r>
      <w:r w:rsidRPr="00AE0A6C">
        <w:rPr>
          <w:rFonts w:ascii="Arial" w:eastAsia="SimSun" w:hAnsi="Arial" w:cs="Arial"/>
          <w:color w:val="000000"/>
          <w:kern w:val="0"/>
          <w:sz w:val="24"/>
          <w:szCs w:val="24"/>
          <w:lang w:eastAsia="zh-CN"/>
        </w:rPr>
        <w:t xml:space="preserve">«Безопасность на территории сельского поселения» муниципальной программы </w:t>
      </w:r>
      <w:r w:rsidR="001150D0">
        <w:rPr>
          <w:rFonts w:ascii="Arial" w:eastAsia="SimSun" w:hAnsi="Arial" w:cs="Arial"/>
          <w:color w:val="000000"/>
          <w:kern w:val="0"/>
          <w:sz w:val="24"/>
          <w:szCs w:val="24"/>
          <w:lang w:eastAsia="zh-CN"/>
        </w:rPr>
        <w:t>Добринского</w:t>
      </w:r>
      <w:r w:rsidRPr="00AE0A6C">
        <w:rPr>
          <w:rFonts w:ascii="Arial" w:eastAsia="SimSun" w:hAnsi="Arial" w:cs="Arial"/>
          <w:color w:val="000000"/>
          <w:kern w:val="0"/>
          <w:sz w:val="24"/>
          <w:szCs w:val="24"/>
          <w:lang w:eastAsia="zh-CN"/>
        </w:rPr>
        <w:t xml:space="preserve"> сельского поселения Таловского муниципального района Воронежской области </w:t>
      </w:r>
      <w:r w:rsidRPr="00AE0A6C">
        <w:rPr>
          <w:rFonts w:ascii="Arial" w:eastAsia="SimSun" w:hAnsi="Arial" w:cs="Arial"/>
          <w:kern w:val="0"/>
          <w:sz w:val="24"/>
          <w:szCs w:val="24"/>
          <w:lang w:eastAsia="zh-CN"/>
        </w:rPr>
        <w:t>«Муниципальное управление, гражданское общество и развитие сельского поселения»</w:t>
      </w:r>
      <w:r w:rsidRPr="00AE0A6C">
        <w:rPr>
          <w:rFonts w:ascii="Arial" w:eastAsia="SimSun" w:hAnsi="Arial" w:cs="Arial"/>
          <w:color w:val="000000"/>
          <w:kern w:val="0"/>
          <w:sz w:val="24"/>
          <w:szCs w:val="24"/>
          <w:lang w:eastAsia="zh-CN"/>
        </w:rPr>
        <w:t>.</w:t>
      </w:r>
    </w:p>
    <w:p w:rsidR="000F5171" w:rsidRPr="00AE0A6C" w:rsidRDefault="000F5171" w:rsidP="007F2064">
      <w:pPr>
        <w:suppressAutoHyphens w:val="0"/>
        <w:ind w:firstLine="567"/>
        <w:jc w:val="both"/>
        <w:rPr>
          <w:rFonts w:ascii="Arial" w:eastAsia="SimSun" w:hAnsi="Arial" w:cs="Arial"/>
          <w:kern w:val="0"/>
          <w:sz w:val="24"/>
          <w:szCs w:val="24"/>
          <w:lang w:eastAsia="zh-CN"/>
        </w:rPr>
      </w:pPr>
    </w:p>
    <w:tbl>
      <w:tblPr>
        <w:tblW w:w="0" w:type="auto"/>
        <w:tblCellMar>
          <w:top w:w="28" w:type="dxa"/>
          <w:left w:w="28" w:type="dxa"/>
          <w:bottom w:w="28" w:type="dxa"/>
          <w:right w:w="28" w:type="dxa"/>
        </w:tblCellMar>
        <w:tblLook w:val="04A0" w:firstRow="1" w:lastRow="0" w:firstColumn="1" w:lastColumn="0" w:noHBand="0" w:noVBand="1"/>
      </w:tblPr>
      <w:tblGrid>
        <w:gridCol w:w="3623"/>
        <w:gridCol w:w="5786"/>
      </w:tblGrid>
      <w:tr w:rsidR="00170546" w:rsidRPr="00AE0A6C" w:rsidTr="0086198F">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Ответственный исполнитель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 xml:space="preserve">Администрация </w:t>
            </w:r>
            <w:r w:rsidR="001150D0">
              <w:rPr>
                <w:rFonts w:ascii="Arial" w:hAnsi="Arial" w:cs="Arial"/>
              </w:rPr>
              <w:t>Добринского</w:t>
            </w:r>
            <w:r w:rsidRPr="00AE0A6C">
              <w:rPr>
                <w:rFonts w:ascii="Arial" w:hAnsi="Arial" w:cs="Arial"/>
              </w:rPr>
              <w:t xml:space="preserve"> сельского поселения</w:t>
            </w:r>
          </w:p>
        </w:tc>
      </w:tr>
      <w:tr w:rsidR="00170546" w:rsidRPr="00AE0A6C" w:rsidTr="0086198F">
        <w:trPr>
          <w:trHeight w:val="37"/>
        </w:trPr>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Исполнители</w:t>
            </w:r>
            <w:r w:rsidR="0050090D" w:rsidRPr="00AE0A6C">
              <w:rPr>
                <w:rFonts w:ascii="Arial" w:hAnsi="Arial" w:cs="Arial"/>
              </w:rPr>
              <w:t xml:space="preserve"> </w:t>
            </w:r>
            <w:r w:rsidRPr="00AE0A6C">
              <w:rPr>
                <w:rFonts w:ascii="Arial" w:hAnsi="Arial" w:cs="Arial"/>
              </w:rPr>
              <w:t xml:space="preserve">подпрограммы </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 xml:space="preserve">Администрация </w:t>
            </w:r>
            <w:r w:rsidR="001150D0">
              <w:rPr>
                <w:rFonts w:ascii="Arial" w:hAnsi="Arial" w:cs="Arial"/>
              </w:rPr>
              <w:t>Добринского</w:t>
            </w:r>
            <w:r w:rsidRPr="00AE0A6C">
              <w:rPr>
                <w:rFonts w:ascii="Arial" w:hAnsi="Arial" w:cs="Arial"/>
              </w:rPr>
              <w:t xml:space="preserve"> сельского поселения </w:t>
            </w:r>
          </w:p>
        </w:tc>
      </w:tr>
      <w:tr w:rsidR="00170546" w:rsidRPr="00AE0A6C" w:rsidTr="0086198F">
        <w:trPr>
          <w:trHeight w:val="203"/>
        </w:trPr>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Основные разработчики</w:t>
            </w:r>
            <w:r w:rsidR="0050090D" w:rsidRPr="00AE0A6C">
              <w:rPr>
                <w:rFonts w:ascii="Arial" w:hAnsi="Arial" w:cs="Arial"/>
              </w:rPr>
              <w:t xml:space="preserve"> </w:t>
            </w:r>
            <w:r w:rsidRPr="00AE0A6C">
              <w:rPr>
                <w:rFonts w:ascii="Arial" w:hAnsi="Arial" w:cs="Arial"/>
              </w:rPr>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 xml:space="preserve">Администрация </w:t>
            </w:r>
            <w:r w:rsidR="001150D0">
              <w:rPr>
                <w:rFonts w:ascii="Arial" w:hAnsi="Arial" w:cs="Arial"/>
              </w:rPr>
              <w:t>Добринского</w:t>
            </w:r>
            <w:r w:rsidRPr="00AE0A6C">
              <w:rPr>
                <w:rFonts w:ascii="Arial" w:hAnsi="Arial" w:cs="Arial"/>
              </w:rPr>
              <w:t xml:space="preserve"> сельского поселения </w:t>
            </w:r>
          </w:p>
        </w:tc>
      </w:tr>
      <w:tr w:rsidR="00170546" w:rsidRPr="00AE0A6C" w:rsidTr="0086198F">
        <w:trPr>
          <w:trHeight w:val="896"/>
        </w:trPr>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Основные подпрограммные мероприятия</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pStyle w:val="ac"/>
              <w:spacing w:before="0" w:after="0"/>
              <w:jc w:val="both"/>
              <w:rPr>
                <w:rFonts w:ascii="Arial" w:hAnsi="Arial" w:cs="Arial"/>
                <w:lang w:val="de-DE"/>
              </w:rPr>
            </w:pPr>
            <w:r w:rsidRPr="00AE0A6C">
              <w:rPr>
                <w:rFonts w:ascii="Arial" w:hAnsi="Arial" w:cs="Arial"/>
                <w:bCs/>
              </w:rPr>
              <w:t>Участие в предупреждении и ликвидации последствий чрезвычайных ситуаций в границах сельского поселения.</w:t>
            </w:r>
          </w:p>
        </w:tc>
      </w:tr>
      <w:tr w:rsidR="00170546" w:rsidRPr="00AE0A6C" w:rsidTr="0086198F">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pStyle w:val="ac"/>
              <w:spacing w:before="0" w:after="0"/>
              <w:jc w:val="both"/>
              <w:rPr>
                <w:rFonts w:ascii="Arial" w:hAnsi="Arial" w:cs="Arial"/>
              </w:rPr>
            </w:pPr>
            <w:r w:rsidRPr="00AE0A6C">
              <w:rPr>
                <w:rFonts w:ascii="Arial" w:hAnsi="Arial" w:cs="Arial"/>
              </w:rPr>
              <w:t>Мероприятия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pStyle w:val="ac"/>
              <w:spacing w:before="0" w:after="0"/>
              <w:jc w:val="both"/>
              <w:rPr>
                <w:rFonts w:ascii="Arial" w:hAnsi="Arial" w:cs="Arial"/>
              </w:rPr>
            </w:pPr>
            <w:r w:rsidRPr="00AE0A6C">
              <w:rPr>
                <w:rFonts w:ascii="Arial" w:hAnsi="Arial" w:cs="Arial"/>
              </w:rPr>
              <w:t>Мероприятия по защите от негативного воздействия вод</w:t>
            </w:r>
          </w:p>
        </w:tc>
      </w:tr>
      <w:tr w:rsidR="00170546" w:rsidRPr="00AE0A6C" w:rsidTr="0086198F">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pStyle w:val="ac"/>
              <w:spacing w:before="0" w:after="0"/>
              <w:jc w:val="both"/>
              <w:rPr>
                <w:rFonts w:ascii="Arial" w:hAnsi="Arial" w:cs="Arial"/>
              </w:rPr>
            </w:pPr>
            <w:r w:rsidRPr="00AE0A6C">
              <w:rPr>
                <w:rFonts w:ascii="Arial" w:hAnsi="Arial" w:cs="Arial"/>
              </w:rPr>
              <w:t>Цели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0F5171" w:rsidRPr="00AE0A6C" w:rsidRDefault="000F5171" w:rsidP="007F2064">
            <w:pPr>
              <w:jc w:val="both"/>
              <w:rPr>
                <w:rFonts w:ascii="Arial" w:hAnsi="Arial" w:cs="Arial"/>
                <w:sz w:val="24"/>
                <w:szCs w:val="24"/>
              </w:rPr>
            </w:pPr>
            <w:r w:rsidRPr="00AE0A6C">
              <w:rPr>
                <w:rFonts w:ascii="Arial" w:hAnsi="Arial" w:cs="Arial"/>
                <w:sz w:val="24"/>
                <w:szCs w:val="24"/>
              </w:rPr>
              <w:t xml:space="preserve">Предупреждение и ликвидация последствий чрезвычайных ситуаций на территории </w:t>
            </w:r>
            <w:r w:rsidR="001150D0">
              <w:rPr>
                <w:rFonts w:ascii="Arial" w:hAnsi="Arial" w:cs="Arial"/>
                <w:sz w:val="24"/>
                <w:szCs w:val="24"/>
              </w:rPr>
              <w:t>Добринского</w:t>
            </w:r>
            <w:r w:rsidRPr="00AE0A6C">
              <w:rPr>
                <w:rFonts w:ascii="Arial" w:hAnsi="Arial" w:cs="Arial"/>
                <w:sz w:val="24"/>
                <w:szCs w:val="24"/>
              </w:rPr>
              <w:t xml:space="preserve"> сельского поселения.</w:t>
            </w:r>
          </w:p>
          <w:p w:rsidR="000F5171" w:rsidRPr="00AE0A6C" w:rsidRDefault="000F5171" w:rsidP="007F2064">
            <w:pPr>
              <w:jc w:val="both"/>
              <w:rPr>
                <w:rFonts w:ascii="Arial" w:hAnsi="Arial" w:cs="Arial"/>
                <w:sz w:val="24"/>
                <w:szCs w:val="24"/>
              </w:rPr>
            </w:pPr>
            <w:r w:rsidRPr="00AE0A6C">
              <w:rPr>
                <w:rFonts w:ascii="Arial" w:hAnsi="Arial" w:cs="Arial"/>
                <w:sz w:val="24"/>
                <w:szCs w:val="24"/>
              </w:rPr>
              <w:t>Снижение количества гидротехнических сооружений, уровень безопасности которых оценивается как неудовлетворительный или опасный;</w:t>
            </w:r>
          </w:p>
          <w:p w:rsidR="009405A3" w:rsidRPr="00AE0A6C" w:rsidRDefault="000F5171" w:rsidP="007F2064">
            <w:pPr>
              <w:jc w:val="both"/>
              <w:rPr>
                <w:rFonts w:ascii="Arial" w:hAnsi="Arial" w:cs="Arial"/>
                <w:sz w:val="24"/>
                <w:szCs w:val="24"/>
                <w:lang w:eastAsia="ru-RU"/>
              </w:rPr>
            </w:pPr>
            <w:r w:rsidRPr="00AE0A6C">
              <w:rPr>
                <w:rFonts w:ascii="Arial" w:hAnsi="Arial" w:cs="Arial"/>
                <w:sz w:val="24"/>
                <w:szCs w:val="24"/>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tc>
      </w:tr>
      <w:tr w:rsidR="00170546" w:rsidRPr="00AE0A6C" w:rsidTr="0086198F">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pStyle w:val="ac"/>
              <w:spacing w:before="0" w:after="0"/>
              <w:jc w:val="both"/>
              <w:rPr>
                <w:rFonts w:ascii="Arial" w:hAnsi="Arial" w:cs="Arial"/>
              </w:rPr>
            </w:pPr>
            <w:r w:rsidRPr="00AE0A6C">
              <w:rPr>
                <w:rFonts w:ascii="Arial" w:hAnsi="Arial" w:cs="Arial"/>
              </w:rPr>
              <w:t>Задачи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jc w:val="both"/>
              <w:rPr>
                <w:rFonts w:ascii="Arial" w:hAnsi="Arial" w:cs="Arial"/>
                <w:sz w:val="24"/>
                <w:szCs w:val="24"/>
              </w:rPr>
            </w:pPr>
            <w:r w:rsidRPr="00AE0A6C">
              <w:rPr>
                <w:rFonts w:ascii="Arial" w:hAnsi="Arial" w:cs="Arial"/>
                <w:sz w:val="24"/>
                <w:szCs w:val="24"/>
                <w:lang w:eastAsia="ru-RU"/>
              </w:rPr>
              <w:t>Обеспечение эффективного предупреждения и ликвидации чрезвычайных ситуаций природного характера, пожаров и происшествий на водных объектах;</w:t>
            </w:r>
          </w:p>
        </w:tc>
      </w:tr>
      <w:tr w:rsidR="000F5171" w:rsidRPr="00AE0A6C" w:rsidTr="0086198F">
        <w:trPr>
          <w:trHeight w:val="247"/>
        </w:trPr>
        <w:tc>
          <w:tcPr>
            <w:tcW w:w="0" w:type="auto"/>
            <w:tcBorders>
              <w:top w:val="single" w:sz="6" w:space="0" w:color="000000"/>
              <w:left w:val="single" w:sz="6" w:space="0" w:color="000000"/>
              <w:bottom w:val="single" w:sz="6" w:space="0" w:color="000000"/>
              <w:right w:val="single" w:sz="6" w:space="0" w:color="000000"/>
            </w:tcBorders>
          </w:tcPr>
          <w:p w:rsidR="000F5171" w:rsidRPr="00AE0A6C" w:rsidRDefault="000F5171" w:rsidP="007F2064">
            <w:pPr>
              <w:pStyle w:val="ac"/>
              <w:spacing w:before="0" w:after="0"/>
              <w:jc w:val="both"/>
              <w:rPr>
                <w:rFonts w:ascii="Arial" w:hAnsi="Arial" w:cs="Arial"/>
              </w:rPr>
            </w:pPr>
            <w:r w:rsidRPr="00AE0A6C">
              <w:rPr>
                <w:rFonts w:ascii="Arial" w:hAnsi="Arial" w:cs="Arial"/>
              </w:rPr>
              <w:t>Целевые индикаторы и показатели</w:t>
            </w:r>
            <w:r w:rsidR="00410453">
              <w:rPr>
                <w:rFonts w:ascii="Arial" w:hAnsi="Arial" w:cs="Arial"/>
              </w:rPr>
              <w:t xml:space="preserve"> </w:t>
            </w:r>
            <w:r w:rsidRPr="00AE0A6C">
              <w:rPr>
                <w:rFonts w:ascii="Arial" w:hAnsi="Arial" w:cs="Arial"/>
              </w:rPr>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0F5171" w:rsidRPr="00AE0A6C" w:rsidRDefault="000F5171" w:rsidP="007F2064">
            <w:pPr>
              <w:suppressAutoHyphens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Показатели выполнения программы:</w:t>
            </w:r>
          </w:p>
          <w:p w:rsidR="000F5171" w:rsidRPr="00AE0A6C" w:rsidRDefault="000F5171" w:rsidP="007F2064">
            <w:pPr>
              <w:suppressAutoHyphens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Доля площади охвата оповещением жилой территории поселения об угрозе возникновения чрезвычайных ситуаций к общей жилой площади поселения, %</w:t>
            </w:r>
          </w:p>
          <w:p w:rsidR="000F5171" w:rsidRPr="00AE0A6C" w:rsidRDefault="000F5171" w:rsidP="007F2064">
            <w:pPr>
              <w:pStyle w:val="ac"/>
              <w:spacing w:before="0" w:after="0"/>
              <w:jc w:val="both"/>
              <w:rPr>
                <w:rFonts w:ascii="Arial" w:hAnsi="Arial" w:cs="Arial"/>
              </w:rPr>
            </w:pPr>
            <w:r w:rsidRPr="00AE0A6C">
              <w:rPr>
                <w:rFonts w:ascii="Arial" w:eastAsia="SimSun" w:hAnsi="Arial" w:cs="Arial"/>
                <w:kern w:val="0"/>
                <w:lang w:eastAsia="zh-CN"/>
              </w:rPr>
              <w:t xml:space="preserve">2. Количество руководящего состава и должностных лиц, прошедших </w:t>
            </w:r>
            <w:proofErr w:type="gramStart"/>
            <w:r w:rsidRPr="00AE0A6C">
              <w:rPr>
                <w:rFonts w:ascii="Arial" w:eastAsia="SimSun" w:hAnsi="Arial" w:cs="Arial"/>
                <w:kern w:val="0"/>
                <w:lang w:eastAsia="zh-CN"/>
              </w:rPr>
              <w:t>обучение по вопросам</w:t>
            </w:r>
            <w:proofErr w:type="gramEnd"/>
            <w:r w:rsidRPr="00AE0A6C">
              <w:rPr>
                <w:rFonts w:ascii="Arial" w:eastAsia="SimSun" w:hAnsi="Arial" w:cs="Arial"/>
                <w:kern w:val="0"/>
                <w:lang w:eastAsia="zh-CN"/>
              </w:rPr>
              <w:t xml:space="preserve"> предупреждения и ликвидации чрезвычайных ситуаций, чел.</w:t>
            </w:r>
          </w:p>
        </w:tc>
      </w:tr>
      <w:tr w:rsidR="00170546" w:rsidRPr="00AE0A6C" w:rsidTr="0086198F">
        <w:trPr>
          <w:trHeight w:val="247"/>
        </w:trPr>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Этапы и сроки реализации</w:t>
            </w:r>
            <w:r w:rsidR="0050090D" w:rsidRPr="00AE0A6C">
              <w:rPr>
                <w:rFonts w:ascii="Arial" w:hAnsi="Arial" w:cs="Arial"/>
              </w:rPr>
              <w:t xml:space="preserve"> </w:t>
            </w:r>
            <w:r w:rsidRPr="00AE0A6C">
              <w:rPr>
                <w:rFonts w:ascii="Arial" w:hAnsi="Arial" w:cs="Arial"/>
              </w:rPr>
              <w:t xml:space="preserve">подпрограммы </w:t>
            </w:r>
          </w:p>
        </w:tc>
        <w:tc>
          <w:tcPr>
            <w:tcW w:w="0" w:type="auto"/>
            <w:tcBorders>
              <w:top w:val="single" w:sz="6" w:space="0" w:color="000000"/>
              <w:left w:val="single" w:sz="6" w:space="0" w:color="000000"/>
              <w:bottom w:val="single" w:sz="6" w:space="0" w:color="000000"/>
              <w:right w:val="single" w:sz="6" w:space="0" w:color="000000"/>
            </w:tcBorders>
          </w:tcPr>
          <w:p w:rsidR="00820D09" w:rsidRPr="003E1B52" w:rsidRDefault="00820D09" w:rsidP="00820D09">
            <w:pPr>
              <w:shd w:val="clear" w:color="auto" w:fill="FFFFFF"/>
              <w:jc w:val="both"/>
              <w:rPr>
                <w:rFonts w:ascii="Arial" w:hAnsi="Arial" w:cs="Arial"/>
                <w:sz w:val="24"/>
                <w:szCs w:val="24"/>
              </w:rPr>
            </w:pPr>
            <w:r w:rsidRPr="003E1B52">
              <w:rPr>
                <w:rFonts w:ascii="Arial" w:hAnsi="Arial" w:cs="Arial"/>
                <w:sz w:val="24"/>
                <w:szCs w:val="24"/>
              </w:rPr>
              <w:t xml:space="preserve">Срок реализации </w:t>
            </w:r>
            <w:r>
              <w:rPr>
                <w:rFonts w:ascii="Arial" w:hAnsi="Arial" w:cs="Arial"/>
                <w:sz w:val="24"/>
                <w:szCs w:val="24"/>
              </w:rPr>
              <w:t>под</w:t>
            </w:r>
            <w:r w:rsidRPr="003E1B52">
              <w:rPr>
                <w:rFonts w:ascii="Arial" w:hAnsi="Arial" w:cs="Arial"/>
                <w:sz w:val="24"/>
                <w:szCs w:val="24"/>
              </w:rPr>
              <w:t>программы 2018 —2029 года</w:t>
            </w:r>
          </w:p>
          <w:p w:rsidR="00820D09" w:rsidRPr="003E1B52" w:rsidRDefault="00820D09" w:rsidP="00820D09">
            <w:pPr>
              <w:shd w:val="clear" w:color="auto" w:fill="FFFFFF"/>
              <w:jc w:val="both"/>
              <w:rPr>
                <w:rFonts w:ascii="Arial" w:hAnsi="Arial" w:cs="Arial"/>
                <w:sz w:val="24"/>
                <w:szCs w:val="24"/>
              </w:rPr>
            </w:pPr>
            <w:r w:rsidRPr="003E1B52">
              <w:rPr>
                <w:rFonts w:ascii="Arial" w:hAnsi="Arial" w:cs="Arial"/>
                <w:sz w:val="24"/>
                <w:szCs w:val="24"/>
              </w:rPr>
              <w:t>Реализуется в 2 этапа:</w:t>
            </w:r>
          </w:p>
          <w:p w:rsidR="00820D09" w:rsidRPr="003E1B52" w:rsidRDefault="00820D09" w:rsidP="00820D09">
            <w:pPr>
              <w:shd w:val="clear" w:color="auto" w:fill="FFFFFF"/>
              <w:jc w:val="both"/>
              <w:rPr>
                <w:rFonts w:ascii="Arial" w:hAnsi="Arial" w:cs="Arial"/>
                <w:sz w:val="24"/>
                <w:szCs w:val="24"/>
              </w:rPr>
            </w:pPr>
            <w:r w:rsidRPr="003E1B52">
              <w:rPr>
                <w:rFonts w:ascii="Arial" w:hAnsi="Arial" w:cs="Arial"/>
                <w:sz w:val="24"/>
                <w:szCs w:val="24"/>
              </w:rPr>
              <w:t>1 этап – 2018-2023 гг.</w:t>
            </w:r>
          </w:p>
          <w:p w:rsidR="009405A3" w:rsidRPr="00AE0A6C" w:rsidRDefault="00820D09" w:rsidP="00820D09">
            <w:pPr>
              <w:pStyle w:val="ac"/>
              <w:spacing w:before="0" w:after="0"/>
              <w:jc w:val="both"/>
              <w:rPr>
                <w:rFonts w:ascii="Arial" w:hAnsi="Arial" w:cs="Arial"/>
              </w:rPr>
            </w:pPr>
            <w:r w:rsidRPr="003E1B52">
              <w:rPr>
                <w:rFonts w:ascii="Arial" w:hAnsi="Arial" w:cs="Arial"/>
              </w:rPr>
              <w:t>2 этап – 2024-2029 гг</w:t>
            </w:r>
            <w:r>
              <w:rPr>
                <w:rFonts w:ascii="Arial" w:hAnsi="Arial" w:cs="Arial"/>
              </w:rPr>
              <w:t>.</w:t>
            </w:r>
          </w:p>
        </w:tc>
      </w:tr>
      <w:tr w:rsidR="00170546" w:rsidRPr="00AE0A6C" w:rsidTr="0086198F">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Объемы и источники финансирования подпрограммы (в</w:t>
            </w:r>
            <w:r w:rsidR="0050090D" w:rsidRPr="00AE0A6C">
              <w:rPr>
                <w:rFonts w:ascii="Arial" w:hAnsi="Arial" w:cs="Arial"/>
              </w:rPr>
              <w:t xml:space="preserve"> </w:t>
            </w:r>
            <w:r w:rsidRPr="00AE0A6C">
              <w:rPr>
                <w:rFonts w:ascii="Arial" w:hAnsi="Arial" w:cs="Arial"/>
              </w:rPr>
              <w:t xml:space="preserve">действующих </w:t>
            </w:r>
            <w:r w:rsidRPr="00AE0A6C">
              <w:rPr>
                <w:rFonts w:ascii="Arial" w:hAnsi="Arial" w:cs="Arial"/>
              </w:rPr>
              <w:lastRenderedPageBreak/>
              <w:t>ценах каждого года реализации муниципальной 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tabs>
                <w:tab w:val="left" w:pos="4405"/>
              </w:tabs>
              <w:spacing w:before="0" w:after="0"/>
              <w:jc w:val="both"/>
              <w:rPr>
                <w:rFonts w:ascii="Arial" w:hAnsi="Arial" w:cs="Arial"/>
              </w:rPr>
            </w:pPr>
            <w:r w:rsidRPr="00AE0A6C">
              <w:rPr>
                <w:rFonts w:ascii="Arial" w:hAnsi="Arial" w:cs="Arial"/>
              </w:rPr>
              <w:lastRenderedPageBreak/>
              <w:t xml:space="preserve">Всего на реализацию подпрограммы необходимо </w:t>
            </w:r>
            <w:r w:rsidR="000934D8">
              <w:rPr>
                <w:rFonts w:ascii="Arial" w:hAnsi="Arial" w:cs="Arial"/>
              </w:rPr>
              <w:t>6</w:t>
            </w:r>
            <w:r w:rsidR="004D1F33" w:rsidRPr="00AE0A6C">
              <w:rPr>
                <w:rFonts w:ascii="Arial" w:hAnsi="Arial" w:cs="Arial"/>
              </w:rPr>
              <w:t>,0</w:t>
            </w:r>
            <w:r w:rsidR="0050090D" w:rsidRPr="00AE0A6C">
              <w:rPr>
                <w:rFonts w:ascii="Arial" w:hAnsi="Arial" w:cs="Arial"/>
              </w:rPr>
              <w:t xml:space="preserve"> </w:t>
            </w:r>
            <w:r w:rsidRPr="00AE0A6C">
              <w:rPr>
                <w:rFonts w:ascii="Arial" w:hAnsi="Arial" w:cs="Arial"/>
              </w:rPr>
              <w:t>тыс. руб.</w:t>
            </w:r>
          </w:p>
          <w:p w:rsidR="009405A3" w:rsidRPr="00AE0A6C" w:rsidRDefault="001A21AB" w:rsidP="007F2064">
            <w:pPr>
              <w:pStyle w:val="ac"/>
              <w:tabs>
                <w:tab w:val="left" w:pos="4405"/>
              </w:tabs>
              <w:spacing w:before="0" w:after="0"/>
              <w:jc w:val="both"/>
              <w:rPr>
                <w:rFonts w:ascii="Arial" w:hAnsi="Arial" w:cs="Arial"/>
              </w:rPr>
            </w:pPr>
            <w:r w:rsidRPr="00AE0A6C">
              <w:rPr>
                <w:rFonts w:ascii="Arial" w:hAnsi="Arial" w:cs="Arial"/>
              </w:rPr>
              <w:t>2018</w:t>
            </w:r>
            <w:r w:rsidR="009405A3" w:rsidRPr="00AE0A6C">
              <w:rPr>
                <w:rFonts w:ascii="Arial" w:hAnsi="Arial" w:cs="Arial"/>
              </w:rPr>
              <w:t xml:space="preserve"> год </w:t>
            </w:r>
            <w:r w:rsidR="004D1F33" w:rsidRPr="00AE0A6C">
              <w:rPr>
                <w:rFonts w:ascii="Arial" w:hAnsi="Arial" w:cs="Arial"/>
              </w:rPr>
              <w:t>–</w:t>
            </w:r>
            <w:r w:rsidR="009405A3" w:rsidRPr="00AE0A6C">
              <w:rPr>
                <w:rFonts w:ascii="Arial" w:hAnsi="Arial" w:cs="Arial"/>
              </w:rPr>
              <w:t xml:space="preserve"> </w:t>
            </w:r>
            <w:r w:rsidR="00686C96" w:rsidRPr="00AE0A6C">
              <w:rPr>
                <w:rFonts w:ascii="Arial" w:hAnsi="Arial" w:cs="Arial"/>
              </w:rPr>
              <w:t>0</w:t>
            </w:r>
            <w:r w:rsidR="004D1F33" w:rsidRPr="00AE0A6C">
              <w:rPr>
                <w:rFonts w:ascii="Arial" w:hAnsi="Arial" w:cs="Arial"/>
              </w:rPr>
              <w:t>,0</w:t>
            </w:r>
            <w:r w:rsidR="00A1462A">
              <w:rPr>
                <w:rFonts w:ascii="Arial" w:hAnsi="Arial" w:cs="Arial"/>
              </w:rPr>
              <w:t xml:space="preserve"> тыс. руб.;</w:t>
            </w:r>
          </w:p>
          <w:p w:rsidR="009405A3" w:rsidRPr="00AE0A6C" w:rsidRDefault="001A21AB" w:rsidP="007F2064">
            <w:pPr>
              <w:pStyle w:val="ac"/>
              <w:tabs>
                <w:tab w:val="left" w:pos="4405"/>
              </w:tabs>
              <w:spacing w:before="0" w:after="0"/>
              <w:jc w:val="both"/>
              <w:rPr>
                <w:rFonts w:ascii="Arial" w:hAnsi="Arial" w:cs="Arial"/>
              </w:rPr>
            </w:pPr>
            <w:r w:rsidRPr="00AE0A6C">
              <w:rPr>
                <w:rFonts w:ascii="Arial" w:hAnsi="Arial" w:cs="Arial"/>
              </w:rPr>
              <w:lastRenderedPageBreak/>
              <w:t>2019</w:t>
            </w:r>
            <w:r w:rsidR="009405A3" w:rsidRPr="00AE0A6C">
              <w:rPr>
                <w:rFonts w:ascii="Arial" w:hAnsi="Arial" w:cs="Arial"/>
              </w:rPr>
              <w:t xml:space="preserve"> год </w:t>
            </w:r>
            <w:r w:rsidR="004D1F33" w:rsidRPr="00AE0A6C">
              <w:rPr>
                <w:rFonts w:ascii="Arial" w:hAnsi="Arial" w:cs="Arial"/>
              </w:rPr>
              <w:t>–</w:t>
            </w:r>
            <w:r w:rsidR="009405A3" w:rsidRPr="00AE0A6C">
              <w:rPr>
                <w:rFonts w:ascii="Arial" w:hAnsi="Arial" w:cs="Arial"/>
              </w:rPr>
              <w:t xml:space="preserve"> </w:t>
            </w:r>
            <w:r w:rsidR="00B957C1">
              <w:rPr>
                <w:rFonts w:ascii="Arial" w:hAnsi="Arial" w:cs="Arial"/>
              </w:rPr>
              <w:t>0</w:t>
            </w:r>
            <w:r w:rsidR="004D1F33" w:rsidRPr="00AE0A6C">
              <w:rPr>
                <w:rFonts w:ascii="Arial" w:hAnsi="Arial" w:cs="Arial"/>
              </w:rPr>
              <w:t>,0</w:t>
            </w:r>
            <w:r w:rsidR="009405A3" w:rsidRPr="00AE0A6C">
              <w:rPr>
                <w:rFonts w:ascii="Arial" w:hAnsi="Arial" w:cs="Arial"/>
              </w:rPr>
              <w:t xml:space="preserve"> тыс.</w:t>
            </w:r>
            <w:r w:rsidR="00A1462A">
              <w:rPr>
                <w:rFonts w:ascii="Arial" w:hAnsi="Arial" w:cs="Arial"/>
              </w:rPr>
              <w:t xml:space="preserve"> </w:t>
            </w:r>
            <w:r w:rsidR="009405A3" w:rsidRPr="00AE0A6C">
              <w:rPr>
                <w:rFonts w:ascii="Arial" w:hAnsi="Arial" w:cs="Arial"/>
              </w:rPr>
              <w:t>руб.;</w:t>
            </w:r>
          </w:p>
          <w:p w:rsidR="009405A3" w:rsidRPr="00AE0A6C" w:rsidRDefault="001A21AB" w:rsidP="007F2064">
            <w:pPr>
              <w:pStyle w:val="ac"/>
              <w:tabs>
                <w:tab w:val="left" w:pos="4405"/>
              </w:tabs>
              <w:spacing w:before="0" w:after="0"/>
              <w:jc w:val="both"/>
              <w:rPr>
                <w:rFonts w:ascii="Arial" w:hAnsi="Arial" w:cs="Arial"/>
              </w:rPr>
            </w:pPr>
            <w:r w:rsidRPr="00AE0A6C">
              <w:rPr>
                <w:rFonts w:ascii="Arial" w:hAnsi="Arial" w:cs="Arial"/>
              </w:rPr>
              <w:t>2020</w:t>
            </w:r>
            <w:r w:rsidR="009405A3" w:rsidRPr="00AE0A6C">
              <w:rPr>
                <w:rFonts w:ascii="Arial" w:hAnsi="Arial" w:cs="Arial"/>
              </w:rPr>
              <w:t xml:space="preserve"> год </w:t>
            </w:r>
            <w:r w:rsidRPr="00AE0A6C">
              <w:rPr>
                <w:rFonts w:ascii="Arial" w:hAnsi="Arial" w:cs="Arial"/>
              </w:rPr>
              <w:t>–</w:t>
            </w:r>
            <w:r w:rsidR="0050090D" w:rsidRPr="00AE0A6C">
              <w:rPr>
                <w:rFonts w:ascii="Arial" w:hAnsi="Arial" w:cs="Arial"/>
              </w:rPr>
              <w:t xml:space="preserve"> </w:t>
            </w:r>
            <w:r w:rsidR="00FF15AA">
              <w:rPr>
                <w:rFonts w:ascii="Arial" w:hAnsi="Arial" w:cs="Arial"/>
              </w:rPr>
              <w:t>0,0</w:t>
            </w:r>
            <w:r w:rsidR="009405A3" w:rsidRPr="00AE0A6C">
              <w:rPr>
                <w:rFonts w:ascii="Arial" w:hAnsi="Arial" w:cs="Arial"/>
              </w:rPr>
              <w:t xml:space="preserve"> тыс.</w:t>
            </w:r>
            <w:r w:rsidR="00A1462A">
              <w:rPr>
                <w:rFonts w:ascii="Arial" w:hAnsi="Arial" w:cs="Arial"/>
              </w:rPr>
              <w:t xml:space="preserve"> </w:t>
            </w:r>
            <w:r w:rsidR="009405A3" w:rsidRPr="00AE0A6C">
              <w:rPr>
                <w:rFonts w:ascii="Arial" w:hAnsi="Arial" w:cs="Arial"/>
              </w:rPr>
              <w:t>руб.;</w:t>
            </w:r>
          </w:p>
          <w:p w:rsidR="009405A3" w:rsidRPr="00AE0A6C" w:rsidRDefault="001A21AB" w:rsidP="007F2064">
            <w:pPr>
              <w:pStyle w:val="ac"/>
              <w:tabs>
                <w:tab w:val="left" w:pos="4405"/>
              </w:tabs>
              <w:spacing w:before="0" w:after="0"/>
              <w:jc w:val="both"/>
              <w:rPr>
                <w:rFonts w:ascii="Arial" w:hAnsi="Arial" w:cs="Arial"/>
              </w:rPr>
            </w:pPr>
            <w:r w:rsidRPr="00AE0A6C">
              <w:rPr>
                <w:rFonts w:ascii="Arial" w:hAnsi="Arial" w:cs="Arial"/>
              </w:rPr>
              <w:t>2021</w:t>
            </w:r>
            <w:r w:rsidR="00C72081">
              <w:rPr>
                <w:rFonts w:ascii="Arial" w:hAnsi="Arial" w:cs="Arial"/>
              </w:rPr>
              <w:t xml:space="preserve"> год </w:t>
            </w:r>
            <w:r w:rsidR="00C72081" w:rsidRPr="00AE0A6C">
              <w:rPr>
                <w:rFonts w:ascii="Arial" w:hAnsi="Arial" w:cs="Arial"/>
              </w:rPr>
              <w:t>–</w:t>
            </w:r>
            <w:r w:rsidR="0050090D" w:rsidRPr="00AE0A6C">
              <w:rPr>
                <w:rFonts w:ascii="Arial" w:hAnsi="Arial" w:cs="Arial"/>
              </w:rPr>
              <w:t xml:space="preserve"> </w:t>
            </w:r>
            <w:r w:rsidR="00D727F6">
              <w:rPr>
                <w:rFonts w:ascii="Arial" w:hAnsi="Arial" w:cs="Arial"/>
              </w:rPr>
              <w:t>0</w:t>
            </w:r>
            <w:r w:rsidR="004D1F33" w:rsidRPr="00AE0A6C">
              <w:rPr>
                <w:rFonts w:ascii="Arial" w:hAnsi="Arial" w:cs="Arial"/>
              </w:rPr>
              <w:t xml:space="preserve">,0 </w:t>
            </w:r>
            <w:r w:rsidR="009405A3" w:rsidRPr="00AE0A6C">
              <w:rPr>
                <w:rFonts w:ascii="Arial" w:hAnsi="Arial" w:cs="Arial"/>
              </w:rPr>
              <w:t>тыс.</w:t>
            </w:r>
            <w:r w:rsidR="00A1462A">
              <w:rPr>
                <w:rFonts w:ascii="Arial" w:hAnsi="Arial" w:cs="Arial"/>
              </w:rPr>
              <w:t xml:space="preserve"> </w:t>
            </w:r>
            <w:r w:rsidR="009405A3" w:rsidRPr="00AE0A6C">
              <w:rPr>
                <w:rFonts w:ascii="Arial" w:hAnsi="Arial" w:cs="Arial"/>
              </w:rPr>
              <w:t>руб.;</w:t>
            </w:r>
          </w:p>
          <w:p w:rsidR="009405A3" w:rsidRPr="00AE0A6C" w:rsidRDefault="001A21AB" w:rsidP="007F2064">
            <w:pPr>
              <w:pStyle w:val="ac"/>
              <w:tabs>
                <w:tab w:val="left" w:pos="4405"/>
              </w:tabs>
              <w:spacing w:before="0" w:after="0"/>
              <w:jc w:val="both"/>
              <w:rPr>
                <w:rFonts w:ascii="Arial" w:hAnsi="Arial" w:cs="Arial"/>
              </w:rPr>
            </w:pPr>
            <w:r w:rsidRPr="00AE0A6C">
              <w:rPr>
                <w:rFonts w:ascii="Arial" w:hAnsi="Arial" w:cs="Arial"/>
              </w:rPr>
              <w:t>2022</w:t>
            </w:r>
            <w:r w:rsidR="009405A3" w:rsidRPr="00AE0A6C">
              <w:rPr>
                <w:rFonts w:ascii="Arial" w:hAnsi="Arial" w:cs="Arial"/>
              </w:rPr>
              <w:t xml:space="preserve"> год </w:t>
            </w:r>
            <w:r w:rsidR="004D1F33" w:rsidRPr="00AE0A6C">
              <w:rPr>
                <w:rFonts w:ascii="Arial" w:hAnsi="Arial" w:cs="Arial"/>
              </w:rPr>
              <w:t>–</w:t>
            </w:r>
            <w:r w:rsidR="009405A3" w:rsidRPr="00AE0A6C">
              <w:rPr>
                <w:rFonts w:ascii="Arial" w:hAnsi="Arial" w:cs="Arial"/>
              </w:rPr>
              <w:t xml:space="preserve"> </w:t>
            </w:r>
            <w:r w:rsidR="00AD556B">
              <w:rPr>
                <w:rFonts w:ascii="Arial" w:hAnsi="Arial" w:cs="Arial"/>
              </w:rPr>
              <w:t>0</w:t>
            </w:r>
            <w:r w:rsidR="00DC0F46" w:rsidRPr="00AE0A6C">
              <w:rPr>
                <w:rFonts w:ascii="Arial" w:hAnsi="Arial" w:cs="Arial"/>
              </w:rPr>
              <w:t>,0</w:t>
            </w:r>
            <w:r w:rsidR="009405A3" w:rsidRPr="00AE0A6C">
              <w:rPr>
                <w:rFonts w:ascii="Arial" w:hAnsi="Arial" w:cs="Arial"/>
              </w:rPr>
              <w:t xml:space="preserve"> тыс.</w:t>
            </w:r>
            <w:r w:rsidR="00A1462A">
              <w:rPr>
                <w:rFonts w:ascii="Arial" w:hAnsi="Arial" w:cs="Arial"/>
              </w:rPr>
              <w:t xml:space="preserve"> </w:t>
            </w:r>
            <w:r w:rsidR="009405A3" w:rsidRPr="00AE0A6C">
              <w:rPr>
                <w:rFonts w:ascii="Arial" w:hAnsi="Arial" w:cs="Arial"/>
              </w:rPr>
              <w:t>руб.;</w:t>
            </w:r>
          </w:p>
          <w:p w:rsidR="009405A3" w:rsidRDefault="001A21AB" w:rsidP="007F2064">
            <w:pPr>
              <w:pStyle w:val="ac"/>
              <w:tabs>
                <w:tab w:val="left" w:pos="4405"/>
              </w:tabs>
              <w:spacing w:before="0" w:after="0"/>
              <w:jc w:val="both"/>
              <w:rPr>
                <w:rFonts w:ascii="Arial" w:hAnsi="Arial" w:cs="Arial"/>
              </w:rPr>
            </w:pPr>
            <w:r w:rsidRPr="00AE0A6C">
              <w:rPr>
                <w:rFonts w:ascii="Arial" w:hAnsi="Arial" w:cs="Arial"/>
              </w:rPr>
              <w:t>2023</w:t>
            </w:r>
            <w:r w:rsidR="009405A3" w:rsidRPr="00AE0A6C">
              <w:rPr>
                <w:rFonts w:ascii="Arial" w:hAnsi="Arial" w:cs="Arial"/>
              </w:rPr>
              <w:t xml:space="preserve"> год </w:t>
            </w:r>
            <w:r w:rsidR="004D1F33" w:rsidRPr="00AE0A6C">
              <w:rPr>
                <w:rFonts w:ascii="Arial" w:hAnsi="Arial" w:cs="Arial"/>
              </w:rPr>
              <w:t>–</w:t>
            </w:r>
            <w:r w:rsidR="009405A3" w:rsidRPr="00AE0A6C">
              <w:rPr>
                <w:rFonts w:ascii="Arial" w:hAnsi="Arial" w:cs="Arial"/>
              </w:rPr>
              <w:t xml:space="preserve"> </w:t>
            </w:r>
            <w:r w:rsidR="000934D8">
              <w:rPr>
                <w:rFonts w:ascii="Arial" w:hAnsi="Arial" w:cs="Arial"/>
              </w:rPr>
              <w:t>0</w:t>
            </w:r>
            <w:r w:rsidR="00DC0F46" w:rsidRPr="00AE0A6C">
              <w:rPr>
                <w:rFonts w:ascii="Arial" w:hAnsi="Arial" w:cs="Arial"/>
              </w:rPr>
              <w:t>,0</w:t>
            </w:r>
            <w:r w:rsidR="009405A3" w:rsidRPr="00AE0A6C">
              <w:rPr>
                <w:rFonts w:ascii="Arial" w:hAnsi="Arial" w:cs="Arial"/>
              </w:rPr>
              <w:t xml:space="preserve"> тыс.</w:t>
            </w:r>
            <w:r w:rsidR="00A1462A">
              <w:rPr>
                <w:rFonts w:ascii="Arial" w:hAnsi="Arial" w:cs="Arial"/>
              </w:rPr>
              <w:t xml:space="preserve"> </w:t>
            </w:r>
            <w:r w:rsidR="009405A3" w:rsidRPr="00AE0A6C">
              <w:rPr>
                <w:rFonts w:ascii="Arial" w:hAnsi="Arial" w:cs="Arial"/>
              </w:rPr>
              <w:t>руб.</w:t>
            </w:r>
            <w:r w:rsidR="00820D09">
              <w:rPr>
                <w:rFonts w:ascii="Arial" w:hAnsi="Arial" w:cs="Arial"/>
              </w:rPr>
              <w:t>;</w:t>
            </w:r>
          </w:p>
          <w:p w:rsidR="00820D09" w:rsidRPr="00AE0A6C" w:rsidRDefault="00820D09" w:rsidP="00820D09">
            <w:pPr>
              <w:pStyle w:val="ac"/>
              <w:tabs>
                <w:tab w:val="left" w:pos="4405"/>
              </w:tabs>
              <w:spacing w:before="0" w:after="0"/>
              <w:jc w:val="both"/>
              <w:rPr>
                <w:rFonts w:ascii="Arial" w:hAnsi="Arial" w:cs="Arial"/>
              </w:rPr>
            </w:pPr>
            <w:r w:rsidRPr="00AE0A6C">
              <w:rPr>
                <w:rFonts w:ascii="Arial" w:hAnsi="Arial" w:cs="Arial"/>
              </w:rPr>
              <w:t>202</w:t>
            </w:r>
            <w:r>
              <w:rPr>
                <w:rFonts w:ascii="Arial" w:hAnsi="Arial" w:cs="Arial"/>
              </w:rPr>
              <w:t>4</w:t>
            </w:r>
            <w:r w:rsidRPr="00AE0A6C">
              <w:rPr>
                <w:rFonts w:ascii="Arial" w:hAnsi="Arial" w:cs="Arial"/>
              </w:rPr>
              <w:t xml:space="preserve"> год – </w:t>
            </w:r>
            <w:r w:rsidR="000934D8">
              <w:rPr>
                <w:rFonts w:ascii="Arial" w:hAnsi="Arial" w:cs="Arial"/>
              </w:rPr>
              <w:t>3</w:t>
            </w:r>
            <w:r w:rsidRPr="00AE0A6C">
              <w:rPr>
                <w:rFonts w:ascii="Arial" w:hAnsi="Arial" w:cs="Arial"/>
              </w:rPr>
              <w:t>,0 тыс.</w:t>
            </w:r>
            <w:r w:rsidR="00A1462A">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jc w:val="both"/>
              <w:rPr>
                <w:rFonts w:ascii="Arial" w:hAnsi="Arial" w:cs="Arial"/>
              </w:rPr>
            </w:pPr>
            <w:r w:rsidRPr="00AE0A6C">
              <w:rPr>
                <w:rFonts w:ascii="Arial" w:hAnsi="Arial" w:cs="Arial"/>
              </w:rPr>
              <w:t>2</w:t>
            </w:r>
            <w:r>
              <w:rPr>
                <w:rFonts w:ascii="Arial" w:hAnsi="Arial" w:cs="Arial"/>
              </w:rPr>
              <w:t>025</w:t>
            </w:r>
            <w:r w:rsidR="009E01A3">
              <w:rPr>
                <w:rFonts w:ascii="Arial" w:hAnsi="Arial" w:cs="Arial"/>
              </w:rPr>
              <w:t xml:space="preserve"> год – 0</w:t>
            </w:r>
            <w:r w:rsidRPr="00AE0A6C">
              <w:rPr>
                <w:rFonts w:ascii="Arial" w:hAnsi="Arial" w:cs="Arial"/>
              </w:rPr>
              <w:t>,0 тыс.</w:t>
            </w:r>
            <w:r w:rsidR="00A1462A">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jc w:val="both"/>
              <w:rPr>
                <w:rFonts w:ascii="Arial" w:hAnsi="Arial" w:cs="Arial"/>
              </w:rPr>
            </w:pPr>
            <w:r w:rsidRPr="00AE0A6C">
              <w:rPr>
                <w:rFonts w:ascii="Arial" w:hAnsi="Arial" w:cs="Arial"/>
              </w:rPr>
              <w:t>2</w:t>
            </w:r>
            <w:r>
              <w:rPr>
                <w:rFonts w:ascii="Arial" w:hAnsi="Arial" w:cs="Arial"/>
              </w:rPr>
              <w:t>026</w:t>
            </w:r>
            <w:r w:rsidRPr="00AE0A6C">
              <w:rPr>
                <w:rFonts w:ascii="Arial" w:hAnsi="Arial" w:cs="Arial"/>
              </w:rPr>
              <w:t xml:space="preserve"> год – </w:t>
            </w:r>
            <w:r w:rsidR="000934D8">
              <w:rPr>
                <w:rFonts w:ascii="Arial" w:hAnsi="Arial" w:cs="Arial"/>
              </w:rPr>
              <w:t>0</w:t>
            </w:r>
            <w:r w:rsidRPr="00AE0A6C">
              <w:rPr>
                <w:rFonts w:ascii="Arial" w:hAnsi="Arial" w:cs="Arial"/>
              </w:rPr>
              <w:t>,0 тыс.</w:t>
            </w:r>
            <w:r w:rsidR="00A1462A">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jc w:val="both"/>
              <w:rPr>
                <w:rFonts w:ascii="Arial" w:hAnsi="Arial" w:cs="Arial"/>
              </w:rPr>
            </w:pPr>
            <w:r w:rsidRPr="00AE0A6C">
              <w:rPr>
                <w:rFonts w:ascii="Arial" w:hAnsi="Arial" w:cs="Arial"/>
              </w:rPr>
              <w:t>2</w:t>
            </w:r>
            <w:r>
              <w:rPr>
                <w:rFonts w:ascii="Arial" w:hAnsi="Arial" w:cs="Arial"/>
              </w:rPr>
              <w:t>027</w:t>
            </w:r>
            <w:r w:rsidR="00A1462A">
              <w:rPr>
                <w:rFonts w:ascii="Arial" w:hAnsi="Arial" w:cs="Arial"/>
              </w:rPr>
              <w:t xml:space="preserve"> год – 1,0 тыс. руб</w:t>
            </w:r>
            <w:r w:rsidRPr="00AE0A6C">
              <w:rPr>
                <w:rFonts w:ascii="Arial" w:hAnsi="Arial" w:cs="Arial"/>
              </w:rPr>
              <w:t>.</w:t>
            </w:r>
            <w:r>
              <w:rPr>
                <w:rFonts w:ascii="Arial" w:hAnsi="Arial" w:cs="Arial"/>
              </w:rPr>
              <w:t>;</w:t>
            </w:r>
          </w:p>
          <w:p w:rsidR="00820D09" w:rsidRPr="00AE0A6C" w:rsidRDefault="00820D09" w:rsidP="00820D09">
            <w:pPr>
              <w:pStyle w:val="ac"/>
              <w:tabs>
                <w:tab w:val="left" w:pos="4405"/>
              </w:tabs>
              <w:spacing w:before="0" w:after="0"/>
              <w:jc w:val="both"/>
              <w:rPr>
                <w:rFonts w:ascii="Arial" w:hAnsi="Arial" w:cs="Arial"/>
              </w:rPr>
            </w:pPr>
            <w:r w:rsidRPr="00AE0A6C">
              <w:rPr>
                <w:rFonts w:ascii="Arial" w:hAnsi="Arial" w:cs="Arial"/>
              </w:rPr>
              <w:t>2</w:t>
            </w:r>
            <w:r>
              <w:rPr>
                <w:rFonts w:ascii="Arial" w:hAnsi="Arial" w:cs="Arial"/>
              </w:rPr>
              <w:t>028</w:t>
            </w:r>
            <w:r w:rsidRPr="00AE0A6C">
              <w:rPr>
                <w:rFonts w:ascii="Arial" w:hAnsi="Arial" w:cs="Arial"/>
              </w:rPr>
              <w:t xml:space="preserve"> год – 1,0 тыс.</w:t>
            </w:r>
            <w:r w:rsidR="00A1462A">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7F2064">
            <w:pPr>
              <w:pStyle w:val="ac"/>
              <w:tabs>
                <w:tab w:val="left" w:pos="4405"/>
              </w:tabs>
              <w:spacing w:before="0" w:after="0"/>
              <w:jc w:val="both"/>
              <w:rPr>
                <w:rFonts w:ascii="Arial" w:hAnsi="Arial" w:cs="Arial"/>
              </w:rPr>
            </w:pPr>
            <w:r w:rsidRPr="00AE0A6C">
              <w:rPr>
                <w:rFonts w:ascii="Arial" w:hAnsi="Arial" w:cs="Arial"/>
              </w:rPr>
              <w:t>2</w:t>
            </w:r>
            <w:r>
              <w:rPr>
                <w:rFonts w:ascii="Arial" w:hAnsi="Arial" w:cs="Arial"/>
              </w:rPr>
              <w:t>029</w:t>
            </w:r>
            <w:r w:rsidRPr="00AE0A6C">
              <w:rPr>
                <w:rFonts w:ascii="Arial" w:hAnsi="Arial" w:cs="Arial"/>
              </w:rPr>
              <w:t xml:space="preserve"> год – 1,0 тыс.</w:t>
            </w:r>
            <w:r w:rsidR="00A1462A">
              <w:rPr>
                <w:rFonts w:ascii="Arial" w:hAnsi="Arial" w:cs="Arial"/>
              </w:rPr>
              <w:t xml:space="preserve"> </w:t>
            </w:r>
            <w:r w:rsidRPr="00AE0A6C">
              <w:rPr>
                <w:rFonts w:ascii="Arial" w:hAnsi="Arial" w:cs="Arial"/>
              </w:rPr>
              <w:t>руб.</w:t>
            </w:r>
          </w:p>
          <w:p w:rsidR="009405A3" w:rsidRPr="00AE0A6C" w:rsidRDefault="009405A3" w:rsidP="007F2064">
            <w:pPr>
              <w:pStyle w:val="ac"/>
              <w:tabs>
                <w:tab w:val="left" w:pos="4405"/>
              </w:tabs>
              <w:spacing w:before="0" w:after="0"/>
              <w:jc w:val="both"/>
              <w:rPr>
                <w:rFonts w:ascii="Arial" w:hAnsi="Arial" w:cs="Arial"/>
              </w:rPr>
            </w:pPr>
            <w:r w:rsidRPr="00AE0A6C">
              <w:rPr>
                <w:rFonts w:ascii="Arial" w:hAnsi="Arial" w:cs="Arial"/>
              </w:rPr>
              <w:t>Объемы финансирования программы носят прогнозный характер и подлежат корректировке</w:t>
            </w:r>
            <w:r w:rsidR="0050090D" w:rsidRPr="00AE0A6C">
              <w:rPr>
                <w:rFonts w:ascii="Arial" w:hAnsi="Arial" w:cs="Arial"/>
              </w:rPr>
              <w:t xml:space="preserve"> </w:t>
            </w:r>
            <w:r w:rsidRPr="00AE0A6C">
              <w:rPr>
                <w:rFonts w:ascii="Arial" w:hAnsi="Arial" w:cs="Arial"/>
              </w:rPr>
              <w:t>исходя из возможностей бюджета района.</w:t>
            </w:r>
          </w:p>
        </w:tc>
      </w:tr>
      <w:tr w:rsidR="00170546" w:rsidRPr="00AE0A6C" w:rsidTr="0086198F">
        <w:trPr>
          <w:trHeight w:val="668"/>
        </w:trPr>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lastRenderedPageBreak/>
              <w:t>Ожидаемые конечные результаты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6E23DC" w:rsidRPr="00AE0A6C" w:rsidRDefault="006E23DC" w:rsidP="007F2064">
            <w:pPr>
              <w:jc w:val="both"/>
              <w:rPr>
                <w:rFonts w:ascii="Arial" w:hAnsi="Arial" w:cs="Arial"/>
                <w:sz w:val="24"/>
                <w:szCs w:val="24"/>
              </w:rPr>
            </w:pPr>
            <w:r w:rsidRPr="00AE0A6C">
              <w:rPr>
                <w:rFonts w:ascii="Arial" w:hAnsi="Arial" w:cs="Arial"/>
                <w:sz w:val="24"/>
                <w:szCs w:val="24"/>
              </w:rPr>
              <w:t>уменьшение количества пожаров, снижение рисков возникновения и смягчение последствий чрезвычайных ситуаций;</w:t>
            </w:r>
          </w:p>
          <w:p w:rsidR="006E23DC" w:rsidRPr="00AE0A6C" w:rsidRDefault="006E23DC" w:rsidP="007F2064">
            <w:pPr>
              <w:jc w:val="both"/>
              <w:rPr>
                <w:rFonts w:ascii="Arial" w:hAnsi="Arial" w:cs="Arial"/>
                <w:sz w:val="24"/>
                <w:szCs w:val="24"/>
              </w:rPr>
            </w:pPr>
            <w:r w:rsidRPr="00AE0A6C">
              <w:rPr>
                <w:rFonts w:ascii="Arial" w:hAnsi="Arial" w:cs="Arial"/>
                <w:sz w:val="24"/>
                <w:szCs w:val="24"/>
              </w:rPr>
              <w:t>-снижение числа травмированных и погибших на пожарах;</w:t>
            </w:r>
          </w:p>
          <w:p w:rsidR="006E23DC" w:rsidRPr="00AE0A6C" w:rsidRDefault="006E23DC" w:rsidP="007F2064">
            <w:pPr>
              <w:jc w:val="both"/>
              <w:rPr>
                <w:rFonts w:ascii="Arial" w:hAnsi="Arial" w:cs="Arial"/>
                <w:sz w:val="24"/>
                <w:szCs w:val="24"/>
              </w:rPr>
            </w:pPr>
            <w:r w:rsidRPr="00AE0A6C">
              <w:rPr>
                <w:rFonts w:ascii="Arial" w:hAnsi="Arial" w:cs="Arial"/>
                <w:sz w:val="24"/>
                <w:szCs w:val="24"/>
              </w:rPr>
              <w:t>-сокращение материальных потерь от пожаров;</w:t>
            </w:r>
          </w:p>
          <w:p w:rsidR="006E23DC" w:rsidRPr="00AE0A6C" w:rsidRDefault="006E23DC" w:rsidP="007F2064">
            <w:pPr>
              <w:jc w:val="both"/>
              <w:rPr>
                <w:rFonts w:ascii="Arial" w:hAnsi="Arial" w:cs="Arial"/>
                <w:sz w:val="24"/>
                <w:szCs w:val="24"/>
              </w:rPr>
            </w:pPr>
            <w:r w:rsidRPr="00AE0A6C">
              <w:rPr>
                <w:rFonts w:ascii="Arial" w:hAnsi="Arial" w:cs="Arial"/>
                <w:sz w:val="24"/>
                <w:szCs w:val="24"/>
              </w:rPr>
              <w:t>-создание необходимых условий для обеспечения пожарной безопасности, защиты жизни и здоровья граждан;</w:t>
            </w:r>
          </w:p>
          <w:p w:rsidR="006E23DC" w:rsidRPr="00AE0A6C" w:rsidRDefault="006E23DC" w:rsidP="007F2064">
            <w:pPr>
              <w:jc w:val="both"/>
              <w:rPr>
                <w:rFonts w:ascii="Arial" w:hAnsi="Arial" w:cs="Arial"/>
                <w:sz w:val="24"/>
                <w:szCs w:val="24"/>
              </w:rPr>
            </w:pPr>
            <w:r w:rsidRPr="00AE0A6C">
              <w:rPr>
                <w:rFonts w:ascii="Arial" w:hAnsi="Arial" w:cs="Arial"/>
                <w:sz w:val="24"/>
                <w:szCs w:val="24"/>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6E23DC" w:rsidRPr="00AE0A6C" w:rsidRDefault="006E23DC" w:rsidP="007F2064">
            <w:pPr>
              <w:jc w:val="both"/>
              <w:rPr>
                <w:rFonts w:ascii="Arial" w:hAnsi="Arial" w:cs="Arial"/>
                <w:sz w:val="24"/>
                <w:szCs w:val="24"/>
              </w:rPr>
            </w:pPr>
            <w:r w:rsidRPr="00AE0A6C">
              <w:rPr>
                <w:rFonts w:ascii="Arial" w:hAnsi="Arial" w:cs="Arial"/>
                <w:sz w:val="24"/>
                <w:szCs w:val="24"/>
              </w:rPr>
              <w:t>-создание резервов (запасов) материальных ресурсов для ликвидации чрезвычайных ситуаций и в особый период;</w:t>
            </w:r>
          </w:p>
          <w:p w:rsidR="006E23DC" w:rsidRPr="00AE0A6C" w:rsidRDefault="006E23DC" w:rsidP="007F2064">
            <w:pPr>
              <w:jc w:val="both"/>
              <w:rPr>
                <w:rFonts w:ascii="Arial" w:hAnsi="Arial" w:cs="Arial"/>
                <w:sz w:val="24"/>
                <w:szCs w:val="24"/>
              </w:rPr>
            </w:pPr>
            <w:r w:rsidRPr="00AE0A6C">
              <w:rPr>
                <w:rFonts w:ascii="Arial" w:hAnsi="Arial" w:cs="Arial"/>
                <w:sz w:val="24"/>
                <w:szCs w:val="24"/>
              </w:rPr>
              <w:t>-защита от негативного воздействия вод;</w:t>
            </w:r>
          </w:p>
          <w:p w:rsidR="009405A3" w:rsidRPr="00AE0A6C" w:rsidRDefault="006E23DC" w:rsidP="007F2064">
            <w:pPr>
              <w:jc w:val="both"/>
              <w:rPr>
                <w:rFonts w:ascii="Arial" w:hAnsi="Arial" w:cs="Arial"/>
                <w:sz w:val="24"/>
                <w:szCs w:val="24"/>
              </w:rPr>
            </w:pPr>
            <w:r w:rsidRPr="00AE0A6C">
              <w:rPr>
                <w:rFonts w:ascii="Arial" w:hAnsi="Arial" w:cs="Arial"/>
                <w:sz w:val="24"/>
                <w:szCs w:val="24"/>
              </w:rPr>
              <w:t>-повышение подготовленности к жизнеобеспечению населения, пострадавшего в чрезвычайных ситуациях.</w:t>
            </w:r>
          </w:p>
        </w:tc>
      </w:tr>
    </w:tbl>
    <w:p w:rsidR="0086198F" w:rsidRPr="00AE0A6C" w:rsidRDefault="0086198F" w:rsidP="00825827">
      <w:pPr>
        <w:jc w:val="both"/>
        <w:rPr>
          <w:rFonts w:ascii="Arial" w:hAnsi="Arial" w:cs="Arial"/>
          <w:sz w:val="24"/>
          <w:szCs w:val="24"/>
        </w:rPr>
      </w:pPr>
    </w:p>
    <w:p w:rsidR="00513E3C" w:rsidRPr="00AE0A6C" w:rsidRDefault="00513E3C" w:rsidP="00825827">
      <w:pPr>
        <w:tabs>
          <w:tab w:val="left" w:pos="996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1. Характеристика сферы реализации муниципальной подпрограммы, описание основных проблем в указанн</w:t>
      </w:r>
      <w:r w:rsidR="00825827">
        <w:rPr>
          <w:rFonts w:ascii="Arial" w:eastAsia="SimSun" w:hAnsi="Arial" w:cs="Arial"/>
          <w:kern w:val="0"/>
          <w:sz w:val="24"/>
          <w:szCs w:val="24"/>
          <w:lang w:eastAsia="zh-CN"/>
        </w:rPr>
        <w:t>ой сфере и прогноз ее развития.</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На территории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Воронежской области существуют угрозы чрезвычайных ситуаций природного и техногенного характера.</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Для повышения готовности к выполнению </w:t>
      </w:r>
      <w:proofErr w:type="gramStart"/>
      <w:r w:rsidRPr="00AE0A6C">
        <w:rPr>
          <w:rFonts w:ascii="Arial" w:eastAsia="SimSun" w:hAnsi="Arial" w:cs="Arial"/>
          <w:kern w:val="0"/>
          <w:sz w:val="24"/>
          <w:szCs w:val="24"/>
          <w:lang w:eastAsia="zh-CN"/>
        </w:rPr>
        <w:t>работ муниципальных спасательных формирований проблемы дооснащения аварийно-спасательных сил</w:t>
      </w:r>
      <w:proofErr w:type="gramEnd"/>
      <w:r w:rsidRPr="00AE0A6C">
        <w:rPr>
          <w:rFonts w:ascii="Arial" w:eastAsia="SimSun" w:hAnsi="Arial" w:cs="Arial"/>
          <w:kern w:val="0"/>
          <w:sz w:val="24"/>
          <w:szCs w:val="24"/>
          <w:lang w:eastAsia="zh-CN"/>
        </w:rPr>
        <w:t xml:space="preserve"> необходимо решить программными методами.</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Номенклатура и объемы резервов материальных ресурсов определяются исходя из прогнозируемых угроз чрезвычайных ситуаций.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lastRenderedPageBreak/>
        <w:t>Однако исходя из прогнозируемых на территории поселения угроз чрезвычайных ситуаций этих резервов недостаточно.</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spacing w:val="-6"/>
          <w:kern w:val="0"/>
          <w:sz w:val="24"/>
          <w:szCs w:val="24"/>
          <w:lang w:eastAsia="zh-CN"/>
        </w:rPr>
        <w:t>Для решения проблем жизнеобеспечения пострадавших в крупномасштабных</w:t>
      </w:r>
      <w:r w:rsidRPr="00AE0A6C">
        <w:rPr>
          <w:rFonts w:ascii="Arial" w:eastAsia="SimSun" w:hAnsi="Arial" w:cs="Arial"/>
          <w:kern w:val="0"/>
          <w:sz w:val="24"/>
          <w:szCs w:val="24"/>
          <w:lang w:eastAsia="zh-CN"/>
        </w:rPr>
        <w:t xml:space="preserve"> чрезвычайных ситуациях нужны новые решения.</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в повседневном режиме – для социально полезных целей;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spacing w:val="-4"/>
          <w:kern w:val="0"/>
          <w:sz w:val="24"/>
          <w:szCs w:val="24"/>
          <w:lang w:eastAsia="zh-CN"/>
        </w:rPr>
        <w:t>в режиме чрезвычайной ситуации – для первоочередного жизнеобеспечения</w:t>
      </w:r>
      <w:r w:rsidRPr="00AE0A6C">
        <w:rPr>
          <w:rFonts w:ascii="Arial" w:eastAsia="SimSun" w:hAnsi="Arial" w:cs="Arial"/>
          <w:kern w:val="0"/>
          <w:sz w:val="24"/>
          <w:szCs w:val="24"/>
          <w:lang w:eastAsia="zh-CN"/>
        </w:rPr>
        <w:t xml:space="preserve"> пострадавших.</w:t>
      </w:r>
    </w:p>
    <w:p w:rsidR="00513E3C" w:rsidRPr="00AE0A6C" w:rsidRDefault="00513E3C" w:rsidP="00825827">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Разработка подпрограммы обусловлена необходимостью уменьшения количества пожаров и связанного с ним материального ущерба и гибели людей, с вопросами предупреждения возможных чрезвычайных ситуаций и л</w:t>
      </w:r>
      <w:r w:rsidR="000934D8">
        <w:rPr>
          <w:rFonts w:ascii="Arial" w:eastAsia="SimSun" w:hAnsi="Arial" w:cs="Arial"/>
          <w:kern w:val="0"/>
          <w:sz w:val="24"/>
          <w:szCs w:val="24"/>
          <w:lang w:eastAsia="ru-RU"/>
        </w:rPr>
        <w:t xml:space="preserve">иквидации их последствий. Кроме </w:t>
      </w:r>
      <w:r w:rsidRPr="00AE0A6C">
        <w:rPr>
          <w:rFonts w:ascii="Arial" w:eastAsia="SimSun" w:hAnsi="Arial" w:cs="Arial"/>
          <w:kern w:val="0"/>
          <w:sz w:val="24"/>
          <w:szCs w:val="24"/>
          <w:lang w:eastAsia="ru-RU"/>
        </w:rPr>
        <w:t xml:space="preserve">того существует потребность в обучении населения поведению и действиям в случаях возникновения пожаров, чрезвычайных ситуаций в проведении профилактической работы. </w:t>
      </w:r>
      <w:proofErr w:type="gramStart"/>
      <w:r w:rsidRPr="00AE0A6C">
        <w:rPr>
          <w:rFonts w:ascii="Arial" w:eastAsia="SimSun" w:hAnsi="Arial" w:cs="Arial"/>
          <w:kern w:val="0"/>
          <w:sz w:val="24"/>
          <w:szCs w:val="24"/>
          <w:lang w:eastAsia="ru-RU"/>
        </w:rPr>
        <w:t>Решение этой сложной задачи с учетом реально сложившейся экономической обстановки, высокой концентрации источников возникновения пожаров, социально-экономического положения населения возможно только целевыми программными методами, сосредоточив основные усилия на решение главной задачи – заблаговременного осуществления комплекса мер, направленных на предупреждение максимально возможное уменьшение рисков и обеспечение безопасности человека, а также на сохранение здоровья людей, снижения материальных потерь и ра</w:t>
      </w:r>
      <w:r w:rsidR="00825827">
        <w:rPr>
          <w:rFonts w:ascii="Arial" w:eastAsia="SimSun" w:hAnsi="Arial" w:cs="Arial"/>
          <w:kern w:val="0"/>
          <w:sz w:val="24"/>
          <w:szCs w:val="24"/>
          <w:lang w:eastAsia="ru-RU"/>
        </w:rPr>
        <w:t>змеров ущерба окружающей среде.</w:t>
      </w:r>
      <w:proofErr w:type="gramEnd"/>
    </w:p>
    <w:p w:rsidR="00513E3C" w:rsidRPr="00AE0A6C" w:rsidRDefault="00513E3C" w:rsidP="00825827">
      <w:pPr>
        <w:tabs>
          <w:tab w:val="left" w:pos="996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w:t>
      </w:r>
      <w:r w:rsidR="00825827">
        <w:rPr>
          <w:rFonts w:ascii="Arial" w:eastAsia="SimSun" w:hAnsi="Arial" w:cs="Arial"/>
          <w:kern w:val="0"/>
          <w:sz w:val="24"/>
          <w:szCs w:val="24"/>
          <w:lang w:eastAsia="zh-CN"/>
        </w:rPr>
        <w:t>этапов реализации подпрограммы.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Основы формирования и реализации единой государственной политики в области обеспечения безопасности населения и территории Российской Федерации определены: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Конституцией Российской Федерации, Федеральным законом от 21.12.1994 № 68-ФЗ «О защите населения и территорий от чрезвычайных ситуаций природного и техногенного характера»;</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Основами государственной </w:t>
      </w:r>
      <w:proofErr w:type="gramStart"/>
      <w:r w:rsidRPr="00AE0A6C">
        <w:rPr>
          <w:rFonts w:ascii="Arial" w:eastAsia="SimSun" w:hAnsi="Arial" w:cs="Arial"/>
          <w:kern w:val="0"/>
          <w:sz w:val="24"/>
          <w:szCs w:val="24"/>
          <w:lang w:eastAsia="zh-CN"/>
        </w:rPr>
        <w:t>политики в области обеспечения безопасности населения Российской Федерации</w:t>
      </w:r>
      <w:proofErr w:type="gramEnd"/>
      <w:r w:rsidRPr="00AE0A6C">
        <w:rPr>
          <w:rFonts w:ascii="Arial" w:eastAsia="SimSun" w:hAnsi="Arial" w:cs="Arial"/>
          <w:kern w:val="0"/>
          <w:sz w:val="24"/>
          <w:szCs w:val="24"/>
          <w:lang w:eastAsia="zh-CN"/>
        </w:rPr>
        <w:t xml:space="preserve"> и защищенности критически важных и потенциально опасных объектов от угроз природного, техногенного характера и террористических актов на период </w:t>
      </w:r>
      <w:r w:rsidRPr="009B6455">
        <w:rPr>
          <w:rFonts w:ascii="Arial" w:eastAsia="SimSun" w:hAnsi="Arial" w:cs="Arial"/>
          <w:kern w:val="0"/>
          <w:sz w:val="24"/>
          <w:szCs w:val="24"/>
          <w:lang w:eastAsia="zh-CN"/>
        </w:rPr>
        <w:t>до 2020 года,</w:t>
      </w:r>
      <w:r w:rsidRPr="00AE0A6C">
        <w:rPr>
          <w:rFonts w:ascii="Arial" w:eastAsia="SimSun" w:hAnsi="Arial" w:cs="Arial"/>
          <w:kern w:val="0"/>
          <w:sz w:val="24"/>
          <w:szCs w:val="24"/>
          <w:lang w:eastAsia="zh-CN"/>
        </w:rPr>
        <w:t xml:space="preserve"> утвержденными приказом Президента Российской Федерации от 15.11.2011 № Пр-3400;</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Основами единой государственной политики Российской Федерации в области гражданской обороны на период </w:t>
      </w:r>
      <w:r w:rsidRPr="009B6455">
        <w:rPr>
          <w:rFonts w:ascii="Arial" w:eastAsia="SimSun" w:hAnsi="Arial" w:cs="Arial"/>
          <w:kern w:val="0"/>
          <w:sz w:val="24"/>
          <w:szCs w:val="24"/>
          <w:lang w:eastAsia="zh-CN"/>
        </w:rPr>
        <w:t>до 2020 года,</w:t>
      </w:r>
      <w:r w:rsidRPr="00AE0A6C">
        <w:rPr>
          <w:rFonts w:ascii="Arial" w:eastAsia="SimSun" w:hAnsi="Arial" w:cs="Arial"/>
          <w:kern w:val="0"/>
          <w:sz w:val="24"/>
          <w:szCs w:val="24"/>
          <w:lang w:eastAsia="zh-CN"/>
        </w:rPr>
        <w:t xml:space="preserve"> утвержденными приказом Президента Российской Федерации от 03.09.2011 № Пр-2613;</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Федеральным законом от 21.12.1994 № 69-ФЗ «О пожарной безопасности»;</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Федеральным законом от 22.08.1995 № 151-ФЗ «Об аварийно-спасательных службах и статусе спасателей»;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Законом Воронежской области от 29 мая 1997 года N 3-II-ОЗ "О защите населения и территории области от чрезвычайных ситуаций природного и техногенного характера";</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lastRenderedPageBreak/>
        <w:t>Законом Воронежской области от 02.12.2004 № 87-ОЗ «Об обеспечении пожарной безопасности в Воронежской области».</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Основные цели подпрограммы: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Предупреждение и ликвидация последствий чрезвычайных ситуаций на территории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Снижение количества гидротехнических сооружений, уровень безопасности которых оценивается как неудовлетворительный или опасный;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Основные задачи подпрограммы:</w:t>
      </w:r>
    </w:p>
    <w:p w:rsidR="00513E3C" w:rsidRPr="00AE0A6C" w:rsidRDefault="00513E3C" w:rsidP="007F2064">
      <w:pPr>
        <w:suppressAutoHyphens w:val="0"/>
        <w:ind w:firstLine="567"/>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Целевые индикаторы и показатели:</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Доля площади охвата оповещением жилой территории поселения об угрозе возникновения чрезвычайных ситуаций к общей жилой площади поселения, %.</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2. Количество руководящего состава и должностных лиц, прошедших </w:t>
      </w:r>
      <w:proofErr w:type="gramStart"/>
      <w:r w:rsidRPr="00AE0A6C">
        <w:rPr>
          <w:rFonts w:ascii="Arial" w:eastAsia="SimSun" w:hAnsi="Arial" w:cs="Arial"/>
          <w:kern w:val="0"/>
          <w:sz w:val="24"/>
          <w:szCs w:val="24"/>
          <w:lang w:eastAsia="zh-CN"/>
        </w:rPr>
        <w:t>обучение по вопросам</w:t>
      </w:r>
      <w:proofErr w:type="gramEnd"/>
      <w:r w:rsidRPr="00AE0A6C">
        <w:rPr>
          <w:rFonts w:ascii="Arial" w:eastAsia="SimSun" w:hAnsi="Arial" w:cs="Arial"/>
          <w:kern w:val="0"/>
          <w:sz w:val="24"/>
          <w:szCs w:val="24"/>
          <w:lang w:eastAsia="zh-CN"/>
        </w:rPr>
        <w:t xml:space="preserve"> предупреждения и ликвидации чрезвычайных ситуаций в границах поселения, чел.</w:t>
      </w:r>
    </w:p>
    <w:p w:rsidR="00513E3C" w:rsidRPr="00AE0A6C" w:rsidRDefault="00513E3C"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Планируемые значения целевых индикаторов по годам реализации подпрограммы </w:t>
      </w:r>
      <w:r w:rsidR="00825827">
        <w:rPr>
          <w:rFonts w:ascii="Arial" w:eastAsia="SimSun" w:hAnsi="Arial" w:cs="Arial"/>
          <w:kern w:val="0"/>
          <w:sz w:val="24"/>
          <w:szCs w:val="24"/>
          <w:lang w:eastAsia="en-US"/>
        </w:rPr>
        <w:t>указаны в приложении 1.</w:t>
      </w:r>
    </w:p>
    <w:p w:rsidR="00513E3C" w:rsidRPr="00825827" w:rsidRDefault="00513E3C" w:rsidP="00825827">
      <w:pPr>
        <w:suppressAutoHyphens w:val="0"/>
        <w:ind w:firstLine="567"/>
        <w:jc w:val="both"/>
        <w:rPr>
          <w:rFonts w:ascii="Arial" w:eastAsia="SimSun" w:hAnsi="Arial" w:cs="Arial"/>
          <w:color w:val="000000"/>
          <w:kern w:val="0"/>
          <w:sz w:val="24"/>
          <w:szCs w:val="24"/>
          <w:lang w:eastAsia="zh-CN"/>
        </w:rPr>
      </w:pPr>
      <w:r w:rsidRPr="00AE0A6C">
        <w:rPr>
          <w:rFonts w:ascii="Arial" w:eastAsia="SimSun" w:hAnsi="Arial" w:cs="Arial"/>
          <w:kern w:val="0"/>
          <w:sz w:val="24"/>
          <w:szCs w:val="24"/>
          <w:lang w:eastAsia="zh-CN"/>
        </w:rPr>
        <w:t xml:space="preserve">Реализация подпрограммы </w:t>
      </w:r>
      <w:r w:rsidRPr="00AE0A6C">
        <w:rPr>
          <w:rFonts w:ascii="Arial" w:eastAsia="SimSun" w:hAnsi="Arial" w:cs="Arial"/>
          <w:color w:val="000000"/>
          <w:kern w:val="0"/>
          <w:sz w:val="24"/>
          <w:szCs w:val="24"/>
          <w:lang w:eastAsia="zh-CN"/>
        </w:rPr>
        <w:t>на 2020-202</w:t>
      </w:r>
      <w:r w:rsidR="00820D09">
        <w:rPr>
          <w:rFonts w:ascii="Arial" w:eastAsia="SimSun" w:hAnsi="Arial" w:cs="Arial"/>
          <w:color w:val="000000"/>
          <w:kern w:val="0"/>
          <w:sz w:val="24"/>
          <w:szCs w:val="24"/>
          <w:lang w:eastAsia="zh-CN"/>
        </w:rPr>
        <w:t>9</w:t>
      </w:r>
      <w:r w:rsidRPr="00AE0A6C">
        <w:rPr>
          <w:rFonts w:ascii="Arial" w:eastAsia="SimSun" w:hAnsi="Arial" w:cs="Arial"/>
          <w:color w:val="000000"/>
          <w:kern w:val="0"/>
          <w:sz w:val="24"/>
          <w:szCs w:val="24"/>
          <w:lang w:eastAsia="zh-CN"/>
        </w:rPr>
        <w:t xml:space="preserve"> годы бу</w:t>
      </w:r>
      <w:r w:rsidR="00825827">
        <w:rPr>
          <w:rFonts w:ascii="Arial" w:eastAsia="SimSun" w:hAnsi="Arial" w:cs="Arial"/>
          <w:color w:val="000000"/>
          <w:kern w:val="0"/>
          <w:sz w:val="24"/>
          <w:szCs w:val="24"/>
          <w:lang w:eastAsia="zh-CN"/>
        </w:rPr>
        <w:t xml:space="preserve">дет осуществляться в </w:t>
      </w:r>
      <w:r w:rsidR="00820D09">
        <w:rPr>
          <w:rFonts w:ascii="Arial" w:eastAsia="SimSun" w:hAnsi="Arial" w:cs="Arial"/>
          <w:color w:val="000000"/>
          <w:kern w:val="0"/>
          <w:sz w:val="24"/>
          <w:szCs w:val="24"/>
          <w:lang w:eastAsia="zh-CN"/>
        </w:rPr>
        <w:t>два</w:t>
      </w:r>
      <w:r w:rsidR="00825827">
        <w:rPr>
          <w:rFonts w:ascii="Arial" w:eastAsia="SimSun" w:hAnsi="Arial" w:cs="Arial"/>
          <w:color w:val="000000"/>
          <w:kern w:val="0"/>
          <w:sz w:val="24"/>
          <w:szCs w:val="24"/>
          <w:lang w:eastAsia="zh-CN"/>
        </w:rPr>
        <w:t xml:space="preserve"> этап</w:t>
      </w:r>
      <w:r w:rsidR="00820D09">
        <w:rPr>
          <w:rFonts w:ascii="Arial" w:eastAsia="SimSun" w:hAnsi="Arial" w:cs="Arial"/>
          <w:color w:val="000000"/>
          <w:kern w:val="0"/>
          <w:sz w:val="24"/>
          <w:szCs w:val="24"/>
          <w:lang w:eastAsia="zh-CN"/>
        </w:rPr>
        <w:t>а</w:t>
      </w:r>
      <w:r w:rsidR="00825827">
        <w:rPr>
          <w:rFonts w:ascii="Arial" w:eastAsia="SimSun" w:hAnsi="Arial" w:cs="Arial"/>
          <w:color w:val="000000"/>
          <w:kern w:val="0"/>
          <w:sz w:val="24"/>
          <w:szCs w:val="24"/>
          <w:lang w:eastAsia="zh-CN"/>
        </w:rPr>
        <w:t>.</w:t>
      </w:r>
    </w:p>
    <w:p w:rsidR="00513E3C" w:rsidRPr="00AE0A6C" w:rsidRDefault="00513E3C" w:rsidP="007F2064">
      <w:pPr>
        <w:suppressAutoHyphens w:val="0"/>
        <w:ind w:firstLine="567"/>
        <w:contextualSpacing/>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Конечные результаты муниципальной программы: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-уменьшение количества пожаров, снижение рисков возникновения и смягчение последствий чрезвычайных ситуаций;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-снижение числа травмированных и погибших на пожарах;</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-сокращение материальных потерь от пожаров;</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-создание необходимых условий для обеспечения пожарной безопасности, защиты жизни и здоровья граждан;</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-создание резервов (запасов) материальных ресурсов для ликвидации чрезвычайных ситуаций и в особый период;</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-защита от негативного воздействия вод;</w:t>
      </w:r>
    </w:p>
    <w:p w:rsidR="00513E3C" w:rsidRPr="00AE0A6C" w:rsidRDefault="00513E3C" w:rsidP="00825827">
      <w:pPr>
        <w:tabs>
          <w:tab w:val="left" w:pos="636"/>
          <w:tab w:val="left" w:pos="996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-повышение подготовленности к жизнеобеспечению населения, пострада</w:t>
      </w:r>
      <w:r w:rsidR="00825827">
        <w:rPr>
          <w:rFonts w:ascii="Arial" w:eastAsia="SimSun" w:hAnsi="Arial" w:cs="Arial"/>
          <w:kern w:val="0"/>
          <w:sz w:val="24"/>
          <w:szCs w:val="24"/>
          <w:lang w:eastAsia="zh-CN"/>
        </w:rPr>
        <w:t>вшего в чрезвычайных ситуациях.</w:t>
      </w:r>
    </w:p>
    <w:p w:rsidR="00513E3C" w:rsidRPr="00825827" w:rsidRDefault="00513E3C" w:rsidP="00825827">
      <w:pPr>
        <w:tabs>
          <w:tab w:val="left" w:pos="636"/>
          <w:tab w:val="left" w:pos="996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3. Характеристика основных меро</w:t>
      </w:r>
      <w:r w:rsidR="00825827">
        <w:rPr>
          <w:rFonts w:ascii="Arial" w:eastAsia="SimSun" w:hAnsi="Arial" w:cs="Arial"/>
          <w:kern w:val="0"/>
          <w:sz w:val="24"/>
          <w:szCs w:val="24"/>
          <w:lang w:eastAsia="zh-CN"/>
        </w:rPr>
        <w:t>приятий подпрограммы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color w:val="000000"/>
          <w:kern w:val="0"/>
          <w:sz w:val="24"/>
          <w:szCs w:val="24"/>
          <w:lang w:eastAsia="zh-CN"/>
        </w:rPr>
        <w:t xml:space="preserve">Основное мероприятие 1. </w:t>
      </w:r>
      <w:r w:rsidRPr="00AE0A6C">
        <w:rPr>
          <w:rFonts w:ascii="Arial" w:eastAsia="SimSun" w:hAnsi="Arial" w:cs="Arial"/>
          <w:bCs/>
          <w:kern w:val="0"/>
          <w:sz w:val="24"/>
          <w:szCs w:val="24"/>
          <w:lang w:eastAsia="zh-CN"/>
        </w:rPr>
        <w:t>Участие в предупреждении и ликвидации последствий</w:t>
      </w:r>
      <w:r w:rsidRPr="00AE0A6C">
        <w:rPr>
          <w:rFonts w:ascii="Arial" w:eastAsia="SimSun" w:hAnsi="Arial" w:cs="Arial"/>
          <w:kern w:val="0"/>
          <w:sz w:val="24"/>
          <w:szCs w:val="24"/>
          <w:lang w:eastAsia="zh-CN"/>
        </w:rPr>
        <w:t xml:space="preserve"> чрезвычайных ситуаций в границах сельского поселения.</w:t>
      </w:r>
    </w:p>
    <w:p w:rsidR="00513E3C" w:rsidRPr="00AE0A6C" w:rsidRDefault="00513E3C" w:rsidP="007F2064">
      <w:pPr>
        <w:suppressAutoHyphens w:val="0"/>
        <w:ind w:firstLine="567"/>
        <w:jc w:val="both"/>
        <w:rPr>
          <w:rFonts w:ascii="Arial" w:eastAsia="SimSun" w:hAnsi="Arial" w:cs="Arial"/>
          <w:bCs/>
          <w:kern w:val="0"/>
          <w:sz w:val="24"/>
          <w:szCs w:val="24"/>
          <w:lang w:eastAsia="zh-CN"/>
        </w:rPr>
      </w:pPr>
      <w:r w:rsidRPr="00AE0A6C">
        <w:rPr>
          <w:rFonts w:ascii="Arial" w:eastAsia="SimSun" w:hAnsi="Arial" w:cs="Arial"/>
          <w:kern w:val="0"/>
          <w:sz w:val="24"/>
          <w:szCs w:val="24"/>
          <w:lang w:eastAsia="zh-CN"/>
        </w:rPr>
        <w:t xml:space="preserve">Мероприятие 1.1. </w:t>
      </w:r>
      <w:r w:rsidRPr="00AE0A6C">
        <w:rPr>
          <w:rFonts w:ascii="Arial" w:eastAsia="SimSun" w:hAnsi="Arial" w:cs="Arial"/>
          <w:bCs/>
          <w:kern w:val="0"/>
          <w:sz w:val="24"/>
          <w:szCs w:val="24"/>
          <w:lang w:eastAsia="zh-CN"/>
        </w:rPr>
        <w:t>Мероприятия по защите от негативного воздействия вод.</w:t>
      </w:r>
    </w:p>
    <w:p w:rsidR="00513E3C" w:rsidRPr="00AE0A6C" w:rsidRDefault="00513E3C" w:rsidP="007F2064">
      <w:pPr>
        <w:tabs>
          <w:tab w:val="left" w:pos="4405"/>
        </w:tabs>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Общий объем финанси</w:t>
      </w:r>
      <w:r w:rsidR="009025C7">
        <w:rPr>
          <w:rFonts w:ascii="Arial" w:eastAsia="SimSun" w:hAnsi="Arial" w:cs="Arial"/>
          <w:kern w:val="0"/>
          <w:sz w:val="24"/>
          <w:szCs w:val="24"/>
          <w:lang w:eastAsia="ru-RU"/>
        </w:rPr>
        <w:t>р</w:t>
      </w:r>
      <w:r w:rsidR="00AD556B">
        <w:rPr>
          <w:rFonts w:ascii="Arial" w:eastAsia="SimSun" w:hAnsi="Arial" w:cs="Arial"/>
          <w:kern w:val="0"/>
          <w:sz w:val="24"/>
          <w:szCs w:val="24"/>
          <w:lang w:eastAsia="ru-RU"/>
        </w:rPr>
        <w:t xml:space="preserve">ования подпрограммы составляет </w:t>
      </w:r>
      <w:r w:rsidR="000934D8">
        <w:rPr>
          <w:rFonts w:ascii="Arial" w:eastAsia="SimSun" w:hAnsi="Arial" w:cs="Arial"/>
          <w:kern w:val="0"/>
          <w:sz w:val="24"/>
          <w:szCs w:val="24"/>
          <w:lang w:eastAsia="ru-RU"/>
        </w:rPr>
        <w:t>6</w:t>
      </w:r>
      <w:r w:rsidR="00410E0F" w:rsidRPr="00AE0A6C">
        <w:rPr>
          <w:rFonts w:ascii="Arial" w:eastAsia="SimSun" w:hAnsi="Arial" w:cs="Arial"/>
          <w:kern w:val="0"/>
          <w:sz w:val="24"/>
          <w:szCs w:val="24"/>
          <w:lang w:eastAsia="ru-RU"/>
        </w:rPr>
        <w:t>,0</w:t>
      </w:r>
      <w:r w:rsidR="009874BA">
        <w:rPr>
          <w:rFonts w:ascii="Arial" w:eastAsia="SimSun" w:hAnsi="Arial" w:cs="Arial"/>
          <w:kern w:val="0"/>
          <w:sz w:val="24"/>
          <w:szCs w:val="24"/>
          <w:lang w:eastAsia="ru-RU"/>
        </w:rPr>
        <w:t xml:space="preserve"> тыс. руб.</w:t>
      </w:r>
    </w:p>
    <w:p w:rsidR="00410E0F" w:rsidRPr="00AE0A6C" w:rsidRDefault="002F1A49"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2018 год – 0,0 тыс. руб</w:t>
      </w:r>
      <w:r w:rsidR="00C72081">
        <w:rPr>
          <w:rFonts w:ascii="Arial" w:eastAsia="SimSun" w:hAnsi="Arial" w:cs="Arial"/>
          <w:kern w:val="0"/>
          <w:sz w:val="24"/>
          <w:szCs w:val="24"/>
          <w:lang w:eastAsia="ru-RU"/>
        </w:rPr>
        <w:t>.</w:t>
      </w:r>
      <w:r>
        <w:rPr>
          <w:rFonts w:ascii="Arial" w:eastAsia="SimSun" w:hAnsi="Arial" w:cs="Arial"/>
          <w:kern w:val="0"/>
          <w:sz w:val="24"/>
          <w:szCs w:val="24"/>
          <w:lang w:eastAsia="ru-RU"/>
        </w:rPr>
        <w:t>;</w:t>
      </w:r>
    </w:p>
    <w:p w:rsidR="00410E0F" w:rsidRPr="00AE0A6C" w:rsidRDefault="00B957C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2019 год – 0</w:t>
      </w:r>
      <w:r w:rsidR="00410E0F" w:rsidRPr="00AE0A6C">
        <w:rPr>
          <w:rFonts w:ascii="Arial" w:eastAsia="SimSun" w:hAnsi="Arial" w:cs="Arial"/>
          <w:kern w:val="0"/>
          <w:sz w:val="24"/>
          <w:szCs w:val="24"/>
          <w:lang w:eastAsia="ru-RU"/>
        </w:rPr>
        <w:t>,0 тыс. руб</w:t>
      </w:r>
      <w:r w:rsidR="00C72081">
        <w:rPr>
          <w:rFonts w:ascii="Arial" w:eastAsia="SimSun" w:hAnsi="Arial" w:cs="Arial"/>
          <w:kern w:val="0"/>
          <w:sz w:val="24"/>
          <w:szCs w:val="24"/>
          <w:lang w:eastAsia="ru-RU"/>
        </w:rPr>
        <w:t>.</w:t>
      </w:r>
      <w:r w:rsidR="002F1A49">
        <w:rPr>
          <w:rFonts w:ascii="Arial" w:eastAsia="SimSun" w:hAnsi="Arial" w:cs="Arial"/>
          <w:kern w:val="0"/>
          <w:sz w:val="24"/>
          <w:szCs w:val="24"/>
          <w:lang w:eastAsia="ru-RU"/>
        </w:rPr>
        <w:t>;</w:t>
      </w:r>
    </w:p>
    <w:p w:rsidR="00410E0F" w:rsidRPr="00AE0A6C" w:rsidRDefault="00410E0F" w:rsidP="007F2064">
      <w:pPr>
        <w:tabs>
          <w:tab w:val="left" w:pos="4405"/>
        </w:tabs>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2020 год</w:t>
      </w:r>
      <w:r w:rsidR="00BA607B">
        <w:rPr>
          <w:rFonts w:ascii="Arial" w:eastAsia="SimSun" w:hAnsi="Arial" w:cs="Arial"/>
          <w:kern w:val="0"/>
          <w:sz w:val="24"/>
          <w:szCs w:val="24"/>
          <w:lang w:eastAsia="ru-RU"/>
        </w:rPr>
        <w:t xml:space="preserve"> – 0</w:t>
      </w:r>
      <w:r w:rsidRPr="00AE0A6C">
        <w:rPr>
          <w:rFonts w:ascii="Arial" w:eastAsia="SimSun" w:hAnsi="Arial" w:cs="Arial"/>
          <w:kern w:val="0"/>
          <w:sz w:val="24"/>
          <w:szCs w:val="24"/>
          <w:lang w:eastAsia="ru-RU"/>
        </w:rPr>
        <w:t>,0 тыс.</w:t>
      </w:r>
      <w:r w:rsidR="00E72D3F">
        <w:rPr>
          <w:rFonts w:ascii="Arial" w:eastAsia="SimSun" w:hAnsi="Arial" w:cs="Arial"/>
          <w:kern w:val="0"/>
          <w:sz w:val="24"/>
          <w:szCs w:val="24"/>
          <w:lang w:eastAsia="ru-RU"/>
        </w:rPr>
        <w:t xml:space="preserve"> </w:t>
      </w:r>
      <w:r w:rsidR="002F1A49">
        <w:rPr>
          <w:rFonts w:ascii="Arial" w:eastAsia="SimSun" w:hAnsi="Arial" w:cs="Arial"/>
          <w:kern w:val="0"/>
          <w:sz w:val="24"/>
          <w:szCs w:val="24"/>
          <w:lang w:eastAsia="ru-RU"/>
        </w:rPr>
        <w:t>руб</w:t>
      </w:r>
      <w:r w:rsidR="00C72081">
        <w:rPr>
          <w:rFonts w:ascii="Arial" w:eastAsia="SimSun" w:hAnsi="Arial" w:cs="Arial"/>
          <w:kern w:val="0"/>
          <w:sz w:val="24"/>
          <w:szCs w:val="24"/>
          <w:lang w:eastAsia="ru-RU"/>
        </w:rPr>
        <w:t>.</w:t>
      </w:r>
      <w:r w:rsidR="002F1A49">
        <w:rPr>
          <w:rFonts w:ascii="Arial" w:eastAsia="SimSun" w:hAnsi="Arial" w:cs="Arial"/>
          <w:kern w:val="0"/>
          <w:sz w:val="24"/>
          <w:szCs w:val="24"/>
          <w:lang w:eastAsia="ru-RU"/>
        </w:rPr>
        <w:t>;</w:t>
      </w:r>
    </w:p>
    <w:p w:rsidR="00410E0F" w:rsidRPr="00AE0A6C" w:rsidRDefault="00C7208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2021 год –</w:t>
      </w:r>
      <w:r w:rsidR="002F1A49">
        <w:rPr>
          <w:rFonts w:ascii="Arial" w:eastAsia="SimSun" w:hAnsi="Arial" w:cs="Arial"/>
          <w:kern w:val="0"/>
          <w:sz w:val="24"/>
          <w:szCs w:val="24"/>
          <w:lang w:eastAsia="ru-RU"/>
        </w:rPr>
        <w:t xml:space="preserve"> </w:t>
      </w:r>
      <w:r w:rsidR="00D727F6">
        <w:rPr>
          <w:rFonts w:ascii="Arial" w:eastAsia="SimSun" w:hAnsi="Arial" w:cs="Arial"/>
          <w:kern w:val="0"/>
          <w:sz w:val="24"/>
          <w:szCs w:val="24"/>
          <w:lang w:eastAsia="ru-RU"/>
        </w:rPr>
        <w:t>0</w:t>
      </w:r>
      <w:r w:rsidR="00410E0F" w:rsidRPr="00AE0A6C">
        <w:rPr>
          <w:rFonts w:ascii="Arial" w:eastAsia="SimSun" w:hAnsi="Arial" w:cs="Arial"/>
          <w:kern w:val="0"/>
          <w:sz w:val="24"/>
          <w:szCs w:val="24"/>
          <w:lang w:eastAsia="ru-RU"/>
        </w:rPr>
        <w:t>,0 тыс.</w:t>
      </w:r>
      <w:r w:rsidR="002F1A49">
        <w:rPr>
          <w:rFonts w:ascii="Arial" w:eastAsia="SimSun" w:hAnsi="Arial" w:cs="Arial"/>
          <w:kern w:val="0"/>
          <w:sz w:val="24"/>
          <w:szCs w:val="24"/>
          <w:lang w:eastAsia="ru-RU"/>
        </w:rPr>
        <w:t xml:space="preserve"> руб</w:t>
      </w:r>
      <w:r>
        <w:rPr>
          <w:rFonts w:ascii="Arial" w:eastAsia="SimSun" w:hAnsi="Arial" w:cs="Arial"/>
          <w:kern w:val="0"/>
          <w:sz w:val="24"/>
          <w:szCs w:val="24"/>
          <w:lang w:eastAsia="ru-RU"/>
        </w:rPr>
        <w:t>.</w:t>
      </w:r>
      <w:r w:rsidR="002F1A49">
        <w:rPr>
          <w:rFonts w:ascii="Arial" w:eastAsia="SimSun" w:hAnsi="Arial" w:cs="Arial"/>
          <w:kern w:val="0"/>
          <w:sz w:val="24"/>
          <w:szCs w:val="24"/>
          <w:lang w:eastAsia="ru-RU"/>
        </w:rPr>
        <w:t>;</w:t>
      </w:r>
    </w:p>
    <w:p w:rsidR="00410E0F" w:rsidRPr="00AE0A6C" w:rsidRDefault="00C7208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2022 год –</w:t>
      </w:r>
      <w:r w:rsidR="002F1A49">
        <w:rPr>
          <w:rFonts w:ascii="Arial" w:eastAsia="SimSun" w:hAnsi="Arial" w:cs="Arial"/>
          <w:kern w:val="0"/>
          <w:sz w:val="24"/>
          <w:szCs w:val="24"/>
          <w:lang w:eastAsia="ru-RU"/>
        </w:rPr>
        <w:t xml:space="preserve"> </w:t>
      </w:r>
      <w:r w:rsidR="00AD556B">
        <w:rPr>
          <w:rFonts w:ascii="Arial" w:eastAsia="SimSun" w:hAnsi="Arial" w:cs="Arial"/>
          <w:kern w:val="0"/>
          <w:sz w:val="24"/>
          <w:szCs w:val="24"/>
          <w:lang w:eastAsia="ru-RU"/>
        </w:rPr>
        <w:t>0</w:t>
      </w:r>
      <w:r w:rsidR="00410E0F" w:rsidRPr="00AE0A6C">
        <w:rPr>
          <w:rFonts w:ascii="Arial" w:eastAsia="SimSun" w:hAnsi="Arial" w:cs="Arial"/>
          <w:kern w:val="0"/>
          <w:sz w:val="24"/>
          <w:szCs w:val="24"/>
          <w:lang w:eastAsia="ru-RU"/>
        </w:rPr>
        <w:t>,0</w:t>
      </w:r>
      <w:r w:rsidR="00820D09">
        <w:rPr>
          <w:rFonts w:ascii="Arial" w:eastAsia="SimSun" w:hAnsi="Arial" w:cs="Arial"/>
          <w:kern w:val="0"/>
          <w:sz w:val="24"/>
          <w:szCs w:val="24"/>
          <w:lang w:eastAsia="ru-RU"/>
        </w:rPr>
        <w:t xml:space="preserve"> </w:t>
      </w:r>
      <w:r w:rsidR="00410E0F" w:rsidRPr="00AE0A6C">
        <w:rPr>
          <w:rFonts w:ascii="Arial" w:eastAsia="SimSun" w:hAnsi="Arial" w:cs="Arial"/>
          <w:kern w:val="0"/>
          <w:sz w:val="24"/>
          <w:szCs w:val="24"/>
          <w:lang w:eastAsia="ru-RU"/>
        </w:rPr>
        <w:t>тыс.</w:t>
      </w:r>
      <w:r w:rsidR="002F1A49">
        <w:rPr>
          <w:rFonts w:ascii="Arial" w:eastAsia="SimSun" w:hAnsi="Arial" w:cs="Arial"/>
          <w:kern w:val="0"/>
          <w:sz w:val="24"/>
          <w:szCs w:val="24"/>
          <w:lang w:eastAsia="ru-RU"/>
        </w:rPr>
        <w:t xml:space="preserve"> руб</w:t>
      </w:r>
      <w:r>
        <w:rPr>
          <w:rFonts w:ascii="Arial" w:eastAsia="SimSun" w:hAnsi="Arial" w:cs="Arial"/>
          <w:kern w:val="0"/>
          <w:sz w:val="24"/>
          <w:szCs w:val="24"/>
          <w:lang w:eastAsia="ru-RU"/>
        </w:rPr>
        <w:t>.</w:t>
      </w:r>
      <w:r w:rsidR="002F1A49">
        <w:rPr>
          <w:rFonts w:ascii="Arial" w:eastAsia="SimSun" w:hAnsi="Arial" w:cs="Arial"/>
          <w:kern w:val="0"/>
          <w:sz w:val="24"/>
          <w:szCs w:val="24"/>
          <w:lang w:eastAsia="ru-RU"/>
        </w:rPr>
        <w:t>;</w:t>
      </w:r>
    </w:p>
    <w:p w:rsidR="00410E0F" w:rsidRDefault="00C72081" w:rsidP="00825827">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2023 год –</w:t>
      </w:r>
      <w:r w:rsidR="002F1A49">
        <w:rPr>
          <w:rFonts w:ascii="Arial" w:eastAsia="SimSun" w:hAnsi="Arial" w:cs="Arial"/>
          <w:kern w:val="0"/>
          <w:sz w:val="24"/>
          <w:szCs w:val="24"/>
          <w:lang w:eastAsia="ru-RU"/>
        </w:rPr>
        <w:t xml:space="preserve"> </w:t>
      </w:r>
      <w:r w:rsidR="000934D8">
        <w:rPr>
          <w:rFonts w:ascii="Arial" w:eastAsia="SimSun" w:hAnsi="Arial" w:cs="Arial"/>
          <w:kern w:val="0"/>
          <w:sz w:val="24"/>
          <w:szCs w:val="24"/>
          <w:lang w:eastAsia="ru-RU"/>
        </w:rPr>
        <w:t>0</w:t>
      </w:r>
      <w:r w:rsidR="00825827">
        <w:rPr>
          <w:rFonts w:ascii="Arial" w:eastAsia="SimSun" w:hAnsi="Arial" w:cs="Arial"/>
          <w:kern w:val="0"/>
          <w:sz w:val="24"/>
          <w:szCs w:val="24"/>
          <w:lang w:eastAsia="ru-RU"/>
        </w:rPr>
        <w:t>,0 тыс</w:t>
      </w:r>
      <w:r w:rsidR="002F1A49">
        <w:rPr>
          <w:rFonts w:ascii="Arial" w:eastAsia="SimSun" w:hAnsi="Arial" w:cs="Arial"/>
          <w:kern w:val="0"/>
          <w:sz w:val="24"/>
          <w:szCs w:val="24"/>
          <w:lang w:eastAsia="ru-RU"/>
        </w:rPr>
        <w:t>.</w:t>
      </w:r>
      <w:r>
        <w:rPr>
          <w:rFonts w:ascii="Arial" w:eastAsia="SimSun" w:hAnsi="Arial" w:cs="Arial"/>
          <w:kern w:val="0"/>
          <w:sz w:val="24"/>
          <w:szCs w:val="24"/>
          <w:lang w:eastAsia="ru-RU"/>
        </w:rPr>
        <w:t xml:space="preserve"> </w:t>
      </w:r>
      <w:r w:rsidR="002F1A49">
        <w:rPr>
          <w:rFonts w:ascii="Arial" w:eastAsia="SimSun" w:hAnsi="Arial" w:cs="Arial"/>
          <w:kern w:val="0"/>
          <w:sz w:val="24"/>
          <w:szCs w:val="24"/>
          <w:lang w:eastAsia="ru-RU"/>
        </w:rPr>
        <w:t>руб</w:t>
      </w:r>
      <w:r>
        <w:rPr>
          <w:rFonts w:ascii="Arial" w:eastAsia="SimSun" w:hAnsi="Arial" w:cs="Arial"/>
          <w:kern w:val="0"/>
          <w:sz w:val="24"/>
          <w:szCs w:val="24"/>
          <w:lang w:eastAsia="ru-RU"/>
        </w:rPr>
        <w:t>.</w:t>
      </w:r>
      <w:r w:rsidR="002F1A49">
        <w:rPr>
          <w:rFonts w:ascii="Arial" w:eastAsia="SimSun" w:hAnsi="Arial" w:cs="Arial"/>
          <w:kern w:val="0"/>
          <w:sz w:val="24"/>
          <w:szCs w:val="24"/>
          <w:lang w:eastAsia="ru-RU"/>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lastRenderedPageBreak/>
        <w:t>202</w:t>
      </w:r>
      <w:r>
        <w:rPr>
          <w:rFonts w:ascii="Arial" w:hAnsi="Arial" w:cs="Arial"/>
        </w:rPr>
        <w:t>4</w:t>
      </w:r>
      <w:r w:rsidRPr="00AE0A6C">
        <w:rPr>
          <w:rFonts w:ascii="Arial" w:hAnsi="Arial" w:cs="Arial"/>
        </w:rPr>
        <w:t xml:space="preserve"> год – </w:t>
      </w:r>
      <w:r w:rsidR="000934D8">
        <w:rPr>
          <w:rFonts w:ascii="Arial" w:hAnsi="Arial" w:cs="Arial"/>
        </w:rPr>
        <w:t>3</w:t>
      </w:r>
      <w:r w:rsidRPr="00AE0A6C">
        <w:rPr>
          <w:rFonts w:ascii="Arial" w:hAnsi="Arial" w:cs="Arial"/>
        </w:rPr>
        <w:t>,0 тыс.</w:t>
      </w:r>
      <w:r w:rsidR="002F1A49">
        <w:rPr>
          <w:rFonts w:ascii="Arial" w:hAnsi="Arial" w:cs="Arial"/>
        </w:rPr>
        <w:t xml:space="preserve"> руб</w:t>
      </w:r>
      <w:r w:rsidR="00C72081">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025</w:t>
      </w:r>
      <w:r w:rsidR="009E01A3">
        <w:rPr>
          <w:rFonts w:ascii="Arial" w:hAnsi="Arial" w:cs="Arial"/>
        </w:rPr>
        <w:t xml:space="preserve"> год – 0</w:t>
      </w:r>
      <w:r w:rsidRPr="00AE0A6C">
        <w:rPr>
          <w:rFonts w:ascii="Arial" w:hAnsi="Arial" w:cs="Arial"/>
        </w:rPr>
        <w:t>,0 тыс</w:t>
      </w:r>
      <w:r w:rsidR="00C72081">
        <w:rPr>
          <w:rFonts w:ascii="Arial" w:hAnsi="Arial" w:cs="Arial"/>
        </w:rPr>
        <w:t xml:space="preserve">. </w:t>
      </w:r>
      <w:r w:rsidR="002F1A49">
        <w:rPr>
          <w:rFonts w:ascii="Arial" w:hAnsi="Arial" w:cs="Arial"/>
        </w:rPr>
        <w:t>руб</w:t>
      </w:r>
      <w:r w:rsidR="00C72081">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026</w:t>
      </w:r>
      <w:r w:rsidRPr="00AE0A6C">
        <w:rPr>
          <w:rFonts w:ascii="Arial" w:hAnsi="Arial" w:cs="Arial"/>
        </w:rPr>
        <w:t xml:space="preserve"> год </w:t>
      </w:r>
      <w:r w:rsidR="000934D8">
        <w:rPr>
          <w:rFonts w:ascii="Arial" w:hAnsi="Arial" w:cs="Arial"/>
        </w:rPr>
        <w:t>– 0</w:t>
      </w:r>
      <w:r w:rsidRPr="00AE0A6C">
        <w:rPr>
          <w:rFonts w:ascii="Arial" w:hAnsi="Arial" w:cs="Arial"/>
        </w:rPr>
        <w:t>,0 тыс</w:t>
      </w:r>
      <w:r w:rsidR="00C72081">
        <w:rPr>
          <w:rFonts w:ascii="Arial" w:hAnsi="Arial" w:cs="Arial"/>
        </w:rPr>
        <w:t>.</w:t>
      </w:r>
      <w:r w:rsidR="002F1A49">
        <w:rPr>
          <w:rFonts w:ascii="Arial" w:hAnsi="Arial" w:cs="Arial"/>
        </w:rPr>
        <w:t xml:space="preserve"> </w:t>
      </w:r>
      <w:r w:rsidR="00C72081">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027</w:t>
      </w:r>
      <w:r w:rsidRPr="00AE0A6C">
        <w:rPr>
          <w:rFonts w:ascii="Arial" w:hAnsi="Arial" w:cs="Arial"/>
        </w:rPr>
        <w:t xml:space="preserve"> год – 1,0 тыс</w:t>
      </w:r>
      <w:r w:rsidR="00C72081">
        <w:rPr>
          <w:rFonts w:ascii="Arial" w:hAnsi="Arial" w:cs="Arial"/>
        </w:rPr>
        <w:t xml:space="preserve">. </w:t>
      </w:r>
      <w:r w:rsidR="002F1A49">
        <w:rPr>
          <w:rFonts w:ascii="Arial" w:hAnsi="Arial" w:cs="Arial"/>
        </w:rPr>
        <w:t>руб</w:t>
      </w:r>
      <w:r w:rsidR="00C72081">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028</w:t>
      </w:r>
      <w:r w:rsidRPr="00AE0A6C">
        <w:rPr>
          <w:rFonts w:ascii="Arial" w:hAnsi="Arial" w:cs="Arial"/>
        </w:rPr>
        <w:t xml:space="preserve"> год – 1,0 тыс</w:t>
      </w:r>
      <w:r w:rsidR="00C72081">
        <w:rPr>
          <w:rFonts w:ascii="Arial" w:hAnsi="Arial" w:cs="Arial"/>
        </w:rPr>
        <w:t xml:space="preserve">. </w:t>
      </w:r>
      <w:r w:rsidR="002F1A49">
        <w:rPr>
          <w:rFonts w:ascii="Arial" w:hAnsi="Arial" w:cs="Arial"/>
        </w:rPr>
        <w:t>руб</w:t>
      </w:r>
      <w:r w:rsidR="00C72081">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029</w:t>
      </w:r>
      <w:r w:rsidRPr="00AE0A6C">
        <w:rPr>
          <w:rFonts w:ascii="Arial" w:hAnsi="Arial" w:cs="Arial"/>
        </w:rPr>
        <w:t xml:space="preserve"> год – 1,0 тыс.</w:t>
      </w:r>
      <w:r w:rsidR="002F1A49">
        <w:rPr>
          <w:rFonts w:ascii="Arial" w:hAnsi="Arial" w:cs="Arial"/>
        </w:rPr>
        <w:t xml:space="preserve"> </w:t>
      </w:r>
      <w:r w:rsidRPr="00AE0A6C">
        <w:rPr>
          <w:rFonts w:ascii="Arial" w:hAnsi="Arial" w:cs="Arial"/>
        </w:rPr>
        <w:t>руб.</w:t>
      </w:r>
    </w:p>
    <w:p w:rsidR="00820D09" w:rsidRPr="00AE0A6C" w:rsidRDefault="00820D09" w:rsidP="00825827">
      <w:pPr>
        <w:tabs>
          <w:tab w:val="left" w:pos="4405"/>
        </w:tabs>
        <w:suppressAutoHyphens w:val="0"/>
        <w:ind w:firstLine="567"/>
        <w:jc w:val="both"/>
        <w:rPr>
          <w:rFonts w:ascii="Arial" w:eastAsia="SimSun" w:hAnsi="Arial" w:cs="Arial"/>
          <w:kern w:val="0"/>
          <w:sz w:val="24"/>
          <w:szCs w:val="24"/>
          <w:lang w:eastAsia="ru-RU"/>
        </w:rPr>
      </w:pPr>
    </w:p>
    <w:p w:rsidR="00513E3C" w:rsidRPr="00AE0A6C" w:rsidRDefault="00513E3C"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4. Основные меры муниципал</w:t>
      </w:r>
      <w:r w:rsidR="00825827">
        <w:rPr>
          <w:rFonts w:ascii="Arial" w:eastAsia="SimSun" w:hAnsi="Arial" w:cs="Arial"/>
          <w:kern w:val="0"/>
          <w:sz w:val="24"/>
          <w:szCs w:val="24"/>
          <w:lang w:eastAsia="zh-CN"/>
        </w:rPr>
        <w:t>ьного и правового регулирования</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К основным мерам правового регулирования, направленным на выполнение мероприятий подпрограммы, относятся:</w:t>
      </w:r>
    </w:p>
    <w:p w:rsidR="00513E3C" w:rsidRPr="00AE0A6C" w:rsidRDefault="00513E3C"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разработка и принятие в случае необходимости, нормативных правовых актов сельского поселения в сфере защиты населения и территории сельского поселения от чрезвычайных ситуаций, обеспечение пожарной безопасности и безопасности людей на водных объектах.</w:t>
      </w:r>
    </w:p>
    <w:p w:rsidR="00513E3C" w:rsidRPr="00AE0A6C" w:rsidRDefault="00513E3C"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5. Информация об участии общественных, научных и иных организация, а так же внебюджетных фондов, юридических и физических лиц в реализации подпрограммы муници</w:t>
      </w:r>
      <w:r w:rsidR="00825827">
        <w:rPr>
          <w:rFonts w:ascii="Arial" w:eastAsia="SimSun" w:hAnsi="Arial" w:cs="Arial"/>
          <w:kern w:val="0"/>
          <w:sz w:val="24"/>
          <w:szCs w:val="24"/>
          <w:lang w:eastAsia="zh-CN"/>
        </w:rPr>
        <w:t>пальной программы.</w:t>
      </w:r>
    </w:p>
    <w:p w:rsidR="00513E3C" w:rsidRPr="00AE0A6C" w:rsidRDefault="00513E3C"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Участие акционерных обществ, общественных, научных и иных организаций государственных внебюджетных фондов в реализации </w:t>
      </w:r>
      <w:r w:rsidR="00825827">
        <w:rPr>
          <w:rFonts w:ascii="Arial" w:eastAsia="SimSun" w:hAnsi="Arial" w:cs="Arial"/>
          <w:kern w:val="0"/>
          <w:sz w:val="24"/>
          <w:szCs w:val="24"/>
          <w:lang w:eastAsia="zh-CN"/>
        </w:rPr>
        <w:t>подпрограммы не предполагается.</w:t>
      </w:r>
    </w:p>
    <w:p w:rsidR="00513E3C" w:rsidRPr="00825827" w:rsidRDefault="00513E3C" w:rsidP="00825827">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6. Финансовое обес</w:t>
      </w:r>
      <w:r w:rsidR="00825827">
        <w:rPr>
          <w:rFonts w:ascii="Arial" w:eastAsia="SimSun" w:hAnsi="Arial" w:cs="Arial"/>
          <w:kern w:val="0"/>
          <w:sz w:val="24"/>
          <w:szCs w:val="24"/>
          <w:lang w:eastAsia="zh-CN"/>
        </w:rPr>
        <w:t>печение реализации подпрограммы</w:t>
      </w:r>
    </w:p>
    <w:p w:rsidR="00410E0F" w:rsidRPr="00AE0A6C" w:rsidRDefault="00513E3C" w:rsidP="00825827">
      <w:pPr>
        <w:tabs>
          <w:tab w:val="left" w:pos="4405"/>
        </w:tabs>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Общий объем финансир</w:t>
      </w:r>
      <w:r w:rsidR="00820D09">
        <w:rPr>
          <w:rFonts w:ascii="Arial" w:eastAsia="SimSun" w:hAnsi="Arial" w:cs="Arial"/>
          <w:kern w:val="0"/>
          <w:sz w:val="24"/>
          <w:szCs w:val="24"/>
          <w:lang w:eastAsia="ru-RU"/>
        </w:rPr>
        <w:t xml:space="preserve">ования подпрограммы составляет </w:t>
      </w:r>
      <w:r w:rsidR="000934D8">
        <w:rPr>
          <w:rFonts w:ascii="Arial" w:eastAsia="SimSun" w:hAnsi="Arial" w:cs="Arial"/>
          <w:kern w:val="0"/>
          <w:sz w:val="24"/>
          <w:szCs w:val="24"/>
          <w:lang w:eastAsia="ru-RU"/>
        </w:rPr>
        <w:t>6</w:t>
      </w:r>
      <w:r w:rsidRPr="00AE0A6C">
        <w:rPr>
          <w:rFonts w:ascii="Arial" w:eastAsia="SimSun" w:hAnsi="Arial" w:cs="Arial"/>
          <w:kern w:val="0"/>
          <w:sz w:val="24"/>
          <w:szCs w:val="24"/>
          <w:lang w:eastAsia="ru-RU"/>
        </w:rPr>
        <w:t>,0 тыс. руб. – сред</w:t>
      </w:r>
      <w:r w:rsidR="009874BA">
        <w:rPr>
          <w:rFonts w:ascii="Arial" w:eastAsia="SimSun" w:hAnsi="Arial" w:cs="Arial"/>
          <w:kern w:val="0"/>
          <w:sz w:val="24"/>
          <w:szCs w:val="24"/>
          <w:lang w:eastAsia="ru-RU"/>
        </w:rPr>
        <w:t>ства местного бюджета.</w:t>
      </w:r>
    </w:p>
    <w:p w:rsidR="00513E3C" w:rsidRPr="00AE0A6C" w:rsidRDefault="00C7208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2018 год – 0,0 тыс. руб.;</w:t>
      </w:r>
    </w:p>
    <w:p w:rsidR="00513E3C" w:rsidRPr="00AE0A6C" w:rsidRDefault="00B957C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2019 год – 0</w:t>
      </w:r>
      <w:r w:rsidR="00513E3C" w:rsidRPr="00AE0A6C">
        <w:rPr>
          <w:rFonts w:ascii="Arial" w:eastAsia="SimSun" w:hAnsi="Arial" w:cs="Arial"/>
          <w:kern w:val="0"/>
          <w:sz w:val="24"/>
          <w:szCs w:val="24"/>
          <w:lang w:eastAsia="ru-RU"/>
        </w:rPr>
        <w:t>,0 тыс</w:t>
      </w:r>
      <w:r w:rsidR="00C72081">
        <w:rPr>
          <w:rFonts w:ascii="Arial" w:eastAsia="SimSun" w:hAnsi="Arial" w:cs="Arial"/>
          <w:kern w:val="0"/>
          <w:sz w:val="24"/>
          <w:szCs w:val="24"/>
          <w:lang w:eastAsia="ru-RU"/>
        </w:rPr>
        <w:t xml:space="preserve">. </w:t>
      </w:r>
      <w:r w:rsidR="00513E3C" w:rsidRPr="00AE0A6C">
        <w:rPr>
          <w:rFonts w:ascii="Arial" w:eastAsia="SimSun" w:hAnsi="Arial" w:cs="Arial"/>
          <w:kern w:val="0"/>
          <w:sz w:val="24"/>
          <w:szCs w:val="24"/>
          <w:lang w:eastAsia="ru-RU"/>
        </w:rPr>
        <w:t>руб</w:t>
      </w:r>
      <w:r w:rsidR="009874BA">
        <w:rPr>
          <w:rFonts w:ascii="Arial" w:eastAsia="SimSun" w:hAnsi="Arial" w:cs="Arial"/>
          <w:kern w:val="0"/>
          <w:sz w:val="24"/>
          <w:szCs w:val="24"/>
          <w:lang w:eastAsia="ru-RU"/>
        </w:rPr>
        <w:t>.</w:t>
      </w:r>
      <w:r w:rsidR="00C72081">
        <w:rPr>
          <w:rFonts w:ascii="Arial" w:eastAsia="SimSun" w:hAnsi="Arial" w:cs="Arial"/>
          <w:kern w:val="0"/>
          <w:sz w:val="24"/>
          <w:szCs w:val="24"/>
          <w:lang w:eastAsia="ru-RU"/>
        </w:rPr>
        <w:t>;</w:t>
      </w:r>
    </w:p>
    <w:p w:rsidR="00513E3C" w:rsidRPr="00AE0A6C" w:rsidRDefault="00BA607B"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2020 год – 0</w:t>
      </w:r>
      <w:r w:rsidR="00513E3C" w:rsidRPr="00AE0A6C">
        <w:rPr>
          <w:rFonts w:ascii="Arial" w:eastAsia="SimSun" w:hAnsi="Arial" w:cs="Arial"/>
          <w:kern w:val="0"/>
          <w:sz w:val="24"/>
          <w:szCs w:val="24"/>
          <w:lang w:eastAsia="ru-RU"/>
        </w:rPr>
        <w:t>,0 тыс.</w:t>
      </w:r>
      <w:r w:rsidR="00E72D3F">
        <w:rPr>
          <w:rFonts w:ascii="Arial" w:eastAsia="SimSun" w:hAnsi="Arial" w:cs="Arial"/>
          <w:kern w:val="0"/>
          <w:sz w:val="24"/>
          <w:szCs w:val="24"/>
          <w:lang w:eastAsia="ru-RU"/>
        </w:rPr>
        <w:t xml:space="preserve"> </w:t>
      </w:r>
      <w:r w:rsidR="00513E3C" w:rsidRPr="00AE0A6C">
        <w:rPr>
          <w:rFonts w:ascii="Arial" w:eastAsia="SimSun" w:hAnsi="Arial" w:cs="Arial"/>
          <w:kern w:val="0"/>
          <w:sz w:val="24"/>
          <w:szCs w:val="24"/>
          <w:lang w:eastAsia="ru-RU"/>
        </w:rPr>
        <w:t>руб.</w:t>
      </w:r>
      <w:r w:rsidR="00C72081">
        <w:rPr>
          <w:rFonts w:ascii="Arial" w:eastAsia="SimSun" w:hAnsi="Arial" w:cs="Arial"/>
          <w:kern w:val="0"/>
          <w:sz w:val="24"/>
          <w:szCs w:val="24"/>
          <w:lang w:eastAsia="ru-RU"/>
        </w:rPr>
        <w:t>;</w:t>
      </w:r>
    </w:p>
    <w:p w:rsidR="00513E3C" w:rsidRPr="00AE0A6C" w:rsidRDefault="00C7208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 xml:space="preserve">2021 год – </w:t>
      </w:r>
      <w:r w:rsidR="00D727F6">
        <w:rPr>
          <w:rFonts w:ascii="Arial" w:eastAsia="SimSun" w:hAnsi="Arial" w:cs="Arial"/>
          <w:kern w:val="0"/>
          <w:sz w:val="24"/>
          <w:szCs w:val="24"/>
          <w:lang w:eastAsia="ru-RU"/>
        </w:rPr>
        <w:t>0</w:t>
      </w:r>
      <w:r>
        <w:rPr>
          <w:rFonts w:ascii="Arial" w:eastAsia="SimSun" w:hAnsi="Arial" w:cs="Arial"/>
          <w:kern w:val="0"/>
          <w:sz w:val="24"/>
          <w:szCs w:val="24"/>
          <w:lang w:eastAsia="ru-RU"/>
        </w:rPr>
        <w:t>,0 тыс. руб.;</w:t>
      </w:r>
    </w:p>
    <w:p w:rsidR="00513E3C" w:rsidRPr="00AE0A6C" w:rsidRDefault="00C7208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2022 год –</w:t>
      </w:r>
      <w:r w:rsidR="00513E3C" w:rsidRPr="00AE0A6C">
        <w:rPr>
          <w:rFonts w:ascii="Arial" w:eastAsia="SimSun" w:hAnsi="Arial" w:cs="Arial"/>
          <w:kern w:val="0"/>
          <w:sz w:val="24"/>
          <w:szCs w:val="24"/>
          <w:lang w:eastAsia="ru-RU"/>
        </w:rPr>
        <w:t xml:space="preserve"> </w:t>
      </w:r>
      <w:r w:rsidR="00AD556B">
        <w:rPr>
          <w:rFonts w:ascii="Arial" w:eastAsia="SimSun" w:hAnsi="Arial" w:cs="Arial"/>
          <w:kern w:val="0"/>
          <w:sz w:val="24"/>
          <w:szCs w:val="24"/>
          <w:lang w:eastAsia="ru-RU"/>
        </w:rPr>
        <w:t>0</w:t>
      </w:r>
      <w:r w:rsidR="00513E3C" w:rsidRPr="00AE0A6C">
        <w:rPr>
          <w:rFonts w:ascii="Arial" w:eastAsia="SimSun" w:hAnsi="Arial" w:cs="Arial"/>
          <w:kern w:val="0"/>
          <w:sz w:val="24"/>
          <w:szCs w:val="24"/>
          <w:lang w:eastAsia="ru-RU"/>
        </w:rPr>
        <w:t>,0</w:t>
      </w:r>
      <w:r w:rsidR="00351470" w:rsidRPr="00AE0A6C">
        <w:rPr>
          <w:rFonts w:ascii="Arial" w:eastAsia="SimSun" w:hAnsi="Arial" w:cs="Arial"/>
          <w:kern w:val="0"/>
          <w:sz w:val="24"/>
          <w:szCs w:val="24"/>
          <w:lang w:eastAsia="ru-RU"/>
        </w:rPr>
        <w:t xml:space="preserve"> </w:t>
      </w:r>
      <w:r w:rsidR="00513E3C" w:rsidRPr="00AE0A6C">
        <w:rPr>
          <w:rFonts w:ascii="Arial" w:eastAsia="SimSun" w:hAnsi="Arial" w:cs="Arial"/>
          <w:kern w:val="0"/>
          <w:sz w:val="24"/>
          <w:szCs w:val="24"/>
          <w:lang w:eastAsia="ru-RU"/>
        </w:rPr>
        <w:t>тыс.</w:t>
      </w:r>
      <w:r>
        <w:rPr>
          <w:rFonts w:ascii="Arial" w:eastAsia="SimSun" w:hAnsi="Arial" w:cs="Arial"/>
          <w:kern w:val="0"/>
          <w:sz w:val="24"/>
          <w:szCs w:val="24"/>
          <w:lang w:eastAsia="ru-RU"/>
        </w:rPr>
        <w:t xml:space="preserve"> </w:t>
      </w:r>
      <w:r w:rsidR="00513E3C" w:rsidRPr="00AE0A6C">
        <w:rPr>
          <w:rFonts w:ascii="Arial" w:eastAsia="SimSun" w:hAnsi="Arial" w:cs="Arial"/>
          <w:kern w:val="0"/>
          <w:sz w:val="24"/>
          <w:szCs w:val="24"/>
          <w:lang w:eastAsia="ru-RU"/>
        </w:rPr>
        <w:t>руб.</w:t>
      </w:r>
      <w:r>
        <w:rPr>
          <w:rFonts w:ascii="Arial" w:eastAsia="SimSun" w:hAnsi="Arial" w:cs="Arial"/>
          <w:kern w:val="0"/>
          <w:sz w:val="24"/>
          <w:szCs w:val="24"/>
          <w:lang w:eastAsia="ru-RU"/>
        </w:rPr>
        <w:t>;</w:t>
      </w:r>
    </w:p>
    <w:p w:rsidR="00410E0F" w:rsidRDefault="00C72081" w:rsidP="00825827">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 xml:space="preserve">2023 год – </w:t>
      </w:r>
      <w:r w:rsidR="000934D8">
        <w:rPr>
          <w:rFonts w:ascii="Arial" w:eastAsia="SimSun" w:hAnsi="Arial" w:cs="Arial"/>
          <w:kern w:val="0"/>
          <w:sz w:val="24"/>
          <w:szCs w:val="24"/>
          <w:lang w:eastAsia="ru-RU"/>
        </w:rPr>
        <w:t>0</w:t>
      </w:r>
      <w:r w:rsidR="00825827">
        <w:rPr>
          <w:rFonts w:ascii="Arial" w:eastAsia="SimSun" w:hAnsi="Arial" w:cs="Arial"/>
          <w:kern w:val="0"/>
          <w:sz w:val="24"/>
          <w:szCs w:val="24"/>
          <w:lang w:eastAsia="ru-RU"/>
        </w:rPr>
        <w:t>,0 тыс.</w:t>
      </w:r>
      <w:r>
        <w:rPr>
          <w:rFonts w:ascii="Arial" w:eastAsia="SimSun" w:hAnsi="Arial" w:cs="Arial"/>
          <w:kern w:val="0"/>
          <w:sz w:val="24"/>
          <w:szCs w:val="24"/>
          <w:lang w:eastAsia="ru-RU"/>
        </w:rPr>
        <w:t xml:space="preserve"> </w:t>
      </w:r>
      <w:r w:rsidR="00825827">
        <w:rPr>
          <w:rFonts w:ascii="Arial" w:eastAsia="SimSun" w:hAnsi="Arial" w:cs="Arial"/>
          <w:kern w:val="0"/>
          <w:sz w:val="24"/>
          <w:szCs w:val="24"/>
          <w:lang w:eastAsia="ru-RU"/>
        </w:rPr>
        <w:t>руб.</w:t>
      </w:r>
      <w:r>
        <w:rPr>
          <w:rFonts w:ascii="Arial" w:eastAsia="SimSun" w:hAnsi="Arial" w:cs="Arial"/>
          <w:kern w:val="0"/>
          <w:sz w:val="24"/>
          <w:szCs w:val="24"/>
          <w:lang w:eastAsia="ru-RU"/>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202</w:t>
      </w:r>
      <w:r>
        <w:rPr>
          <w:rFonts w:ascii="Arial" w:hAnsi="Arial" w:cs="Arial"/>
        </w:rPr>
        <w:t>4</w:t>
      </w:r>
      <w:r w:rsidRPr="00AE0A6C">
        <w:rPr>
          <w:rFonts w:ascii="Arial" w:hAnsi="Arial" w:cs="Arial"/>
        </w:rPr>
        <w:t xml:space="preserve"> год – </w:t>
      </w:r>
      <w:r w:rsidR="000934D8">
        <w:rPr>
          <w:rFonts w:ascii="Arial" w:hAnsi="Arial" w:cs="Arial"/>
        </w:rPr>
        <w:t>3</w:t>
      </w:r>
      <w:r w:rsidRPr="00AE0A6C">
        <w:rPr>
          <w:rFonts w:ascii="Arial" w:hAnsi="Arial" w:cs="Arial"/>
        </w:rPr>
        <w:t>,0 тыс.</w:t>
      </w:r>
      <w:r w:rsidR="00C72081">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025</w:t>
      </w:r>
      <w:r w:rsidR="009E01A3">
        <w:rPr>
          <w:rFonts w:ascii="Arial" w:hAnsi="Arial" w:cs="Arial"/>
        </w:rPr>
        <w:t xml:space="preserve"> год – 0</w:t>
      </w:r>
      <w:r w:rsidR="00A1462A">
        <w:rPr>
          <w:rFonts w:ascii="Arial" w:hAnsi="Arial" w:cs="Arial"/>
        </w:rPr>
        <w:t>,0 тыс. руб</w:t>
      </w:r>
      <w:r w:rsidRPr="00AE0A6C">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026</w:t>
      </w:r>
      <w:r w:rsidRPr="00AE0A6C">
        <w:rPr>
          <w:rFonts w:ascii="Arial" w:hAnsi="Arial" w:cs="Arial"/>
        </w:rPr>
        <w:t xml:space="preserve"> год – </w:t>
      </w:r>
      <w:r w:rsidR="000934D8">
        <w:rPr>
          <w:rFonts w:ascii="Arial" w:hAnsi="Arial" w:cs="Arial"/>
        </w:rPr>
        <w:t>0</w:t>
      </w:r>
      <w:r w:rsidRPr="00AE0A6C">
        <w:rPr>
          <w:rFonts w:ascii="Arial" w:hAnsi="Arial" w:cs="Arial"/>
        </w:rPr>
        <w:t>,0 тыс.</w:t>
      </w:r>
      <w:r w:rsidR="00C72081">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027</w:t>
      </w:r>
      <w:r w:rsidRPr="00AE0A6C">
        <w:rPr>
          <w:rFonts w:ascii="Arial" w:hAnsi="Arial" w:cs="Arial"/>
        </w:rPr>
        <w:t xml:space="preserve"> год – 1,0 тыс.</w:t>
      </w:r>
      <w:r w:rsidR="00C72081">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028</w:t>
      </w:r>
      <w:r w:rsidR="00A1462A">
        <w:rPr>
          <w:rFonts w:ascii="Arial" w:hAnsi="Arial" w:cs="Arial"/>
        </w:rPr>
        <w:t xml:space="preserve"> год – 1,0 тыс. руб</w:t>
      </w:r>
      <w:r w:rsidRPr="00AE0A6C">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eastAsia="SimSun" w:hAnsi="Arial" w:cs="Arial"/>
          <w:kern w:val="0"/>
          <w:lang w:eastAsia="ru-RU"/>
        </w:rPr>
      </w:pPr>
      <w:r w:rsidRPr="00AE0A6C">
        <w:rPr>
          <w:rFonts w:ascii="Arial" w:hAnsi="Arial" w:cs="Arial"/>
        </w:rPr>
        <w:t>2</w:t>
      </w:r>
      <w:r>
        <w:rPr>
          <w:rFonts w:ascii="Arial" w:hAnsi="Arial" w:cs="Arial"/>
        </w:rPr>
        <w:t>029</w:t>
      </w:r>
      <w:r w:rsidRPr="00AE0A6C">
        <w:rPr>
          <w:rFonts w:ascii="Arial" w:hAnsi="Arial" w:cs="Arial"/>
        </w:rPr>
        <w:t xml:space="preserve"> год – 1,0 тыс.</w:t>
      </w:r>
      <w:r w:rsidR="00A1462A">
        <w:rPr>
          <w:rFonts w:ascii="Arial" w:hAnsi="Arial" w:cs="Arial"/>
        </w:rPr>
        <w:t xml:space="preserve"> </w:t>
      </w:r>
      <w:r w:rsidRPr="00AE0A6C">
        <w:rPr>
          <w:rFonts w:ascii="Arial" w:hAnsi="Arial" w:cs="Arial"/>
        </w:rPr>
        <w:t>руб.</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Расходы местного бюджета на реализацию муниципальной подпрограммы </w:t>
      </w:r>
      <w:r w:rsidR="001150D0">
        <w:rPr>
          <w:rFonts w:ascii="Arial" w:eastAsia="SimSun" w:hAnsi="Arial" w:cs="Arial"/>
          <w:kern w:val="0"/>
          <w:sz w:val="24"/>
          <w:szCs w:val="24"/>
          <w:lang w:eastAsia="en-US"/>
        </w:rPr>
        <w:t>Добринского</w:t>
      </w:r>
      <w:r w:rsidRPr="00AE0A6C">
        <w:rPr>
          <w:rFonts w:ascii="Arial" w:eastAsia="SimSun" w:hAnsi="Arial" w:cs="Arial"/>
          <w:kern w:val="0"/>
          <w:sz w:val="24"/>
          <w:szCs w:val="24"/>
          <w:lang w:eastAsia="en-US"/>
        </w:rPr>
        <w:t xml:space="preserve"> сельского поселения Таловского муниципального района Воронежской области в приложении 2.</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 разрезе мероприятий в приложении 3.</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Объемы финансирования подпрограммы носят прогнозный характер и подлежат корректировке исходя из возможностей бюджета поселения.</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ru-RU"/>
        </w:rPr>
      </w:pP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Раздел 7. Анализ рисков реализации муниципальной подпрограммы и описание мер управления рисками реализации муниципальной подпрограммы.</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К числу возможных рисков относятся внешние и внутренние риски.</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Внешние риски:</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финансовые риски, связанные с недостаточным уровнем бюджетного финансирования муниципальной подпрограммы.</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lastRenderedPageBreak/>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w:t>
      </w:r>
      <w:proofErr w:type="gramStart"/>
      <w:r w:rsidRPr="00AE0A6C">
        <w:rPr>
          <w:rFonts w:ascii="Arial" w:hAnsi="Arial" w:cs="Arial"/>
          <w:kern w:val="0"/>
          <w:sz w:val="24"/>
          <w:szCs w:val="24"/>
          <w:lang w:eastAsia="ru-RU"/>
        </w:rPr>
        <w:t>ств в св</w:t>
      </w:r>
      <w:proofErr w:type="gramEnd"/>
      <w:r w:rsidRPr="00AE0A6C">
        <w:rPr>
          <w:rFonts w:ascii="Arial" w:hAnsi="Arial" w:cs="Arial"/>
          <w:kern w:val="0"/>
          <w:sz w:val="24"/>
          <w:szCs w:val="24"/>
          <w:lang w:eastAsia="ru-RU"/>
        </w:rPr>
        <w:t>язи с данными изменениями.</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proofErr w:type="gramStart"/>
      <w:r w:rsidRPr="00AE0A6C">
        <w:rPr>
          <w:rFonts w:ascii="Arial" w:hAnsi="Arial" w:cs="Arial"/>
          <w:kern w:val="0"/>
          <w:sz w:val="24"/>
          <w:szCs w:val="24"/>
          <w:lang w:eastAsia="ru-RU"/>
        </w:rPr>
        <w:t>К внутренним рискам можно отнести административные риски, связанные с неэффективным управлением реализацией муниципальной</w:t>
      </w:r>
      <w:r w:rsidR="00410453">
        <w:rPr>
          <w:rFonts w:ascii="Arial" w:hAnsi="Arial" w:cs="Arial"/>
          <w:kern w:val="0"/>
          <w:sz w:val="24"/>
          <w:szCs w:val="24"/>
          <w:lang w:eastAsia="ru-RU"/>
        </w:rPr>
        <w:t xml:space="preserve"> </w:t>
      </w:r>
      <w:r w:rsidRPr="00AE0A6C">
        <w:rPr>
          <w:rFonts w:ascii="Arial" w:hAnsi="Arial" w:cs="Arial"/>
          <w:kern w:val="0"/>
          <w:sz w:val="24"/>
          <w:szCs w:val="24"/>
          <w:lang w:eastAsia="ru-RU"/>
        </w:rPr>
        <w:t xml:space="preserve">подпрограммы, отсутствием или недостаточностью межведомственной координации в ходе реализации мероприятий муниципальной подпрограммы, недостаточной квалификацией кадров, что может повлечь за собой нарушение планируемых сроков реализации муниципальной подпрограммы, невыполнение ее целей и задач, </w:t>
      </w:r>
      <w:proofErr w:type="spellStart"/>
      <w:r w:rsidRPr="00AE0A6C">
        <w:rPr>
          <w:rFonts w:ascii="Arial" w:hAnsi="Arial" w:cs="Arial"/>
          <w:kern w:val="0"/>
          <w:sz w:val="24"/>
          <w:szCs w:val="24"/>
          <w:lang w:eastAsia="ru-RU"/>
        </w:rPr>
        <w:t>недостижение</w:t>
      </w:r>
      <w:proofErr w:type="spellEnd"/>
      <w:r w:rsidRPr="00AE0A6C">
        <w:rPr>
          <w:rFonts w:ascii="Arial" w:hAnsi="Arial" w:cs="Arial"/>
          <w:kern w:val="0"/>
          <w:sz w:val="24"/>
          <w:szCs w:val="24"/>
          <w:lang w:eastAsia="ru-RU"/>
        </w:rPr>
        <w:t xml:space="preserve"> плановых значений показателей, снижение эффективности использования ресурсов и качества выполнения мероприятий муниципальной подпрограммы.</w:t>
      </w:r>
      <w:proofErr w:type="gramEnd"/>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В целях управления указанными рисками в процессе реализации муниципальной</w:t>
      </w:r>
      <w:r w:rsidR="00410453">
        <w:rPr>
          <w:rFonts w:ascii="Arial" w:hAnsi="Arial" w:cs="Arial"/>
          <w:kern w:val="0"/>
          <w:sz w:val="24"/>
          <w:szCs w:val="24"/>
          <w:lang w:eastAsia="ru-RU"/>
        </w:rPr>
        <w:t xml:space="preserve"> </w:t>
      </w:r>
      <w:r w:rsidRPr="00AE0A6C">
        <w:rPr>
          <w:rFonts w:ascii="Arial" w:hAnsi="Arial" w:cs="Arial"/>
          <w:kern w:val="0"/>
          <w:sz w:val="24"/>
          <w:szCs w:val="24"/>
          <w:lang w:eastAsia="ru-RU"/>
        </w:rPr>
        <w:t>подпрограммы предусматривается:</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также мероприятий муниципальной</w:t>
      </w:r>
      <w:r w:rsidR="00410453">
        <w:rPr>
          <w:rFonts w:ascii="Arial" w:hAnsi="Arial" w:cs="Arial"/>
          <w:kern w:val="0"/>
          <w:sz w:val="24"/>
          <w:szCs w:val="24"/>
          <w:lang w:eastAsia="ru-RU"/>
        </w:rPr>
        <w:t xml:space="preserve"> </w:t>
      </w:r>
      <w:r w:rsidRPr="00AE0A6C">
        <w:rPr>
          <w:rFonts w:ascii="Arial" w:hAnsi="Arial" w:cs="Arial"/>
          <w:kern w:val="0"/>
          <w:sz w:val="24"/>
          <w:szCs w:val="24"/>
          <w:lang w:eastAsia="ru-RU"/>
        </w:rPr>
        <w:t>подпрограммы;</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перераспределение объемов финансирования в зависимости от динамики и темпов достижения поставленных целей, внешних факторов.</w:t>
      </w:r>
    </w:p>
    <w:p w:rsidR="00513E3C" w:rsidRPr="00AE0A6C" w:rsidRDefault="00513E3C" w:rsidP="00825827">
      <w:pPr>
        <w:suppressAutoHyphens w:val="0"/>
        <w:ind w:firstLine="567"/>
        <w:jc w:val="both"/>
        <w:rPr>
          <w:rFonts w:ascii="Arial" w:eastAsia="SimSun" w:hAnsi="Arial" w:cs="Arial"/>
          <w:kern w:val="0"/>
          <w:sz w:val="24"/>
          <w:szCs w:val="24"/>
          <w:lang w:eastAsia="zh-CN"/>
        </w:rPr>
      </w:pPr>
      <w:r w:rsidRPr="00AE0A6C">
        <w:rPr>
          <w:rFonts w:ascii="Arial" w:hAnsi="Arial" w:cs="Arial"/>
          <w:kern w:val="0"/>
          <w:sz w:val="24"/>
          <w:szCs w:val="24"/>
          <w:lang w:eastAsia="ru-RU"/>
        </w:rPr>
        <w:t>Управление рисками реализации муниципальной подпрограммы будет осуществляться путем координации деятельности всех субъектов, участвующих в реализации муниципальной подпрограммы.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8. Оценка эффективности реализации подпрограммы.</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Оценка эффективности реализации муниципальной программы будет осуществляться путем ежегодного сопоставления:</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фактических (в сопоставимых условиях) и планируемых значений целевых индикаторов муниципальной программы (целевой параметр – 100%);</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числа выполненных и планируемых мероприятий, предусмотренных планом реализации муниципальной программы (целевой параметр – 100%).</w:t>
      </w:r>
    </w:p>
    <w:p w:rsidR="00513E3C" w:rsidRPr="00AE0A6C" w:rsidRDefault="00513E3C" w:rsidP="007F2064">
      <w:pPr>
        <w:suppressAutoHyphens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В соответствии с целями настоящей Программы предполагается достичь следующих результатов:</w:t>
      </w:r>
    </w:p>
    <w:p w:rsidR="00513E3C" w:rsidRPr="00AE0A6C" w:rsidRDefault="00513E3C" w:rsidP="007F2064">
      <w:pPr>
        <w:suppressAutoHyphens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1. Выполнение мероприятий по пропаганде безопасности в чрезвычайных ситуациях.</w:t>
      </w:r>
    </w:p>
    <w:p w:rsidR="00513E3C" w:rsidRPr="00AE0A6C" w:rsidRDefault="00513E3C" w:rsidP="007F2064">
      <w:pPr>
        <w:suppressAutoHyphens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 Ликвидация аварийно-опасных гидротехнических сооружений.</w:t>
      </w:r>
    </w:p>
    <w:p w:rsidR="00513E3C" w:rsidRPr="00AE0A6C" w:rsidRDefault="00513E3C" w:rsidP="007F2064">
      <w:pPr>
        <w:suppressAutoHyphens w:val="0"/>
        <w:ind w:firstLine="567"/>
        <w:jc w:val="both"/>
        <w:rPr>
          <w:rFonts w:ascii="Arial" w:hAnsi="Arial" w:cs="Arial"/>
          <w:kern w:val="0"/>
          <w:sz w:val="24"/>
          <w:szCs w:val="24"/>
          <w:lang w:eastAsia="ru-RU"/>
        </w:rPr>
      </w:pPr>
      <w:r w:rsidRPr="00AE0A6C">
        <w:rPr>
          <w:rFonts w:ascii="Arial" w:eastAsia="SimSun" w:hAnsi="Arial" w:cs="Arial"/>
          <w:color w:val="000000"/>
          <w:kern w:val="0"/>
          <w:sz w:val="24"/>
          <w:szCs w:val="24"/>
          <w:lang w:eastAsia="ru-RU"/>
        </w:rPr>
        <w:t xml:space="preserve">3. Снижения техногенной нагрузки на водные объекты, повышение защищенности населения и объектов экономики от негативного воздействия </w:t>
      </w:r>
      <w:r w:rsidRPr="00AE0A6C">
        <w:rPr>
          <w:rFonts w:ascii="Arial" w:eastAsia="SimSun" w:hAnsi="Arial" w:cs="Arial"/>
          <w:kern w:val="0"/>
          <w:sz w:val="24"/>
          <w:szCs w:val="24"/>
          <w:lang w:eastAsia="ru-RU"/>
        </w:rPr>
        <w:t>вод.</w:t>
      </w:r>
    </w:p>
    <w:p w:rsidR="00513E3C" w:rsidRPr="00AE0A6C" w:rsidRDefault="00513E3C" w:rsidP="007F2064">
      <w:pPr>
        <w:ind w:firstLine="567"/>
        <w:jc w:val="both"/>
        <w:rPr>
          <w:rFonts w:ascii="Arial" w:hAnsi="Arial" w:cs="Arial"/>
          <w:sz w:val="24"/>
          <w:szCs w:val="24"/>
        </w:rPr>
      </w:pPr>
    </w:p>
    <w:p w:rsidR="009B7109" w:rsidRPr="00AE0A6C" w:rsidRDefault="009B7109" w:rsidP="007F2064">
      <w:pPr>
        <w:ind w:firstLine="567"/>
        <w:jc w:val="both"/>
        <w:rPr>
          <w:rFonts w:ascii="Arial" w:hAnsi="Arial" w:cs="Arial"/>
          <w:sz w:val="24"/>
          <w:szCs w:val="24"/>
        </w:rPr>
        <w:sectPr w:rsidR="009B7109" w:rsidRPr="00AE0A6C" w:rsidSect="00F204F2">
          <w:footnotePr>
            <w:pos w:val="beneathText"/>
          </w:footnotePr>
          <w:type w:val="continuous"/>
          <w:pgSz w:w="11905" w:h="16837"/>
          <w:pgMar w:top="1134" w:right="851" w:bottom="1134" w:left="1701" w:header="720" w:footer="720" w:gutter="0"/>
          <w:cols w:space="720"/>
          <w:titlePg/>
          <w:docGrid w:linePitch="360"/>
        </w:sectPr>
      </w:pPr>
    </w:p>
    <w:p w:rsidR="009B7109" w:rsidRPr="00AE0A6C" w:rsidRDefault="009B7109" w:rsidP="007F2064">
      <w:pPr>
        <w:ind w:firstLine="567"/>
        <w:jc w:val="right"/>
        <w:rPr>
          <w:rFonts w:ascii="Arial" w:hAnsi="Arial" w:cs="Arial"/>
          <w:sz w:val="24"/>
          <w:szCs w:val="24"/>
        </w:rPr>
      </w:pPr>
      <w:r w:rsidRPr="00AE0A6C">
        <w:rPr>
          <w:rFonts w:ascii="Arial" w:hAnsi="Arial" w:cs="Arial"/>
          <w:sz w:val="24"/>
          <w:szCs w:val="24"/>
        </w:rPr>
        <w:lastRenderedPageBreak/>
        <w:t>Приложение</w:t>
      </w:r>
      <w:r w:rsidR="009874BA">
        <w:rPr>
          <w:rFonts w:ascii="Arial" w:hAnsi="Arial" w:cs="Arial"/>
          <w:sz w:val="24"/>
          <w:szCs w:val="24"/>
        </w:rPr>
        <w:t xml:space="preserve"> </w:t>
      </w:r>
      <w:r w:rsidRPr="00AE0A6C">
        <w:rPr>
          <w:rFonts w:ascii="Arial" w:hAnsi="Arial" w:cs="Arial"/>
          <w:sz w:val="24"/>
          <w:szCs w:val="24"/>
        </w:rPr>
        <w:t>1</w:t>
      </w:r>
    </w:p>
    <w:p w:rsidR="009B7109" w:rsidRPr="00AE0A6C" w:rsidRDefault="009B7109" w:rsidP="007F2064">
      <w:pPr>
        <w:suppressAutoHyphens w:val="0"/>
        <w:ind w:firstLine="567"/>
        <w:jc w:val="right"/>
        <w:rPr>
          <w:rFonts w:ascii="Arial" w:hAnsi="Arial" w:cs="Arial"/>
          <w:kern w:val="0"/>
          <w:sz w:val="24"/>
          <w:szCs w:val="24"/>
          <w:lang w:eastAsia="ru-RU"/>
        </w:rPr>
      </w:pPr>
    </w:p>
    <w:tbl>
      <w:tblPr>
        <w:tblW w:w="14899" w:type="dxa"/>
        <w:tblInd w:w="93" w:type="dxa"/>
        <w:tblLayout w:type="fixed"/>
        <w:tblLook w:val="04A0" w:firstRow="1" w:lastRow="0" w:firstColumn="1" w:lastColumn="0" w:noHBand="0" w:noVBand="1"/>
      </w:tblPr>
      <w:tblGrid>
        <w:gridCol w:w="441"/>
        <w:gridCol w:w="3402"/>
        <w:gridCol w:w="567"/>
        <w:gridCol w:w="850"/>
        <w:gridCol w:w="851"/>
        <w:gridCol w:w="850"/>
        <w:gridCol w:w="851"/>
        <w:gridCol w:w="850"/>
        <w:gridCol w:w="891"/>
        <w:gridCol w:w="891"/>
        <w:gridCol w:w="891"/>
        <w:gridCol w:w="891"/>
        <w:gridCol w:w="891"/>
        <w:gridCol w:w="891"/>
        <w:gridCol w:w="891"/>
      </w:tblGrid>
      <w:tr w:rsidR="009B7109" w:rsidRPr="00AE0A6C" w:rsidTr="009B7109">
        <w:trPr>
          <w:trHeight w:val="990"/>
        </w:trPr>
        <w:tc>
          <w:tcPr>
            <w:tcW w:w="14899" w:type="dxa"/>
            <w:gridSpan w:val="15"/>
            <w:tcBorders>
              <w:top w:val="nil"/>
              <w:left w:val="nil"/>
              <w:bottom w:val="nil"/>
              <w:right w:val="nil"/>
            </w:tcBorders>
            <w:shd w:val="clear" w:color="auto" w:fill="auto"/>
            <w:vAlign w:val="bottom"/>
          </w:tcPr>
          <w:p w:rsidR="009B7109" w:rsidRPr="00AE0A6C" w:rsidRDefault="009B7109" w:rsidP="007F2064">
            <w:pPr>
              <w:suppressAutoHyphens w:val="0"/>
              <w:ind w:firstLine="567"/>
              <w:jc w:val="center"/>
              <w:rPr>
                <w:rFonts w:ascii="Arial" w:hAnsi="Arial" w:cs="Arial"/>
                <w:kern w:val="0"/>
                <w:sz w:val="24"/>
                <w:szCs w:val="24"/>
                <w:lang w:eastAsia="ru-RU"/>
              </w:rPr>
            </w:pPr>
            <w:bookmarkStart w:id="1" w:name="RANGE!A1:I35"/>
            <w:bookmarkEnd w:id="1"/>
            <w:r w:rsidRPr="00AE0A6C">
              <w:rPr>
                <w:rFonts w:ascii="Arial" w:hAnsi="Arial" w:cs="Arial"/>
                <w:kern w:val="0"/>
                <w:sz w:val="24"/>
                <w:szCs w:val="24"/>
                <w:lang w:eastAsia="ru-RU"/>
              </w:rPr>
              <w:t xml:space="preserve">Сведения о показателях (индикаторах) муниципальной программы </w:t>
            </w:r>
            <w:r w:rsidR="001150D0">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p w:rsidR="009B7109" w:rsidRPr="00AE0A6C" w:rsidRDefault="009B7109" w:rsidP="007F2064">
            <w:pPr>
              <w:suppressAutoHyphens w:val="0"/>
              <w:ind w:firstLine="567"/>
              <w:jc w:val="center"/>
              <w:rPr>
                <w:rFonts w:ascii="Arial" w:hAnsi="Arial" w:cs="Arial"/>
                <w:kern w:val="0"/>
                <w:sz w:val="24"/>
                <w:szCs w:val="24"/>
                <w:lang w:eastAsia="ru-RU"/>
              </w:rPr>
            </w:pPr>
            <w:r w:rsidRPr="00AE0A6C">
              <w:rPr>
                <w:rFonts w:ascii="Arial" w:hAnsi="Arial" w:cs="Arial"/>
                <w:kern w:val="0"/>
                <w:sz w:val="24"/>
                <w:szCs w:val="24"/>
                <w:lang w:eastAsia="ru-RU"/>
              </w:rPr>
              <w:t xml:space="preserve">Таловского муниципального района и их </w:t>
            </w:r>
            <w:proofErr w:type="gramStart"/>
            <w:r w:rsidRPr="00AE0A6C">
              <w:rPr>
                <w:rFonts w:ascii="Arial" w:hAnsi="Arial" w:cs="Arial"/>
                <w:kern w:val="0"/>
                <w:sz w:val="24"/>
                <w:szCs w:val="24"/>
                <w:lang w:eastAsia="ru-RU"/>
              </w:rPr>
              <w:t>значениях</w:t>
            </w:r>
            <w:proofErr w:type="gramEnd"/>
          </w:p>
        </w:tc>
      </w:tr>
      <w:tr w:rsidR="009B7109" w:rsidRPr="00AE0A6C" w:rsidTr="00820D09">
        <w:trPr>
          <w:trHeight w:val="7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tcPr>
          <w:p w:rsidR="009B7109" w:rsidRPr="00AE0A6C" w:rsidRDefault="009B7109" w:rsidP="007F2064">
            <w:pPr>
              <w:suppressAutoHyphens w:val="0"/>
              <w:ind w:firstLine="567"/>
              <w:jc w:val="both"/>
              <w:rPr>
                <w:rFonts w:ascii="Arial" w:hAnsi="Arial" w:cs="Arial"/>
                <w:kern w:val="0"/>
                <w:sz w:val="24"/>
                <w:szCs w:val="24"/>
                <w:lang w:eastAsia="ru-RU"/>
              </w:rPr>
            </w:pPr>
            <w:proofErr w:type="spellStart"/>
            <w:r w:rsidRPr="00AE0A6C">
              <w:rPr>
                <w:rFonts w:ascii="Arial" w:hAnsi="Arial" w:cs="Arial"/>
                <w:kern w:val="0"/>
                <w:sz w:val="24"/>
                <w:szCs w:val="24"/>
                <w:lang w:eastAsia="ru-RU"/>
              </w:rPr>
              <w:t>п</w:t>
            </w:r>
            <w:r w:rsidR="00C85AB7">
              <w:rPr>
                <w:rFonts w:ascii="Arial" w:hAnsi="Arial" w:cs="Arial"/>
                <w:kern w:val="0"/>
                <w:sz w:val="24"/>
                <w:szCs w:val="24"/>
                <w:lang w:eastAsia="ru-RU"/>
              </w:rPr>
              <w:t>п</w:t>
            </w:r>
            <w:proofErr w:type="spellEnd"/>
            <w:r w:rsidRPr="00AE0A6C">
              <w:rPr>
                <w:rFonts w:ascii="Arial" w:hAnsi="Arial" w:cs="Arial"/>
                <w:kern w:val="0"/>
                <w:sz w:val="24"/>
                <w:szCs w:val="24"/>
                <w:lang w:eastAsia="ru-RU"/>
              </w:rPr>
              <w:t>/</w:t>
            </w:r>
            <w:proofErr w:type="gramStart"/>
            <w:r w:rsidRPr="00AE0A6C">
              <w:rPr>
                <w:rFonts w:ascii="Arial" w:hAnsi="Arial" w:cs="Arial"/>
                <w:kern w:val="0"/>
                <w:sz w:val="24"/>
                <w:szCs w:val="24"/>
                <w:lang w:eastAsia="ru-RU"/>
              </w:rPr>
              <w:t>п</w:t>
            </w:r>
            <w:proofErr w:type="gramEnd"/>
          </w:p>
        </w:tc>
        <w:tc>
          <w:tcPr>
            <w:tcW w:w="3402" w:type="dxa"/>
            <w:vMerge w:val="restart"/>
            <w:tcBorders>
              <w:top w:val="single" w:sz="4" w:space="0" w:color="auto"/>
              <w:left w:val="single" w:sz="4" w:space="0" w:color="auto"/>
              <w:bottom w:val="nil"/>
              <w:right w:val="single" w:sz="4" w:space="0" w:color="auto"/>
            </w:tcBorders>
            <w:shd w:val="clear" w:color="000000" w:fill="FFFFFF"/>
            <w:vAlign w:val="center"/>
          </w:tcPr>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Наименование показателя (индикатора)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Ед.</w:t>
            </w:r>
          </w:p>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изм.</w:t>
            </w:r>
          </w:p>
        </w:tc>
        <w:tc>
          <w:tcPr>
            <w:tcW w:w="10489" w:type="dxa"/>
            <w:gridSpan w:val="12"/>
            <w:tcBorders>
              <w:top w:val="single" w:sz="4" w:space="0" w:color="auto"/>
              <w:left w:val="nil"/>
              <w:bottom w:val="single" w:sz="4" w:space="0" w:color="auto"/>
              <w:right w:val="single" w:sz="4" w:space="0" w:color="000000"/>
            </w:tcBorders>
            <w:shd w:val="clear" w:color="auto" w:fill="auto"/>
          </w:tcPr>
          <w:p w:rsidR="009B7109" w:rsidRPr="00AE0A6C" w:rsidRDefault="009B7109"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Значения показателя (индикатора) по годам реализации муниципальной программы</w:t>
            </w:r>
          </w:p>
        </w:tc>
      </w:tr>
      <w:tr w:rsidR="00C85AB7" w:rsidRPr="00AE0A6C" w:rsidTr="000E5381">
        <w:trPr>
          <w:trHeight w:val="510"/>
        </w:trPr>
        <w:tc>
          <w:tcPr>
            <w:tcW w:w="441" w:type="dxa"/>
            <w:vMerge/>
            <w:tcBorders>
              <w:top w:val="single" w:sz="4" w:space="0" w:color="auto"/>
              <w:left w:val="single" w:sz="4" w:space="0" w:color="auto"/>
              <w:bottom w:val="single" w:sz="4" w:space="0" w:color="auto"/>
              <w:right w:val="single" w:sz="4" w:space="0" w:color="auto"/>
            </w:tcBorders>
            <w:vAlign w:val="center"/>
          </w:tcPr>
          <w:p w:rsidR="00C85AB7" w:rsidRPr="00AE0A6C" w:rsidRDefault="00C85AB7" w:rsidP="007F2064">
            <w:pPr>
              <w:suppressAutoHyphens w:val="0"/>
              <w:ind w:firstLine="567"/>
              <w:jc w:val="both"/>
              <w:rPr>
                <w:rFonts w:ascii="Arial" w:hAnsi="Arial" w:cs="Arial"/>
                <w:kern w:val="0"/>
                <w:sz w:val="24"/>
                <w:szCs w:val="24"/>
                <w:lang w:eastAsia="ru-RU"/>
              </w:rPr>
            </w:pPr>
          </w:p>
        </w:tc>
        <w:tc>
          <w:tcPr>
            <w:tcW w:w="3402" w:type="dxa"/>
            <w:vMerge/>
            <w:tcBorders>
              <w:top w:val="single" w:sz="4" w:space="0" w:color="auto"/>
              <w:left w:val="single" w:sz="4" w:space="0" w:color="auto"/>
              <w:bottom w:val="nil"/>
              <w:right w:val="single" w:sz="4" w:space="0" w:color="auto"/>
            </w:tcBorders>
            <w:vAlign w:val="center"/>
          </w:tcPr>
          <w:p w:rsidR="00C85AB7" w:rsidRPr="00AE0A6C" w:rsidRDefault="00C85AB7" w:rsidP="007F2064">
            <w:pPr>
              <w:suppressAutoHyphens w:val="0"/>
              <w:ind w:firstLine="567"/>
              <w:jc w:val="both"/>
              <w:rPr>
                <w:rFonts w:ascii="Arial" w:hAnsi="Arial" w:cs="Arial"/>
                <w:kern w:val="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85AB7" w:rsidRPr="00AE0A6C" w:rsidRDefault="00C85AB7" w:rsidP="007F2064">
            <w:pPr>
              <w:suppressAutoHyphens w:val="0"/>
              <w:jc w:val="both"/>
              <w:rPr>
                <w:rFonts w:ascii="Arial" w:hAnsi="Arial" w:cs="Arial"/>
                <w:kern w:val="0"/>
                <w:sz w:val="24"/>
                <w:szCs w:val="24"/>
                <w:lang w:eastAsia="ru-RU"/>
              </w:rPr>
            </w:pPr>
          </w:p>
        </w:tc>
        <w:tc>
          <w:tcPr>
            <w:tcW w:w="850"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2018 год</w:t>
            </w:r>
          </w:p>
        </w:tc>
        <w:tc>
          <w:tcPr>
            <w:tcW w:w="85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2019</w:t>
            </w:r>
          </w:p>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850"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2020</w:t>
            </w:r>
          </w:p>
          <w:p w:rsidR="00C85AB7" w:rsidRPr="00AE0A6C" w:rsidRDefault="00C85AB7" w:rsidP="007F2064">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85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2021</w:t>
            </w:r>
          </w:p>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850"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2022</w:t>
            </w:r>
          </w:p>
          <w:p w:rsidR="00C85AB7" w:rsidRPr="00AE0A6C" w:rsidRDefault="00C85AB7" w:rsidP="007F2064">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891" w:type="dxa"/>
            <w:tcBorders>
              <w:top w:val="nil"/>
              <w:left w:val="nil"/>
              <w:bottom w:val="single" w:sz="4" w:space="0" w:color="auto"/>
              <w:right w:val="single" w:sz="4" w:space="0" w:color="auto"/>
            </w:tcBorders>
            <w:shd w:val="clear" w:color="000000" w:fill="FFFFFF"/>
          </w:tcPr>
          <w:p w:rsidR="00C85AB7"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2023</w:t>
            </w:r>
          </w:p>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2024 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2025 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2026 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2027 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2028 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2029 год</w:t>
            </w:r>
          </w:p>
        </w:tc>
      </w:tr>
      <w:tr w:rsidR="00C85AB7" w:rsidRPr="00AE0A6C" w:rsidTr="000E5381">
        <w:trPr>
          <w:trHeight w:val="312"/>
        </w:trPr>
        <w:tc>
          <w:tcPr>
            <w:tcW w:w="441" w:type="dxa"/>
            <w:tcBorders>
              <w:top w:val="nil"/>
              <w:left w:val="single" w:sz="4" w:space="0" w:color="auto"/>
              <w:bottom w:val="single" w:sz="4" w:space="0" w:color="auto"/>
              <w:right w:val="single" w:sz="4" w:space="0" w:color="auto"/>
            </w:tcBorders>
            <w:shd w:val="clear" w:color="auto" w:fill="auto"/>
            <w:noWrap/>
          </w:tcPr>
          <w:p w:rsidR="00C85AB7" w:rsidRPr="00AE0A6C" w:rsidRDefault="00FF194E"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1</w:t>
            </w:r>
            <w:r w:rsidR="00C85AB7">
              <w:rPr>
                <w:rFonts w:ascii="Arial" w:hAnsi="Arial" w:cs="Arial"/>
                <w:kern w:val="0"/>
                <w:sz w:val="24"/>
                <w:szCs w:val="24"/>
                <w:lang w:eastAsia="ru-RU"/>
              </w:rPr>
              <w:t>1</w:t>
            </w:r>
          </w:p>
        </w:tc>
        <w:tc>
          <w:tcPr>
            <w:tcW w:w="3402" w:type="dxa"/>
            <w:tcBorders>
              <w:top w:val="single" w:sz="4" w:space="0" w:color="auto"/>
              <w:left w:val="nil"/>
              <w:bottom w:val="single" w:sz="4" w:space="0" w:color="auto"/>
              <w:right w:val="single" w:sz="4" w:space="0" w:color="auto"/>
            </w:tcBorders>
            <w:shd w:val="clear" w:color="auto" w:fill="auto"/>
            <w:noWrap/>
          </w:tcPr>
          <w:p w:rsidR="00C85AB7" w:rsidRPr="00AE0A6C" w:rsidRDefault="00C85AB7"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567"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3</w:t>
            </w:r>
          </w:p>
        </w:tc>
        <w:tc>
          <w:tcPr>
            <w:tcW w:w="850"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4</w:t>
            </w:r>
          </w:p>
        </w:tc>
        <w:tc>
          <w:tcPr>
            <w:tcW w:w="851"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5</w:t>
            </w:r>
          </w:p>
        </w:tc>
        <w:tc>
          <w:tcPr>
            <w:tcW w:w="850"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6</w:t>
            </w:r>
          </w:p>
        </w:tc>
        <w:tc>
          <w:tcPr>
            <w:tcW w:w="851"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7</w:t>
            </w:r>
          </w:p>
        </w:tc>
        <w:tc>
          <w:tcPr>
            <w:tcW w:w="850"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8</w:t>
            </w:r>
          </w:p>
        </w:tc>
        <w:tc>
          <w:tcPr>
            <w:tcW w:w="891"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9</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11</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12</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13</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14</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15</w:t>
            </w:r>
          </w:p>
        </w:tc>
      </w:tr>
      <w:tr w:rsidR="00663C63" w:rsidRPr="00AE0A6C" w:rsidTr="00820D09">
        <w:trPr>
          <w:trHeight w:val="675"/>
        </w:trPr>
        <w:tc>
          <w:tcPr>
            <w:tcW w:w="441" w:type="dxa"/>
            <w:tcBorders>
              <w:top w:val="single" w:sz="4" w:space="0" w:color="auto"/>
              <w:left w:val="single" w:sz="4" w:space="0" w:color="auto"/>
              <w:bottom w:val="single" w:sz="4" w:space="0" w:color="auto"/>
              <w:right w:val="single" w:sz="4" w:space="0" w:color="auto"/>
            </w:tcBorders>
            <w:shd w:val="clear" w:color="auto" w:fill="auto"/>
          </w:tcPr>
          <w:p w:rsidR="00663C63" w:rsidRDefault="00663C63" w:rsidP="007F2064">
            <w:pPr>
              <w:suppressAutoHyphens w:val="0"/>
              <w:ind w:firstLine="567"/>
              <w:jc w:val="both"/>
              <w:rPr>
                <w:rFonts w:ascii="Arial" w:hAnsi="Arial" w:cs="Arial"/>
                <w:kern w:val="0"/>
                <w:sz w:val="24"/>
                <w:szCs w:val="24"/>
                <w:lang w:eastAsia="ru-RU"/>
              </w:rPr>
            </w:pPr>
          </w:p>
          <w:p w:rsidR="00663C63" w:rsidRPr="00AE0A6C" w:rsidRDefault="00663C63" w:rsidP="007F2064">
            <w:pPr>
              <w:suppressAutoHyphens w:val="0"/>
              <w:ind w:firstLine="567"/>
              <w:jc w:val="both"/>
              <w:rPr>
                <w:rFonts w:ascii="Arial" w:hAnsi="Arial" w:cs="Arial"/>
                <w:kern w:val="0"/>
                <w:sz w:val="24"/>
                <w:szCs w:val="24"/>
                <w:lang w:eastAsia="ru-RU"/>
              </w:rPr>
            </w:pPr>
          </w:p>
        </w:tc>
        <w:tc>
          <w:tcPr>
            <w:tcW w:w="14458" w:type="dxa"/>
            <w:gridSpan w:val="14"/>
            <w:tcBorders>
              <w:top w:val="single" w:sz="4" w:space="0" w:color="auto"/>
              <w:left w:val="single" w:sz="4" w:space="0" w:color="auto"/>
              <w:bottom w:val="single" w:sz="4" w:space="0" w:color="auto"/>
              <w:right w:val="single" w:sz="4" w:space="0" w:color="auto"/>
            </w:tcBorders>
            <w:shd w:val="clear" w:color="auto" w:fill="auto"/>
          </w:tcPr>
          <w:p w:rsidR="00663C63" w:rsidRDefault="00663C63" w:rsidP="007F2064">
            <w:pPr>
              <w:suppressAutoHyphens w:val="0"/>
              <w:ind w:firstLine="70"/>
              <w:jc w:val="both"/>
              <w:rPr>
                <w:rFonts w:ascii="Arial" w:hAnsi="Arial" w:cs="Arial"/>
                <w:kern w:val="0"/>
                <w:sz w:val="24"/>
                <w:szCs w:val="24"/>
                <w:lang w:eastAsia="ru-RU"/>
              </w:rPr>
            </w:pPr>
            <w:r w:rsidRPr="00AE0A6C">
              <w:rPr>
                <w:rFonts w:ascii="Arial" w:hAnsi="Arial" w:cs="Arial"/>
                <w:kern w:val="0"/>
                <w:sz w:val="24"/>
                <w:szCs w:val="24"/>
                <w:lang w:eastAsia="ru-RU"/>
              </w:rPr>
              <w:t xml:space="preserve">Муниципальная программа </w:t>
            </w:r>
            <w:r w:rsidR="001150D0">
              <w:rPr>
                <w:rFonts w:ascii="Arial" w:hAnsi="Arial" w:cs="Arial"/>
                <w:kern w:val="0"/>
                <w:sz w:val="24"/>
                <w:szCs w:val="24"/>
                <w:lang w:eastAsia="ru-RU"/>
              </w:rPr>
              <w:t>Добринского</w:t>
            </w:r>
            <w:r>
              <w:rPr>
                <w:rFonts w:ascii="Arial" w:hAnsi="Arial" w:cs="Arial"/>
                <w:kern w:val="0"/>
                <w:sz w:val="24"/>
                <w:szCs w:val="24"/>
                <w:lang w:eastAsia="ru-RU"/>
              </w:rPr>
              <w:t xml:space="preserve"> сельского поселения </w:t>
            </w:r>
            <w:r w:rsidRPr="00AE0A6C">
              <w:rPr>
                <w:rFonts w:ascii="Arial" w:hAnsi="Arial" w:cs="Arial"/>
                <w:kern w:val="0"/>
                <w:sz w:val="24"/>
                <w:szCs w:val="24"/>
                <w:lang w:eastAsia="ru-RU"/>
              </w:rPr>
              <w:t xml:space="preserve">«Муниципальное управление, гражданское общество и </w:t>
            </w:r>
          </w:p>
          <w:p w:rsidR="00663C63" w:rsidRPr="00AE0A6C" w:rsidRDefault="00663C63" w:rsidP="007F2064">
            <w:pPr>
              <w:ind w:firstLine="70"/>
              <w:jc w:val="both"/>
              <w:rPr>
                <w:rFonts w:ascii="Arial" w:hAnsi="Arial" w:cs="Arial"/>
                <w:kern w:val="0"/>
                <w:sz w:val="24"/>
                <w:szCs w:val="24"/>
                <w:lang w:eastAsia="ru-RU"/>
              </w:rPr>
            </w:pPr>
            <w:r w:rsidRPr="00AE0A6C">
              <w:rPr>
                <w:rFonts w:ascii="Arial" w:hAnsi="Arial" w:cs="Arial"/>
                <w:kern w:val="0"/>
                <w:sz w:val="24"/>
                <w:szCs w:val="24"/>
                <w:lang w:eastAsia="ru-RU"/>
              </w:rPr>
              <w:t>развитие сельского поселения »</w:t>
            </w:r>
          </w:p>
        </w:tc>
      </w:tr>
      <w:tr w:rsidR="00C85AB7" w:rsidRPr="00AE0A6C" w:rsidTr="000E5381">
        <w:trPr>
          <w:trHeight w:val="63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11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663C63" w:rsidRDefault="00C85AB7" w:rsidP="007F2064">
            <w:pPr>
              <w:suppressAutoHyphens w:val="0"/>
              <w:jc w:val="both"/>
              <w:rPr>
                <w:rFonts w:ascii="Arial" w:hAnsi="Arial" w:cs="Arial"/>
                <w:kern w:val="0"/>
                <w:sz w:val="24"/>
                <w:szCs w:val="24"/>
                <w:lang w:eastAsia="ru-RU"/>
              </w:rPr>
            </w:pPr>
            <w:r w:rsidRPr="00663C63">
              <w:rPr>
                <w:rFonts w:ascii="Arial" w:hAnsi="Arial" w:cs="Arial"/>
                <w:color w:val="000000"/>
                <w:sz w:val="24"/>
                <w:szCs w:val="24"/>
              </w:rPr>
              <w:t>Отношение фактического исполнения к плановым назначениям по налоговым и неналоговым доходам местного бюджета за текущий год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820D09">
            <w:pPr>
              <w:suppressAutoHyphens w:val="0"/>
              <w:ind w:firstLine="18"/>
              <w:jc w:val="both"/>
              <w:rPr>
                <w:rFonts w:ascii="Arial" w:hAnsi="Arial" w:cs="Arial"/>
                <w:kern w:val="0"/>
                <w:sz w:val="24"/>
                <w:szCs w:val="24"/>
                <w:lang w:eastAsia="ru-RU"/>
              </w:rPr>
            </w:pPr>
            <w:r>
              <w:rPr>
                <w:rFonts w:ascii="Arial" w:hAnsi="Arial" w:cs="Arial"/>
                <w:kern w:val="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51"/>
              <w:jc w:val="both"/>
              <w:rPr>
                <w:rFonts w:ascii="Arial" w:hAnsi="Arial" w:cs="Arial"/>
                <w:kern w:val="0"/>
                <w:sz w:val="24"/>
                <w:szCs w:val="24"/>
                <w:lang w:eastAsia="ru-RU"/>
              </w:rPr>
            </w:pPr>
            <w:r>
              <w:rPr>
                <w:rFonts w:ascii="Arial" w:hAnsi="Arial" w:cs="Arial"/>
                <w:kern w:val="0"/>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820D09">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1"/>
              <w:jc w:val="both"/>
              <w:rPr>
                <w:rFonts w:ascii="Arial" w:hAnsi="Arial" w:cs="Arial"/>
                <w:kern w:val="0"/>
                <w:sz w:val="24"/>
                <w:szCs w:val="24"/>
                <w:lang w:eastAsia="ru-RU"/>
              </w:rPr>
            </w:pPr>
            <w:r>
              <w:rPr>
                <w:rFonts w:ascii="Arial" w:hAnsi="Arial" w:cs="Arial"/>
                <w:kern w:val="0"/>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r>
      <w:tr w:rsidR="00C85AB7" w:rsidRPr="00AE0A6C" w:rsidTr="000E5381">
        <w:trPr>
          <w:trHeight w:val="63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22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663C63" w:rsidRDefault="00C85AB7" w:rsidP="007F2064">
            <w:pPr>
              <w:suppressAutoHyphens w:val="0"/>
              <w:jc w:val="both"/>
              <w:rPr>
                <w:rFonts w:ascii="Arial" w:hAnsi="Arial" w:cs="Arial"/>
                <w:kern w:val="0"/>
                <w:sz w:val="24"/>
                <w:szCs w:val="24"/>
                <w:lang w:eastAsia="ru-RU"/>
              </w:rPr>
            </w:pPr>
            <w:r w:rsidRPr="00663C63">
              <w:rPr>
                <w:rFonts w:ascii="Arial" w:hAnsi="Arial" w:cs="Arial"/>
                <w:color w:val="000000"/>
                <w:sz w:val="24"/>
                <w:szCs w:val="24"/>
              </w:rPr>
              <w:t>Количество обращений граждан, рассмотренных с нарушением сроков, установленных законодательством, к общему количеству обращений граждан</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18"/>
              <w:jc w:val="both"/>
              <w:rPr>
                <w:rFonts w:ascii="Arial" w:hAnsi="Arial" w:cs="Arial"/>
                <w:kern w:val="0"/>
                <w:sz w:val="24"/>
                <w:szCs w:val="24"/>
                <w:lang w:eastAsia="ru-RU"/>
              </w:rPr>
            </w:pPr>
            <w:r>
              <w:rPr>
                <w:rFonts w:ascii="Arial" w:hAnsi="Arial" w:cs="Arial"/>
                <w:kern w:val="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51"/>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820D09">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1"/>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r>
      <w:tr w:rsidR="009B7109" w:rsidRPr="00AE0A6C" w:rsidTr="009B7109">
        <w:trPr>
          <w:trHeight w:val="630"/>
        </w:trPr>
        <w:tc>
          <w:tcPr>
            <w:tcW w:w="14899" w:type="dxa"/>
            <w:gridSpan w:val="15"/>
            <w:tcBorders>
              <w:top w:val="single" w:sz="4" w:space="0" w:color="auto"/>
              <w:left w:val="single" w:sz="4" w:space="0" w:color="auto"/>
              <w:bottom w:val="single" w:sz="4" w:space="0" w:color="auto"/>
              <w:right w:val="single" w:sz="4" w:space="0" w:color="000000"/>
            </w:tcBorders>
            <w:shd w:val="clear" w:color="auto" w:fill="auto"/>
            <w:vAlign w:val="center"/>
          </w:tcPr>
          <w:p w:rsidR="009B7109" w:rsidRPr="00AE0A6C" w:rsidRDefault="009B7109"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Подпрограмма 1. "Муниципальное управление и развитие сельского поселения"</w:t>
            </w:r>
          </w:p>
        </w:tc>
      </w:tr>
      <w:tr w:rsidR="00C85AB7" w:rsidRPr="00AE0A6C" w:rsidTr="000E5381">
        <w:trPr>
          <w:trHeight w:val="99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11</w:t>
            </w:r>
            <w:r w:rsidRPr="00AE0A6C">
              <w:rPr>
                <w:rFonts w:ascii="Arial" w:hAnsi="Arial" w:cs="Arial"/>
                <w:kern w:val="0"/>
                <w:sz w:val="24"/>
                <w:szCs w:val="24"/>
                <w:lang w:eastAsia="ru-RU"/>
              </w:rPr>
              <w:t>.</w:t>
            </w:r>
          </w:p>
        </w:tc>
        <w:tc>
          <w:tcPr>
            <w:tcW w:w="3402" w:type="dxa"/>
            <w:tcBorders>
              <w:top w:val="nil"/>
              <w:left w:val="nil"/>
              <w:bottom w:val="single" w:sz="4" w:space="0" w:color="auto"/>
              <w:right w:val="single" w:sz="4" w:space="0" w:color="auto"/>
            </w:tcBorders>
            <w:shd w:val="clear" w:color="auto" w:fill="auto"/>
            <w:vAlign w:val="center"/>
          </w:tcPr>
          <w:p w:rsidR="00C85AB7" w:rsidRPr="0069412F" w:rsidRDefault="00C85AB7" w:rsidP="007F2064">
            <w:pPr>
              <w:suppressAutoHyphens w:val="0"/>
              <w:jc w:val="both"/>
              <w:rPr>
                <w:rFonts w:ascii="Arial" w:hAnsi="Arial" w:cs="Arial"/>
                <w:kern w:val="0"/>
                <w:sz w:val="24"/>
                <w:szCs w:val="24"/>
                <w:lang w:eastAsia="ru-RU"/>
              </w:rPr>
            </w:pPr>
            <w:r w:rsidRPr="0069412F">
              <w:rPr>
                <w:rFonts w:ascii="Arial" w:hAnsi="Arial" w:cs="Arial"/>
                <w:color w:val="000000"/>
                <w:sz w:val="24"/>
                <w:szCs w:val="24"/>
              </w:rPr>
              <w:t xml:space="preserve">Количество нормативных правовых актов администрации </w:t>
            </w:r>
            <w:r w:rsidR="001150D0">
              <w:rPr>
                <w:rFonts w:ascii="Arial" w:hAnsi="Arial" w:cs="Arial"/>
                <w:color w:val="000000"/>
                <w:sz w:val="24"/>
                <w:szCs w:val="24"/>
              </w:rPr>
              <w:t>Добринского</w:t>
            </w:r>
            <w:r w:rsidRPr="0069412F">
              <w:rPr>
                <w:rFonts w:ascii="Arial" w:hAnsi="Arial" w:cs="Arial"/>
                <w:color w:val="000000"/>
                <w:sz w:val="24"/>
                <w:szCs w:val="24"/>
              </w:rPr>
              <w:t xml:space="preserve"> сельского поселения, противоречащих законодательству Российской Федерации по </w:t>
            </w:r>
            <w:r w:rsidRPr="0069412F">
              <w:rPr>
                <w:rFonts w:ascii="Arial" w:hAnsi="Arial" w:cs="Arial"/>
                <w:color w:val="000000"/>
                <w:sz w:val="24"/>
                <w:szCs w:val="24"/>
              </w:rPr>
              <w:lastRenderedPageBreak/>
              <w:t>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lastRenderedPageBreak/>
              <w:t>Ед.</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r>
      <w:tr w:rsidR="009B7109" w:rsidRPr="00AE0A6C" w:rsidTr="009B7109">
        <w:trPr>
          <w:trHeight w:val="630"/>
        </w:trPr>
        <w:tc>
          <w:tcPr>
            <w:tcW w:w="1489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9B7109" w:rsidRPr="00AE0A6C" w:rsidRDefault="009B7109"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lastRenderedPageBreak/>
              <w:t>Подпрограмма 2. "Развитие транспортной системы сельского поселения"</w:t>
            </w:r>
          </w:p>
        </w:tc>
      </w:tr>
      <w:tr w:rsidR="00C85AB7" w:rsidRPr="00AE0A6C" w:rsidTr="000E5381">
        <w:trPr>
          <w:trHeight w:val="825"/>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AB7" w:rsidRPr="00AE0A6C" w:rsidRDefault="00C85AB7" w:rsidP="00C85AB7">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21.</w:t>
            </w:r>
          </w:p>
        </w:tc>
        <w:tc>
          <w:tcPr>
            <w:tcW w:w="3402"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Сохранение протяженности соответствующих нормативным требованиям внутри поселковых дорог за</w:t>
            </w:r>
            <w:r w:rsidR="00410453">
              <w:rPr>
                <w:rFonts w:ascii="Arial" w:hAnsi="Arial" w:cs="Arial"/>
                <w:kern w:val="0"/>
                <w:sz w:val="24"/>
                <w:szCs w:val="24"/>
                <w:lang w:eastAsia="ru-RU"/>
              </w:rPr>
              <w:t xml:space="preserve"> </w:t>
            </w:r>
            <w:r>
              <w:rPr>
                <w:rFonts w:ascii="Arial" w:hAnsi="Arial" w:cs="Arial"/>
                <w:kern w:val="0"/>
                <w:sz w:val="24"/>
                <w:szCs w:val="24"/>
                <w:lang w:eastAsia="ru-RU"/>
              </w:rPr>
              <w:t>счет их ремонта</w:t>
            </w:r>
          </w:p>
        </w:tc>
        <w:tc>
          <w:tcPr>
            <w:tcW w:w="567"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w:t>
            </w:r>
            <w:r w:rsidR="00C85AB7" w:rsidRPr="00AE0A6C">
              <w:rPr>
                <w:rFonts w:ascii="Arial" w:hAnsi="Arial" w:cs="Arial"/>
                <w:kern w:val="0"/>
                <w:sz w:val="24"/>
                <w:szCs w:val="24"/>
                <w:lang w:eastAsia="ru-RU"/>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50"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50"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C85AB7">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C85AB7" w:rsidRPr="00AE0A6C" w:rsidRDefault="00FF194E"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r>
      <w:tr w:rsidR="009B7109" w:rsidRPr="00AE0A6C" w:rsidTr="009B7109">
        <w:trPr>
          <w:trHeight w:val="645"/>
        </w:trPr>
        <w:tc>
          <w:tcPr>
            <w:tcW w:w="14899"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tcPr>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Подпрограмма 3 "Благоустройство населенных пунктов сельского поселения"</w:t>
            </w:r>
          </w:p>
        </w:tc>
      </w:tr>
      <w:tr w:rsidR="00C85AB7" w:rsidRPr="00AE0A6C" w:rsidTr="000E5381">
        <w:trPr>
          <w:trHeight w:val="705"/>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1921B6"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3.</w:t>
            </w:r>
            <w:r w:rsidR="00C85AB7" w:rsidRPr="00AE0A6C">
              <w:rPr>
                <w:rFonts w:ascii="Arial" w:hAnsi="Arial" w:cs="Arial"/>
                <w:kern w:val="0"/>
                <w:sz w:val="24"/>
                <w:szCs w:val="24"/>
                <w:lang w:eastAsia="ru-RU"/>
              </w:rPr>
              <w:t>1.</w:t>
            </w:r>
          </w:p>
        </w:tc>
        <w:tc>
          <w:tcPr>
            <w:tcW w:w="3402" w:type="dxa"/>
            <w:tcBorders>
              <w:top w:val="nil"/>
              <w:left w:val="nil"/>
              <w:bottom w:val="single" w:sz="4" w:space="0" w:color="auto"/>
              <w:right w:val="single" w:sz="4" w:space="0" w:color="auto"/>
            </w:tcBorders>
            <w:shd w:val="clear" w:color="auto" w:fill="auto"/>
            <w:vAlign w:val="center"/>
          </w:tcPr>
          <w:p w:rsidR="00C85AB7" w:rsidRPr="00AE0A6C" w:rsidRDefault="00C85AB7" w:rsidP="001921B6">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Доля </w:t>
            </w:r>
            <w:r w:rsidR="001921B6">
              <w:rPr>
                <w:rFonts w:ascii="Arial" w:hAnsi="Arial" w:cs="Arial"/>
                <w:kern w:val="0"/>
                <w:sz w:val="24"/>
                <w:szCs w:val="24"/>
                <w:lang w:eastAsia="ru-RU"/>
              </w:rPr>
              <w:t>протяженности освещенных частей улиц, проездов в их общей протяженности,%</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47,6</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95</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95,5</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97</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99</w:t>
            </w:r>
          </w:p>
        </w:tc>
        <w:tc>
          <w:tcPr>
            <w:tcW w:w="891" w:type="dxa"/>
            <w:tcBorders>
              <w:top w:val="nil"/>
              <w:left w:val="nil"/>
              <w:bottom w:val="single" w:sz="4" w:space="0" w:color="auto"/>
              <w:right w:val="single" w:sz="4" w:space="0" w:color="auto"/>
            </w:tcBorders>
            <w:shd w:val="clear" w:color="auto" w:fill="auto"/>
            <w:noWrap/>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r>
      <w:tr w:rsidR="00C85AB7" w:rsidRPr="00AE0A6C" w:rsidTr="000E5381">
        <w:trPr>
          <w:trHeight w:val="63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3</w:t>
            </w:r>
            <w:r w:rsidRPr="00AE0A6C">
              <w:rPr>
                <w:rFonts w:ascii="Arial" w:hAnsi="Arial" w:cs="Arial"/>
                <w:kern w:val="0"/>
                <w:sz w:val="24"/>
                <w:szCs w:val="24"/>
                <w:lang w:eastAsia="ru-RU"/>
              </w:rPr>
              <w:t>2.</w:t>
            </w:r>
          </w:p>
        </w:tc>
        <w:tc>
          <w:tcPr>
            <w:tcW w:w="3402"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Количество несанкционированных свалок на территории поселения</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1921B6" w:rsidP="00C85AB7">
            <w:pPr>
              <w:suppressAutoHyphens w:val="0"/>
              <w:jc w:val="both"/>
              <w:rPr>
                <w:rFonts w:ascii="Arial" w:hAnsi="Arial" w:cs="Arial"/>
                <w:kern w:val="0"/>
                <w:sz w:val="24"/>
                <w:szCs w:val="24"/>
                <w:lang w:eastAsia="ru-RU"/>
              </w:rPr>
            </w:pPr>
            <w:proofErr w:type="spellStart"/>
            <w:proofErr w:type="gramStart"/>
            <w:r>
              <w:rPr>
                <w:rFonts w:ascii="Arial" w:hAnsi="Arial" w:cs="Arial"/>
                <w:kern w:val="0"/>
                <w:sz w:val="24"/>
                <w:szCs w:val="24"/>
                <w:lang w:eastAsia="ru-RU"/>
              </w:rPr>
              <w:t>ед</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noWrap/>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r>
      <w:tr w:rsidR="00C85AB7" w:rsidRPr="00AE0A6C" w:rsidTr="000E5381">
        <w:trPr>
          <w:trHeight w:val="48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3</w:t>
            </w:r>
            <w:r w:rsidRPr="00AE0A6C">
              <w:rPr>
                <w:rFonts w:ascii="Arial" w:hAnsi="Arial" w:cs="Arial"/>
                <w:kern w:val="0"/>
                <w:sz w:val="24"/>
                <w:szCs w:val="24"/>
                <w:lang w:eastAsia="ru-RU"/>
              </w:rPr>
              <w:t>3.</w:t>
            </w:r>
          </w:p>
        </w:tc>
        <w:tc>
          <w:tcPr>
            <w:tcW w:w="3402"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 xml:space="preserve">Количество отремонтированных мест захоронения </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1921B6" w:rsidP="00C85AB7">
            <w:pPr>
              <w:suppressAutoHyphens w:val="0"/>
              <w:jc w:val="both"/>
              <w:rPr>
                <w:rFonts w:ascii="Arial" w:hAnsi="Arial" w:cs="Arial"/>
                <w:kern w:val="0"/>
                <w:sz w:val="24"/>
                <w:szCs w:val="24"/>
                <w:lang w:eastAsia="ru-RU"/>
              </w:rPr>
            </w:pPr>
            <w:proofErr w:type="spellStart"/>
            <w:proofErr w:type="gramStart"/>
            <w:r>
              <w:rPr>
                <w:rFonts w:ascii="Arial" w:hAnsi="Arial" w:cs="Arial"/>
                <w:kern w:val="0"/>
                <w:sz w:val="24"/>
                <w:szCs w:val="24"/>
                <w:lang w:eastAsia="ru-RU"/>
              </w:rPr>
              <w:t>ед</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3</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3</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noWrap/>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r>
      <w:tr w:rsidR="00C85AB7" w:rsidRPr="00AE0A6C" w:rsidTr="000E5381">
        <w:trPr>
          <w:trHeight w:val="93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3</w:t>
            </w:r>
            <w:r w:rsidRPr="00AE0A6C">
              <w:rPr>
                <w:rFonts w:ascii="Arial" w:hAnsi="Arial" w:cs="Arial"/>
                <w:kern w:val="0"/>
                <w:sz w:val="24"/>
                <w:szCs w:val="24"/>
                <w:lang w:eastAsia="ru-RU"/>
              </w:rPr>
              <w:t>4.</w:t>
            </w:r>
          </w:p>
        </w:tc>
        <w:tc>
          <w:tcPr>
            <w:tcW w:w="3402"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Количество посаженных деревьев</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1921B6" w:rsidP="00C85AB7">
            <w:pPr>
              <w:suppressAutoHyphens w:val="0"/>
              <w:jc w:val="both"/>
              <w:rPr>
                <w:rFonts w:ascii="Arial" w:hAnsi="Arial" w:cs="Arial"/>
                <w:kern w:val="0"/>
                <w:sz w:val="24"/>
                <w:szCs w:val="24"/>
                <w:lang w:eastAsia="ru-RU"/>
              </w:rPr>
            </w:pPr>
            <w:proofErr w:type="spellStart"/>
            <w:proofErr w:type="gramStart"/>
            <w:r>
              <w:rPr>
                <w:rFonts w:ascii="Arial" w:hAnsi="Arial" w:cs="Arial"/>
                <w:kern w:val="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130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130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noWrap/>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r>
      <w:tr w:rsidR="009B7109" w:rsidRPr="00AE0A6C" w:rsidTr="009B7109">
        <w:trPr>
          <w:trHeight w:val="900"/>
        </w:trPr>
        <w:tc>
          <w:tcPr>
            <w:tcW w:w="14899"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tcPr>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Подпрограмма 4 "Развитие культуры, физической культуры и спорта сельского поселения"</w:t>
            </w:r>
          </w:p>
        </w:tc>
      </w:tr>
      <w:tr w:rsidR="00C85AB7" w:rsidRPr="00AE0A6C" w:rsidTr="000E5381">
        <w:trPr>
          <w:trHeight w:val="57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lastRenderedPageBreak/>
              <w:t>4</w:t>
            </w:r>
            <w:r w:rsidRPr="00AE0A6C">
              <w:rPr>
                <w:rFonts w:ascii="Arial" w:hAnsi="Arial" w:cs="Arial"/>
                <w:kern w:val="0"/>
                <w:sz w:val="24"/>
                <w:szCs w:val="24"/>
                <w:lang w:eastAsia="ru-RU"/>
              </w:rPr>
              <w:t>1.</w:t>
            </w:r>
          </w:p>
        </w:tc>
        <w:tc>
          <w:tcPr>
            <w:tcW w:w="3402" w:type="dxa"/>
            <w:tcBorders>
              <w:top w:val="nil"/>
              <w:left w:val="nil"/>
              <w:bottom w:val="single" w:sz="4" w:space="0" w:color="auto"/>
              <w:right w:val="single" w:sz="4" w:space="0" w:color="auto"/>
            </w:tcBorders>
            <w:shd w:val="clear" w:color="auto" w:fill="auto"/>
            <w:vAlign w:val="center"/>
          </w:tcPr>
          <w:p w:rsidR="00C85AB7" w:rsidRPr="00AE0A6C" w:rsidRDefault="00B06CF3" w:rsidP="00B06CF3">
            <w:pPr>
              <w:suppressAutoHyphens w:val="0"/>
              <w:jc w:val="both"/>
              <w:rPr>
                <w:rFonts w:ascii="Arial" w:hAnsi="Arial" w:cs="Arial"/>
                <w:kern w:val="0"/>
                <w:sz w:val="24"/>
                <w:szCs w:val="24"/>
                <w:lang w:eastAsia="ru-RU"/>
              </w:rPr>
            </w:pPr>
            <w:r>
              <w:rPr>
                <w:rFonts w:ascii="Arial" w:hAnsi="Arial" w:cs="Arial"/>
                <w:kern w:val="0"/>
                <w:sz w:val="24"/>
                <w:szCs w:val="24"/>
                <w:lang w:eastAsia="ru-RU"/>
              </w:rPr>
              <w:t>Количество проведенных культурно-досуговых мероприятий за год</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C85AB7" w:rsidP="00C85AB7">
            <w:pPr>
              <w:suppressAutoHyphens w:val="0"/>
              <w:ind w:firstLine="14"/>
              <w:jc w:val="both"/>
              <w:rPr>
                <w:rFonts w:ascii="Arial" w:hAnsi="Arial" w:cs="Arial"/>
                <w:kern w:val="0"/>
                <w:sz w:val="24"/>
                <w:szCs w:val="24"/>
                <w:lang w:eastAsia="ru-RU"/>
              </w:rPr>
            </w:pPr>
            <w:proofErr w:type="spellStart"/>
            <w:proofErr w:type="gramStart"/>
            <w:r w:rsidRPr="00AE0A6C">
              <w:rPr>
                <w:rFonts w:ascii="Arial" w:hAnsi="Arial" w:cs="Arial"/>
                <w:kern w:val="0"/>
                <w:sz w:val="24"/>
                <w:szCs w:val="24"/>
                <w:lang w:eastAsia="ru-RU"/>
              </w:rPr>
              <w:t>ед</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center"/>
          </w:tcPr>
          <w:p w:rsidR="00C85AB7" w:rsidRPr="00AE0A6C" w:rsidRDefault="00FE11AD"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176</w:t>
            </w:r>
          </w:p>
        </w:tc>
        <w:tc>
          <w:tcPr>
            <w:tcW w:w="851" w:type="dxa"/>
            <w:tcBorders>
              <w:top w:val="nil"/>
              <w:left w:val="nil"/>
              <w:bottom w:val="single" w:sz="4" w:space="0" w:color="auto"/>
              <w:right w:val="single" w:sz="4" w:space="0" w:color="auto"/>
            </w:tcBorders>
            <w:shd w:val="clear" w:color="auto" w:fill="auto"/>
            <w:noWrap/>
            <w:vAlign w:val="center"/>
          </w:tcPr>
          <w:p w:rsidR="00C85AB7" w:rsidRPr="00762EEC" w:rsidRDefault="00FE11AD"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174</w:t>
            </w:r>
          </w:p>
        </w:tc>
        <w:tc>
          <w:tcPr>
            <w:tcW w:w="850" w:type="dxa"/>
            <w:tcBorders>
              <w:top w:val="nil"/>
              <w:left w:val="nil"/>
              <w:bottom w:val="single" w:sz="4" w:space="0" w:color="auto"/>
              <w:right w:val="single" w:sz="4" w:space="0" w:color="auto"/>
            </w:tcBorders>
            <w:shd w:val="clear" w:color="auto" w:fill="auto"/>
            <w:noWrap/>
            <w:vAlign w:val="center"/>
          </w:tcPr>
          <w:p w:rsidR="00C85AB7" w:rsidRPr="00762EEC" w:rsidRDefault="00FE11AD"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176</w:t>
            </w:r>
          </w:p>
        </w:tc>
        <w:tc>
          <w:tcPr>
            <w:tcW w:w="851" w:type="dxa"/>
            <w:tcBorders>
              <w:top w:val="nil"/>
              <w:left w:val="nil"/>
              <w:bottom w:val="single" w:sz="4" w:space="0" w:color="auto"/>
              <w:right w:val="single" w:sz="4" w:space="0" w:color="auto"/>
            </w:tcBorders>
            <w:shd w:val="clear" w:color="auto" w:fill="auto"/>
            <w:noWrap/>
            <w:vAlign w:val="center"/>
          </w:tcPr>
          <w:p w:rsidR="00C85AB7" w:rsidRPr="00AE0A6C" w:rsidRDefault="00FE11AD"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178</w:t>
            </w:r>
          </w:p>
        </w:tc>
        <w:tc>
          <w:tcPr>
            <w:tcW w:w="850" w:type="dxa"/>
            <w:tcBorders>
              <w:top w:val="nil"/>
              <w:left w:val="nil"/>
              <w:bottom w:val="single" w:sz="4" w:space="0" w:color="auto"/>
              <w:right w:val="single" w:sz="4" w:space="0" w:color="auto"/>
            </w:tcBorders>
            <w:shd w:val="clear" w:color="auto" w:fill="auto"/>
            <w:noWrap/>
            <w:vAlign w:val="center"/>
          </w:tcPr>
          <w:p w:rsidR="00C85AB7" w:rsidRPr="00AE0A6C" w:rsidRDefault="00FE11AD"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180</w:t>
            </w:r>
          </w:p>
        </w:tc>
        <w:tc>
          <w:tcPr>
            <w:tcW w:w="891" w:type="dxa"/>
            <w:tcBorders>
              <w:top w:val="nil"/>
              <w:left w:val="nil"/>
              <w:bottom w:val="single" w:sz="4" w:space="0" w:color="auto"/>
              <w:right w:val="single" w:sz="4" w:space="0" w:color="auto"/>
            </w:tcBorders>
            <w:shd w:val="clear" w:color="auto" w:fill="auto"/>
            <w:noWrap/>
            <w:vAlign w:val="center"/>
          </w:tcPr>
          <w:p w:rsidR="00C85AB7" w:rsidRPr="00AE0A6C" w:rsidRDefault="00FE11AD"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182</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E11AD"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184</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E11AD"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186</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E11AD"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188</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E11AD"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190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E11AD"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190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E11AD"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190</w:t>
            </w:r>
          </w:p>
        </w:tc>
      </w:tr>
      <w:tr w:rsidR="00C85AB7" w:rsidRPr="00AE0A6C" w:rsidTr="000E5381">
        <w:trPr>
          <w:trHeight w:val="6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4</w:t>
            </w:r>
            <w:r w:rsidRPr="00AE0A6C">
              <w:rPr>
                <w:rFonts w:ascii="Arial" w:hAnsi="Arial" w:cs="Arial"/>
                <w:kern w:val="0"/>
                <w:sz w:val="24"/>
                <w:szCs w:val="24"/>
                <w:lang w:eastAsia="ru-RU"/>
              </w:rPr>
              <w:t>2.</w:t>
            </w:r>
          </w:p>
        </w:tc>
        <w:tc>
          <w:tcPr>
            <w:tcW w:w="3402"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Число клубных формирований</w:t>
            </w:r>
          </w:p>
        </w:tc>
        <w:tc>
          <w:tcPr>
            <w:tcW w:w="567"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C85AB7" w:rsidP="00C85AB7">
            <w:pPr>
              <w:suppressAutoHyphens w:val="0"/>
              <w:ind w:firstLine="14"/>
              <w:jc w:val="both"/>
              <w:rPr>
                <w:rFonts w:ascii="Arial" w:hAnsi="Arial" w:cs="Arial"/>
                <w:kern w:val="0"/>
                <w:sz w:val="24"/>
                <w:szCs w:val="24"/>
                <w:lang w:eastAsia="ru-RU"/>
              </w:rPr>
            </w:pPr>
            <w:proofErr w:type="spellStart"/>
            <w:proofErr w:type="gramStart"/>
            <w:r w:rsidRPr="00AE0A6C">
              <w:rPr>
                <w:rFonts w:ascii="Arial" w:hAnsi="Arial" w:cs="Arial"/>
                <w:kern w:val="0"/>
                <w:sz w:val="24"/>
                <w:szCs w:val="24"/>
                <w:lang w:eastAsia="ru-RU"/>
              </w:rPr>
              <w:t>ед</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85AB7" w:rsidRPr="00AE0A6C" w:rsidRDefault="00B06CF3"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85AB7" w:rsidRPr="00762EEC" w:rsidRDefault="00B06CF3"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85AB7" w:rsidRPr="00762EEC" w:rsidRDefault="00B06CF3"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85AB7" w:rsidRPr="00AE0A6C" w:rsidRDefault="00B06CF3"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85AB7" w:rsidRPr="00AE0A6C" w:rsidRDefault="00FE11AD"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C85AB7" w:rsidRPr="00AE0A6C" w:rsidRDefault="00FE11AD"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E11AD"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E11AD"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E11AD"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E11AD"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E11AD"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E11AD"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r>
      <w:tr w:rsidR="009B7109" w:rsidRPr="00AE0A6C" w:rsidTr="009B7109">
        <w:trPr>
          <w:trHeight w:val="1080"/>
        </w:trPr>
        <w:tc>
          <w:tcPr>
            <w:tcW w:w="14899" w:type="dxa"/>
            <w:gridSpan w:val="15"/>
            <w:tcBorders>
              <w:top w:val="single" w:sz="4" w:space="0" w:color="auto"/>
              <w:left w:val="single" w:sz="4" w:space="0" w:color="auto"/>
              <w:bottom w:val="single" w:sz="4" w:space="0" w:color="auto"/>
              <w:right w:val="single" w:sz="4" w:space="0" w:color="000000"/>
            </w:tcBorders>
            <w:shd w:val="clear" w:color="auto" w:fill="auto"/>
            <w:vAlign w:val="center"/>
          </w:tcPr>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Подпрограмма 5 "Безопасность на территории сельского поселения"</w:t>
            </w:r>
          </w:p>
        </w:tc>
      </w:tr>
      <w:tr w:rsidR="00C85AB7" w:rsidRPr="00AE0A6C" w:rsidTr="000E5381">
        <w:trPr>
          <w:trHeight w:val="1275"/>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5</w:t>
            </w:r>
            <w:r w:rsidRPr="00AE0A6C">
              <w:rPr>
                <w:rFonts w:ascii="Arial" w:hAnsi="Arial" w:cs="Arial"/>
                <w:kern w:val="0"/>
                <w:sz w:val="24"/>
                <w:szCs w:val="24"/>
                <w:lang w:eastAsia="ru-RU"/>
              </w:rPr>
              <w:t>1.</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Доля площади охвата оповещением жилой территории поселения об угрозе возникновения чрезвычайных ситуаций к общей жилой площади поселения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noWrap/>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r>
      <w:tr w:rsidR="00C85AB7" w:rsidRPr="00AE0A6C" w:rsidTr="000E5381">
        <w:trPr>
          <w:trHeight w:val="1305"/>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5</w:t>
            </w:r>
            <w:r w:rsidRPr="00AE0A6C">
              <w:rPr>
                <w:rFonts w:ascii="Arial" w:hAnsi="Arial" w:cs="Arial"/>
                <w:kern w:val="0"/>
                <w:sz w:val="24"/>
                <w:szCs w:val="24"/>
                <w:lang w:eastAsia="ru-RU"/>
              </w:rPr>
              <w:t>2.</w:t>
            </w:r>
          </w:p>
        </w:tc>
        <w:tc>
          <w:tcPr>
            <w:tcW w:w="3402" w:type="dxa"/>
            <w:tcBorders>
              <w:top w:val="nil"/>
              <w:left w:val="nil"/>
              <w:bottom w:val="single" w:sz="4" w:space="0" w:color="auto"/>
              <w:right w:val="single" w:sz="4" w:space="0" w:color="auto"/>
            </w:tcBorders>
            <w:shd w:val="clear" w:color="000000" w:fill="FFFFFF"/>
            <w:vAlign w:val="center"/>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Количество руководящего состава и должностных лиц, прошедших </w:t>
            </w:r>
            <w:proofErr w:type="gramStart"/>
            <w:r w:rsidRPr="00AE0A6C">
              <w:rPr>
                <w:rFonts w:ascii="Arial" w:hAnsi="Arial" w:cs="Arial"/>
                <w:kern w:val="0"/>
                <w:sz w:val="24"/>
                <w:szCs w:val="24"/>
                <w:lang w:eastAsia="ru-RU"/>
              </w:rPr>
              <w:t>обучение по вопросам</w:t>
            </w:r>
            <w:proofErr w:type="gramEnd"/>
            <w:r w:rsidRPr="00AE0A6C">
              <w:rPr>
                <w:rFonts w:ascii="Arial" w:hAnsi="Arial" w:cs="Arial"/>
                <w:kern w:val="0"/>
                <w:sz w:val="24"/>
                <w:szCs w:val="24"/>
                <w:lang w:eastAsia="ru-RU"/>
              </w:rPr>
              <w:t xml:space="preserve"> защиты от чрезвычайных ситуаций</w:t>
            </w:r>
          </w:p>
        </w:tc>
        <w:tc>
          <w:tcPr>
            <w:tcW w:w="567" w:type="dxa"/>
            <w:tcBorders>
              <w:top w:val="nil"/>
              <w:left w:val="nil"/>
              <w:bottom w:val="single" w:sz="4" w:space="0" w:color="auto"/>
              <w:right w:val="single" w:sz="4" w:space="0" w:color="auto"/>
            </w:tcBorders>
            <w:shd w:val="clear" w:color="000000" w:fill="FFFFFF"/>
            <w:vAlign w:val="bottom"/>
          </w:tcPr>
          <w:p w:rsidR="00C85AB7" w:rsidRPr="00AE0A6C" w:rsidRDefault="00EB39EE" w:rsidP="00EB39EE">
            <w:pPr>
              <w:suppressAutoHyphens w:val="0"/>
              <w:jc w:val="both"/>
              <w:rPr>
                <w:rFonts w:ascii="Arial" w:hAnsi="Arial" w:cs="Arial"/>
                <w:kern w:val="0"/>
                <w:sz w:val="24"/>
                <w:szCs w:val="24"/>
                <w:lang w:eastAsia="ru-RU"/>
              </w:rPr>
            </w:pPr>
            <w:r>
              <w:rPr>
                <w:rFonts w:ascii="Arial" w:hAnsi="Arial" w:cs="Arial"/>
                <w:kern w:val="0"/>
                <w:sz w:val="24"/>
                <w:szCs w:val="24"/>
                <w:lang w:eastAsia="ru-RU"/>
              </w:rPr>
              <w:t>ч</w:t>
            </w:r>
            <w:r w:rsidR="00C85AB7">
              <w:rPr>
                <w:rFonts w:ascii="Arial" w:hAnsi="Arial" w:cs="Arial"/>
                <w:kern w:val="0"/>
                <w:sz w:val="24"/>
                <w:szCs w:val="24"/>
                <w:lang w:eastAsia="ru-RU"/>
              </w:rPr>
              <w:t>ел.</w:t>
            </w:r>
          </w:p>
        </w:tc>
        <w:tc>
          <w:tcPr>
            <w:tcW w:w="850" w:type="dxa"/>
            <w:tcBorders>
              <w:top w:val="nil"/>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51" w:type="dxa"/>
            <w:tcBorders>
              <w:top w:val="nil"/>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50" w:type="dxa"/>
            <w:tcBorders>
              <w:top w:val="nil"/>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51" w:type="dxa"/>
            <w:tcBorders>
              <w:top w:val="nil"/>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50" w:type="dxa"/>
            <w:tcBorders>
              <w:top w:val="nil"/>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noWrap/>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r>
    </w:tbl>
    <w:p w:rsidR="009B7109" w:rsidRPr="00AE0A6C" w:rsidRDefault="009B7109" w:rsidP="007F2064">
      <w:pPr>
        <w:ind w:firstLine="567"/>
        <w:jc w:val="both"/>
        <w:rPr>
          <w:rFonts w:ascii="Arial" w:hAnsi="Arial" w:cs="Arial"/>
          <w:sz w:val="24"/>
          <w:szCs w:val="24"/>
        </w:rPr>
      </w:pPr>
      <w:r w:rsidRPr="00AE0A6C">
        <w:rPr>
          <w:rFonts w:ascii="Arial" w:hAnsi="Arial" w:cs="Arial"/>
          <w:sz w:val="24"/>
          <w:szCs w:val="24"/>
        </w:rPr>
        <w:br w:type="page"/>
      </w:r>
    </w:p>
    <w:tbl>
      <w:tblPr>
        <w:tblW w:w="15701" w:type="dxa"/>
        <w:tblInd w:w="-78" w:type="dxa"/>
        <w:tblLayout w:type="fixed"/>
        <w:tblCellMar>
          <w:left w:w="30" w:type="dxa"/>
          <w:right w:w="30" w:type="dxa"/>
        </w:tblCellMar>
        <w:tblLook w:val="0000" w:firstRow="0" w:lastRow="0" w:firstColumn="0" w:lastColumn="0" w:noHBand="0" w:noVBand="0"/>
      </w:tblPr>
      <w:tblGrid>
        <w:gridCol w:w="959"/>
        <w:gridCol w:w="568"/>
        <w:gridCol w:w="769"/>
        <w:gridCol w:w="1812"/>
        <w:gridCol w:w="24"/>
        <w:gridCol w:w="926"/>
        <w:gridCol w:w="35"/>
        <w:gridCol w:w="31"/>
        <w:gridCol w:w="796"/>
        <w:gridCol w:w="197"/>
        <w:gridCol w:w="654"/>
        <w:gridCol w:w="196"/>
        <w:gridCol w:w="649"/>
        <w:gridCol w:w="1024"/>
        <w:gridCol w:w="37"/>
        <w:gridCol w:w="645"/>
        <w:gridCol w:w="275"/>
        <w:gridCol w:w="33"/>
        <w:gridCol w:w="505"/>
        <w:gridCol w:w="94"/>
        <w:gridCol w:w="227"/>
        <w:gridCol w:w="15"/>
        <w:gridCol w:w="29"/>
        <w:gridCol w:w="845"/>
        <w:gridCol w:w="25"/>
        <w:gridCol w:w="849"/>
        <w:gridCol w:w="21"/>
        <w:gridCol w:w="853"/>
        <w:gridCol w:w="17"/>
        <w:gridCol w:w="857"/>
        <w:gridCol w:w="13"/>
        <w:gridCol w:w="501"/>
        <w:gridCol w:w="370"/>
        <w:gridCol w:w="40"/>
        <w:gridCol w:w="810"/>
      </w:tblGrid>
      <w:tr w:rsidR="00125F8B" w:rsidRPr="00AE0A6C" w:rsidTr="00E410B8">
        <w:trPr>
          <w:trHeight w:val="233"/>
        </w:trPr>
        <w:tc>
          <w:tcPr>
            <w:tcW w:w="1527" w:type="dxa"/>
            <w:gridSpan w:val="2"/>
            <w:tcBorders>
              <w:top w:val="nil"/>
              <w:left w:val="nil"/>
              <w:bottom w:val="nil"/>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3531" w:type="dxa"/>
            <w:gridSpan w:val="4"/>
            <w:tcBorders>
              <w:top w:val="nil"/>
              <w:left w:val="nil"/>
              <w:bottom w:val="nil"/>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2558" w:type="dxa"/>
            <w:gridSpan w:val="7"/>
            <w:tcBorders>
              <w:top w:val="nil"/>
              <w:left w:val="nil"/>
              <w:bottom w:val="nil"/>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1061" w:type="dxa"/>
            <w:gridSpan w:val="2"/>
            <w:tcBorders>
              <w:top w:val="nil"/>
              <w:left w:val="nil"/>
              <w:bottom w:val="nil"/>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1458" w:type="dxa"/>
            <w:gridSpan w:val="4"/>
            <w:tcBorders>
              <w:top w:val="nil"/>
              <w:left w:val="nil"/>
              <w:bottom w:val="nil"/>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94" w:type="dxa"/>
            <w:tcBorders>
              <w:top w:val="nil"/>
              <w:left w:val="nil"/>
              <w:bottom w:val="nil"/>
              <w:right w:val="nil"/>
            </w:tcBorders>
          </w:tcPr>
          <w:p w:rsidR="009B7109" w:rsidRPr="00AE0A6C" w:rsidRDefault="009B7109" w:rsidP="007F2064">
            <w:pPr>
              <w:suppressAutoHyphens w:val="0"/>
              <w:autoSpaceDE w:val="0"/>
              <w:autoSpaceDN w:val="0"/>
              <w:adjustRightInd w:val="0"/>
              <w:ind w:firstLine="567"/>
              <w:rPr>
                <w:rFonts w:ascii="Arial" w:hAnsi="Arial" w:cs="Arial"/>
                <w:color w:val="000000"/>
                <w:kern w:val="0"/>
                <w:sz w:val="24"/>
                <w:szCs w:val="24"/>
                <w:lang w:eastAsia="ru-RU"/>
              </w:rPr>
            </w:pPr>
          </w:p>
        </w:tc>
        <w:tc>
          <w:tcPr>
            <w:tcW w:w="4252" w:type="dxa"/>
            <w:gridSpan w:val="12"/>
            <w:tcBorders>
              <w:top w:val="nil"/>
              <w:left w:val="nil"/>
              <w:bottom w:val="nil"/>
              <w:right w:val="nil"/>
            </w:tcBorders>
          </w:tcPr>
          <w:p w:rsidR="00E72D3F" w:rsidRDefault="009B7109" w:rsidP="007F2064">
            <w:pPr>
              <w:pStyle w:val="ConsPlusNormal"/>
              <w:ind w:left="585" w:hanging="18"/>
              <w:rPr>
                <w:sz w:val="24"/>
                <w:szCs w:val="24"/>
              </w:rPr>
            </w:pPr>
            <w:r w:rsidRPr="00AE0A6C">
              <w:rPr>
                <w:sz w:val="24"/>
                <w:szCs w:val="24"/>
              </w:rPr>
              <w:t>Приложение</w:t>
            </w:r>
            <w:r w:rsidR="00B06CF3">
              <w:rPr>
                <w:sz w:val="24"/>
                <w:szCs w:val="24"/>
              </w:rPr>
              <w:t xml:space="preserve"> </w:t>
            </w:r>
            <w:r w:rsidRPr="00AE0A6C">
              <w:rPr>
                <w:sz w:val="24"/>
                <w:szCs w:val="24"/>
              </w:rPr>
              <w:t>2</w:t>
            </w:r>
            <w:r w:rsidR="006C4DFC" w:rsidRPr="00AE0A6C">
              <w:rPr>
                <w:sz w:val="24"/>
                <w:szCs w:val="24"/>
              </w:rPr>
              <w:t xml:space="preserve"> </w:t>
            </w:r>
          </w:p>
          <w:p w:rsidR="009B7109" w:rsidRPr="00AE0A6C" w:rsidRDefault="009B7109" w:rsidP="00B06CF3">
            <w:pPr>
              <w:suppressAutoHyphens w:val="0"/>
              <w:ind w:left="585" w:hanging="18"/>
              <w:rPr>
                <w:sz w:val="24"/>
                <w:szCs w:val="24"/>
              </w:rPr>
            </w:pPr>
          </w:p>
        </w:tc>
        <w:tc>
          <w:tcPr>
            <w:tcW w:w="1220" w:type="dxa"/>
            <w:gridSpan w:val="3"/>
            <w:tcBorders>
              <w:top w:val="nil"/>
              <w:left w:val="nil"/>
              <w:bottom w:val="nil"/>
              <w:right w:val="nil"/>
            </w:tcBorders>
          </w:tcPr>
          <w:p w:rsidR="009B7109" w:rsidRPr="00AE0A6C" w:rsidRDefault="009B7109" w:rsidP="007F2064">
            <w:pPr>
              <w:pStyle w:val="ConsPlusNormal"/>
              <w:ind w:firstLine="567"/>
              <w:jc w:val="both"/>
              <w:rPr>
                <w:sz w:val="24"/>
                <w:szCs w:val="24"/>
              </w:rPr>
            </w:pPr>
          </w:p>
        </w:tc>
      </w:tr>
      <w:tr w:rsidR="009B7109" w:rsidRPr="00AE0A6C" w:rsidTr="00E410B8">
        <w:trPr>
          <w:gridAfter w:val="2"/>
          <w:wAfter w:w="850" w:type="dxa"/>
          <w:trHeight w:val="857"/>
        </w:trPr>
        <w:tc>
          <w:tcPr>
            <w:tcW w:w="14851" w:type="dxa"/>
            <w:gridSpan w:val="33"/>
            <w:tcBorders>
              <w:top w:val="nil"/>
              <w:left w:val="nil"/>
              <w:bottom w:val="nil"/>
              <w:right w:val="nil"/>
            </w:tcBorders>
          </w:tcPr>
          <w:p w:rsidR="009B7109" w:rsidRPr="00AE0A6C" w:rsidRDefault="009B7109" w:rsidP="0029282E">
            <w:pPr>
              <w:suppressAutoHyphens w:val="0"/>
              <w:autoSpaceDE w:val="0"/>
              <w:autoSpaceDN w:val="0"/>
              <w:adjustRightInd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Расходы местного бюджета на реализацию муниципальной программы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Таловского муниципального района «Муниципальное управление, гражданское общество и разв</w:t>
            </w:r>
            <w:r w:rsidR="00DE5FAC" w:rsidRPr="00AE0A6C">
              <w:rPr>
                <w:rFonts w:ascii="Arial" w:hAnsi="Arial" w:cs="Arial"/>
                <w:color w:val="000000"/>
                <w:kern w:val="0"/>
                <w:sz w:val="24"/>
                <w:szCs w:val="24"/>
                <w:lang w:eastAsia="ru-RU"/>
              </w:rPr>
              <w:t xml:space="preserve">итие </w:t>
            </w:r>
            <w:r w:rsidR="00700037" w:rsidRPr="00AE0A6C">
              <w:rPr>
                <w:rFonts w:ascii="Arial" w:hAnsi="Arial" w:cs="Arial"/>
                <w:color w:val="000000"/>
                <w:kern w:val="0"/>
                <w:sz w:val="24"/>
                <w:szCs w:val="24"/>
                <w:lang w:eastAsia="ru-RU"/>
              </w:rPr>
              <w:t>сельского поселения</w:t>
            </w:r>
            <w:r w:rsidRPr="00AE0A6C">
              <w:rPr>
                <w:rFonts w:ascii="Arial" w:hAnsi="Arial" w:cs="Arial"/>
                <w:color w:val="000000"/>
                <w:kern w:val="0"/>
                <w:sz w:val="24"/>
                <w:szCs w:val="24"/>
                <w:lang w:eastAsia="ru-RU"/>
              </w:rPr>
              <w:t>»</w:t>
            </w:r>
          </w:p>
        </w:tc>
      </w:tr>
      <w:tr w:rsidR="00125F8B" w:rsidRPr="00AE0A6C" w:rsidTr="00F204F2">
        <w:trPr>
          <w:gridAfter w:val="1"/>
          <w:wAfter w:w="810" w:type="dxa"/>
          <w:trHeight w:val="780"/>
        </w:trPr>
        <w:tc>
          <w:tcPr>
            <w:tcW w:w="959" w:type="dxa"/>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Статус</w:t>
            </w:r>
          </w:p>
        </w:tc>
        <w:tc>
          <w:tcPr>
            <w:tcW w:w="1337" w:type="dxa"/>
            <w:gridSpan w:val="2"/>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Наименование муниципальной программы, подпрограммы, основного мероприятия </w:t>
            </w:r>
          </w:p>
        </w:tc>
        <w:tc>
          <w:tcPr>
            <w:tcW w:w="1812" w:type="dxa"/>
            <w:tcBorders>
              <w:top w:val="single" w:sz="6" w:space="0" w:color="auto"/>
              <w:left w:val="single" w:sz="6" w:space="0" w:color="auto"/>
              <w:bottom w:val="single" w:sz="6" w:space="0" w:color="auto"/>
              <w:right w:val="single" w:sz="6" w:space="0" w:color="auto"/>
            </w:tcBorders>
            <w:shd w:val="solid" w:color="FFFFFF" w:fill="auto"/>
          </w:tcPr>
          <w:p w:rsidR="009B7109" w:rsidRPr="00AE0A6C" w:rsidRDefault="009B7109"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Наименование ответственного исполнителя, исполнителя - главного распорядителя средств местного бюджета (далее - ГРБС)</w:t>
            </w:r>
          </w:p>
        </w:tc>
        <w:tc>
          <w:tcPr>
            <w:tcW w:w="985" w:type="dxa"/>
            <w:gridSpan w:val="3"/>
            <w:tcBorders>
              <w:top w:val="single" w:sz="6" w:space="0" w:color="auto"/>
              <w:left w:val="nil"/>
              <w:bottom w:val="single" w:sz="6" w:space="0" w:color="auto"/>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27" w:type="dxa"/>
            <w:gridSpan w:val="2"/>
            <w:tcBorders>
              <w:top w:val="single" w:sz="6" w:space="0" w:color="auto"/>
              <w:left w:val="nil"/>
              <w:bottom w:val="single" w:sz="6" w:space="0" w:color="auto"/>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nil"/>
              <w:bottom w:val="single" w:sz="6" w:space="0" w:color="auto"/>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45" w:type="dxa"/>
            <w:gridSpan w:val="2"/>
            <w:tcBorders>
              <w:top w:val="single" w:sz="6" w:space="0" w:color="auto"/>
              <w:left w:val="nil"/>
              <w:bottom w:val="single" w:sz="6" w:space="0" w:color="auto"/>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1706" w:type="dxa"/>
            <w:gridSpan w:val="3"/>
            <w:tcBorders>
              <w:top w:val="single" w:sz="6" w:space="0" w:color="auto"/>
              <w:left w:val="nil"/>
              <w:bottom w:val="single" w:sz="6" w:space="0" w:color="auto"/>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5569" w:type="dxa"/>
            <w:gridSpan w:val="18"/>
            <w:tcBorders>
              <w:top w:val="single" w:sz="6" w:space="0" w:color="auto"/>
              <w:left w:val="nil"/>
              <w:bottom w:val="single" w:sz="6" w:space="0" w:color="auto"/>
              <w:right w:val="single" w:sz="6" w:space="0" w:color="auto"/>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r>
      <w:tr w:rsidR="00125F8B" w:rsidRPr="00AE0A6C" w:rsidTr="00F204F2">
        <w:trPr>
          <w:gridAfter w:val="2"/>
          <w:wAfter w:w="850" w:type="dxa"/>
          <w:trHeight w:val="1291"/>
        </w:trPr>
        <w:tc>
          <w:tcPr>
            <w:tcW w:w="959"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shd w:val="solid" w:color="FFFFFF" w:fill="auto"/>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2018 </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2019 </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2020</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2021 </w:t>
            </w: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ind w:hanging="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2022 </w:t>
            </w:r>
          </w:p>
        </w:tc>
        <w:tc>
          <w:tcPr>
            <w:tcW w:w="957"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ind w:firstLine="18"/>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2023 </w:t>
            </w:r>
          </w:p>
        </w:tc>
        <w:tc>
          <w:tcPr>
            <w:tcW w:w="859" w:type="dxa"/>
            <w:gridSpan w:val="4"/>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ind w:firstLine="18"/>
              <w:jc w:val="both"/>
              <w:rPr>
                <w:rFonts w:ascii="Arial" w:hAnsi="Arial" w:cs="Arial"/>
                <w:color w:val="000000"/>
                <w:kern w:val="0"/>
                <w:sz w:val="24"/>
                <w:szCs w:val="24"/>
                <w:lang w:eastAsia="ru-RU"/>
              </w:rPr>
            </w:pPr>
            <w:r w:rsidRPr="00E562D1">
              <w:rPr>
                <w:rFonts w:ascii="Arial" w:hAnsi="Arial" w:cs="Arial"/>
                <w:color w:val="000000"/>
                <w:kern w:val="0"/>
                <w:sz w:val="24"/>
                <w:szCs w:val="24"/>
                <w:lang w:eastAsia="ru-RU"/>
              </w:rPr>
              <w:t>202</w:t>
            </w:r>
            <w:r w:rsidR="00A9743A">
              <w:rPr>
                <w:rFonts w:ascii="Arial" w:hAnsi="Arial" w:cs="Arial"/>
                <w:color w:val="000000"/>
                <w:kern w:val="0"/>
                <w:sz w:val="24"/>
                <w:szCs w:val="24"/>
                <w:lang w:eastAsia="ru-RU"/>
              </w:rPr>
              <w:t>4</w:t>
            </w:r>
            <w:r w:rsidRPr="00E562D1">
              <w:rPr>
                <w:rFonts w:ascii="Arial" w:hAnsi="Arial" w:cs="Arial"/>
                <w:color w:val="000000"/>
                <w:kern w:val="0"/>
                <w:sz w:val="24"/>
                <w:szCs w:val="24"/>
                <w:lang w:eastAsia="ru-RU"/>
              </w:rPr>
              <w:t xml:space="preserve"> </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E562D1" w:rsidP="00374784">
            <w:r w:rsidRPr="009216C0">
              <w:rPr>
                <w:rFonts w:ascii="Arial" w:hAnsi="Arial" w:cs="Arial"/>
                <w:color w:val="000000"/>
                <w:kern w:val="0"/>
                <w:sz w:val="24"/>
                <w:szCs w:val="24"/>
                <w:lang w:eastAsia="ru-RU"/>
              </w:rPr>
              <w:t>202</w:t>
            </w:r>
            <w:r w:rsidR="00A9743A">
              <w:rPr>
                <w:rFonts w:ascii="Arial" w:hAnsi="Arial" w:cs="Arial"/>
                <w:color w:val="000000"/>
                <w:kern w:val="0"/>
                <w:sz w:val="24"/>
                <w:szCs w:val="24"/>
                <w:lang w:eastAsia="ru-RU"/>
              </w:rPr>
              <w:t>5</w:t>
            </w:r>
            <w:r w:rsidRPr="009216C0">
              <w:rPr>
                <w:rFonts w:ascii="Arial" w:hAnsi="Arial" w:cs="Arial"/>
                <w:color w:val="000000"/>
                <w:kern w:val="0"/>
                <w:sz w:val="24"/>
                <w:szCs w:val="24"/>
                <w:lang w:eastAsia="ru-RU"/>
              </w:rPr>
              <w:t xml:space="preserve"> </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A9743A" w:rsidP="00374784">
            <w:r>
              <w:rPr>
                <w:rFonts w:ascii="Arial" w:hAnsi="Arial" w:cs="Arial"/>
                <w:color w:val="000000"/>
                <w:kern w:val="0"/>
                <w:sz w:val="24"/>
                <w:szCs w:val="24"/>
                <w:lang w:eastAsia="ru-RU"/>
              </w:rPr>
              <w:t>2026</w:t>
            </w:r>
            <w:r w:rsidR="00E562D1" w:rsidRPr="009216C0">
              <w:rPr>
                <w:rFonts w:ascii="Arial" w:hAnsi="Arial" w:cs="Arial"/>
                <w:color w:val="000000"/>
                <w:kern w:val="0"/>
                <w:sz w:val="24"/>
                <w:szCs w:val="24"/>
                <w:lang w:eastAsia="ru-RU"/>
              </w:rPr>
              <w:t xml:space="preserve"> </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E562D1" w:rsidP="00374784">
            <w:r w:rsidRPr="009216C0">
              <w:rPr>
                <w:rFonts w:ascii="Arial" w:hAnsi="Arial" w:cs="Arial"/>
                <w:color w:val="000000"/>
                <w:kern w:val="0"/>
                <w:sz w:val="24"/>
                <w:szCs w:val="24"/>
                <w:lang w:eastAsia="ru-RU"/>
              </w:rPr>
              <w:t>202</w:t>
            </w:r>
            <w:r w:rsidR="00A9743A">
              <w:rPr>
                <w:rFonts w:ascii="Arial" w:hAnsi="Arial" w:cs="Arial"/>
                <w:color w:val="000000"/>
                <w:kern w:val="0"/>
                <w:sz w:val="24"/>
                <w:szCs w:val="24"/>
                <w:lang w:eastAsia="ru-RU"/>
              </w:rPr>
              <w:t>7</w:t>
            </w:r>
            <w:r w:rsidRPr="009216C0">
              <w:rPr>
                <w:rFonts w:ascii="Arial" w:hAnsi="Arial" w:cs="Arial"/>
                <w:color w:val="000000"/>
                <w:kern w:val="0"/>
                <w:sz w:val="24"/>
                <w:szCs w:val="24"/>
                <w:lang w:eastAsia="ru-RU"/>
              </w:rPr>
              <w:t xml:space="preserve"> </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E562D1" w:rsidP="00374784">
            <w:r w:rsidRPr="009216C0">
              <w:rPr>
                <w:rFonts w:ascii="Arial" w:hAnsi="Arial" w:cs="Arial"/>
                <w:color w:val="000000"/>
                <w:kern w:val="0"/>
                <w:sz w:val="24"/>
                <w:szCs w:val="24"/>
                <w:lang w:eastAsia="ru-RU"/>
              </w:rPr>
              <w:t>202</w:t>
            </w:r>
            <w:r w:rsidR="00A9743A">
              <w:rPr>
                <w:rFonts w:ascii="Arial" w:hAnsi="Arial" w:cs="Arial"/>
                <w:color w:val="000000"/>
                <w:kern w:val="0"/>
                <w:sz w:val="24"/>
                <w:szCs w:val="24"/>
                <w:lang w:eastAsia="ru-RU"/>
              </w:rPr>
              <w:t>8</w:t>
            </w:r>
            <w:r w:rsidRPr="009216C0">
              <w:rPr>
                <w:rFonts w:ascii="Arial" w:hAnsi="Arial" w:cs="Arial"/>
                <w:color w:val="000000"/>
                <w:kern w:val="0"/>
                <w:sz w:val="24"/>
                <w:szCs w:val="24"/>
                <w:lang w:eastAsia="ru-RU"/>
              </w:rPr>
              <w:t xml:space="preserve"> </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E562D1" w:rsidP="00374784">
            <w:r w:rsidRPr="009216C0">
              <w:rPr>
                <w:rFonts w:ascii="Arial" w:hAnsi="Arial" w:cs="Arial"/>
                <w:color w:val="000000"/>
                <w:kern w:val="0"/>
                <w:sz w:val="24"/>
                <w:szCs w:val="24"/>
                <w:lang w:eastAsia="ru-RU"/>
              </w:rPr>
              <w:t>202</w:t>
            </w:r>
            <w:r w:rsidR="00A9743A">
              <w:rPr>
                <w:rFonts w:ascii="Arial" w:hAnsi="Arial" w:cs="Arial"/>
                <w:color w:val="000000"/>
                <w:kern w:val="0"/>
                <w:sz w:val="24"/>
                <w:szCs w:val="24"/>
                <w:lang w:eastAsia="ru-RU"/>
              </w:rPr>
              <w:t>9</w:t>
            </w:r>
            <w:r w:rsidRPr="009216C0">
              <w:rPr>
                <w:rFonts w:ascii="Arial" w:hAnsi="Arial" w:cs="Arial"/>
                <w:color w:val="000000"/>
                <w:kern w:val="0"/>
                <w:sz w:val="24"/>
                <w:szCs w:val="24"/>
                <w:lang w:eastAsia="ru-RU"/>
              </w:rPr>
              <w:t xml:space="preserve"> </w:t>
            </w:r>
          </w:p>
        </w:tc>
      </w:tr>
      <w:tr w:rsidR="00125F8B" w:rsidRPr="00AE0A6C" w:rsidTr="00F204F2">
        <w:trPr>
          <w:gridAfter w:val="2"/>
          <w:wAfter w:w="850" w:type="dxa"/>
          <w:trHeight w:val="233"/>
        </w:trPr>
        <w:tc>
          <w:tcPr>
            <w:tcW w:w="959" w:type="dxa"/>
            <w:tcBorders>
              <w:top w:val="single" w:sz="6" w:space="0" w:color="auto"/>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w:t>
            </w:r>
          </w:p>
        </w:tc>
        <w:tc>
          <w:tcPr>
            <w:tcW w:w="1337" w:type="dxa"/>
            <w:gridSpan w:val="2"/>
            <w:tcBorders>
              <w:top w:val="single" w:sz="6" w:space="0" w:color="auto"/>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2</w:t>
            </w:r>
          </w:p>
        </w:tc>
        <w:tc>
          <w:tcPr>
            <w:tcW w:w="1812" w:type="dxa"/>
            <w:tcBorders>
              <w:top w:val="single" w:sz="6" w:space="0" w:color="auto"/>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3</w:t>
            </w:r>
          </w:p>
        </w:tc>
        <w:tc>
          <w:tcPr>
            <w:tcW w:w="985" w:type="dxa"/>
            <w:gridSpan w:val="3"/>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p>
        </w:tc>
        <w:tc>
          <w:tcPr>
            <w:tcW w:w="827"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374784">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w:t>
            </w:r>
          </w:p>
        </w:tc>
        <w:tc>
          <w:tcPr>
            <w:tcW w:w="851"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w:t>
            </w:r>
          </w:p>
        </w:tc>
        <w:tc>
          <w:tcPr>
            <w:tcW w:w="845"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w:t>
            </w:r>
          </w:p>
        </w:tc>
        <w:tc>
          <w:tcPr>
            <w:tcW w:w="1024" w:type="dxa"/>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8</w:t>
            </w:r>
          </w:p>
        </w:tc>
        <w:tc>
          <w:tcPr>
            <w:tcW w:w="957" w:type="dxa"/>
            <w:gridSpan w:val="3"/>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9</w:t>
            </w:r>
          </w:p>
        </w:tc>
        <w:tc>
          <w:tcPr>
            <w:tcW w:w="859" w:type="dxa"/>
            <w:gridSpan w:val="4"/>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10</w:t>
            </w:r>
          </w:p>
        </w:tc>
        <w:tc>
          <w:tcPr>
            <w:tcW w:w="889" w:type="dxa"/>
            <w:gridSpan w:val="3"/>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w:t>
            </w:r>
          </w:p>
        </w:tc>
        <w:tc>
          <w:tcPr>
            <w:tcW w:w="874"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w:t>
            </w:r>
          </w:p>
        </w:tc>
        <w:tc>
          <w:tcPr>
            <w:tcW w:w="874"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13</w:t>
            </w:r>
          </w:p>
        </w:tc>
        <w:tc>
          <w:tcPr>
            <w:tcW w:w="874"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14</w:t>
            </w:r>
          </w:p>
        </w:tc>
        <w:tc>
          <w:tcPr>
            <w:tcW w:w="884" w:type="dxa"/>
            <w:gridSpan w:val="3"/>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15</w:t>
            </w:r>
          </w:p>
        </w:tc>
      </w:tr>
      <w:tr w:rsidR="00125F8B" w:rsidRPr="00AE0A6C" w:rsidTr="00F204F2">
        <w:trPr>
          <w:gridAfter w:val="2"/>
          <w:wAfter w:w="850" w:type="dxa"/>
          <w:trHeight w:val="360"/>
        </w:trPr>
        <w:tc>
          <w:tcPr>
            <w:tcW w:w="959" w:type="dxa"/>
            <w:vMerge w:val="restart"/>
            <w:tcBorders>
              <w:top w:val="single" w:sz="4" w:space="0" w:color="auto"/>
              <w:left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Муниципальная программа</w:t>
            </w:r>
          </w:p>
        </w:tc>
        <w:tc>
          <w:tcPr>
            <w:tcW w:w="1337" w:type="dxa"/>
            <w:gridSpan w:val="2"/>
            <w:vMerge w:val="restart"/>
            <w:tcBorders>
              <w:top w:val="single" w:sz="4" w:space="0" w:color="auto"/>
              <w:left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«Муниципальное управление, гражданское общество и развитие сельского поселения»</w:t>
            </w:r>
          </w:p>
        </w:tc>
        <w:tc>
          <w:tcPr>
            <w:tcW w:w="1812" w:type="dxa"/>
            <w:tcBorders>
              <w:top w:val="single" w:sz="4" w:space="0" w:color="auto"/>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6" w:space="0" w:color="auto"/>
              <w:bottom w:val="single" w:sz="4" w:space="0" w:color="auto"/>
              <w:right w:val="single" w:sz="6" w:space="0" w:color="auto"/>
            </w:tcBorders>
          </w:tcPr>
          <w:p w:rsidR="00E562D1" w:rsidRPr="00AE0A6C" w:rsidRDefault="009E01A3"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4861,9</w:t>
            </w:r>
          </w:p>
        </w:tc>
        <w:tc>
          <w:tcPr>
            <w:tcW w:w="827" w:type="dxa"/>
            <w:gridSpan w:val="2"/>
            <w:tcBorders>
              <w:top w:val="single" w:sz="4" w:space="0" w:color="auto"/>
              <w:left w:val="single" w:sz="6" w:space="0" w:color="auto"/>
              <w:bottom w:val="single" w:sz="4" w:space="0" w:color="auto"/>
              <w:right w:val="single" w:sz="6" w:space="0" w:color="auto"/>
            </w:tcBorders>
          </w:tcPr>
          <w:p w:rsidR="00E562D1" w:rsidRPr="00AE0A6C" w:rsidRDefault="008B005C"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6383,9</w:t>
            </w:r>
          </w:p>
        </w:tc>
        <w:tc>
          <w:tcPr>
            <w:tcW w:w="851" w:type="dxa"/>
            <w:gridSpan w:val="2"/>
            <w:tcBorders>
              <w:top w:val="single" w:sz="4" w:space="0" w:color="auto"/>
              <w:left w:val="single" w:sz="6" w:space="0" w:color="auto"/>
              <w:bottom w:val="single" w:sz="4" w:space="0" w:color="auto"/>
              <w:right w:val="single" w:sz="6" w:space="0" w:color="auto"/>
            </w:tcBorders>
          </w:tcPr>
          <w:p w:rsidR="00E562D1" w:rsidRPr="00AE0A6C" w:rsidRDefault="008B005C" w:rsidP="00301517">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4935,8</w:t>
            </w:r>
          </w:p>
        </w:tc>
        <w:tc>
          <w:tcPr>
            <w:tcW w:w="845" w:type="dxa"/>
            <w:gridSpan w:val="2"/>
            <w:tcBorders>
              <w:top w:val="single" w:sz="4" w:space="0" w:color="auto"/>
              <w:left w:val="single" w:sz="6" w:space="0" w:color="auto"/>
              <w:bottom w:val="single" w:sz="4" w:space="0" w:color="auto"/>
              <w:right w:val="single" w:sz="6" w:space="0" w:color="auto"/>
            </w:tcBorders>
          </w:tcPr>
          <w:p w:rsidR="00E562D1" w:rsidRPr="00AE0A6C" w:rsidRDefault="00374784"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r w:rsidR="00D727F6">
              <w:rPr>
                <w:rFonts w:ascii="Arial" w:hAnsi="Arial" w:cs="Arial"/>
                <w:color w:val="000000"/>
                <w:kern w:val="0"/>
                <w:sz w:val="24"/>
                <w:szCs w:val="24"/>
                <w:lang w:eastAsia="ru-RU"/>
              </w:rPr>
              <w:t>755</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2</w:t>
            </w:r>
          </w:p>
        </w:tc>
        <w:tc>
          <w:tcPr>
            <w:tcW w:w="1024" w:type="dxa"/>
            <w:tcBorders>
              <w:top w:val="single" w:sz="4" w:space="0" w:color="auto"/>
              <w:left w:val="single" w:sz="6" w:space="0" w:color="auto"/>
              <w:bottom w:val="single" w:sz="4" w:space="0" w:color="auto"/>
              <w:right w:val="single" w:sz="6" w:space="0" w:color="auto"/>
            </w:tcBorders>
          </w:tcPr>
          <w:p w:rsidR="00E562D1" w:rsidRPr="00AE0A6C" w:rsidRDefault="001F253E"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54933,0</w:t>
            </w:r>
          </w:p>
        </w:tc>
        <w:tc>
          <w:tcPr>
            <w:tcW w:w="957" w:type="dxa"/>
            <w:gridSpan w:val="3"/>
            <w:tcBorders>
              <w:top w:val="single" w:sz="4" w:space="0" w:color="auto"/>
              <w:left w:val="single" w:sz="6" w:space="0" w:color="auto"/>
              <w:bottom w:val="single" w:sz="4" w:space="0" w:color="auto"/>
              <w:right w:val="single" w:sz="6" w:space="0" w:color="auto"/>
            </w:tcBorders>
          </w:tcPr>
          <w:p w:rsidR="00E562D1" w:rsidRPr="00AE0A6C" w:rsidRDefault="000934D8" w:rsidP="00E562D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7165,3</w:t>
            </w:r>
          </w:p>
        </w:tc>
        <w:tc>
          <w:tcPr>
            <w:tcW w:w="859" w:type="dxa"/>
            <w:gridSpan w:val="4"/>
            <w:tcBorders>
              <w:top w:val="single" w:sz="4" w:space="0" w:color="auto"/>
              <w:left w:val="single" w:sz="6" w:space="0" w:color="auto"/>
              <w:bottom w:val="single" w:sz="4" w:space="0" w:color="auto"/>
              <w:right w:val="single" w:sz="6" w:space="0" w:color="auto"/>
            </w:tcBorders>
          </w:tcPr>
          <w:p w:rsidR="00E562D1" w:rsidRDefault="000934D8">
            <w:r>
              <w:rPr>
                <w:rFonts w:ascii="Arial" w:hAnsi="Arial" w:cs="Arial"/>
                <w:color w:val="000000"/>
                <w:kern w:val="0"/>
                <w:sz w:val="24"/>
                <w:szCs w:val="24"/>
                <w:lang w:eastAsia="ru-RU"/>
              </w:rPr>
              <w:t>8154,3</w:t>
            </w:r>
          </w:p>
        </w:tc>
        <w:tc>
          <w:tcPr>
            <w:tcW w:w="889" w:type="dxa"/>
            <w:gridSpan w:val="3"/>
            <w:tcBorders>
              <w:top w:val="single" w:sz="4" w:space="0" w:color="auto"/>
              <w:left w:val="single" w:sz="6" w:space="0" w:color="auto"/>
              <w:bottom w:val="single" w:sz="4" w:space="0" w:color="auto"/>
              <w:right w:val="single" w:sz="6" w:space="0" w:color="auto"/>
            </w:tcBorders>
          </w:tcPr>
          <w:p w:rsidR="00E562D1" w:rsidRDefault="000934D8">
            <w:r>
              <w:rPr>
                <w:rFonts w:ascii="Arial" w:hAnsi="Arial" w:cs="Arial"/>
                <w:color w:val="000000"/>
                <w:kern w:val="0"/>
                <w:sz w:val="24"/>
                <w:szCs w:val="24"/>
                <w:lang w:eastAsia="ru-RU"/>
              </w:rPr>
              <w:t>4709,3</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0934D8">
            <w:r>
              <w:rPr>
                <w:rFonts w:ascii="Arial" w:hAnsi="Arial" w:cs="Arial"/>
                <w:color w:val="000000"/>
                <w:kern w:val="0"/>
                <w:sz w:val="24"/>
                <w:szCs w:val="24"/>
                <w:lang w:eastAsia="ru-RU"/>
              </w:rPr>
              <w:t>7240,1</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0934D8">
            <w:r>
              <w:rPr>
                <w:rFonts w:ascii="Arial" w:hAnsi="Arial" w:cs="Arial"/>
                <w:color w:val="000000"/>
                <w:kern w:val="0"/>
                <w:sz w:val="24"/>
                <w:szCs w:val="24"/>
                <w:lang w:eastAsia="ru-RU"/>
              </w:rPr>
              <w:t>4141,8</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0934D8">
            <w:r>
              <w:rPr>
                <w:rFonts w:ascii="Arial" w:hAnsi="Arial" w:cs="Arial"/>
                <w:color w:val="000000"/>
                <w:kern w:val="0"/>
                <w:sz w:val="24"/>
                <w:szCs w:val="24"/>
                <w:lang w:eastAsia="ru-RU"/>
              </w:rPr>
              <w:t>4141,8</w:t>
            </w:r>
          </w:p>
        </w:tc>
        <w:tc>
          <w:tcPr>
            <w:tcW w:w="884" w:type="dxa"/>
            <w:gridSpan w:val="3"/>
            <w:tcBorders>
              <w:top w:val="single" w:sz="4" w:space="0" w:color="auto"/>
              <w:left w:val="single" w:sz="6" w:space="0" w:color="auto"/>
              <w:bottom w:val="single" w:sz="4" w:space="0" w:color="auto"/>
              <w:right w:val="single" w:sz="6" w:space="0" w:color="auto"/>
            </w:tcBorders>
          </w:tcPr>
          <w:p w:rsidR="00E562D1" w:rsidRDefault="00374784" w:rsidP="000934D8">
            <w:r>
              <w:rPr>
                <w:rFonts w:ascii="Arial" w:hAnsi="Arial" w:cs="Arial"/>
                <w:color w:val="000000"/>
                <w:kern w:val="0"/>
                <w:sz w:val="24"/>
                <w:szCs w:val="24"/>
                <w:lang w:eastAsia="ru-RU"/>
              </w:rPr>
              <w:t>414</w:t>
            </w:r>
            <w:r w:rsidR="000934D8">
              <w:rPr>
                <w:rFonts w:ascii="Arial" w:hAnsi="Arial" w:cs="Arial"/>
                <w:color w:val="000000"/>
                <w:kern w:val="0"/>
                <w:sz w:val="24"/>
                <w:szCs w:val="24"/>
                <w:lang w:eastAsia="ru-RU"/>
              </w:rPr>
              <w:t>1</w:t>
            </w:r>
            <w:r w:rsidR="00E562D1" w:rsidRPr="00C70036">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r>
      <w:tr w:rsidR="00125F8B" w:rsidRPr="00AE0A6C" w:rsidTr="00F204F2">
        <w:trPr>
          <w:gridAfter w:val="2"/>
          <w:wAfter w:w="850" w:type="dxa"/>
          <w:trHeight w:val="372"/>
        </w:trPr>
        <w:tc>
          <w:tcPr>
            <w:tcW w:w="959" w:type="dxa"/>
            <w:vMerge/>
            <w:tcBorders>
              <w:left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vMerge/>
            <w:tcBorders>
              <w:left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7F2064">
            <w:pPr>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59" w:type="dxa"/>
            <w:gridSpan w:val="4"/>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r>
      <w:tr w:rsidR="00125F8B" w:rsidRPr="00AE0A6C" w:rsidTr="00F204F2">
        <w:trPr>
          <w:gridAfter w:val="2"/>
          <w:wAfter w:w="850" w:type="dxa"/>
          <w:trHeight w:val="396"/>
        </w:trPr>
        <w:tc>
          <w:tcPr>
            <w:tcW w:w="959" w:type="dxa"/>
            <w:vMerge/>
            <w:tcBorders>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vMerge/>
            <w:tcBorders>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6" w:space="0" w:color="auto"/>
              <w:bottom w:val="single" w:sz="4" w:space="0" w:color="auto"/>
              <w:right w:val="single" w:sz="6" w:space="0" w:color="auto"/>
            </w:tcBorders>
          </w:tcPr>
          <w:p w:rsidR="00E562D1" w:rsidRPr="00AE0A6C" w:rsidRDefault="00E562D1" w:rsidP="00906561">
            <w:pPr>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6" w:space="0" w:color="auto"/>
              <w:bottom w:val="single" w:sz="4" w:space="0" w:color="auto"/>
              <w:right w:val="single" w:sz="6" w:space="0" w:color="auto"/>
            </w:tcBorders>
          </w:tcPr>
          <w:p w:rsidR="00E562D1" w:rsidRPr="00AE0A6C" w:rsidRDefault="008B005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4861,9</w:t>
            </w:r>
          </w:p>
        </w:tc>
        <w:tc>
          <w:tcPr>
            <w:tcW w:w="827" w:type="dxa"/>
            <w:gridSpan w:val="2"/>
            <w:tcBorders>
              <w:top w:val="single" w:sz="4" w:space="0" w:color="auto"/>
              <w:left w:val="single" w:sz="6" w:space="0" w:color="auto"/>
              <w:bottom w:val="single" w:sz="4" w:space="0" w:color="auto"/>
              <w:right w:val="single" w:sz="6" w:space="0" w:color="auto"/>
            </w:tcBorders>
          </w:tcPr>
          <w:p w:rsidR="00E562D1" w:rsidRPr="00AE0A6C" w:rsidRDefault="008B005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6383,9</w:t>
            </w:r>
          </w:p>
        </w:tc>
        <w:tc>
          <w:tcPr>
            <w:tcW w:w="851" w:type="dxa"/>
            <w:gridSpan w:val="2"/>
            <w:tcBorders>
              <w:top w:val="single" w:sz="4" w:space="0" w:color="auto"/>
              <w:left w:val="single" w:sz="6" w:space="0" w:color="auto"/>
              <w:bottom w:val="single" w:sz="4" w:space="0" w:color="auto"/>
              <w:right w:val="single" w:sz="6" w:space="0" w:color="auto"/>
            </w:tcBorders>
          </w:tcPr>
          <w:p w:rsidR="00E562D1" w:rsidRPr="00AE0A6C" w:rsidRDefault="008B005C" w:rsidP="008B005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4935</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45" w:type="dxa"/>
            <w:gridSpan w:val="2"/>
            <w:tcBorders>
              <w:top w:val="single" w:sz="4" w:space="0" w:color="auto"/>
              <w:left w:val="single" w:sz="6" w:space="0" w:color="auto"/>
              <w:bottom w:val="single" w:sz="4" w:space="0" w:color="auto"/>
              <w:right w:val="single" w:sz="6" w:space="0" w:color="auto"/>
            </w:tcBorders>
          </w:tcPr>
          <w:p w:rsidR="00E562D1" w:rsidRPr="00AE0A6C" w:rsidRDefault="00374784"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r w:rsidR="00D727F6">
              <w:rPr>
                <w:rFonts w:ascii="Arial" w:hAnsi="Arial" w:cs="Arial"/>
                <w:color w:val="000000"/>
                <w:kern w:val="0"/>
                <w:sz w:val="24"/>
                <w:szCs w:val="24"/>
                <w:lang w:eastAsia="ru-RU"/>
              </w:rPr>
              <w:t>755</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2</w:t>
            </w:r>
          </w:p>
        </w:tc>
        <w:tc>
          <w:tcPr>
            <w:tcW w:w="1024" w:type="dxa"/>
            <w:tcBorders>
              <w:top w:val="single" w:sz="4" w:space="0" w:color="auto"/>
              <w:left w:val="single" w:sz="6" w:space="0" w:color="auto"/>
              <w:bottom w:val="single" w:sz="4" w:space="0" w:color="auto"/>
              <w:right w:val="single" w:sz="6" w:space="0" w:color="auto"/>
            </w:tcBorders>
          </w:tcPr>
          <w:p w:rsidR="00E562D1" w:rsidRPr="00AE0A6C" w:rsidRDefault="001F253E"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54933,0</w:t>
            </w:r>
          </w:p>
        </w:tc>
        <w:tc>
          <w:tcPr>
            <w:tcW w:w="957" w:type="dxa"/>
            <w:gridSpan w:val="3"/>
            <w:tcBorders>
              <w:top w:val="single" w:sz="4" w:space="0" w:color="auto"/>
              <w:left w:val="single" w:sz="6" w:space="0" w:color="auto"/>
              <w:bottom w:val="single" w:sz="4" w:space="0" w:color="auto"/>
              <w:right w:val="single" w:sz="6" w:space="0" w:color="auto"/>
            </w:tcBorders>
          </w:tcPr>
          <w:p w:rsidR="00E562D1" w:rsidRPr="00AE0A6C" w:rsidRDefault="000934D8"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7165,3</w:t>
            </w:r>
          </w:p>
        </w:tc>
        <w:tc>
          <w:tcPr>
            <w:tcW w:w="859" w:type="dxa"/>
            <w:gridSpan w:val="4"/>
            <w:tcBorders>
              <w:top w:val="single" w:sz="4" w:space="0" w:color="auto"/>
              <w:left w:val="single" w:sz="6" w:space="0" w:color="auto"/>
              <w:bottom w:val="single" w:sz="4" w:space="0" w:color="auto"/>
              <w:right w:val="single" w:sz="6" w:space="0" w:color="auto"/>
            </w:tcBorders>
          </w:tcPr>
          <w:p w:rsidR="00E562D1" w:rsidRDefault="000934D8" w:rsidP="003D0C52">
            <w:r>
              <w:rPr>
                <w:rFonts w:ascii="Arial" w:hAnsi="Arial" w:cs="Arial"/>
                <w:color w:val="000000"/>
                <w:kern w:val="0"/>
                <w:sz w:val="24"/>
                <w:szCs w:val="24"/>
                <w:lang w:eastAsia="ru-RU"/>
              </w:rPr>
              <w:t>8154,3</w:t>
            </w:r>
          </w:p>
        </w:tc>
        <w:tc>
          <w:tcPr>
            <w:tcW w:w="889" w:type="dxa"/>
            <w:gridSpan w:val="3"/>
            <w:tcBorders>
              <w:top w:val="single" w:sz="4" w:space="0" w:color="auto"/>
              <w:left w:val="single" w:sz="6" w:space="0" w:color="auto"/>
              <w:bottom w:val="single" w:sz="4" w:space="0" w:color="auto"/>
              <w:right w:val="single" w:sz="6" w:space="0" w:color="auto"/>
            </w:tcBorders>
          </w:tcPr>
          <w:p w:rsidR="00E562D1" w:rsidRDefault="000934D8" w:rsidP="003D0C52">
            <w:r>
              <w:rPr>
                <w:rFonts w:ascii="Arial" w:hAnsi="Arial" w:cs="Arial"/>
                <w:color w:val="000000"/>
                <w:kern w:val="0"/>
                <w:sz w:val="24"/>
                <w:szCs w:val="24"/>
                <w:lang w:eastAsia="ru-RU"/>
              </w:rPr>
              <w:t>4709,3</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0934D8" w:rsidP="000E5381">
            <w:r>
              <w:rPr>
                <w:rFonts w:ascii="Arial" w:hAnsi="Arial" w:cs="Arial"/>
                <w:color w:val="000000"/>
                <w:kern w:val="0"/>
                <w:sz w:val="24"/>
                <w:szCs w:val="24"/>
                <w:lang w:eastAsia="ru-RU"/>
              </w:rPr>
              <w:t>7240,1</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0934D8" w:rsidP="000E5381">
            <w:r>
              <w:rPr>
                <w:rFonts w:ascii="Arial" w:hAnsi="Arial" w:cs="Arial"/>
                <w:color w:val="000000"/>
                <w:kern w:val="0"/>
                <w:sz w:val="24"/>
                <w:szCs w:val="24"/>
                <w:lang w:eastAsia="ru-RU"/>
              </w:rPr>
              <w:t>4141,8</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374784" w:rsidP="000934D8">
            <w:r>
              <w:rPr>
                <w:rFonts w:ascii="Arial" w:hAnsi="Arial" w:cs="Arial"/>
                <w:color w:val="000000"/>
                <w:kern w:val="0"/>
                <w:sz w:val="24"/>
                <w:szCs w:val="24"/>
                <w:lang w:eastAsia="ru-RU"/>
              </w:rPr>
              <w:t>414</w:t>
            </w:r>
            <w:r w:rsidR="000934D8">
              <w:rPr>
                <w:rFonts w:ascii="Arial" w:hAnsi="Arial" w:cs="Arial"/>
                <w:color w:val="000000"/>
                <w:kern w:val="0"/>
                <w:sz w:val="24"/>
                <w:szCs w:val="24"/>
                <w:lang w:eastAsia="ru-RU"/>
              </w:rPr>
              <w:t>1</w:t>
            </w:r>
            <w:r w:rsidR="00E562D1" w:rsidRPr="00C70036">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84" w:type="dxa"/>
            <w:gridSpan w:val="3"/>
            <w:tcBorders>
              <w:top w:val="single" w:sz="4" w:space="0" w:color="auto"/>
              <w:left w:val="single" w:sz="6" w:space="0" w:color="auto"/>
              <w:bottom w:val="single" w:sz="4" w:space="0" w:color="auto"/>
              <w:right w:val="single" w:sz="6" w:space="0" w:color="auto"/>
            </w:tcBorders>
          </w:tcPr>
          <w:p w:rsidR="00E562D1" w:rsidRDefault="00374784" w:rsidP="000934D8">
            <w:r>
              <w:rPr>
                <w:rFonts w:ascii="Arial" w:hAnsi="Arial" w:cs="Arial"/>
                <w:color w:val="000000"/>
                <w:kern w:val="0"/>
                <w:sz w:val="24"/>
                <w:szCs w:val="24"/>
                <w:lang w:eastAsia="ru-RU"/>
              </w:rPr>
              <w:t>414</w:t>
            </w:r>
            <w:r w:rsidR="000934D8">
              <w:rPr>
                <w:rFonts w:ascii="Arial" w:hAnsi="Arial" w:cs="Arial"/>
                <w:color w:val="000000"/>
                <w:kern w:val="0"/>
                <w:sz w:val="24"/>
                <w:szCs w:val="24"/>
                <w:lang w:eastAsia="ru-RU"/>
              </w:rPr>
              <w:t>1</w:t>
            </w:r>
            <w:r w:rsidR="00E562D1" w:rsidRPr="00C70036">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r>
      <w:tr w:rsidR="00125F8B" w:rsidRPr="00425EDE" w:rsidTr="00F204F2">
        <w:trPr>
          <w:gridAfter w:val="2"/>
          <w:wAfter w:w="850" w:type="dxa"/>
          <w:trHeight w:val="293"/>
        </w:trPr>
        <w:tc>
          <w:tcPr>
            <w:tcW w:w="959" w:type="dxa"/>
            <w:tcBorders>
              <w:top w:val="single" w:sz="6" w:space="0" w:color="auto"/>
              <w:left w:val="single" w:sz="6" w:space="0" w:color="auto"/>
              <w:bottom w:val="nil"/>
              <w:right w:val="single" w:sz="6" w:space="0" w:color="auto"/>
            </w:tcBorders>
          </w:tcPr>
          <w:p w:rsidR="00E562D1" w:rsidRPr="00410453"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410453">
              <w:rPr>
                <w:rFonts w:ascii="Arial" w:hAnsi="Arial" w:cs="Arial"/>
                <w:color w:val="000000"/>
                <w:kern w:val="0"/>
                <w:sz w:val="24"/>
                <w:szCs w:val="24"/>
                <w:lang w:eastAsia="ru-RU"/>
              </w:rPr>
              <w:t>Подпрограмма 1</w:t>
            </w:r>
          </w:p>
        </w:tc>
        <w:tc>
          <w:tcPr>
            <w:tcW w:w="1337" w:type="dxa"/>
            <w:gridSpan w:val="2"/>
            <w:tcBorders>
              <w:top w:val="single" w:sz="6" w:space="0" w:color="auto"/>
              <w:left w:val="single" w:sz="6" w:space="0" w:color="auto"/>
              <w:bottom w:val="nil"/>
              <w:right w:val="single" w:sz="6" w:space="0" w:color="auto"/>
            </w:tcBorders>
          </w:tcPr>
          <w:p w:rsidR="00E562D1" w:rsidRPr="00410453"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410453">
              <w:rPr>
                <w:rFonts w:ascii="Arial" w:hAnsi="Arial" w:cs="Arial"/>
                <w:color w:val="000000"/>
                <w:kern w:val="0"/>
                <w:sz w:val="24"/>
                <w:szCs w:val="24"/>
                <w:lang w:eastAsia="ru-RU"/>
              </w:rPr>
              <w:t xml:space="preserve">Муниципальное управление и </w:t>
            </w:r>
            <w:r w:rsidRPr="00410453">
              <w:rPr>
                <w:rFonts w:ascii="Arial" w:hAnsi="Arial" w:cs="Arial"/>
                <w:color w:val="000000"/>
                <w:kern w:val="0"/>
                <w:sz w:val="24"/>
                <w:szCs w:val="24"/>
                <w:lang w:eastAsia="ru-RU"/>
              </w:rPr>
              <w:lastRenderedPageBreak/>
              <w:t>развитие сельского поселения</w:t>
            </w:r>
          </w:p>
        </w:tc>
        <w:tc>
          <w:tcPr>
            <w:tcW w:w="1812" w:type="dxa"/>
            <w:tcBorders>
              <w:top w:val="single" w:sz="6" w:space="0" w:color="auto"/>
              <w:left w:val="single" w:sz="6" w:space="0" w:color="auto"/>
              <w:bottom w:val="single" w:sz="6" w:space="0" w:color="auto"/>
              <w:right w:val="single" w:sz="6" w:space="0" w:color="auto"/>
            </w:tcBorders>
          </w:tcPr>
          <w:p w:rsidR="00E562D1" w:rsidRPr="00410453"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410453">
              <w:rPr>
                <w:rFonts w:ascii="Arial" w:hAnsi="Arial" w:cs="Arial"/>
                <w:color w:val="000000"/>
                <w:kern w:val="0"/>
                <w:sz w:val="24"/>
                <w:szCs w:val="24"/>
                <w:lang w:eastAsia="ru-RU"/>
              </w:rPr>
              <w:lastRenderedPageBreak/>
              <w:t>всего</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410453" w:rsidRDefault="008B005C" w:rsidP="0029282E">
            <w:pPr>
              <w:suppressAutoHyphens w:val="0"/>
              <w:autoSpaceDE w:val="0"/>
              <w:autoSpaceDN w:val="0"/>
              <w:adjustRightInd w:val="0"/>
              <w:jc w:val="both"/>
              <w:rPr>
                <w:rFonts w:ascii="Arial" w:hAnsi="Arial" w:cs="Arial"/>
                <w:color w:val="000000"/>
                <w:kern w:val="0"/>
                <w:sz w:val="24"/>
                <w:szCs w:val="24"/>
                <w:lang w:eastAsia="ru-RU"/>
              </w:rPr>
            </w:pPr>
            <w:r w:rsidRPr="00410453">
              <w:rPr>
                <w:rFonts w:ascii="Arial" w:hAnsi="Arial" w:cs="Arial"/>
                <w:color w:val="000000"/>
                <w:kern w:val="0"/>
                <w:sz w:val="24"/>
                <w:szCs w:val="24"/>
                <w:lang w:eastAsia="ru-RU"/>
              </w:rPr>
              <w:t>1720,0</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410453" w:rsidRDefault="008B005C" w:rsidP="00E562D1">
            <w:pPr>
              <w:suppressAutoHyphens w:val="0"/>
              <w:autoSpaceDE w:val="0"/>
              <w:autoSpaceDN w:val="0"/>
              <w:adjustRightInd w:val="0"/>
              <w:jc w:val="both"/>
              <w:rPr>
                <w:rFonts w:ascii="Arial" w:hAnsi="Arial" w:cs="Arial"/>
                <w:color w:val="000000"/>
                <w:kern w:val="0"/>
                <w:sz w:val="24"/>
                <w:szCs w:val="24"/>
                <w:lang w:eastAsia="ru-RU"/>
              </w:rPr>
            </w:pPr>
            <w:r w:rsidRPr="00410453">
              <w:rPr>
                <w:rFonts w:ascii="Arial" w:hAnsi="Arial" w:cs="Arial"/>
                <w:color w:val="000000"/>
                <w:kern w:val="0"/>
                <w:sz w:val="24"/>
                <w:szCs w:val="24"/>
                <w:lang w:eastAsia="ru-RU"/>
              </w:rPr>
              <w:t>2696,9</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410453" w:rsidRDefault="008B005C" w:rsidP="0029282E">
            <w:pPr>
              <w:suppressAutoHyphens w:val="0"/>
              <w:autoSpaceDE w:val="0"/>
              <w:autoSpaceDN w:val="0"/>
              <w:adjustRightInd w:val="0"/>
              <w:jc w:val="both"/>
              <w:rPr>
                <w:rFonts w:ascii="Arial" w:hAnsi="Arial" w:cs="Arial"/>
                <w:color w:val="000000"/>
                <w:kern w:val="0"/>
                <w:sz w:val="24"/>
                <w:szCs w:val="24"/>
                <w:lang w:eastAsia="ru-RU"/>
              </w:rPr>
            </w:pPr>
            <w:r w:rsidRPr="00410453">
              <w:rPr>
                <w:rFonts w:ascii="Arial" w:hAnsi="Arial" w:cs="Arial"/>
                <w:color w:val="000000"/>
                <w:kern w:val="0"/>
                <w:sz w:val="24"/>
                <w:szCs w:val="24"/>
                <w:lang w:eastAsia="ru-RU"/>
              </w:rPr>
              <w:t>1898,5</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410453" w:rsidRDefault="00D727F6" w:rsidP="0029282E">
            <w:pPr>
              <w:suppressAutoHyphens w:val="0"/>
              <w:autoSpaceDE w:val="0"/>
              <w:autoSpaceDN w:val="0"/>
              <w:adjustRightInd w:val="0"/>
              <w:jc w:val="both"/>
              <w:rPr>
                <w:rFonts w:ascii="Arial" w:hAnsi="Arial" w:cs="Arial"/>
                <w:color w:val="000000"/>
                <w:kern w:val="0"/>
                <w:sz w:val="24"/>
                <w:szCs w:val="24"/>
                <w:lang w:eastAsia="ru-RU"/>
              </w:rPr>
            </w:pPr>
            <w:r w:rsidRPr="00410453">
              <w:rPr>
                <w:rFonts w:ascii="Arial" w:hAnsi="Arial" w:cs="Arial"/>
                <w:color w:val="000000"/>
                <w:kern w:val="0"/>
                <w:sz w:val="24"/>
                <w:szCs w:val="24"/>
                <w:lang w:eastAsia="ru-RU"/>
              </w:rPr>
              <w:t>1989,3</w:t>
            </w:r>
          </w:p>
        </w:tc>
        <w:tc>
          <w:tcPr>
            <w:tcW w:w="1024" w:type="dxa"/>
            <w:tcBorders>
              <w:top w:val="single" w:sz="6" w:space="0" w:color="auto"/>
              <w:left w:val="single" w:sz="6" w:space="0" w:color="auto"/>
              <w:bottom w:val="single" w:sz="6" w:space="0" w:color="auto"/>
              <w:right w:val="single" w:sz="6" w:space="0" w:color="auto"/>
            </w:tcBorders>
          </w:tcPr>
          <w:p w:rsidR="00E562D1" w:rsidRPr="00410453" w:rsidRDefault="001F253E" w:rsidP="0029282E">
            <w:pPr>
              <w:suppressAutoHyphens w:val="0"/>
              <w:autoSpaceDE w:val="0"/>
              <w:autoSpaceDN w:val="0"/>
              <w:adjustRightInd w:val="0"/>
              <w:ind w:hanging="9"/>
              <w:jc w:val="both"/>
              <w:rPr>
                <w:rFonts w:ascii="Arial" w:hAnsi="Arial" w:cs="Arial"/>
                <w:color w:val="000000"/>
                <w:kern w:val="0"/>
                <w:sz w:val="24"/>
                <w:szCs w:val="24"/>
                <w:lang w:eastAsia="ru-RU"/>
              </w:rPr>
            </w:pPr>
            <w:r w:rsidRPr="00410453">
              <w:rPr>
                <w:rFonts w:ascii="Arial" w:hAnsi="Arial" w:cs="Arial"/>
                <w:color w:val="000000"/>
                <w:kern w:val="0"/>
                <w:sz w:val="24"/>
                <w:szCs w:val="24"/>
                <w:lang w:eastAsia="ru-RU"/>
              </w:rPr>
              <w:t>2273,1</w:t>
            </w:r>
          </w:p>
        </w:tc>
        <w:tc>
          <w:tcPr>
            <w:tcW w:w="957" w:type="dxa"/>
            <w:gridSpan w:val="3"/>
            <w:tcBorders>
              <w:top w:val="single" w:sz="6" w:space="0" w:color="auto"/>
              <w:left w:val="single" w:sz="6" w:space="0" w:color="auto"/>
              <w:bottom w:val="single" w:sz="6" w:space="0" w:color="auto"/>
              <w:right w:val="single" w:sz="6" w:space="0" w:color="auto"/>
            </w:tcBorders>
          </w:tcPr>
          <w:p w:rsidR="00E562D1" w:rsidRPr="00410453" w:rsidRDefault="000934D8" w:rsidP="0029282E">
            <w:pPr>
              <w:suppressAutoHyphens w:val="0"/>
              <w:autoSpaceDE w:val="0"/>
              <w:autoSpaceDN w:val="0"/>
              <w:adjustRightInd w:val="0"/>
              <w:ind w:firstLine="18"/>
              <w:jc w:val="both"/>
              <w:rPr>
                <w:rFonts w:ascii="Arial" w:hAnsi="Arial" w:cs="Arial"/>
                <w:color w:val="000000"/>
                <w:kern w:val="0"/>
                <w:sz w:val="24"/>
                <w:szCs w:val="24"/>
                <w:lang w:eastAsia="ru-RU"/>
              </w:rPr>
            </w:pPr>
            <w:r w:rsidRPr="00410453">
              <w:rPr>
                <w:rFonts w:ascii="Arial" w:hAnsi="Arial" w:cs="Arial"/>
                <w:color w:val="000000"/>
                <w:kern w:val="0"/>
                <w:sz w:val="24"/>
                <w:szCs w:val="24"/>
                <w:lang w:eastAsia="ru-RU"/>
              </w:rPr>
              <w:t>2312,9</w:t>
            </w:r>
          </w:p>
        </w:tc>
        <w:tc>
          <w:tcPr>
            <w:tcW w:w="859" w:type="dxa"/>
            <w:gridSpan w:val="4"/>
            <w:tcBorders>
              <w:top w:val="single" w:sz="6" w:space="0" w:color="auto"/>
              <w:left w:val="single" w:sz="6" w:space="0" w:color="auto"/>
              <w:bottom w:val="single" w:sz="6" w:space="0" w:color="auto"/>
              <w:right w:val="single" w:sz="6" w:space="0" w:color="auto"/>
            </w:tcBorders>
          </w:tcPr>
          <w:p w:rsidR="00E562D1" w:rsidRPr="00410453" w:rsidRDefault="000934D8">
            <w:r w:rsidRPr="00410453">
              <w:rPr>
                <w:rFonts w:ascii="Arial" w:hAnsi="Arial" w:cs="Arial"/>
                <w:color w:val="000000"/>
                <w:kern w:val="0"/>
                <w:sz w:val="24"/>
                <w:szCs w:val="24"/>
                <w:lang w:eastAsia="ru-RU"/>
              </w:rPr>
              <w:t>2334,6</w:t>
            </w:r>
          </w:p>
        </w:tc>
        <w:tc>
          <w:tcPr>
            <w:tcW w:w="889" w:type="dxa"/>
            <w:gridSpan w:val="3"/>
            <w:tcBorders>
              <w:top w:val="single" w:sz="6" w:space="0" w:color="auto"/>
              <w:left w:val="single" w:sz="6" w:space="0" w:color="auto"/>
              <w:bottom w:val="single" w:sz="6" w:space="0" w:color="auto"/>
              <w:right w:val="single" w:sz="6" w:space="0" w:color="auto"/>
            </w:tcBorders>
          </w:tcPr>
          <w:p w:rsidR="00E562D1" w:rsidRPr="00410453" w:rsidRDefault="000934D8">
            <w:r w:rsidRPr="00410453">
              <w:rPr>
                <w:rFonts w:ascii="Arial" w:hAnsi="Arial" w:cs="Arial"/>
                <w:color w:val="000000"/>
                <w:kern w:val="0"/>
                <w:sz w:val="24"/>
                <w:szCs w:val="24"/>
                <w:lang w:eastAsia="ru-RU"/>
              </w:rPr>
              <w:t>2285,9</w:t>
            </w:r>
          </w:p>
        </w:tc>
        <w:tc>
          <w:tcPr>
            <w:tcW w:w="874" w:type="dxa"/>
            <w:gridSpan w:val="2"/>
            <w:tcBorders>
              <w:top w:val="single" w:sz="6" w:space="0" w:color="auto"/>
              <w:left w:val="single" w:sz="6" w:space="0" w:color="auto"/>
              <w:bottom w:val="single" w:sz="6" w:space="0" w:color="auto"/>
              <w:right w:val="single" w:sz="6" w:space="0" w:color="auto"/>
            </w:tcBorders>
          </w:tcPr>
          <w:p w:rsidR="00E562D1" w:rsidRPr="00410453" w:rsidRDefault="000934D8">
            <w:r w:rsidRPr="00410453">
              <w:rPr>
                <w:rFonts w:ascii="Arial" w:hAnsi="Arial" w:cs="Arial"/>
                <w:color w:val="000000"/>
                <w:kern w:val="0"/>
                <w:sz w:val="24"/>
                <w:szCs w:val="24"/>
                <w:lang w:eastAsia="ru-RU"/>
              </w:rPr>
              <w:t>2259,5</w:t>
            </w:r>
          </w:p>
        </w:tc>
        <w:tc>
          <w:tcPr>
            <w:tcW w:w="874" w:type="dxa"/>
            <w:gridSpan w:val="2"/>
            <w:tcBorders>
              <w:top w:val="single" w:sz="6" w:space="0" w:color="auto"/>
              <w:left w:val="single" w:sz="6" w:space="0" w:color="auto"/>
              <w:bottom w:val="single" w:sz="6" w:space="0" w:color="auto"/>
              <w:right w:val="single" w:sz="6" w:space="0" w:color="auto"/>
            </w:tcBorders>
          </w:tcPr>
          <w:p w:rsidR="00E562D1" w:rsidRPr="00410453" w:rsidRDefault="00257647">
            <w:r w:rsidRPr="00410453">
              <w:rPr>
                <w:rFonts w:ascii="Arial" w:hAnsi="Arial" w:cs="Arial"/>
                <w:color w:val="000000"/>
                <w:kern w:val="0"/>
                <w:sz w:val="24"/>
                <w:szCs w:val="24"/>
                <w:lang w:eastAsia="ru-RU"/>
              </w:rPr>
              <w:t>1449</w:t>
            </w:r>
            <w:r w:rsidR="00E562D1" w:rsidRPr="00410453">
              <w:rPr>
                <w:rFonts w:ascii="Arial" w:hAnsi="Arial" w:cs="Arial"/>
                <w:color w:val="000000"/>
                <w:kern w:val="0"/>
                <w:sz w:val="24"/>
                <w:szCs w:val="24"/>
                <w:lang w:eastAsia="ru-RU"/>
              </w:rPr>
              <w:t>,</w:t>
            </w:r>
            <w:r w:rsidRPr="00410453">
              <w:rPr>
                <w:rFonts w:ascii="Arial" w:hAnsi="Arial" w:cs="Arial"/>
                <w:color w:val="000000"/>
                <w:kern w:val="0"/>
                <w:sz w:val="24"/>
                <w:szCs w:val="24"/>
                <w:lang w:eastAsia="ru-RU"/>
              </w:rPr>
              <w:t>3</w:t>
            </w:r>
          </w:p>
        </w:tc>
        <w:tc>
          <w:tcPr>
            <w:tcW w:w="874" w:type="dxa"/>
            <w:gridSpan w:val="2"/>
            <w:tcBorders>
              <w:top w:val="single" w:sz="6" w:space="0" w:color="auto"/>
              <w:left w:val="single" w:sz="6" w:space="0" w:color="auto"/>
              <w:bottom w:val="single" w:sz="6" w:space="0" w:color="auto"/>
              <w:right w:val="single" w:sz="6" w:space="0" w:color="auto"/>
            </w:tcBorders>
          </w:tcPr>
          <w:p w:rsidR="00E562D1" w:rsidRPr="00410453" w:rsidRDefault="00257647">
            <w:r w:rsidRPr="00410453">
              <w:rPr>
                <w:rFonts w:ascii="Arial" w:hAnsi="Arial" w:cs="Arial"/>
                <w:color w:val="000000"/>
                <w:kern w:val="0"/>
                <w:sz w:val="24"/>
                <w:szCs w:val="24"/>
                <w:lang w:eastAsia="ru-RU"/>
              </w:rPr>
              <w:t>1449</w:t>
            </w:r>
            <w:r w:rsidR="00E562D1" w:rsidRPr="00410453">
              <w:rPr>
                <w:rFonts w:ascii="Arial" w:hAnsi="Arial" w:cs="Arial"/>
                <w:color w:val="000000"/>
                <w:kern w:val="0"/>
                <w:sz w:val="24"/>
                <w:szCs w:val="24"/>
                <w:lang w:eastAsia="ru-RU"/>
              </w:rPr>
              <w:t>,</w:t>
            </w:r>
            <w:r w:rsidRPr="00410453">
              <w:rPr>
                <w:rFonts w:ascii="Arial" w:hAnsi="Arial" w:cs="Arial"/>
                <w:color w:val="000000"/>
                <w:kern w:val="0"/>
                <w:sz w:val="24"/>
                <w:szCs w:val="24"/>
                <w:lang w:eastAsia="ru-RU"/>
              </w:rPr>
              <w:t>3</w:t>
            </w:r>
          </w:p>
        </w:tc>
        <w:tc>
          <w:tcPr>
            <w:tcW w:w="884" w:type="dxa"/>
            <w:gridSpan w:val="3"/>
            <w:tcBorders>
              <w:top w:val="single" w:sz="6" w:space="0" w:color="auto"/>
              <w:left w:val="single" w:sz="6" w:space="0" w:color="auto"/>
              <w:bottom w:val="single" w:sz="6" w:space="0" w:color="auto"/>
              <w:right w:val="single" w:sz="6" w:space="0" w:color="auto"/>
            </w:tcBorders>
          </w:tcPr>
          <w:p w:rsidR="00E562D1" w:rsidRPr="00410453" w:rsidRDefault="00257647">
            <w:r w:rsidRPr="00410453">
              <w:rPr>
                <w:rFonts w:ascii="Arial" w:hAnsi="Arial" w:cs="Arial"/>
                <w:color w:val="000000"/>
                <w:kern w:val="0"/>
                <w:sz w:val="24"/>
                <w:szCs w:val="24"/>
                <w:lang w:eastAsia="ru-RU"/>
              </w:rPr>
              <w:t>1449</w:t>
            </w:r>
            <w:r w:rsidR="00E562D1" w:rsidRPr="00410453">
              <w:rPr>
                <w:rFonts w:ascii="Arial" w:hAnsi="Arial" w:cs="Arial"/>
                <w:color w:val="000000"/>
                <w:kern w:val="0"/>
                <w:sz w:val="24"/>
                <w:szCs w:val="24"/>
                <w:lang w:eastAsia="ru-RU"/>
              </w:rPr>
              <w:t>,</w:t>
            </w:r>
            <w:r w:rsidRPr="00410453">
              <w:rPr>
                <w:rFonts w:ascii="Arial" w:hAnsi="Arial" w:cs="Arial"/>
                <w:color w:val="000000"/>
                <w:kern w:val="0"/>
                <w:sz w:val="24"/>
                <w:szCs w:val="24"/>
                <w:lang w:eastAsia="ru-RU"/>
              </w:rPr>
              <w:t>3</w:t>
            </w:r>
          </w:p>
        </w:tc>
      </w:tr>
      <w:tr w:rsidR="00125F8B" w:rsidRPr="00AE0A6C" w:rsidTr="00F204F2">
        <w:trPr>
          <w:gridAfter w:val="2"/>
          <w:wAfter w:w="850" w:type="dxa"/>
          <w:trHeight w:val="446"/>
        </w:trPr>
        <w:tc>
          <w:tcPr>
            <w:tcW w:w="959" w:type="dxa"/>
            <w:tcBorders>
              <w:top w:val="nil"/>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E562D1" w:rsidRPr="00AE0A6C" w:rsidRDefault="00E562D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4" w:space="0" w:color="auto"/>
              <w:bottom w:val="single" w:sz="4" w:space="0" w:color="auto"/>
              <w:right w:val="single" w:sz="4" w:space="0" w:color="auto"/>
            </w:tcBorders>
          </w:tcPr>
          <w:p w:rsidR="00E562D1" w:rsidRPr="00AE0A6C" w:rsidRDefault="008B005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1720,0</w:t>
            </w:r>
          </w:p>
        </w:tc>
        <w:tc>
          <w:tcPr>
            <w:tcW w:w="827" w:type="dxa"/>
            <w:gridSpan w:val="2"/>
            <w:tcBorders>
              <w:top w:val="single" w:sz="6" w:space="0" w:color="auto"/>
              <w:left w:val="single" w:sz="4" w:space="0" w:color="auto"/>
              <w:bottom w:val="single" w:sz="4" w:space="0" w:color="auto"/>
              <w:right w:val="single" w:sz="4" w:space="0" w:color="auto"/>
            </w:tcBorders>
          </w:tcPr>
          <w:p w:rsidR="00E562D1" w:rsidRPr="00AE0A6C" w:rsidRDefault="008B005C"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2696,9</w:t>
            </w:r>
          </w:p>
        </w:tc>
        <w:tc>
          <w:tcPr>
            <w:tcW w:w="851" w:type="dxa"/>
            <w:gridSpan w:val="2"/>
            <w:tcBorders>
              <w:top w:val="single" w:sz="6" w:space="0" w:color="auto"/>
              <w:left w:val="single" w:sz="4" w:space="0" w:color="auto"/>
              <w:bottom w:val="single" w:sz="4" w:space="0" w:color="auto"/>
              <w:right w:val="single" w:sz="4" w:space="0" w:color="auto"/>
            </w:tcBorders>
          </w:tcPr>
          <w:p w:rsidR="00E562D1" w:rsidRPr="00AE0A6C" w:rsidRDefault="008B005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1898,5</w:t>
            </w:r>
          </w:p>
        </w:tc>
        <w:tc>
          <w:tcPr>
            <w:tcW w:w="845" w:type="dxa"/>
            <w:gridSpan w:val="2"/>
            <w:tcBorders>
              <w:top w:val="single" w:sz="6" w:space="0" w:color="auto"/>
              <w:left w:val="single" w:sz="4" w:space="0" w:color="auto"/>
              <w:bottom w:val="single" w:sz="4" w:space="0" w:color="auto"/>
              <w:right w:val="single" w:sz="6" w:space="0" w:color="auto"/>
            </w:tcBorders>
          </w:tcPr>
          <w:p w:rsidR="00E562D1" w:rsidRPr="00AE0A6C"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1989,3</w:t>
            </w:r>
          </w:p>
        </w:tc>
        <w:tc>
          <w:tcPr>
            <w:tcW w:w="1024" w:type="dxa"/>
            <w:tcBorders>
              <w:top w:val="single" w:sz="6" w:space="0" w:color="auto"/>
              <w:left w:val="single" w:sz="6" w:space="0" w:color="auto"/>
              <w:bottom w:val="single" w:sz="4" w:space="0" w:color="auto"/>
              <w:right w:val="single" w:sz="6" w:space="0" w:color="auto"/>
            </w:tcBorders>
          </w:tcPr>
          <w:p w:rsidR="00E562D1" w:rsidRPr="00AE0A6C" w:rsidRDefault="001F253E"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2273,1</w:t>
            </w:r>
          </w:p>
        </w:tc>
        <w:tc>
          <w:tcPr>
            <w:tcW w:w="957" w:type="dxa"/>
            <w:gridSpan w:val="3"/>
            <w:tcBorders>
              <w:top w:val="single" w:sz="6" w:space="0" w:color="auto"/>
              <w:left w:val="single" w:sz="6" w:space="0" w:color="auto"/>
              <w:bottom w:val="single" w:sz="4" w:space="0" w:color="auto"/>
              <w:right w:val="single" w:sz="6" w:space="0" w:color="auto"/>
            </w:tcBorders>
          </w:tcPr>
          <w:p w:rsidR="00E562D1" w:rsidRPr="00AE0A6C" w:rsidRDefault="00613DCB"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2312,9</w:t>
            </w:r>
          </w:p>
        </w:tc>
        <w:tc>
          <w:tcPr>
            <w:tcW w:w="859" w:type="dxa"/>
            <w:gridSpan w:val="4"/>
            <w:tcBorders>
              <w:top w:val="single" w:sz="6" w:space="0" w:color="auto"/>
              <w:left w:val="single" w:sz="6" w:space="0" w:color="auto"/>
              <w:bottom w:val="single" w:sz="4" w:space="0" w:color="auto"/>
              <w:right w:val="single" w:sz="6" w:space="0" w:color="auto"/>
            </w:tcBorders>
          </w:tcPr>
          <w:p w:rsidR="00E562D1" w:rsidRDefault="00613DCB">
            <w:r>
              <w:rPr>
                <w:rFonts w:ascii="Arial" w:hAnsi="Arial" w:cs="Arial"/>
                <w:color w:val="000000"/>
                <w:kern w:val="0"/>
                <w:sz w:val="24"/>
                <w:szCs w:val="24"/>
                <w:lang w:eastAsia="ru-RU"/>
              </w:rPr>
              <w:t>2334,6</w:t>
            </w:r>
          </w:p>
        </w:tc>
        <w:tc>
          <w:tcPr>
            <w:tcW w:w="889" w:type="dxa"/>
            <w:gridSpan w:val="3"/>
            <w:tcBorders>
              <w:top w:val="single" w:sz="6" w:space="0" w:color="auto"/>
              <w:left w:val="single" w:sz="6" w:space="0" w:color="auto"/>
              <w:bottom w:val="single" w:sz="4" w:space="0" w:color="auto"/>
              <w:right w:val="single" w:sz="6" w:space="0" w:color="auto"/>
            </w:tcBorders>
          </w:tcPr>
          <w:p w:rsidR="00E562D1" w:rsidRDefault="00613DCB">
            <w:r>
              <w:rPr>
                <w:rFonts w:ascii="Arial" w:hAnsi="Arial" w:cs="Arial"/>
                <w:color w:val="000000"/>
                <w:kern w:val="0"/>
                <w:sz w:val="24"/>
                <w:szCs w:val="24"/>
                <w:lang w:eastAsia="ru-RU"/>
              </w:rPr>
              <w:t>2285,9</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613DCB">
            <w:r>
              <w:rPr>
                <w:rFonts w:ascii="Arial" w:hAnsi="Arial" w:cs="Arial"/>
                <w:color w:val="000000"/>
                <w:kern w:val="0"/>
                <w:sz w:val="24"/>
                <w:szCs w:val="24"/>
                <w:lang w:eastAsia="ru-RU"/>
              </w:rPr>
              <w:t>2259,5</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257647">
            <w:r>
              <w:rPr>
                <w:rFonts w:ascii="Arial" w:hAnsi="Arial" w:cs="Arial"/>
                <w:color w:val="000000"/>
                <w:kern w:val="0"/>
                <w:sz w:val="24"/>
                <w:szCs w:val="24"/>
                <w:lang w:eastAsia="ru-RU"/>
              </w:rPr>
              <w:t>1449</w:t>
            </w:r>
            <w:r w:rsidR="00E562D1" w:rsidRPr="00735919">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257647">
            <w:r>
              <w:rPr>
                <w:rFonts w:ascii="Arial" w:hAnsi="Arial" w:cs="Arial"/>
                <w:color w:val="000000"/>
                <w:kern w:val="0"/>
                <w:sz w:val="24"/>
                <w:szCs w:val="24"/>
                <w:lang w:eastAsia="ru-RU"/>
              </w:rPr>
              <w:t>1449</w:t>
            </w:r>
            <w:r w:rsidR="00E562D1" w:rsidRPr="00735919">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84" w:type="dxa"/>
            <w:gridSpan w:val="3"/>
            <w:tcBorders>
              <w:top w:val="single" w:sz="6" w:space="0" w:color="auto"/>
              <w:left w:val="single" w:sz="6" w:space="0" w:color="auto"/>
              <w:bottom w:val="single" w:sz="4" w:space="0" w:color="auto"/>
              <w:right w:val="single" w:sz="6" w:space="0" w:color="auto"/>
            </w:tcBorders>
          </w:tcPr>
          <w:p w:rsidR="00E562D1" w:rsidRDefault="00257647">
            <w:r>
              <w:rPr>
                <w:rFonts w:ascii="Arial" w:hAnsi="Arial" w:cs="Arial"/>
                <w:color w:val="000000"/>
                <w:kern w:val="0"/>
                <w:sz w:val="24"/>
                <w:szCs w:val="24"/>
                <w:lang w:eastAsia="ru-RU"/>
              </w:rPr>
              <w:t>1449</w:t>
            </w:r>
            <w:r w:rsidR="00E562D1" w:rsidRPr="00735919">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r>
      <w:tr w:rsidR="00125F8B" w:rsidRPr="00AE0A6C" w:rsidTr="00F204F2">
        <w:trPr>
          <w:gridAfter w:val="2"/>
          <w:wAfter w:w="850" w:type="dxa"/>
          <w:trHeight w:val="293"/>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1.1</w:t>
            </w: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Функционирование высшего должностного лица</w:t>
            </w: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257647"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533</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257647"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632</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257647" w:rsidP="00754890">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660</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257647"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w:t>
            </w:r>
            <w:r w:rsidR="00D727F6">
              <w:rPr>
                <w:rFonts w:ascii="Arial" w:hAnsi="Arial" w:cs="Arial"/>
                <w:color w:val="000000"/>
                <w:kern w:val="0"/>
                <w:sz w:val="24"/>
                <w:szCs w:val="24"/>
                <w:lang w:eastAsia="ru-RU"/>
              </w:rPr>
              <w:t>8</w:t>
            </w:r>
            <w:r w:rsidR="00E562D1">
              <w:rPr>
                <w:rFonts w:ascii="Arial" w:hAnsi="Arial" w:cs="Arial"/>
                <w:color w:val="000000"/>
                <w:kern w:val="0"/>
                <w:sz w:val="24"/>
                <w:szCs w:val="24"/>
                <w:lang w:eastAsia="ru-RU"/>
              </w:rPr>
              <w:t>7,</w:t>
            </w:r>
            <w:r w:rsidR="00D727F6">
              <w:rPr>
                <w:rFonts w:ascii="Arial" w:hAnsi="Arial" w:cs="Arial"/>
                <w:color w:val="000000"/>
                <w:kern w:val="0"/>
                <w:sz w:val="24"/>
                <w:szCs w:val="24"/>
                <w:lang w:eastAsia="ru-RU"/>
              </w:rPr>
              <w:t>9</w:t>
            </w: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1F253E"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737,1</w:t>
            </w:r>
          </w:p>
        </w:tc>
        <w:tc>
          <w:tcPr>
            <w:tcW w:w="957"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837,4</w:t>
            </w:r>
          </w:p>
        </w:tc>
        <w:tc>
          <w:tcPr>
            <w:tcW w:w="859" w:type="dxa"/>
            <w:gridSpan w:val="4"/>
            <w:tcBorders>
              <w:top w:val="single" w:sz="6" w:space="0" w:color="auto"/>
              <w:left w:val="single" w:sz="6" w:space="0" w:color="auto"/>
              <w:bottom w:val="single" w:sz="6" w:space="0" w:color="auto"/>
              <w:right w:val="single" w:sz="6" w:space="0" w:color="auto"/>
            </w:tcBorders>
          </w:tcPr>
          <w:p w:rsidR="00E562D1" w:rsidRDefault="0023540A">
            <w:r>
              <w:rPr>
                <w:rFonts w:ascii="Arial" w:hAnsi="Arial" w:cs="Arial"/>
                <w:color w:val="000000"/>
                <w:kern w:val="0"/>
                <w:sz w:val="24"/>
                <w:szCs w:val="24"/>
                <w:lang w:eastAsia="ru-RU"/>
              </w:rPr>
              <w:t>910,6</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23540A">
            <w:r>
              <w:rPr>
                <w:rFonts w:ascii="Arial" w:hAnsi="Arial" w:cs="Arial"/>
                <w:color w:val="000000"/>
                <w:kern w:val="0"/>
                <w:sz w:val="24"/>
                <w:szCs w:val="24"/>
                <w:lang w:eastAsia="ru-RU"/>
              </w:rPr>
              <w:t>919,7</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23540A">
            <w:r>
              <w:rPr>
                <w:rFonts w:ascii="Arial" w:hAnsi="Arial" w:cs="Arial"/>
                <w:color w:val="000000"/>
                <w:kern w:val="0"/>
                <w:sz w:val="24"/>
                <w:szCs w:val="24"/>
                <w:lang w:eastAsia="ru-RU"/>
              </w:rPr>
              <w:t>928,9</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257647">
            <w:r>
              <w:rPr>
                <w:rFonts w:ascii="Arial" w:hAnsi="Arial" w:cs="Arial"/>
                <w:color w:val="000000"/>
                <w:kern w:val="0"/>
                <w:sz w:val="24"/>
                <w:szCs w:val="24"/>
                <w:lang w:eastAsia="ru-RU"/>
              </w:rPr>
              <w:t>70</w:t>
            </w:r>
            <w:r w:rsidR="00E562D1" w:rsidRPr="003B012F">
              <w:rPr>
                <w:rFonts w:ascii="Arial" w:hAnsi="Arial" w:cs="Arial"/>
                <w:color w:val="000000"/>
                <w:kern w:val="0"/>
                <w:sz w:val="24"/>
                <w:szCs w:val="24"/>
                <w:lang w:eastAsia="ru-RU"/>
              </w:rPr>
              <w:t>7,</w:t>
            </w:r>
            <w:r>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257647">
            <w:r>
              <w:rPr>
                <w:rFonts w:ascii="Arial" w:hAnsi="Arial" w:cs="Arial"/>
                <w:color w:val="000000"/>
                <w:kern w:val="0"/>
                <w:sz w:val="24"/>
                <w:szCs w:val="24"/>
                <w:lang w:eastAsia="ru-RU"/>
              </w:rPr>
              <w:t>70</w:t>
            </w:r>
            <w:r w:rsidR="00E562D1" w:rsidRPr="003B012F">
              <w:rPr>
                <w:rFonts w:ascii="Arial" w:hAnsi="Arial" w:cs="Arial"/>
                <w:color w:val="000000"/>
                <w:kern w:val="0"/>
                <w:sz w:val="24"/>
                <w:szCs w:val="24"/>
                <w:lang w:eastAsia="ru-RU"/>
              </w:rPr>
              <w:t>7,</w:t>
            </w:r>
            <w:r>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257647">
            <w:r>
              <w:rPr>
                <w:rFonts w:ascii="Arial" w:hAnsi="Arial" w:cs="Arial"/>
                <w:color w:val="000000"/>
                <w:kern w:val="0"/>
                <w:sz w:val="24"/>
                <w:szCs w:val="24"/>
                <w:lang w:eastAsia="ru-RU"/>
              </w:rPr>
              <w:t>70</w:t>
            </w:r>
            <w:r w:rsidR="00E562D1" w:rsidRPr="003B012F">
              <w:rPr>
                <w:rFonts w:ascii="Arial" w:hAnsi="Arial" w:cs="Arial"/>
                <w:color w:val="000000"/>
                <w:kern w:val="0"/>
                <w:sz w:val="24"/>
                <w:szCs w:val="24"/>
                <w:lang w:eastAsia="ru-RU"/>
              </w:rPr>
              <w:t>7,</w:t>
            </w:r>
            <w:r>
              <w:rPr>
                <w:rFonts w:ascii="Arial" w:hAnsi="Arial" w:cs="Arial"/>
                <w:color w:val="000000"/>
                <w:kern w:val="0"/>
                <w:sz w:val="24"/>
                <w:szCs w:val="24"/>
                <w:lang w:eastAsia="ru-RU"/>
              </w:rPr>
              <w:t>0</w:t>
            </w:r>
          </w:p>
        </w:tc>
      </w:tr>
      <w:tr w:rsidR="00125F8B" w:rsidRPr="00AE0A6C" w:rsidTr="00F204F2">
        <w:trPr>
          <w:gridAfter w:val="2"/>
          <w:wAfter w:w="850" w:type="dxa"/>
          <w:trHeight w:val="254"/>
        </w:trPr>
        <w:tc>
          <w:tcPr>
            <w:tcW w:w="959" w:type="dxa"/>
            <w:tcBorders>
              <w:top w:val="nil"/>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shd w:val="solid" w:color="FFFFFF" w:fill="auto"/>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59" w:type="dxa"/>
            <w:gridSpan w:val="4"/>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F204F2">
        <w:trPr>
          <w:gridAfter w:val="2"/>
          <w:wAfter w:w="850" w:type="dxa"/>
          <w:trHeight w:val="432"/>
        </w:trPr>
        <w:tc>
          <w:tcPr>
            <w:tcW w:w="959" w:type="dxa"/>
            <w:tcBorders>
              <w:top w:val="nil"/>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E562D1" w:rsidRPr="00AE0A6C" w:rsidRDefault="00E562D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4" w:space="0" w:color="auto"/>
              <w:bottom w:val="single" w:sz="4" w:space="0" w:color="auto"/>
              <w:right w:val="single" w:sz="4" w:space="0" w:color="auto"/>
            </w:tcBorders>
          </w:tcPr>
          <w:p w:rsidR="00E562D1" w:rsidRPr="00AE0A6C" w:rsidRDefault="00257647"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533</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27" w:type="dxa"/>
            <w:gridSpan w:val="2"/>
            <w:tcBorders>
              <w:top w:val="single" w:sz="6" w:space="0" w:color="auto"/>
              <w:left w:val="single" w:sz="4" w:space="0" w:color="auto"/>
              <w:bottom w:val="single" w:sz="4" w:space="0" w:color="auto"/>
              <w:right w:val="single" w:sz="4" w:space="0" w:color="auto"/>
            </w:tcBorders>
          </w:tcPr>
          <w:p w:rsidR="00E562D1" w:rsidRPr="00AE0A6C" w:rsidRDefault="00257647"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632</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51" w:type="dxa"/>
            <w:gridSpan w:val="2"/>
            <w:tcBorders>
              <w:top w:val="single" w:sz="6" w:space="0" w:color="auto"/>
              <w:left w:val="single" w:sz="4" w:space="0" w:color="auto"/>
              <w:bottom w:val="single" w:sz="4" w:space="0" w:color="auto"/>
              <w:right w:val="single" w:sz="4" w:space="0" w:color="auto"/>
            </w:tcBorders>
          </w:tcPr>
          <w:p w:rsidR="00E562D1" w:rsidRPr="00AE0A6C" w:rsidRDefault="00257647"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660</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45" w:type="dxa"/>
            <w:gridSpan w:val="2"/>
            <w:tcBorders>
              <w:top w:val="single" w:sz="6" w:space="0" w:color="auto"/>
              <w:left w:val="single" w:sz="4" w:space="0" w:color="auto"/>
              <w:bottom w:val="single" w:sz="4" w:space="0" w:color="auto"/>
              <w:right w:val="single" w:sz="6" w:space="0" w:color="auto"/>
            </w:tcBorders>
          </w:tcPr>
          <w:p w:rsidR="00E562D1" w:rsidRPr="00AE0A6C" w:rsidRDefault="00257647"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w:t>
            </w:r>
            <w:r w:rsidR="00D727F6">
              <w:rPr>
                <w:rFonts w:ascii="Arial" w:hAnsi="Arial" w:cs="Arial"/>
                <w:color w:val="000000"/>
                <w:kern w:val="0"/>
                <w:sz w:val="24"/>
                <w:szCs w:val="24"/>
                <w:lang w:eastAsia="ru-RU"/>
              </w:rPr>
              <w:t>8</w:t>
            </w:r>
            <w:r w:rsidR="00E562D1">
              <w:rPr>
                <w:rFonts w:ascii="Arial" w:hAnsi="Arial" w:cs="Arial"/>
                <w:color w:val="000000"/>
                <w:kern w:val="0"/>
                <w:sz w:val="24"/>
                <w:szCs w:val="24"/>
                <w:lang w:eastAsia="ru-RU"/>
              </w:rPr>
              <w:t>7,</w:t>
            </w:r>
            <w:r w:rsidR="00D727F6">
              <w:rPr>
                <w:rFonts w:ascii="Arial" w:hAnsi="Arial" w:cs="Arial"/>
                <w:color w:val="000000"/>
                <w:kern w:val="0"/>
                <w:sz w:val="24"/>
                <w:szCs w:val="24"/>
                <w:lang w:eastAsia="ru-RU"/>
              </w:rPr>
              <w:t>9</w:t>
            </w:r>
          </w:p>
        </w:tc>
        <w:tc>
          <w:tcPr>
            <w:tcW w:w="1024" w:type="dxa"/>
            <w:tcBorders>
              <w:top w:val="single" w:sz="6" w:space="0" w:color="auto"/>
              <w:left w:val="single" w:sz="6" w:space="0" w:color="auto"/>
              <w:bottom w:val="single" w:sz="4" w:space="0" w:color="auto"/>
              <w:right w:val="single" w:sz="6" w:space="0" w:color="auto"/>
            </w:tcBorders>
          </w:tcPr>
          <w:p w:rsidR="00E562D1" w:rsidRPr="00AE0A6C" w:rsidRDefault="001F253E" w:rsidP="000B5E9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737,1</w:t>
            </w:r>
          </w:p>
        </w:tc>
        <w:tc>
          <w:tcPr>
            <w:tcW w:w="957" w:type="dxa"/>
            <w:gridSpan w:val="3"/>
            <w:tcBorders>
              <w:top w:val="single" w:sz="6" w:space="0" w:color="auto"/>
              <w:left w:val="single" w:sz="6" w:space="0" w:color="auto"/>
              <w:bottom w:val="single" w:sz="4" w:space="0" w:color="auto"/>
              <w:right w:val="single" w:sz="6" w:space="0" w:color="auto"/>
            </w:tcBorders>
          </w:tcPr>
          <w:p w:rsidR="00E562D1" w:rsidRPr="00AE0A6C" w:rsidRDefault="0023540A" w:rsidP="001F253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837,4</w:t>
            </w:r>
          </w:p>
        </w:tc>
        <w:tc>
          <w:tcPr>
            <w:tcW w:w="859" w:type="dxa"/>
            <w:gridSpan w:val="4"/>
            <w:tcBorders>
              <w:top w:val="single" w:sz="6" w:space="0" w:color="auto"/>
              <w:left w:val="single" w:sz="6" w:space="0" w:color="auto"/>
              <w:bottom w:val="single" w:sz="4" w:space="0" w:color="auto"/>
              <w:right w:val="single" w:sz="6" w:space="0" w:color="auto"/>
            </w:tcBorders>
          </w:tcPr>
          <w:p w:rsidR="00E562D1" w:rsidRPr="00AE0A6C" w:rsidRDefault="0023540A"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910,6</w:t>
            </w:r>
          </w:p>
        </w:tc>
        <w:tc>
          <w:tcPr>
            <w:tcW w:w="889" w:type="dxa"/>
            <w:gridSpan w:val="3"/>
            <w:tcBorders>
              <w:top w:val="single" w:sz="6" w:space="0" w:color="auto"/>
              <w:left w:val="single" w:sz="6" w:space="0" w:color="auto"/>
              <w:bottom w:val="single" w:sz="4" w:space="0" w:color="auto"/>
              <w:right w:val="single" w:sz="6" w:space="0" w:color="auto"/>
            </w:tcBorders>
          </w:tcPr>
          <w:p w:rsidR="00E562D1" w:rsidRDefault="0023540A">
            <w:r>
              <w:rPr>
                <w:rFonts w:ascii="Arial" w:hAnsi="Arial" w:cs="Arial"/>
                <w:color w:val="000000"/>
                <w:kern w:val="0"/>
                <w:sz w:val="24"/>
                <w:szCs w:val="24"/>
                <w:lang w:eastAsia="ru-RU"/>
              </w:rPr>
              <w:t>919,7</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23540A">
            <w:r>
              <w:rPr>
                <w:rFonts w:ascii="Arial" w:hAnsi="Arial" w:cs="Arial"/>
                <w:color w:val="000000"/>
                <w:kern w:val="0"/>
                <w:sz w:val="24"/>
                <w:szCs w:val="24"/>
                <w:lang w:eastAsia="ru-RU"/>
              </w:rPr>
              <w:t>928,9</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257647">
            <w:r>
              <w:rPr>
                <w:rFonts w:ascii="Arial" w:hAnsi="Arial" w:cs="Arial"/>
                <w:color w:val="000000"/>
                <w:kern w:val="0"/>
                <w:sz w:val="24"/>
                <w:szCs w:val="24"/>
                <w:lang w:eastAsia="ru-RU"/>
              </w:rPr>
              <w:t>70</w:t>
            </w:r>
            <w:r w:rsidR="00E562D1" w:rsidRPr="00001A1D">
              <w:rPr>
                <w:rFonts w:ascii="Arial" w:hAnsi="Arial" w:cs="Arial"/>
                <w:color w:val="000000"/>
                <w:kern w:val="0"/>
                <w:sz w:val="24"/>
                <w:szCs w:val="24"/>
                <w:lang w:eastAsia="ru-RU"/>
              </w:rPr>
              <w:t>7,</w:t>
            </w:r>
            <w:r w:rsidR="008908E2">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8908E2">
            <w:r>
              <w:rPr>
                <w:rFonts w:ascii="Arial" w:hAnsi="Arial" w:cs="Arial"/>
                <w:color w:val="000000"/>
                <w:kern w:val="0"/>
                <w:sz w:val="24"/>
                <w:szCs w:val="24"/>
                <w:lang w:eastAsia="ru-RU"/>
              </w:rPr>
              <w:t>70</w:t>
            </w:r>
            <w:r w:rsidR="00E562D1" w:rsidRPr="00001A1D">
              <w:rPr>
                <w:rFonts w:ascii="Arial" w:hAnsi="Arial" w:cs="Arial"/>
                <w:color w:val="000000"/>
                <w:kern w:val="0"/>
                <w:sz w:val="24"/>
                <w:szCs w:val="24"/>
                <w:lang w:eastAsia="ru-RU"/>
              </w:rPr>
              <w:t>7,</w:t>
            </w:r>
            <w:r>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4" w:space="0" w:color="auto"/>
              <w:right w:val="single" w:sz="6" w:space="0" w:color="auto"/>
            </w:tcBorders>
          </w:tcPr>
          <w:p w:rsidR="00E562D1" w:rsidRDefault="008908E2">
            <w:r>
              <w:rPr>
                <w:rFonts w:ascii="Arial" w:hAnsi="Arial" w:cs="Arial"/>
                <w:color w:val="000000"/>
                <w:kern w:val="0"/>
                <w:sz w:val="24"/>
                <w:szCs w:val="24"/>
                <w:lang w:eastAsia="ru-RU"/>
              </w:rPr>
              <w:t>70</w:t>
            </w:r>
            <w:r w:rsidR="00E562D1" w:rsidRPr="00001A1D">
              <w:rPr>
                <w:rFonts w:ascii="Arial" w:hAnsi="Arial" w:cs="Arial"/>
                <w:color w:val="000000"/>
                <w:kern w:val="0"/>
                <w:sz w:val="24"/>
                <w:szCs w:val="24"/>
                <w:lang w:eastAsia="ru-RU"/>
              </w:rPr>
              <w:t>7,</w:t>
            </w:r>
            <w:r>
              <w:rPr>
                <w:rFonts w:ascii="Arial" w:hAnsi="Arial" w:cs="Arial"/>
                <w:color w:val="000000"/>
                <w:kern w:val="0"/>
                <w:sz w:val="24"/>
                <w:szCs w:val="24"/>
                <w:lang w:eastAsia="ru-RU"/>
              </w:rPr>
              <w:t>0</w:t>
            </w:r>
          </w:p>
        </w:tc>
      </w:tr>
      <w:tr w:rsidR="00125F8B" w:rsidRPr="00AE0A6C" w:rsidTr="00F204F2">
        <w:trPr>
          <w:gridAfter w:val="2"/>
          <w:wAfter w:w="850" w:type="dxa"/>
          <w:trHeight w:val="254"/>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1.2</w:t>
            </w: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Управление в сфере функции органов местного самоуправления</w:t>
            </w: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1050,1</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1911,3</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1080,4</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1126,9</w:t>
            </w: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1F253E" w:rsidP="00866CE8">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1227,7</w:t>
            </w:r>
          </w:p>
        </w:tc>
        <w:tc>
          <w:tcPr>
            <w:tcW w:w="957"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1179,7</w:t>
            </w:r>
          </w:p>
        </w:tc>
        <w:tc>
          <w:tcPr>
            <w:tcW w:w="859" w:type="dxa"/>
            <w:gridSpan w:val="4"/>
            <w:tcBorders>
              <w:top w:val="single" w:sz="6" w:space="0" w:color="auto"/>
              <w:left w:val="single" w:sz="6" w:space="0" w:color="auto"/>
              <w:bottom w:val="single" w:sz="6" w:space="0" w:color="auto"/>
              <w:right w:val="single" w:sz="6" w:space="0" w:color="auto"/>
            </w:tcBorders>
          </w:tcPr>
          <w:p w:rsidR="00E562D1" w:rsidRDefault="0023540A">
            <w:r>
              <w:rPr>
                <w:rFonts w:ascii="Arial" w:hAnsi="Arial" w:cs="Arial"/>
                <w:color w:val="000000"/>
                <w:kern w:val="0"/>
                <w:sz w:val="24"/>
                <w:szCs w:val="24"/>
                <w:lang w:eastAsia="ru-RU"/>
              </w:rPr>
              <w:t>1091,0</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23540A" w:rsidP="008908E2">
            <w:r>
              <w:rPr>
                <w:rFonts w:ascii="Arial" w:hAnsi="Arial" w:cs="Arial"/>
                <w:color w:val="000000"/>
                <w:kern w:val="0"/>
                <w:sz w:val="24"/>
                <w:szCs w:val="24"/>
                <w:lang w:eastAsia="ru-RU"/>
              </w:rPr>
              <w:t>1020,4</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23540A">
            <w:r>
              <w:rPr>
                <w:rFonts w:ascii="Arial" w:hAnsi="Arial" w:cs="Arial"/>
                <w:color w:val="000000"/>
                <w:kern w:val="0"/>
                <w:sz w:val="24"/>
                <w:szCs w:val="24"/>
                <w:lang w:eastAsia="ru-RU"/>
              </w:rPr>
              <w:t>970,8</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8908E2">
            <w:r>
              <w:rPr>
                <w:rFonts w:ascii="Arial" w:hAnsi="Arial" w:cs="Arial"/>
                <w:color w:val="000000"/>
                <w:kern w:val="0"/>
                <w:sz w:val="24"/>
                <w:szCs w:val="24"/>
                <w:lang w:eastAsia="ru-RU"/>
              </w:rPr>
              <w:t>570</w:t>
            </w:r>
            <w:r w:rsidR="00E562D1" w:rsidRPr="0034677C">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8908E2">
            <w:r>
              <w:rPr>
                <w:rFonts w:ascii="Arial" w:hAnsi="Arial" w:cs="Arial"/>
                <w:color w:val="000000"/>
                <w:kern w:val="0"/>
                <w:sz w:val="24"/>
                <w:szCs w:val="24"/>
                <w:lang w:eastAsia="ru-RU"/>
              </w:rPr>
              <w:t>570</w:t>
            </w:r>
            <w:r w:rsidR="00E562D1" w:rsidRPr="0034677C">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8908E2">
            <w:r>
              <w:rPr>
                <w:rFonts w:ascii="Arial" w:hAnsi="Arial" w:cs="Arial"/>
                <w:color w:val="000000"/>
                <w:kern w:val="0"/>
                <w:sz w:val="24"/>
                <w:szCs w:val="24"/>
                <w:lang w:eastAsia="ru-RU"/>
              </w:rPr>
              <w:t>570</w:t>
            </w:r>
            <w:r w:rsidR="00E562D1" w:rsidRPr="0034677C">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r>
      <w:tr w:rsidR="00125F8B" w:rsidRPr="00AE0A6C" w:rsidTr="00F204F2">
        <w:trPr>
          <w:gridAfter w:val="2"/>
          <w:wAfter w:w="850" w:type="dxa"/>
          <w:trHeight w:val="254"/>
        </w:trPr>
        <w:tc>
          <w:tcPr>
            <w:tcW w:w="959" w:type="dxa"/>
            <w:tcBorders>
              <w:top w:val="nil"/>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59" w:type="dxa"/>
            <w:gridSpan w:val="4"/>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F204F2">
        <w:trPr>
          <w:gridAfter w:val="2"/>
          <w:wAfter w:w="850" w:type="dxa"/>
          <w:trHeight w:val="1250"/>
        </w:trPr>
        <w:tc>
          <w:tcPr>
            <w:tcW w:w="959" w:type="dxa"/>
            <w:tcBorders>
              <w:top w:val="single" w:sz="4"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1050,1</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1911,3</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8B005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1080,4</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1126,9</w:t>
            </w: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1F253E" w:rsidP="00866CE8">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1227,7</w:t>
            </w:r>
          </w:p>
        </w:tc>
        <w:tc>
          <w:tcPr>
            <w:tcW w:w="957"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1179,7</w:t>
            </w:r>
          </w:p>
        </w:tc>
        <w:tc>
          <w:tcPr>
            <w:tcW w:w="859" w:type="dxa"/>
            <w:gridSpan w:val="4"/>
            <w:tcBorders>
              <w:top w:val="single" w:sz="6" w:space="0" w:color="auto"/>
              <w:left w:val="single" w:sz="6" w:space="0" w:color="auto"/>
              <w:bottom w:val="single" w:sz="6" w:space="0" w:color="auto"/>
              <w:right w:val="single" w:sz="6" w:space="0" w:color="auto"/>
            </w:tcBorders>
          </w:tcPr>
          <w:p w:rsidR="00E562D1" w:rsidRDefault="0023540A">
            <w:r>
              <w:rPr>
                <w:rFonts w:ascii="Arial" w:hAnsi="Arial" w:cs="Arial"/>
                <w:color w:val="000000"/>
                <w:kern w:val="0"/>
                <w:sz w:val="24"/>
                <w:szCs w:val="24"/>
                <w:lang w:eastAsia="ru-RU"/>
              </w:rPr>
              <w:t>1091,0</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23540A" w:rsidP="008908E2">
            <w:r>
              <w:rPr>
                <w:rFonts w:ascii="Arial" w:hAnsi="Arial" w:cs="Arial"/>
                <w:color w:val="000000"/>
                <w:kern w:val="0"/>
                <w:sz w:val="24"/>
                <w:szCs w:val="24"/>
                <w:lang w:eastAsia="ru-RU"/>
              </w:rPr>
              <w:t>1020,4</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23540A">
            <w:r>
              <w:rPr>
                <w:rFonts w:ascii="Arial" w:hAnsi="Arial" w:cs="Arial"/>
                <w:color w:val="000000"/>
                <w:kern w:val="0"/>
                <w:sz w:val="24"/>
                <w:szCs w:val="24"/>
                <w:lang w:eastAsia="ru-RU"/>
              </w:rPr>
              <w:t>970,8</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8908E2">
            <w:r>
              <w:rPr>
                <w:rFonts w:ascii="Arial" w:hAnsi="Arial" w:cs="Arial"/>
                <w:color w:val="000000"/>
                <w:kern w:val="0"/>
                <w:sz w:val="24"/>
                <w:szCs w:val="24"/>
                <w:lang w:eastAsia="ru-RU"/>
              </w:rPr>
              <w:t>570,8</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8908E2">
            <w:r>
              <w:rPr>
                <w:rFonts w:ascii="Arial" w:hAnsi="Arial" w:cs="Arial"/>
                <w:color w:val="000000"/>
                <w:kern w:val="0"/>
                <w:sz w:val="24"/>
                <w:szCs w:val="24"/>
                <w:lang w:eastAsia="ru-RU"/>
              </w:rPr>
              <w:t>570</w:t>
            </w:r>
            <w:r w:rsidR="00E562D1" w:rsidRPr="00EB070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8908E2">
            <w:r>
              <w:rPr>
                <w:rFonts w:ascii="Arial" w:hAnsi="Arial" w:cs="Arial"/>
                <w:color w:val="000000"/>
                <w:kern w:val="0"/>
                <w:sz w:val="24"/>
                <w:szCs w:val="24"/>
                <w:lang w:eastAsia="ru-RU"/>
              </w:rPr>
              <w:t>570</w:t>
            </w:r>
            <w:r w:rsidR="00E562D1" w:rsidRPr="00EB070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r>
      <w:tr w:rsidR="00125F8B" w:rsidRPr="00AE0A6C" w:rsidTr="00F204F2">
        <w:trPr>
          <w:gridAfter w:val="2"/>
          <w:wAfter w:w="850" w:type="dxa"/>
          <w:trHeight w:val="216"/>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Основное мероприятие 1.3 </w:t>
            </w: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47641C">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Финансовое обеспечение </w:t>
            </w:r>
            <w:r w:rsidR="0047641C">
              <w:rPr>
                <w:rFonts w:ascii="Arial" w:hAnsi="Arial" w:cs="Arial"/>
                <w:color w:val="000000"/>
                <w:kern w:val="0"/>
                <w:sz w:val="24"/>
                <w:szCs w:val="24"/>
                <w:lang w:eastAsia="ru-RU"/>
              </w:rPr>
              <w:t xml:space="preserve">сельского </w:t>
            </w:r>
            <w:r w:rsidR="0047641C">
              <w:rPr>
                <w:rFonts w:ascii="Arial" w:hAnsi="Arial" w:cs="Arial"/>
                <w:color w:val="000000"/>
                <w:kern w:val="0"/>
                <w:sz w:val="24"/>
                <w:szCs w:val="24"/>
                <w:lang w:eastAsia="ru-RU"/>
              </w:rPr>
              <w:lastRenderedPageBreak/>
              <w:t>поселения для исполнения переданных полномочий по первичному воинскому учету на территориях, где отсутствуют военные комиссариаты</w:t>
            </w: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lastRenderedPageBreak/>
              <w:t>всего</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47641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75</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47641C" w:rsidP="0047641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78</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51" w:type="dxa"/>
            <w:gridSpan w:val="2"/>
            <w:tcBorders>
              <w:top w:val="single" w:sz="6" w:space="0" w:color="auto"/>
              <w:left w:val="single" w:sz="6" w:space="0" w:color="auto"/>
              <w:bottom w:val="single" w:sz="6" w:space="0" w:color="auto"/>
              <w:right w:val="single" w:sz="6" w:space="0" w:color="auto"/>
            </w:tcBorders>
          </w:tcPr>
          <w:p w:rsidR="00E562D1" w:rsidRDefault="0047641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80</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45" w:type="dxa"/>
            <w:gridSpan w:val="2"/>
            <w:tcBorders>
              <w:top w:val="single" w:sz="6" w:space="0" w:color="auto"/>
              <w:left w:val="single" w:sz="6" w:space="0" w:color="auto"/>
              <w:bottom w:val="single" w:sz="6" w:space="0" w:color="auto"/>
              <w:right w:val="single" w:sz="6" w:space="0" w:color="auto"/>
            </w:tcBorders>
          </w:tcPr>
          <w:p w:rsidR="00E562D1" w:rsidRDefault="0047641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90</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1024" w:type="dxa"/>
            <w:tcBorders>
              <w:top w:val="single" w:sz="6" w:space="0" w:color="auto"/>
              <w:left w:val="single" w:sz="6" w:space="0" w:color="auto"/>
              <w:bottom w:val="single" w:sz="6" w:space="0" w:color="auto"/>
              <w:right w:val="single" w:sz="6" w:space="0" w:color="auto"/>
            </w:tcBorders>
          </w:tcPr>
          <w:p w:rsidR="00E562D1" w:rsidRDefault="0047641C"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9</w:t>
            </w:r>
            <w:r w:rsidR="00AD556B">
              <w:rPr>
                <w:rFonts w:ascii="Arial" w:hAnsi="Arial" w:cs="Arial"/>
                <w:color w:val="000000"/>
                <w:kern w:val="0"/>
                <w:sz w:val="24"/>
                <w:szCs w:val="24"/>
                <w:lang w:eastAsia="ru-RU"/>
              </w:rPr>
              <w:t>9</w:t>
            </w:r>
            <w:r>
              <w:rPr>
                <w:rFonts w:ascii="Arial" w:hAnsi="Arial" w:cs="Arial"/>
                <w:color w:val="000000"/>
                <w:kern w:val="0"/>
                <w:sz w:val="24"/>
                <w:szCs w:val="24"/>
                <w:lang w:eastAsia="ru-RU"/>
              </w:rPr>
              <w:t>,</w:t>
            </w:r>
            <w:r w:rsidR="00AD556B">
              <w:rPr>
                <w:rFonts w:ascii="Arial" w:hAnsi="Arial" w:cs="Arial"/>
                <w:color w:val="000000"/>
                <w:kern w:val="0"/>
                <w:sz w:val="24"/>
                <w:szCs w:val="24"/>
                <w:lang w:eastAsia="ru-RU"/>
              </w:rPr>
              <w:t>0</w:t>
            </w:r>
          </w:p>
        </w:tc>
        <w:tc>
          <w:tcPr>
            <w:tcW w:w="957" w:type="dxa"/>
            <w:gridSpan w:val="3"/>
            <w:tcBorders>
              <w:top w:val="single" w:sz="6" w:space="0" w:color="auto"/>
              <w:left w:val="single" w:sz="6" w:space="0" w:color="auto"/>
              <w:bottom w:val="single" w:sz="6" w:space="0" w:color="auto"/>
              <w:right w:val="single" w:sz="6" w:space="0" w:color="auto"/>
            </w:tcBorders>
          </w:tcPr>
          <w:p w:rsidR="00E562D1" w:rsidRPr="00AE0A6C" w:rsidRDefault="001F253E" w:rsidP="000B5E9B">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113,3</w:t>
            </w:r>
          </w:p>
        </w:tc>
        <w:tc>
          <w:tcPr>
            <w:tcW w:w="859" w:type="dxa"/>
            <w:gridSpan w:val="4"/>
            <w:tcBorders>
              <w:top w:val="single" w:sz="6" w:space="0" w:color="auto"/>
              <w:left w:val="single" w:sz="6" w:space="0" w:color="auto"/>
              <w:bottom w:val="single" w:sz="6" w:space="0" w:color="auto"/>
              <w:right w:val="single" w:sz="6" w:space="0" w:color="auto"/>
            </w:tcBorders>
          </w:tcPr>
          <w:p w:rsidR="00E562D1" w:rsidRDefault="0023540A">
            <w:r>
              <w:rPr>
                <w:rFonts w:ascii="Arial" w:hAnsi="Arial" w:cs="Arial"/>
                <w:color w:val="000000"/>
                <w:kern w:val="0"/>
                <w:sz w:val="24"/>
                <w:szCs w:val="24"/>
                <w:lang w:eastAsia="ru-RU"/>
              </w:rPr>
              <w:t>136,0</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23540A">
            <w:r>
              <w:rPr>
                <w:rFonts w:ascii="Arial" w:hAnsi="Arial" w:cs="Arial"/>
                <w:color w:val="000000"/>
                <w:kern w:val="0"/>
                <w:sz w:val="24"/>
                <w:szCs w:val="24"/>
                <w:lang w:eastAsia="ru-RU"/>
              </w:rPr>
              <w:t>149,8</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23540A">
            <w:r>
              <w:rPr>
                <w:rFonts w:ascii="Arial" w:hAnsi="Arial" w:cs="Arial"/>
                <w:color w:val="000000"/>
                <w:kern w:val="0"/>
                <w:sz w:val="24"/>
                <w:szCs w:val="24"/>
                <w:lang w:eastAsia="ru-RU"/>
              </w:rPr>
              <w:t>163,8</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47641C">
            <w:r>
              <w:rPr>
                <w:rFonts w:ascii="Arial" w:hAnsi="Arial" w:cs="Arial"/>
                <w:color w:val="000000"/>
                <w:kern w:val="0"/>
                <w:sz w:val="24"/>
                <w:szCs w:val="24"/>
                <w:lang w:eastAsia="ru-RU"/>
              </w:rPr>
              <w:t>95</w:t>
            </w:r>
            <w:r w:rsidR="00E562D1" w:rsidRPr="0081629E">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47641C">
            <w:r>
              <w:rPr>
                <w:rFonts w:ascii="Arial" w:hAnsi="Arial" w:cs="Arial"/>
                <w:color w:val="000000"/>
                <w:kern w:val="0"/>
                <w:sz w:val="24"/>
                <w:szCs w:val="24"/>
                <w:lang w:eastAsia="ru-RU"/>
              </w:rPr>
              <w:t>95</w:t>
            </w:r>
            <w:r w:rsidR="00E562D1" w:rsidRPr="0081629E">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47641C">
            <w:r>
              <w:rPr>
                <w:rFonts w:ascii="Arial" w:hAnsi="Arial" w:cs="Arial"/>
                <w:color w:val="000000"/>
                <w:kern w:val="0"/>
                <w:sz w:val="24"/>
                <w:szCs w:val="24"/>
                <w:lang w:eastAsia="ru-RU"/>
              </w:rPr>
              <w:t>95</w:t>
            </w:r>
            <w:r w:rsidR="00E562D1" w:rsidRPr="0081629E">
              <w:rPr>
                <w:rFonts w:ascii="Arial" w:hAnsi="Arial" w:cs="Arial"/>
                <w:color w:val="000000"/>
                <w:kern w:val="0"/>
                <w:sz w:val="24"/>
                <w:szCs w:val="24"/>
                <w:lang w:eastAsia="ru-RU"/>
              </w:rPr>
              <w:t>,0</w:t>
            </w:r>
          </w:p>
        </w:tc>
      </w:tr>
      <w:tr w:rsidR="00125F8B" w:rsidRPr="00AE0A6C" w:rsidTr="00F204F2">
        <w:trPr>
          <w:gridAfter w:val="2"/>
          <w:wAfter w:w="850" w:type="dxa"/>
          <w:trHeight w:val="216"/>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E562D1"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E562D1"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E562D1" w:rsidRDefault="00E562D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59" w:type="dxa"/>
            <w:gridSpan w:val="4"/>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F204F2">
        <w:trPr>
          <w:gridAfter w:val="2"/>
          <w:wAfter w:w="850" w:type="dxa"/>
          <w:trHeight w:val="216"/>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47641C">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47641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75</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47641C" w:rsidP="0047641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78</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51" w:type="dxa"/>
            <w:gridSpan w:val="2"/>
            <w:tcBorders>
              <w:top w:val="single" w:sz="6" w:space="0" w:color="auto"/>
              <w:left w:val="single" w:sz="6" w:space="0" w:color="auto"/>
              <w:bottom w:val="single" w:sz="6" w:space="0" w:color="auto"/>
              <w:right w:val="single" w:sz="6" w:space="0" w:color="auto"/>
            </w:tcBorders>
          </w:tcPr>
          <w:p w:rsidR="00E562D1" w:rsidRDefault="0047641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80,8</w:t>
            </w:r>
          </w:p>
        </w:tc>
        <w:tc>
          <w:tcPr>
            <w:tcW w:w="845" w:type="dxa"/>
            <w:gridSpan w:val="2"/>
            <w:tcBorders>
              <w:top w:val="single" w:sz="6" w:space="0" w:color="auto"/>
              <w:left w:val="single" w:sz="6" w:space="0" w:color="auto"/>
              <w:bottom w:val="single" w:sz="6" w:space="0" w:color="auto"/>
              <w:right w:val="single" w:sz="6" w:space="0" w:color="auto"/>
            </w:tcBorders>
          </w:tcPr>
          <w:p w:rsidR="00E562D1" w:rsidRDefault="0047641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90,6</w:t>
            </w:r>
          </w:p>
        </w:tc>
        <w:tc>
          <w:tcPr>
            <w:tcW w:w="1024" w:type="dxa"/>
            <w:tcBorders>
              <w:top w:val="single" w:sz="6" w:space="0" w:color="auto"/>
              <w:left w:val="single" w:sz="6" w:space="0" w:color="auto"/>
              <w:bottom w:val="single" w:sz="6" w:space="0" w:color="auto"/>
              <w:right w:val="single" w:sz="6" w:space="0" w:color="auto"/>
            </w:tcBorders>
          </w:tcPr>
          <w:p w:rsidR="00E562D1" w:rsidRDefault="0047641C"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9</w:t>
            </w:r>
            <w:r w:rsidR="00AD556B">
              <w:rPr>
                <w:rFonts w:ascii="Arial" w:hAnsi="Arial" w:cs="Arial"/>
                <w:color w:val="000000"/>
                <w:kern w:val="0"/>
                <w:sz w:val="24"/>
                <w:szCs w:val="24"/>
                <w:lang w:eastAsia="ru-RU"/>
              </w:rPr>
              <w:t>9</w:t>
            </w:r>
            <w:r>
              <w:rPr>
                <w:rFonts w:ascii="Arial" w:hAnsi="Arial" w:cs="Arial"/>
                <w:color w:val="000000"/>
                <w:kern w:val="0"/>
                <w:sz w:val="24"/>
                <w:szCs w:val="24"/>
                <w:lang w:eastAsia="ru-RU"/>
              </w:rPr>
              <w:t>,</w:t>
            </w:r>
            <w:r w:rsidR="00AD556B">
              <w:rPr>
                <w:rFonts w:ascii="Arial" w:hAnsi="Arial" w:cs="Arial"/>
                <w:color w:val="000000"/>
                <w:kern w:val="0"/>
                <w:sz w:val="24"/>
                <w:szCs w:val="24"/>
                <w:lang w:eastAsia="ru-RU"/>
              </w:rPr>
              <w:t>0</w:t>
            </w:r>
          </w:p>
        </w:tc>
        <w:tc>
          <w:tcPr>
            <w:tcW w:w="957" w:type="dxa"/>
            <w:gridSpan w:val="3"/>
            <w:tcBorders>
              <w:top w:val="single" w:sz="6" w:space="0" w:color="auto"/>
              <w:left w:val="single" w:sz="6" w:space="0" w:color="auto"/>
              <w:bottom w:val="single" w:sz="6" w:space="0" w:color="auto"/>
              <w:right w:val="single" w:sz="6" w:space="0" w:color="auto"/>
            </w:tcBorders>
          </w:tcPr>
          <w:p w:rsidR="00E562D1" w:rsidRPr="00AE0A6C" w:rsidRDefault="001F253E" w:rsidP="000E538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113,3</w:t>
            </w:r>
          </w:p>
        </w:tc>
        <w:tc>
          <w:tcPr>
            <w:tcW w:w="859" w:type="dxa"/>
            <w:gridSpan w:val="4"/>
            <w:tcBorders>
              <w:top w:val="single" w:sz="6" w:space="0" w:color="auto"/>
              <w:left w:val="single" w:sz="6" w:space="0" w:color="auto"/>
              <w:bottom w:val="single" w:sz="6" w:space="0" w:color="auto"/>
              <w:right w:val="single" w:sz="6" w:space="0" w:color="auto"/>
            </w:tcBorders>
          </w:tcPr>
          <w:p w:rsidR="00E562D1" w:rsidRDefault="0023540A" w:rsidP="003D0C52">
            <w:r>
              <w:rPr>
                <w:rFonts w:ascii="Arial" w:hAnsi="Arial" w:cs="Arial"/>
                <w:color w:val="000000"/>
                <w:kern w:val="0"/>
                <w:sz w:val="24"/>
                <w:szCs w:val="24"/>
                <w:lang w:eastAsia="ru-RU"/>
              </w:rPr>
              <w:t>136,0</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23540A" w:rsidP="003D0C52">
            <w:r>
              <w:rPr>
                <w:rFonts w:ascii="Arial" w:hAnsi="Arial" w:cs="Arial"/>
                <w:color w:val="000000"/>
                <w:kern w:val="0"/>
                <w:sz w:val="24"/>
                <w:szCs w:val="24"/>
                <w:lang w:eastAsia="ru-RU"/>
              </w:rPr>
              <w:t>149,8</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23540A" w:rsidP="000E5381">
            <w:r>
              <w:rPr>
                <w:rFonts w:ascii="Arial" w:hAnsi="Arial" w:cs="Arial"/>
                <w:color w:val="000000"/>
                <w:kern w:val="0"/>
                <w:sz w:val="24"/>
                <w:szCs w:val="24"/>
                <w:lang w:eastAsia="ru-RU"/>
              </w:rPr>
              <w:t>163,8</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47641C" w:rsidP="000E5381">
            <w:r>
              <w:rPr>
                <w:rFonts w:ascii="Arial" w:hAnsi="Arial" w:cs="Arial"/>
                <w:color w:val="000000"/>
                <w:kern w:val="0"/>
                <w:sz w:val="24"/>
                <w:szCs w:val="24"/>
                <w:lang w:eastAsia="ru-RU"/>
              </w:rPr>
              <w:t>95</w:t>
            </w:r>
            <w:r w:rsidR="00E562D1" w:rsidRPr="0081629E">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47641C" w:rsidP="000E5381">
            <w:r>
              <w:rPr>
                <w:rFonts w:ascii="Arial" w:hAnsi="Arial" w:cs="Arial"/>
                <w:color w:val="000000"/>
                <w:kern w:val="0"/>
                <w:sz w:val="24"/>
                <w:szCs w:val="24"/>
                <w:lang w:eastAsia="ru-RU"/>
              </w:rPr>
              <w:t>95</w:t>
            </w:r>
            <w:r w:rsidR="00E562D1" w:rsidRPr="0081629E">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47641C" w:rsidP="000E5381">
            <w:r>
              <w:rPr>
                <w:rFonts w:ascii="Arial" w:hAnsi="Arial" w:cs="Arial"/>
                <w:color w:val="000000"/>
                <w:kern w:val="0"/>
                <w:sz w:val="24"/>
                <w:szCs w:val="24"/>
                <w:lang w:eastAsia="ru-RU"/>
              </w:rPr>
              <w:t>95</w:t>
            </w:r>
            <w:r w:rsidR="00E562D1" w:rsidRPr="0081629E">
              <w:rPr>
                <w:rFonts w:ascii="Arial" w:hAnsi="Arial" w:cs="Arial"/>
                <w:color w:val="000000"/>
                <w:kern w:val="0"/>
                <w:sz w:val="24"/>
                <w:szCs w:val="24"/>
                <w:lang w:eastAsia="ru-RU"/>
              </w:rPr>
              <w:t>,0</w:t>
            </w:r>
          </w:p>
        </w:tc>
      </w:tr>
      <w:tr w:rsidR="00125F8B" w:rsidRPr="00AE0A6C" w:rsidTr="00F204F2">
        <w:trPr>
          <w:gridAfter w:val="2"/>
          <w:wAfter w:w="850" w:type="dxa"/>
          <w:trHeight w:val="216"/>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Основное мероприятие 1.4</w:t>
            </w: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15694B">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Финансовое обеспечение </w:t>
            </w:r>
            <w:r w:rsidR="0015694B">
              <w:rPr>
                <w:rFonts w:ascii="Arial" w:hAnsi="Arial" w:cs="Arial"/>
                <w:color w:val="000000"/>
                <w:kern w:val="0"/>
                <w:sz w:val="24"/>
                <w:szCs w:val="24"/>
                <w:lang w:eastAsia="ru-RU"/>
              </w:rPr>
              <w:t xml:space="preserve">выполнения других расходных обязательств Добринского сельского поселения </w:t>
            </w:r>
            <w:r w:rsidR="0015694B">
              <w:rPr>
                <w:rFonts w:ascii="Arial" w:hAnsi="Arial" w:cs="Arial"/>
                <w:color w:val="000000"/>
                <w:kern w:val="0"/>
                <w:sz w:val="24"/>
                <w:szCs w:val="24"/>
                <w:lang w:eastAsia="ru-RU"/>
              </w:rPr>
              <w:lastRenderedPageBreak/>
              <w:t>исполнительными органами местного самоуправления</w:t>
            </w: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lastRenderedPageBreak/>
              <w:t>всего</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7,3</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15694B"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E562D1">
              <w:rPr>
                <w:rFonts w:ascii="Arial" w:hAnsi="Arial" w:cs="Arial"/>
                <w:color w:val="000000"/>
                <w:kern w:val="0"/>
                <w:sz w:val="24"/>
                <w:szCs w:val="24"/>
                <w:lang w:eastAsia="ru-RU"/>
              </w:rPr>
              <w:t>,</w:t>
            </w:r>
            <w:r w:rsidR="00D727F6">
              <w:rPr>
                <w:rFonts w:ascii="Arial" w:hAnsi="Arial" w:cs="Arial"/>
                <w:color w:val="000000"/>
                <w:kern w:val="0"/>
                <w:sz w:val="24"/>
                <w:szCs w:val="24"/>
                <w:lang w:eastAsia="ru-RU"/>
              </w:rPr>
              <w:t>0</w:t>
            </w: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AD556B"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40</w:t>
            </w:r>
            <w:r w:rsidR="00271F04">
              <w:rPr>
                <w:rFonts w:ascii="Arial" w:hAnsi="Arial" w:cs="Arial"/>
                <w:color w:val="000000"/>
                <w:kern w:val="0"/>
                <w:sz w:val="24"/>
                <w:szCs w:val="24"/>
                <w:lang w:eastAsia="ru-RU"/>
              </w:rPr>
              <w:t>,</w:t>
            </w:r>
            <w:r w:rsidR="001F253E">
              <w:rPr>
                <w:rFonts w:ascii="Arial" w:hAnsi="Arial" w:cs="Arial"/>
                <w:color w:val="000000"/>
                <w:kern w:val="0"/>
                <w:sz w:val="24"/>
                <w:szCs w:val="24"/>
                <w:lang w:eastAsia="ru-RU"/>
              </w:rPr>
              <w:t>9</w:t>
            </w:r>
          </w:p>
        </w:tc>
        <w:tc>
          <w:tcPr>
            <w:tcW w:w="957"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0B5E9B">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859" w:type="dxa"/>
            <w:gridSpan w:val="4"/>
            <w:tcBorders>
              <w:top w:val="single" w:sz="6" w:space="0" w:color="auto"/>
              <w:left w:val="single" w:sz="6" w:space="0" w:color="auto"/>
              <w:bottom w:val="single" w:sz="6" w:space="0" w:color="auto"/>
              <w:right w:val="single" w:sz="6" w:space="0" w:color="auto"/>
            </w:tcBorders>
          </w:tcPr>
          <w:p w:rsidR="00E562D1" w:rsidRDefault="0023540A">
            <w:r>
              <w:rPr>
                <w:rFonts w:ascii="Arial" w:hAnsi="Arial" w:cs="Arial"/>
                <w:color w:val="000000"/>
                <w:kern w:val="0"/>
                <w:sz w:val="24"/>
                <w:szCs w:val="24"/>
                <w:lang w:eastAsia="ru-RU"/>
              </w:rPr>
              <w:t>1,0</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15694B">
            <w:r>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E562D1">
            <w:r w:rsidRPr="004C0DF9">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E562D1">
            <w:r w:rsidRPr="004C0DF9">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E562D1">
            <w:r w:rsidRPr="004C0DF9">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E562D1">
            <w:r w:rsidRPr="004C0DF9">
              <w:rPr>
                <w:rFonts w:ascii="Arial" w:hAnsi="Arial" w:cs="Arial"/>
                <w:color w:val="000000"/>
                <w:kern w:val="0"/>
                <w:sz w:val="24"/>
                <w:szCs w:val="24"/>
                <w:lang w:eastAsia="ru-RU"/>
              </w:rPr>
              <w:t>0</w:t>
            </w:r>
          </w:p>
        </w:tc>
      </w:tr>
      <w:tr w:rsidR="00125F8B" w:rsidRPr="00AE0A6C" w:rsidTr="00F204F2">
        <w:trPr>
          <w:gridAfter w:val="2"/>
          <w:wAfter w:w="850" w:type="dxa"/>
          <w:trHeight w:val="254"/>
        </w:trPr>
        <w:tc>
          <w:tcPr>
            <w:tcW w:w="959" w:type="dxa"/>
            <w:tcBorders>
              <w:top w:val="nil"/>
              <w:left w:val="single" w:sz="6" w:space="0" w:color="auto"/>
              <w:bottom w:val="nil"/>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4" w:space="0" w:color="auto"/>
            </w:tcBorders>
            <w:shd w:val="solid" w:color="FFFFFF" w:fill="auto"/>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4"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59" w:type="dxa"/>
            <w:gridSpan w:val="4"/>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F204F2">
        <w:trPr>
          <w:gridAfter w:val="2"/>
          <w:wAfter w:w="850" w:type="dxa"/>
          <w:trHeight w:val="564"/>
        </w:trPr>
        <w:tc>
          <w:tcPr>
            <w:tcW w:w="959" w:type="dxa"/>
            <w:tcBorders>
              <w:top w:val="nil"/>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0E5381" w:rsidRPr="00AE0A6C" w:rsidRDefault="000E538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4" w:space="0" w:color="auto"/>
              <w:bottom w:val="single" w:sz="4" w:space="0" w:color="auto"/>
              <w:right w:val="single" w:sz="4" w:space="0" w:color="auto"/>
            </w:tcBorders>
          </w:tcPr>
          <w:p w:rsidR="000E538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7,3</w:t>
            </w:r>
          </w:p>
        </w:tc>
        <w:tc>
          <w:tcPr>
            <w:tcW w:w="827" w:type="dxa"/>
            <w:gridSpan w:val="2"/>
            <w:tcBorders>
              <w:top w:val="single" w:sz="6" w:space="0" w:color="auto"/>
              <w:left w:val="single" w:sz="4" w:space="0" w:color="auto"/>
              <w:bottom w:val="single" w:sz="4" w:space="0" w:color="auto"/>
              <w:right w:val="single" w:sz="4" w:space="0" w:color="auto"/>
            </w:tcBorders>
          </w:tcPr>
          <w:p w:rsidR="000E5381" w:rsidRPr="00AE0A6C" w:rsidRDefault="0023540A"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10,0</w:t>
            </w:r>
          </w:p>
        </w:tc>
        <w:tc>
          <w:tcPr>
            <w:tcW w:w="851" w:type="dxa"/>
            <w:gridSpan w:val="2"/>
            <w:tcBorders>
              <w:top w:val="single" w:sz="6"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p>
        </w:tc>
        <w:tc>
          <w:tcPr>
            <w:tcW w:w="845" w:type="dxa"/>
            <w:gridSpan w:val="2"/>
            <w:tcBorders>
              <w:top w:val="single" w:sz="6" w:space="0" w:color="auto"/>
              <w:left w:val="single" w:sz="4" w:space="0" w:color="auto"/>
              <w:bottom w:val="single" w:sz="4" w:space="0" w:color="auto"/>
              <w:right w:val="single" w:sz="6" w:space="0" w:color="auto"/>
            </w:tcBorders>
          </w:tcPr>
          <w:p w:rsidR="000E5381" w:rsidRPr="00AE0A6C" w:rsidRDefault="0015694B"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0E5381">
              <w:rPr>
                <w:rFonts w:ascii="Arial" w:hAnsi="Arial" w:cs="Arial"/>
                <w:color w:val="000000"/>
                <w:kern w:val="0"/>
                <w:sz w:val="24"/>
                <w:szCs w:val="24"/>
                <w:lang w:eastAsia="ru-RU"/>
              </w:rPr>
              <w:t>,</w:t>
            </w:r>
            <w:r w:rsidR="00D727F6">
              <w:rPr>
                <w:rFonts w:ascii="Arial" w:hAnsi="Arial" w:cs="Arial"/>
                <w:color w:val="000000"/>
                <w:kern w:val="0"/>
                <w:sz w:val="24"/>
                <w:szCs w:val="24"/>
                <w:lang w:eastAsia="ru-RU"/>
              </w:rPr>
              <w:t>0</w:t>
            </w:r>
          </w:p>
        </w:tc>
        <w:tc>
          <w:tcPr>
            <w:tcW w:w="1024" w:type="dxa"/>
            <w:tcBorders>
              <w:top w:val="single" w:sz="6" w:space="0" w:color="auto"/>
              <w:left w:val="single" w:sz="6" w:space="0" w:color="auto"/>
              <w:bottom w:val="single" w:sz="4" w:space="0" w:color="auto"/>
              <w:right w:val="single" w:sz="6" w:space="0" w:color="auto"/>
            </w:tcBorders>
          </w:tcPr>
          <w:p w:rsidR="000E5381" w:rsidRPr="00AE0A6C" w:rsidRDefault="00BE6EDF"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r w:rsidR="00AD556B">
              <w:rPr>
                <w:rFonts w:ascii="Arial" w:hAnsi="Arial" w:cs="Arial"/>
                <w:color w:val="000000"/>
                <w:kern w:val="0"/>
                <w:sz w:val="24"/>
                <w:szCs w:val="24"/>
                <w:lang w:eastAsia="ru-RU"/>
              </w:rPr>
              <w:t>0</w:t>
            </w:r>
            <w:r>
              <w:rPr>
                <w:rFonts w:ascii="Arial" w:hAnsi="Arial" w:cs="Arial"/>
                <w:color w:val="000000"/>
                <w:kern w:val="0"/>
                <w:sz w:val="24"/>
                <w:szCs w:val="24"/>
                <w:lang w:eastAsia="ru-RU"/>
              </w:rPr>
              <w:t>,</w:t>
            </w:r>
            <w:r w:rsidR="001F253E">
              <w:rPr>
                <w:rFonts w:ascii="Arial" w:hAnsi="Arial" w:cs="Arial"/>
                <w:color w:val="000000"/>
                <w:kern w:val="0"/>
                <w:sz w:val="24"/>
                <w:szCs w:val="24"/>
                <w:lang w:eastAsia="ru-RU"/>
              </w:rPr>
              <w:t>9</w:t>
            </w:r>
          </w:p>
        </w:tc>
        <w:tc>
          <w:tcPr>
            <w:tcW w:w="957" w:type="dxa"/>
            <w:gridSpan w:val="3"/>
            <w:tcBorders>
              <w:top w:val="single" w:sz="6" w:space="0" w:color="auto"/>
              <w:left w:val="single" w:sz="6" w:space="0" w:color="auto"/>
              <w:bottom w:val="single" w:sz="4" w:space="0" w:color="auto"/>
              <w:right w:val="single" w:sz="6" w:space="0" w:color="auto"/>
            </w:tcBorders>
          </w:tcPr>
          <w:p w:rsidR="000E5381" w:rsidRPr="00AE0A6C" w:rsidRDefault="0023540A"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0B5E9B">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859" w:type="dxa"/>
            <w:gridSpan w:val="4"/>
            <w:tcBorders>
              <w:top w:val="single" w:sz="6" w:space="0" w:color="auto"/>
              <w:left w:val="single" w:sz="6" w:space="0" w:color="auto"/>
              <w:bottom w:val="single" w:sz="4" w:space="0" w:color="auto"/>
              <w:right w:val="single" w:sz="6" w:space="0" w:color="auto"/>
            </w:tcBorders>
          </w:tcPr>
          <w:p w:rsidR="000E5381" w:rsidRDefault="0023540A">
            <w:r>
              <w:rPr>
                <w:rFonts w:ascii="Arial" w:hAnsi="Arial" w:cs="Arial"/>
                <w:color w:val="000000"/>
                <w:kern w:val="0"/>
                <w:sz w:val="24"/>
                <w:szCs w:val="24"/>
                <w:lang w:eastAsia="ru-RU"/>
              </w:rPr>
              <w:t>1,</w:t>
            </w:r>
            <w:r w:rsidR="000E5381" w:rsidRPr="00197E78">
              <w:rPr>
                <w:rFonts w:ascii="Arial" w:hAnsi="Arial" w:cs="Arial"/>
                <w:color w:val="000000"/>
                <w:kern w:val="0"/>
                <w:sz w:val="24"/>
                <w:szCs w:val="24"/>
                <w:lang w:eastAsia="ru-RU"/>
              </w:rPr>
              <w:t>0</w:t>
            </w:r>
          </w:p>
        </w:tc>
        <w:tc>
          <w:tcPr>
            <w:tcW w:w="889" w:type="dxa"/>
            <w:gridSpan w:val="3"/>
            <w:tcBorders>
              <w:top w:val="single" w:sz="6" w:space="0" w:color="auto"/>
              <w:left w:val="single" w:sz="6" w:space="0" w:color="auto"/>
              <w:bottom w:val="single" w:sz="4" w:space="0" w:color="auto"/>
              <w:right w:val="single" w:sz="6" w:space="0" w:color="auto"/>
            </w:tcBorders>
          </w:tcPr>
          <w:p w:rsidR="000E5381" w:rsidRDefault="000E5381">
            <w:r w:rsidRPr="00197E78">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0E5381">
            <w:r w:rsidRPr="00197E78">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0E5381">
            <w:r w:rsidRPr="00197E78">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0E5381">
            <w:r w:rsidRPr="00197E78">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4" w:space="0" w:color="auto"/>
              <w:right w:val="single" w:sz="6" w:space="0" w:color="auto"/>
            </w:tcBorders>
          </w:tcPr>
          <w:p w:rsidR="000E5381" w:rsidRDefault="000E5381">
            <w:r w:rsidRPr="00197E78">
              <w:rPr>
                <w:rFonts w:ascii="Arial" w:hAnsi="Arial" w:cs="Arial"/>
                <w:color w:val="000000"/>
                <w:kern w:val="0"/>
                <w:sz w:val="24"/>
                <w:szCs w:val="24"/>
                <w:lang w:eastAsia="ru-RU"/>
              </w:rPr>
              <w:t>0</w:t>
            </w:r>
          </w:p>
        </w:tc>
      </w:tr>
      <w:tr w:rsidR="00125F8B" w:rsidRPr="00AE0A6C" w:rsidTr="00F204F2">
        <w:trPr>
          <w:gridAfter w:val="2"/>
          <w:wAfter w:w="850" w:type="dxa"/>
          <w:trHeight w:val="293"/>
        </w:trPr>
        <w:tc>
          <w:tcPr>
            <w:tcW w:w="959" w:type="dxa"/>
            <w:tcBorders>
              <w:top w:val="single" w:sz="6" w:space="0" w:color="auto"/>
              <w:left w:val="single" w:sz="6" w:space="0" w:color="auto"/>
              <w:bottom w:val="nil"/>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Основное мероприятие 1.5</w:t>
            </w:r>
          </w:p>
        </w:tc>
        <w:tc>
          <w:tcPr>
            <w:tcW w:w="1337" w:type="dxa"/>
            <w:gridSpan w:val="2"/>
            <w:tcBorders>
              <w:top w:val="single" w:sz="6" w:space="0" w:color="auto"/>
              <w:left w:val="single" w:sz="6" w:space="0" w:color="auto"/>
              <w:bottom w:val="nil"/>
              <w:right w:val="single" w:sz="6" w:space="0" w:color="auto"/>
            </w:tcBorders>
          </w:tcPr>
          <w:p w:rsidR="000E5381" w:rsidRPr="00AE0A6C" w:rsidRDefault="0015694B"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Социальная поддержка населения </w:t>
            </w:r>
          </w:p>
        </w:tc>
        <w:tc>
          <w:tcPr>
            <w:tcW w:w="1812" w:type="dxa"/>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6" w:space="0" w:color="auto"/>
              <w:left w:val="single" w:sz="6" w:space="0" w:color="auto"/>
              <w:bottom w:val="single" w:sz="6" w:space="0" w:color="auto"/>
              <w:right w:val="single" w:sz="6" w:space="0" w:color="auto"/>
            </w:tcBorders>
          </w:tcPr>
          <w:p w:rsidR="000E538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53,7</w:t>
            </w:r>
          </w:p>
        </w:tc>
        <w:tc>
          <w:tcPr>
            <w:tcW w:w="827" w:type="dxa"/>
            <w:gridSpan w:val="2"/>
            <w:tcBorders>
              <w:top w:val="single" w:sz="6" w:space="0" w:color="auto"/>
              <w:left w:val="single" w:sz="6" w:space="0" w:color="auto"/>
              <w:bottom w:val="single" w:sz="6" w:space="0" w:color="auto"/>
              <w:right w:val="single" w:sz="6" w:space="0" w:color="auto"/>
            </w:tcBorders>
          </w:tcPr>
          <w:p w:rsidR="000E5381" w:rsidRPr="00AE0A6C" w:rsidRDefault="0015694B" w:rsidP="0023540A">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w:t>
            </w:r>
            <w:r w:rsidR="0023540A">
              <w:rPr>
                <w:rFonts w:ascii="Arial" w:hAnsi="Arial" w:cs="Arial"/>
                <w:color w:val="000000"/>
                <w:kern w:val="0"/>
                <w:sz w:val="24"/>
                <w:szCs w:val="24"/>
                <w:lang w:eastAsia="ru-RU"/>
              </w:rPr>
              <w:t>4</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51" w:type="dxa"/>
            <w:gridSpan w:val="2"/>
            <w:tcBorders>
              <w:top w:val="single" w:sz="6" w:space="0" w:color="auto"/>
              <w:left w:val="single" w:sz="6" w:space="0" w:color="auto"/>
              <w:bottom w:val="single" w:sz="6" w:space="0" w:color="auto"/>
              <w:right w:val="single" w:sz="4" w:space="0" w:color="auto"/>
            </w:tcBorders>
          </w:tcPr>
          <w:p w:rsidR="000E538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77,3</w:t>
            </w:r>
          </w:p>
        </w:tc>
        <w:tc>
          <w:tcPr>
            <w:tcW w:w="845" w:type="dxa"/>
            <w:gridSpan w:val="2"/>
            <w:tcBorders>
              <w:top w:val="single" w:sz="6" w:space="0" w:color="auto"/>
              <w:left w:val="single" w:sz="4" w:space="0" w:color="auto"/>
              <w:bottom w:val="single" w:sz="6" w:space="0" w:color="auto"/>
              <w:right w:val="single" w:sz="6" w:space="0" w:color="auto"/>
            </w:tcBorders>
          </w:tcPr>
          <w:p w:rsidR="000E5381" w:rsidRPr="00AE0A6C"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8</w:t>
            </w:r>
            <w:r w:rsidR="0015694B">
              <w:rPr>
                <w:rFonts w:ascii="Arial" w:hAnsi="Arial" w:cs="Arial"/>
                <w:color w:val="000000"/>
                <w:kern w:val="0"/>
                <w:sz w:val="24"/>
                <w:szCs w:val="24"/>
                <w:lang w:eastAsia="ru-RU"/>
              </w:rPr>
              <w:t>2</w:t>
            </w:r>
            <w:r w:rsidR="000E5381">
              <w:rPr>
                <w:rFonts w:ascii="Arial" w:hAnsi="Arial" w:cs="Arial"/>
                <w:color w:val="000000"/>
                <w:kern w:val="0"/>
                <w:sz w:val="24"/>
                <w:szCs w:val="24"/>
                <w:lang w:eastAsia="ru-RU"/>
              </w:rPr>
              <w:t>,</w:t>
            </w:r>
            <w:r w:rsidR="0015694B">
              <w:rPr>
                <w:rFonts w:ascii="Arial" w:hAnsi="Arial" w:cs="Arial"/>
                <w:color w:val="000000"/>
                <w:kern w:val="0"/>
                <w:sz w:val="24"/>
                <w:szCs w:val="24"/>
                <w:lang w:eastAsia="ru-RU"/>
              </w:rPr>
              <w:t>9</w:t>
            </w:r>
          </w:p>
        </w:tc>
        <w:tc>
          <w:tcPr>
            <w:tcW w:w="1024" w:type="dxa"/>
            <w:tcBorders>
              <w:top w:val="single" w:sz="6" w:space="0" w:color="auto"/>
              <w:left w:val="single" w:sz="6" w:space="0" w:color="auto"/>
              <w:bottom w:val="single" w:sz="6" w:space="0" w:color="auto"/>
              <w:right w:val="single" w:sz="6" w:space="0" w:color="auto"/>
            </w:tcBorders>
          </w:tcPr>
          <w:p w:rsidR="000E5381" w:rsidRPr="00AE0A6C" w:rsidRDefault="001F253E"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168,4</w:t>
            </w:r>
          </w:p>
        </w:tc>
        <w:tc>
          <w:tcPr>
            <w:tcW w:w="957" w:type="dxa"/>
            <w:gridSpan w:val="3"/>
            <w:tcBorders>
              <w:top w:val="single" w:sz="6" w:space="0" w:color="auto"/>
              <w:left w:val="single" w:sz="6" w:space="0" w:color="auto"/>
              <w:bottom w:val="single" w:sz="6" w:space="0" w:color="auto"/>
              <w:right w:val="single" w:sz="6" w:space="0" w:color="auto"/>
            </w:tcBorders>
          </w:tcPr>
          <w:p w:rsidR="000E5381" w:rsidRPr="00AE0A6C" w:rsidRDefault="00C913A7"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181,6</w:t>
            </w:r>
          </w:p>
        </w:tc>
        <w:tc>
          <w:tcPr>
            <w:tcW w:w="859" w:type="dxa"/>
            <w:gridSpan w:val="4"/>
            <w:tcBorders>
              <w:top w:val="single" w:sz="6" w:space="0" w:color="auto"/>
              <w:left w:val="single" w:sz="6" w:space="0" w:color="auto"/>
              <w:bottom w:val="single" w:sz="6" w:space="0" w:color="auto"/>
              <w:right w:val="single" w:sz="6" w:space="0" w:color="auto"/>
            </w:tcBorders>
          </w:tcPr>
          <w:p w:rsidR="000E5381" w:rsidRPr="00AE0A6C" w:rsidRDefault="003D0C52"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23540A">
              <w:rPr>
                <w:rFonts w:ascii="Arial" w:hAnsi="Arial" w:cs="Arial"/>
                <w:color w:val="000000"/>
                <w:kern w:val="0"/>
                <w:sz w:val="24"/>
                <w:szCs w:val="24"/>
                <w:lang w:eastAsia="ru-RU"/>
              </w:rPr>
              <w:t>96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89" w:type="dxa"/>
            <w:gridSpan w:val="3"/>
            <w:tcBorders>
              <w:top w:val="single" w:sz="6" w:space="0" w:color="auto"/>
              <w:left w:val="single" w:sz="6" w:space="0" w:color="auto"/>
              <w:bottom w:val="single" w:sz="6" w:space="0" w:color="auto"/>
              <w:right w:val="single" w:sz="6" w:space="0" w:color="auto"/>
            </w:tcBorders>
          </w:tcPr>
          <w:p w:rsidR="000E5381" w:rsidRPr="00AE0A6C" w:rsidRDefault="0023540A"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196</w:t>
            </w:r>
            <w:r w:rsidR="000E5381">
              <w:rPr>
                <w:rFonts w:ascii="Arial" w:hAnsi="Arial" w:cs="Arial"/>
                <w:color w:val="000000"/>
                <w:kern w:val="0"/>
                <w:sz w:val="24"/>
                <w:szCs w:val="24"/>
                <w:lang w:eastAsia="ru-RU"/>
              </w:rPr>
              <w:t>,</w:t>
            </w:r>
            <w:r w:rsidR="003D0C52">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23540A"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196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15694B"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15694B"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c>
          <w:tcPr>
            <w:tcW w:w="884" w:type="dxa"/>
            <w:gridSpan w:val="3"/>
            <w:tcBorders>
              <w:top w:val="single" w:sz="6" w:space="0" w:color="auto"/>
              <w:left w:val="single" w:sz="6" w:space="0" w:color="auto"/>
              <w:bottom w:val="single" w:sz="6" w:space="0" w:color="auto"/>
              <w:right w:val="single" w:sz="6" w:space="0" w:color="auto"/>
            </w:tcBorders>
          </w:tcPr>
          <w:p w:rsidR="000E5381" w:rsidRPr="00AE0A6C" w:rsidRDefault="0015694B"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r>
      <w:tr w:rsidR="00125F8B" w:rsidRPr="00AE0A6C" w:rsidTr="00F204F2">
        <w:trPr>
          <w:gridAfter w:val="2"/>
          <w:wAfter w:w="850" w:type="dxa"/>
          <w:trHeight w:val="254"/>
        </w:trPr>
        <w:tc>
          <w:tcPr>
            <w:tcW w:w="959" w:type="dxa"/>
            <w:tcBorders>
              <w:top w:val="nil"/>
              <w:left w:val="single" w:sz="6" w:space="0" w:color="auto"/>
              <w:bottom w:val="nil"/>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shd w:val="solid" w:color="FFFFFF" w:fill="auto"/>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59" w:type="dxa"/>
            <w:gridSpan w:val="4"/>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F204F2">
        <w:trPr>
          <w:gridAfter w:val="2"/>
          <w:wAfter w:w="850" w:type="dxa"/>
          <w:trHeight w:val="1768"/>
        </w:trPr>
        <w:tc>
          <w:tcPr>
            <w:tcW w:w="959" w:type="dxa"/>
            <w:tcBorders>
              <w:top w:val="single" w:sz="4" w:space="0" w:color="auto"/>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0E5381" w:rsidRPr="00AE0A6C" w:rsidRDefault="000E538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4" w:space="0" w:color="auto"/>
              <w:bottom w:val="single" w:sz="4" w:space="0" w:color="auto"/>
              <w:right w:val="single" w:sz="4" w:space="0" w:color="auto"/>
            </w:tcBorders>
          </w:tcPr>
          <w:p w:rsidR="000E5381" w:rsidRPr="00AE0A6C" w:rsidRDefault="0023540A"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53,7</w:t>
            </w:r>
          </w:p>
        </w:tc>
        <w:tc>
          <w:tcPr>
            <w:tcW w:w="827" w:type="dxa"/>
            <w:gridSpan w:val="2"/>
            <w:tcBorders>
              <w:top w:val="single" w:sz="6" w:space="0" w:color="auto"/>
              <w:left w:val="single" w:sz="4" w:space="0" w:color="auto"/>
              <w:bottom w:val="single" w:sz="4" w:space="0" w:color="auto"/>
              <w:right w:val="single" w:sz="4" w:space="0" w:color="auto"/>
            </w:tcBorders>
          </w:tcPr>
          <w:p w:rsidR="000E5381" w:rsidRPr="00AE0A6C" w:rsidRDefault="0015694B" w:rsidP="0023540A">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w:t>
            </w:r>
            <w:r w:rsidR="0023540A">
              <w:rPr>
                <w:rFonts w:ascii="Arial" w:hAnsi="Arial" w:cs="Arial"/>
                <w:color w:val="000000"/>
                <w:kern w:val="0"/>
                <w:sz w:val="24"/>
                <w:szCs w:val="24"/>
                <w:lang w:eastAsia="ru-RU"/>
              </w:rPr>
              <w:t>4</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51" w:type="dxa"/>
            <w:gridSpan w:val="2"/>
            <w:tcBorders>
              <w:top w:val="single" w:sz="6" w:space="0" w:color="auto"/>
              <w:left w:val="single" w:sz="4" w:space="0" w:color="auto"/>
              <w:bottom w:val="single" w:sz="4" w:space="0" w:color="auto"/>
              <w:right w:val="single" w:sz="4" w:space="0" w:color="auto"/>
            </w:tcBorders>
          </w:tcPr>
          <w:p w:rsidR="000E5381" w:rsidRPr="00AE0A6C" w:rsidRDefault="0023540A"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77,3</w:t>
            </w:r>
          </w:p>
        </w:tc>
        <w:tc>
          <w:tcPr>
            <w:tcW w:w="845" w:type="dxa"/>
            <w:gridSpan w:val="2"/>
            <w:tcBorders>
              <w:top w:val="single" w:sz="6" w:space="0" w:color="auto"/>
              <w:left w:val="single" w:sz="4" w:space="0" w:color="auto"/>
              <w:bottom w:val="single" w:sz="4" w:space="0" w:color="auto"/>
              <w:right w:val="single" w:sz="6" w:space="0" w:color="auto"/>
            </w:tcBorders>
          </w:tcPr>
          <w:p w:rsidR="000E5381" w:rsidRPr="00AE0A6C" w:rsidRDefault="00D727F6" w:rsidP="0015694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8</w:t>
            </w:r>
            <w:r w:rsidR="0015694B">
              <w:rPr>
                <w:rFonts w:ascii="Arial" w:hAnsi="Arial" w:cs="Arial"/>
                <w:color w:val="000000"/>
                <w:kern w:val="0"/>
                <w:sz w:val="24"/>
                <w:szCs w:val="24"/>
                <w:lang w:eastAsia="ru-RU"/>
              </w:rPr>
              <w:t>2,9</w:t>
            </w:r>
          </w:p>
        </w:tc>
        <w:tc>
          <w:tcPr>
            <w:tcW w:w="1024" w:type="dxa"/>
            <w:tcBorders>
              <w:top w:val="single" w:sz="6" w:space="0" w:color="auto"/>
              <w:left w:val="single" w:sz="6" w:space="0" w:color="auto"/>
              <w:bottom w:val="single" w:sz="4" w:space="0" w:color="auto"/>
              <w:right w:val="single" w:sz="6" w:space="0" w:color="auto"/>
            </w:tcBorders>
          </w:tcPr>
          <w:p w:rsidR="000E5381" w:rsidRPr="00AE0A6C" w:rsidRDefault="001F253E"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168,4</w:t>
            </w:r>
          </w:p>
        </w:tc>
        <w:tc>
          <w:tcPr>
            <w:tcW w:w="957" w:type="dxa"/>
            <w:gridSpan w:val="3"/>
            <w:tcBorders>
              <w:top w:val="single" w:sz="6" w:space="0" w:color="auto"/>
              <w:left w:val="single" w:sz="6" w:space="0" w:color="auto"/>
              <w:bottom w:val="single" w:sz="4" w:space="0" w:color="auto"/>
              <w:right w:val="single" w:sz="6" w:space="0" w:color="auto"/>
            </w:tcBorders>
          </w:tcPr>
          <w:p w:rsidR="000E5381" w:rsidRPr="00AE0A6C" w:rsidRDefault="00C913A7"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181,6</w:t>
            </w:r>
          </w:p>
        </w:tc>
        <w:tc>
          <w:tcPr>
            <w:tcW w:w="859" w:type="dxa"/>
            <w:gridSpan w:val="4"/>
            <w:tcBorders>
              <w:top w:val="single" w:sz="6" w:space="0" w:color="auto"/>
              <w:left w:val="single" w:sz="6" w:space="0" w:color="auto"/>
              <w:bottom w:val="single" w:sz="4" w:space="0" w:color="auto"/>
              <w:right w:val="single" w:sz="6" w:space="0" w:color="auto"/>
            </w:tcBorders>
          </w:tcPr>
          <w:p w:rsidR="000E5381" w:rsidRPr="00AE0A6C" w:rsidRDefault="0023540A"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196</w:t>
            </w:r>
            <w:r w:rsidR="000E5381">
              <w:rPr>
                <w:rFonts w:ascii="Arial" w:hAnsi="Arial" w:cs="Arial"/>
                <w:color w:val="000000"/>
                <w:kern w:val="0"/>
                <w:sz w:val="24"/>
                <w:szCs w:val="24"/>
                <w:lang w:eastAsia="ru-RU"/>
              </w:rPr>
              <w:t>,</w:t>
            </w:r>
            <w:r w:rsidR="003D0C52">
              <w:rPr>
                <w:rFonts w:ascii="Arial" w:hAnsi="Arial" w:cs="Arial"/>
                <w:color w:val="000000"/>
                <w:kern w:val="0"/>
                <w:sz w:val="24"/>
                <w:szCs w:val="24"/>
                <w:lang w:eastAsia="ru-RU"/>
              </w:rPr>
              <w:t>0</w:t>
            </w:r>
          </w:p>
        </w:tc>
        <w:tc>
          <w:tcPr>
            <w:tcW w:w="889" w:type="dxa"/>
            <w:gridSpan w:val="3"/>
            <w:tcBorders>
              <w:top w:val="single" w:sz="6" w:space="0" w:color="auto"/>
              <w:left w:val="single" w:sz="6" w:space="0" w:color="auto"/>
              <w:bottom w:val="single" w:sz="4" w:space="0" w:color="auto"/>
              <w:right w:val="single" w:sz="6" w:space="0" w:color="auto"/>
            </w:tcBorders>
          </w:tcPr>
          <w:p w:rsidR="000E5381" w:rsidRPr="00AE0A6C" w:rsidRDefault="0023540A"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196</w:t>
            </w:r>
            <w:r w:rsidR="000E5381">
              <w:rPr>
                <w:rFonts w:ascii="Arial" w:hAnsi="Arial" w:cs="Arial"/>
                <w:color w:val="000000"/>
                <w:kern w:val="0"/>
                <w:sz w:val="24"/>
                <w:szCs w:val="24"/>
                <w:lang w:eastAsia="ru-RU"/>
              </w:rPr>
              <w:t>,</w:t>
            </w:r>
            <w:r w:rsidR="003D0C52">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0E5381" w:rsidRPr="00AE0A6C" w:rsidRDefault="0023540A" w:rsidP="000E538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19</w:t>
            </w:r>
            <w:r w:rsidR="0015694B">
              <w:rPr>
                <w:rFonts w:ascii="Arial" w:hAnsi="Arial" w:cs="Arial"/>
                <w:color w:val="000000"/>
                <w:kern w:val="0"/>
                <w:sz w:val="24"/>
                <w:szCs w:val="24"/>
                <w:lang w:eastAsia="ru-RU"/>
              </w:rPr>
              <w:t>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0E5381" w:rsidRPr="00AE0A6C" w:rsidRDefault="0015694B" w:rsidP="000E538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c>
          <w:tcPr>
            <w:tcW w:w="874" w:type="dxa"/>
            <w:gridSpan w:val="2"/>
            <w:tcBorders>
              <w:top w:val="single" w:sz="6" w:space="0" w:color="auto"/>
              <w:left w:val="single" w:sz="6" w:space="0" w:color="auto"/>
              <w:bottom w:val="single" w:sz="4" w:space="0" w:color="auto"/>
              <w:right w:val="single" w:sz="6" w:space="0" w:color="auto"/>
            </w:tcBorders>
          </w:tcPr>
          <w:p w:rsidR="000E5381" w:rsidRPr="00AE0A6C" w:rsidRDefault="0015694B" w:rsidP="000E538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c>
          <w:tcPr>
            <w:tcW w:w="884" w:type="dxa"/>
            <w:gridSpan w:val="3"/>
            <w:tcBorders>
              <w:top w:val="single" w:sz="6" w:space="0" w:color="auto"/>
              <w:left w:val="single" w:sz="6" w:space="0" w:color="auto"/>
              <w:bottom w:val="single" w:sz="4" w:space="0" w:color="auto"/>
              <w:right w:val="single" w:sz="6" w:space="0" w:color="auto"/>
            </w:tcBorders>
          </w:tcPr>
          <w:p w:rsidR="000E5381" w:rsidRPr="00AE0A6C" w:rsidRDefault="0015694B" w:rsidP="000E538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r>
      <w:tr w:rsidR="00125F8B" w:rsidRPr="00425EDE" w:rsidTr="00F204F2">
        <w:trPr>
          <w:gridAfter w:val="2"/>
          <w:wAfter w:w="850" w:type="dxa"/>
          <w:trHeight w:val="305"/>
        </w:trPr>
        <w:tc>
          <w:tcPr>
            <w:tcW w:w="959" w:type="dxa"/>
            <w:tcBorders>
              <w:top w:val="single" w:sz="6" w:space="0" w:color="auto"/>
              <w:left w:val="single" w:sz="6" w:space="0" w:color="auto"/>
              <w:bottom w:val="nil"/>
              <w:right w:val="single" w:sz="6" w:space="0" w:color="auto"/>
            </w:tcBorders>
          </w:tcPr>
          <w:p w:rsidR="000E5381" w:rsidRPr="00410453"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410453">
              <w:rPr>
                <w:rFonts w:ascii="Arial" w:hAnsi="Arial" w:cs="Arial"/>
                <w:color w:val="000000"/>
                <w:kern w:val="0"/>
                <w:sz w:val="24"/>
                <w:szCs w:val="24"/>
                <w:lang w:eastAsia="ru-RU"/>
              </w:rPr>
              <w:t>Подпрограмма 2</w:t>
            </w:r>
          </w:p>
        </w:tc>
        <w:tc>
          <w:tcPr>
            <w:tcW w:w="1337" w:type="dxa"/>
            <w:gridSpan w:val="2"/>
            <w:tcBorders>
              <w:top w:val="single" w:sz="6" w:space="0" w:color="auto"/>
              <w:left w:val="single" w:sz="6" w:space="0" w:color="auto"/>
              <w:bottom w:val="nil"/>
              <w:right w:val="single" w:sz="6" w:space="0" w:color="auto"/>
            </w:tcBorders>
          </w:tcPr>
          <w:p w:rsidR="000E5381" w:rsidRPr="00410453"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410453">
              <w:rPr>
                <w:rFonts w:ascii="Arial" w:hAnsi="Arial" w:cs="Arial"/>
                <w:color w:val="000000"/>
                <w:kern w:val="0"/>
                <w:sz w:val="24"/>
                <w:szCs w:val="24"/>
                <w:lang w:eastAsia="ru-RU"/>
              </w:rPr>
              <w:t>Развитие транспортной системы сельского поселения</w:t>
            </w:r>
          </w:p>
        </w:tc>
        <w:tc>
          <w:tcPr>
            <w:tcW w:w="1812" w:type="dxa"/>
            <w:tcBorders>
              <w:top w:val="single" w:sz="6" w:space="0" w:color="auto"/>
              <w:left w:val="single" w:sz="6" w:space="0" w:color="auto"/>
              <w:bottom w:val="single" w:sz="6" w:space="0" w:color="auto"/>
              <w:right w:val="single" w:sz="6" w:space="0" w:color="auto"/>
            </w:tcBorders>
          </w:tcPr>
          <w:p w:rsidR="000E5381" w:rsidRPr="00410453"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410453">
              <w:rPr>
                <w:rFonts w:ascii="Arial" w:hAnsi="Arial" w:cs="Arial"/>
                <w:color w:val="000000"/>
                <w:kern w:val="0"/>
                <w:sz w:val="24"/>
                <w:szCs w:val="24"/>
                <w:lang w:eastAsia="ru-RU"/>
              </w:rPr>
              <w:t>всего</w:t>
            </w:r>
          </w:p>
        </w:tc>
        <w:tc>
          <w:tcPr>
            <w:tcW w:w="985" w:type="dxa"/>
            <w:gridSpan w:val="3"/>
            <w:tcBorders>
              <w:top w:val="single" w:sz="6" w:space="0" w:color="auto"/>
              <w:left w:val="single" w:sz="6" w:space="0" w:color="auto"/>
              <w:bottom w:val="single" w:sz="6" w:space="0" w:color="auto"/>
              <w:right w:val="single" w:sz="6" w:space="0" w:color="auto"/>
            </w:tcBorders>
          </w:tcPr>
          <w:p w:rsidR="000E5381" w:rsidRPr="00410453" w:rsidRDefault="00906561" w:rsidP="0029282E">
            <w:pPr>
              <w:suppressAutoHyphens w:val="0"/>
              <w:autoSpaceDE w:val="0"/>
              <w:autoSpaceDN w:val="0"/>
              <w:adjustRightInd w:val="0"/>
              <w:jc w:val="both"/>
              <w:rPr>
                <w:rFonts w:ascii="Arial" w:hAnsi="Arial" w:cs="Arial"/>
                <w:color w:val="000000"/>
                <w:kern w:val="0"/>
                <w:sz w:val="24"/>
                <w:szCs w:val="24"/>
                <w:lang w:eastAsia="ru-RU"/>
              </w:rPr>
            </w:pPr>
            <w:r w:rsidRPr="00410453">
              <w:rPr>
                <w:rFonts w:ascii="Arial" w:hAnsi="Arial" w:cs="Arial"/>
                <w:color w:val="000000"/>
                <w:kern w:val="0"/>
                <w:sz w:val="24"/>
                <w:szCs w:val="24"/>
                <w:lang w:eastAsia="ru-RU"/>
              </w:rPr>
              <w:t>945,1</w:t>
            </w:r>
          </w:p>
        </w:tc>
        <w:tc>
          <w:tcPr>
            <w:tcW w:w="827" w:type="dxa"/>
            <w:gridSpan w:val="2"/>
            <w:tcBorders>
              <w:top w:val="single" w:sz="6" w:space="0" w:color="auto"/>
              <w:left w:val="single" w:sz="6" w:space="0" w:color="auto"/>
              <w:bottom w:val="single" w:sz="6" w:space="0" w:color="auto"/>
              <w:right w:val="single" w:sz="6" w:space="0" w:color="auto"/>
            </w:tcBorders>
          </w:tcPr>
          <w:p w:rsidR="000E5381" w:rsidRPr="00410453" w:rsidRDefault="00906561" w:rsidP="000E5381">
            <w:pPr>
              <w:suppressAutoHyphens w:val="0"/>
              <w:autoSpaceDE w:val="0"/>
              <w:autoSpaceDN w:val="0"/>
              <w:adjustRightInd w:val="0"/>
              <w:jc w:val="both"/>
              <w:rPr>
                <w:rFonts w:ascii="Arial" w:hAnsi="Arial" w:cs="Arial"/>
                <w:color w:val="000000"/>
                <w:kern w:val="0"/>
                <w:sz w:val="24"/>
                <w:szCs w:val="24"/>
                <w:lang w:eastAsia="ru-RU"/>
              </w:rPr>
            </w:pPr>
            <w:r w:rsidRPr="00410453">
              <w:rPr>
                <w:rFonts w:ascii="Arial" w:hAnsi="Arial" w:cs="Arial"/>
                <w:color w:val="000000"/>
                <w:kern w:val="0"/>
                <w:sz w:val="24"/>
                <w:szCs w:val="24"/>
                <w:lang w:eastAsia="ru-RU"/>
              </w:rPr>
              <w:t>968</w:t>
            </w:r>
            <w:r w:rsidR="000E5381" w:rsidRPr="00410453">
              <w:rPr>
                <w:rFonts w:ascii="Arial" w:hAnsi="Arial" w:cs="Arial"/>
                <w:color w:val="000000"/>
                <w:kern w:val="0"/>
                <w:sz w:val="24"/>
                <w:szCs w:val="24"/>
                <w:lang w:eastAsia="ru-RU"/>
              </w:rPr>
              <w:t>,</w:t>
            </w:r>
            <w:r w:rsidRPr="00410453">
              <w:rPr>
                <w:rFonts w:ascii="Arial" w:hAnsi="Arial" w:cs="Arial"/>
                <w:color w:val="000000"/>
                <w:kern w:val="0"/>
                <w:sz w:val="24"/>
                <w:szCs w:val="24"/>
                <w:lang w:eastAsia="ru-RU"/>
              </w:rPr>
              <w:t>2</w:t>
            </w:r>
          </w:p>
        </w:tc>
        <w:tc>
          <w:tcPr>
            <w:tcW w:w="851" w:type="dxa"/>
            <w:gridSpan w:val="2"/>
            <w:tcBorders>
              <w:top w:val="single" w:sz="6" w:space="0" w:color="auto"/>
              <w:left w:val="single" w:sz="6" w:space="0" w:color="auto"/>
              <w:bottom w:val="single" w:sz="6" w:space="0" w:color="auto"/>
              <w:right w:val="single" w:sz="6" w:space="0" w:color="auto"/>
            </w:tcBorders>
          </w:tcPr>
          <w:p w:rsidR="000E5381" w:rsidRPr="00410453" w:rsidRDefault="00906561" w:rsidP="0029282E">
            <w:pPr>
              <w:suppressAutoHyphens w:val="0"/>
              <w:autoSpaceDE w:val="0"/>
              <w:autoSpaceDN w:val="0"/>
              <w:adjustRightInd w:val="0"/>
              <w:jc w:val="both"/>
              <w:rPr>
                <w:rFonts w:ascii="Arial" w:hAnsi="Arial" w:cs="Arial"/>
                <w:color w:val="000000"/>
                <w:kern w:val="0"/>
                <w:sz w:val="24"/>
                <w:szCs w:val="24"/>
                <w:lang w:eastAsia="ru-RU"/>
              </w:rPr>
            </w:pPr>
            <w:r w:rsidRPr="00410453">
              <w:rPr>
                <w:rFonts w:ascii="Arial" w:hAnsi="Arial" w:cs="Arial"/>
                <w:color w:val="000000"/>
                <w:kern w:val="0"/>
                <w:sz w:val="24"/>
                <w:szCs w:val="24"/>
                <w:lang w:eastAsia="ru-RU"/>
              </w:rPr>
              <w:t>1340</w:t>
            </w:r>
            <w:r w:rsidR="000E5381" w:rsidRPr="00410453">
              <w:rPr>
                <w:rFonts w:ascii="Arial" w:hAnsi="Arial" w:cs="Arial"/>
                <w:color w:val="000000"/>
                <w:kern w:val="0"/>
                <w:sz w:val="24"/>
                <w:szCs w:val="24"/>
                <w:lang w:eastAsia="ru-RU"/>
              </w:rPr>
              <w:t>,</w:t>
            </w:r>
            <w:r w:rsidRPr="00410453">
              <w:rPr>
                <w:rFonts w:ascii="Arial" w:hAnsi="Arial" w:cs="Arial"/>
                <w:color w:val="000000"/>
                <w:kern w:val="0"/>
                <w:sz w:val="24"/>
                <w:szCs w:val="24"/>
                <w:lang w:eastAsia="ru-RU"/>
              </w:rPr>
              <w:t>0</w:t>
            </w:r>
          </w:p>
        </w:tc>
        <w:tc>
          <w:tcPr>
            <w:tcW w:w="845" w:type="dxa"/>
            <w:gridSpan w:val="2"/>
            <w:tcBorders>
              <w:top w:val="single" w:sz="6" w:space="0" w:color="auto"/>
              <w:left w:val="single" w:sz="6" w:space="0" w:color="auto"/>
              <w:bottom w:val="single" w:sz="6" w:space="0" w:color="auto"/>
              <w:right w:val="single" w:sz="6" w:space="0" w:color="auto"/>
            </w:tcBorders>
          </w:tcPr>
          <w:p w:rsidR="000E5381" w:rsidRPr="00410453" w:rsidRDefault="00906561" w:rsidP="0029282E">
            <w:pPr>
              <w:suppressAutoHyphens w:val="0"/>
              <w:autoSpaceDE w:val="0"/>
              <w:autoSpaceDN w:val="0"/>
              <w:adjustRightInd w:val="0"/>
              <w:jc w:val="both"/>
              <w:rPr>
                <w:rFonts w:ascii="Arial" w:hAnsi="Arial" w:cs="Arial"/>
                <w:color w:val="000000"/>
                <w:kern w:val="0"/>
                <w:sz w:val="24"/>
                <w:szCs w:val="24"/>
                <w:lang w:eastAsia="ru-RU"/>
              </w:rPr>
            </w:pPr>
            <w:r w:rsidRPr="00410453">
              <w:rPr>
                <w:rFonts w:ascii="Arial" w:hAnsi="Arial" w:cs="Arial"/>
                <w:color w:val="000000"/>
                <w:kern w:val="0"/>
                <w:sz w:val="24"/>
                <w:szCs w:val="24"/>
                <w:lang w:eastAsia="ru-RU"/>
              </w:rPr>
              <w:t>1358</w:t>
            </w:r>
            <w:r w:rsidR="000E5381" w:rsidRPr="00410453">
              <w:rPr>
                <w:rFonts w:ascii="Arial" w:hAnsi="Arial" w:cs="Arial"/>
                <w:color w:val="000000"/>
                <w:kern w:val="0"/>
                <w:sz w:val="24"/>
                <w:szCs w:val="24"/>
                <w:lang w:eastAsia="ru-RU"/>
              </w:rPr>
              <w:t>,</w:t>
            </w:r>
            <w:r w:rsidRPr="00410453">
              <w:rPr>
                <w:rFonts w:ascii="Arial" w:hAnsi="Arial" w:cs="Arial"/>
                <w:color w:val="000000"/>
                <w:kern w:val="0"/>
                <w:sz w:val="24"/>
                <w:szCs w:val="24"/>
                <w:lang w:eastAsia="ru-RU"/>
              </w:rPr>
              <w:t>4</w:t>
            </w:r>
          </w:p>
        </w:tc>
        <w:tc>
          <w:tcPr>
            <w:tcW w:w="1024" w:type="dxa"/>
            <w:tcBorders>
              <w:top w:val="single" w:sz="6" w:space="0" w:color="auto"/>
              <w:left w:val="single" w:sz="6" w:space="0" w:color="auto"/>
              <w:bottom w:val="single" w:sz="6" w:space="0" w:color="auto"/>
              <w:right w:val="single" w:sz="6" w:space="0" w:color="auto"/>
            </w:tcBorders>
          </w:tcPr>
          <w:p w:rsidR="000E5381" w:rsidRPr="00410453" w:rsidRDefault="00271F04" w:rsidP="00AD556B">
            <w:pPr>
              <w:suppressAutoHyphens w:val="0"/>
              <w:autoSpaceDE w:val="0"/>
              <w:autoSpaceDN w:val="0"/>
              <w:adjustRightInd w:val="0"/>
              <w:ind w:hanging="9"/>
              <w:jc w:val="both"/>
              <w:rPr>
                <w:rFonts w:ascii="Arial" w:hAnsi="Arial" w:cs="Arial"/>
                <w:color w:val="000000"/>
                <w:kern w:val="0"/>
                <w:sz w:val="24"/>
                <w:szCs w:val="24"/>
                <w:lang w:eastAsia="ru-RU"/>
              </w:rPr>
            </w:pPr>
            <w:r w:rsidRPr="00410453">
              <w:rPr>
                <w:rFonts w:ascii="Arial" w:hAnsi="Arial" w:cs="Arial"/>
                <w:color w:val="000000"/>
                <w:kern w:val="0"/>
                <w:sz w:val="24"/>
                <w:szCs w:val="24"/>
                <w:lang w:eastAsia="ru-RU"/>
              </w:rPr>
              <w:t>17</w:t>
            </w:r>
            <w:r w:rsidR="00AD556B" w:rsidRPr="00410453">
              <w:rPr>
                <w:rFonts w:ascii="Arial" w:hAnsi="Arial" w:cs="Arial"/>
                <w:color w:val="000000"/>
                <w:kern w:val="0"/>
                <w:sz w:val="24"/>
                <w:szCs w:val="24"/>
                <w:lang w:eastAsia="ru-RU"/>
              </w:rPr>
              <w:t>07</w:t>
            </w:r>
            <w:r w:rsidRPr="00410453">
              <w:rPr>
                <w:rFonts w:ascii="Arial" w:hAnsi="Arial" w:cs="Arial"/>
                <w:color w:val="000000"/>
                <w:kern w:val="0"/>
                <w:sz w:val="24"/>
                <w:szCs w:val="24"/>
                <w:lang w:eastAsia="ru-RU"/>
              </w:rPr>
              <w:t>,</w:t>
            </w:r>
            <w:r w:rsidR="00AD556B" w:rsidRPr="00410453">
              <w:rPr>
                <w:rFonts w:ascii="Arial" w:hAnsi="Arial" w:cs="Arial"/>
                <w:color w:val="000000"/>
                <w:kern w:val="0"/>
                <w:sz w:val="24"/>
                <w:szCs w:val="24"/>
                <w:lang w:eastAsia="ru-RU"/>
              </w:rPr>
              <w:t>3</w:t>
            </w:r>
          </w:p>
        </w:tc>
        <w:tc>
          <w:tcPr>
            <w:tcW w:w="957" w:type="dxa"/>
            <w:gridSpan w:val="3"/>
            <w:tcBorders>
              <w:top w:val="single" w:sz="6" w:space="0" w:color="auto"/>
              <w:left w:val="single" w:sz="6" w:space="0" w:color="auto"/>
              <w:bottom w:val="single" w:sz="6" w:space="0" w:color="auto"/>
              <w:right w:val="single" w:sz="6" w:space="0" w:color="auto"/>
            </w:tcBorders>
          </w:tcPr>
          <w:p w:rsidR="000E5381" w:rsidRPr="00410453" w:rsidRDefault="00C913A7" w:rsidP="008B005C">
            <w:pPr>
              <w:suppressAutoHyphens w:val="0"/>
              <w:autoSpaceDE w:val="0"/>
              <w:autoSpaceDN w:val="0"/>
              <w:adjustRightInd w:val="0"/>
              <w:ind w:firstLine="18"/>
              <w:jc w:val="both"/>
              <w:rPr>
                <w:rFonts w:ascii="Arial" w:hAnsi="Arial" w:cs="Arial"/>
                <w:color w:val="000000"/>
                <w:kern w:val="0"/>
                <w:sz w:val="24"/>
                <w:szCs w:val="24"/>
                <w:lang w:eastAsia="ru-RU"/>
              </w:rPr>
            </w:pPr>
            <w:r w:rsidRPr="00410453">
              <w:rPr>
                <w:rFonts w:ascii="Arial" w:hAnsi="Arial" w:cs="Arial"/>
                <w:color w:val="000000"/>
                <w:kern w:val="0"/>
                <w:sz w:val="24"/>
                <w:szCs w:val="24"/>
                <w:lang w:eastAsia="ru-RU"/>
              </w:rPr>
              <w:t>1702,8</w:t>
            </w:r>
          </w:p>
        </w:tc>
        <w:tc>
          <w:tcPr>
            <w:tcW w:w="859" w:type="dxa"/>
            <w:gridSpan w:val="4"/>
            <w:tcBorders>
              <w:top w:val="single" w:sz="6" w:space="0" w:color="auto"/>
              <w:left w:val="single" w:sz="6" w:space="0" w:color="auto"/>
              <w:bottom w:val="single" w:sz="6" w:space="0" w:color="auto"/>
              <w:right w:val="single" w:sz="6" w:space="0" w:color="auto"/>
            </w:tcBorders>
          </w:tcPr>
          <w:p w:rsidR="000E5381" w:rsidRPr="00410453" w:rsidRDefault="008354C8">
            <w:r w:rsidRPr="00410453">
              <w:rPr>
                <w:rFonts w:ascii="Arial" w:hAnsi="Arial" w:cs="Arial"/>
                <w:color w:val="000000"/>
                <w:kern w:val="0"/>
                <w:sz w:val="24"/>
                <w:szCs w:val="24"/>
                <w:lang w:eastAsia="ru-RU"/>
              </w:rPr>
              <w:t>3242,0</w:t>
            </w:r>
          </w:p>
        </w:tc>
        <w:tc>
          <w:tcPr>
            <w:tcW w:w="889" w:type="dxa"/>
            <w:gridSpan w:val="3"/>
            <w:tcBorders>
              <w:top w:val="single" w:sz="6" w:space="0" w:color="auto"/>
              <w:left w:val="single" w:sz="6" w:space="0" w:color="auto"/>
              <w:bottom w:val="single" w:sz="6" w:space="0" w:color="auto"/>
              <w:right w:val="single" w:sz="6" w:space="0" w:color="auto"/>
            </w:tcBorders>
          </w:tcPr>
          <w:p w:rsidR="000E5381" w:rsidRPr="00410453" w:rsidRDefault="008354C8">
            <w:r w:rsidRPr="00410453">
              <w:rPr>
                <w:rFonts w:ascii="Arial" w:hAnsi="Arial" w:cs="Arial"/>
                <w:color w:val="000000"/>
                <w:kern w:val="0"/>
                <w:sz w:val="24"/>
                <w:szCs w:val="24"/>
                <w:lang w:eastAsia="ru-RU"/>
              </w:rPr>
              <w:t>2128,1</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410453" w:rsidRDefault="008354C8">
            <w:r w:rsidRPr="00410453">
              <w:rPr>
                <w:rFonts w:ascii="Arial" w:hAnsi="Arial" w:cs="Arial"/>
                <w:color w:val="000000"/>
                <w:kern w:val="0"/>
                <w:sz w:val="24"/>
                <w:szCs w:val="24"/>
                <w:lang w:eastAsia="ru-RU"/>
              </w:rPr>
              <w:t>3192,6</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410453" w:rsidRDefault="00906561">
            <w:r w:rsidRPr="00410453">
              <w:rPr>
                <w:rFonts w:ascii="Arial" w:hAnsi="Arial" w:cs="Arial"/>
                <w:color w:val="000000"/>
                <w:kern w:val="0"/>
                <w:sz w:val="24"/>
                <w:szCs w:val="24"/>
                <w:lang w:eastAsia="ru-RU"/>
              </w:rPr>
              <w:t>1618</w:t>
            </w:r>
            <w:r w:rsidR="000E5381" w:rsidRPr="00410453">
              <w:rPr>
                <w:rFonts w:ascii="Arial" w:hAnsi="Arial" w:cs="Arial"/>
                <w:color w:val="000000"/>
                <w:kern w:val="0"/>
                <w:sz w:val="24"/>
                <w:szCs w:val="24"/>
                <w:lang w:eastAsia="ru-RU"/>
              </w:rPr>
              <w:t>,</w:t>
            </w:r>
            <w:r w:rsidRPr="00410453">
              <w:rPr>
                <w:rFonts w:ascii="Arial" w:hAnsi="Arial" w:cs="Arial"/>
                <w:color w:val="000000"/>
                <w:kern w:val="0"/>
                <w:sz w:val="24"/>
                <w:szCs w:val="24"/>
                <w:lang w:eastAsia="ru-RU"/>
              </w:rPr>
              <w:t>8</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410453" w:rsidRDefault="00906561">
            <w:r w:rsidRPr="00410453">
              <w:rPr>
                <w:rFonts w:ascii="Arial" w:hAnsi="Arial" w:cs="Arial"/>
                <w:color w:val="000000"/>
                <w:kern w:val="0"/>
                <w:sz w:val="24"/>
                <w:szCs w:val="24"/>
                <w:lang w:eastAsia="ru-RU"/>
              </w:rPr>
              <w:t>1618</w:t>
            </w:r>
            <w:r w:rsidR="000E5381" w:rsidRPr="00410453">
              <w:rPr>
                <w:rFonts w:ascii="Arial" w:hAnsi="Arial" w:cs="Arial"/>
                <w:color w:val="000000"/>
                <w:kern w:val="0"/>
                <w:sz w:val="24"/>
                <w:szCs w:val="24"/>
                <w:lang w:eastAsia="ru-RU"/>
              </w:rPr>
              <w:t>,</w:t>
            </w:r>
            <w:r w:rsidRPr="00410453">
              <w:rPr>
                <w:rFonts w:ascii="Arial" w:hAnsi="Arial" w:cs="Arial"/>
                <w:color w:val="000000"/>
                <w:kern w:val="0"/>
                <w:sz w:val="24"/>
                <w:szCs w:val="24"/>
                <w:lang w:eastAsia="ru-RU"/>
              </w:rPr>
              <w:t>8</w:t>
            </w:r>
          </w:p>
        </w:tc>
        <w:tc>
          <w:tcPr>
            <w:tcW w:w="884" w:type="dxa"/>
            <w:gridSpan w:val="3"/>
            <w:tcBorders>
              <w:top w:val="single" w:sz="6" w:space="0" w:color="auto"/>
              <w:left w:val="single" w:sz="6" w:space="0" w:color="auto"/>
              <w:bottom w:val="single" w:sz="6" w:space="0" w:color="auto"/>
              <w:right w:val="single" w:sz="6" w:space="0" w:color="auto"/>
            </w:tcBorders>
          </w:tcPr>
          <w:p w:rsidR="000E5381" w:rsidRPr="00410453" w:rsidRDefault="00906561">
            <w:r w:rsidRPr="00410453">
              <w:rPr>
                <w:rFonts w:ascii="Arial" w:hAnsi="Arial" w:cs="Arial"/>
                <w:color w:val="000000"/>
                <w:kern w:val="0"/>
                <w:sz w:val="24"/>
                <w:szCs w:val="24"/>
                <w:lang w:eastAsia="ru-RU"/>
              </w:rPr>
              <w:t>1618</w:t>
            </w:r>
            <w:r w:rsidR="000E5381" w:rsidRPr="00410453">
              <w:rPr>
                <w:rFonts w:ascii="Arial" w:hAnsi="Arial" w:cs="Arial"/>
                <w:color w:val="000000"/>
                <w:kern w:val="0"/>
                <w:sz w:val="24"/>
                <w:szCs w:val="24"/>
                <w:lang w:eastAsia="ru-RU"/>
              </w:rPr>
              <w:t>,</w:t>
            </w:r>
            <w:r w:rsidRPr="00410453">
              <w:rPr>
                <w:rFonts w:ascii="Arial" w:hAnsi="Arial" w:cs="Arial"/>
                <w:color w:val="000000"/>
                <w:kern w:val="0"/>
                <w:sz w:val="24"/>
                <w:szCs w:val="24"/>
                <w:lang w:eastAsia="ru-RU"/>
              </w:rPr>
              <w:t>8</w:t>
            </w:r>
          </w:p>
        </w:tc>
      </w:tr>
      <w:tr w:rsidR="00125F8B" w:rsidRPr="00AE0A6C" w:rsidTr="00F204F2">
        <w:trPr>
          <w:gridAfter w:val="2"/>
          <w:wAfter w:w="850" w:type="dxa"/>
          <w:trHeight w:val="704"/>
        </w:trPr>
        <w:tc>
          <w:tcPr>
            <w:tcW w:w="959" w:type="dxa"/>
            <w:tcBorders>
              <w:top w:val="nil"/>
              <w:left w:val="single" w:sz="6" w:space="0" w:color="auto"/>
              <w:bottom w:val="nil"/>
              <w:right w:val="single" w:sz="6" w:space="0" w:color="auto"/>
            </w:tcBorders>
          </w:tcPr>
          <w:p w:rsidR="009B7109" w:rsidRPr="00AE0A6C" w:rsidRDefault="009B710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9B7109" w:rsidRPr="00AE0A6C" w:rsidRDefault="009B710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4" w:space="0" w:color="auto"/>
            </w:tcBorders>
            <w:shd w:val="solid" w:color="FFFFFF" w:fill="auto"/>
          </w:tcPr>
          <w:p w:rsidR="009B7109" w:rsidRPr="00AE0A6C" w:rsidRDefault="009B7109"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4" w:space="0" w:color="auto"/>
              <w:bottom w:val="single" w:sz="6" w:space="0" w:color="auto"/>
              <w:right w:val="single" w:sz="4" w:space="0" w:color="auto"/>
            </w:tcBorders>
          </w:tcPr>
          <w:p w:rsidR="009B7109" w:rsidRPr="00AE0A6C" w:rsidRDefault="009B7109"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4" w:space="0" w:color="auto"/>
              <w:bottom w:val="single" w:sz="6" w:space="0" w:color="auto"/>
              <w:right w:val="single" w:sz="6" w:space="0" w:color="auto"/>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6211" w:type="dxa"/>
            <w:gridSpan w:val="19"/>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F204F2">
        <w:trPr>
          <w:gridAfter w:val="2"/>
          <w:wAfter w:w="850" w:type="dxa"/>
          <w:trHeight w:val="540"/>
        </w:trPr>
        <w:tc>
          <w:tcPr>
            <w:tcW w:w="959" w:type="dxa"/>
            <w:tcBorders>
              <w:top w:val="nil"/>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0E5381" w:rsidRPr="00AE0A6C" w:rsidRDefault="000E538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w:t>
            </w:r>
            <w:r w:rsidRPr="00AE0A6C">
              <w:rPr>
                <w:rFonts w:ascii="Arial" w:hAnsi="Arial" w:cs="Arial"/>
                <w:color w:val="000000"/>
                <w:kern w:val="0"/>
                <w:sz w:val="24"/>
                <w:szCs w:val="24"/>
                <w:lang w:eastAsia="ru-RU"/>
              </w:rPr>
              <w:lastRenderedPageBreak/>
              <w:t xml:space="preserve">поселения </w:t>
            </w:r>
          </w:p>
        </w:tc>
        <w:tc>
          <w:tcPr>
            <w:tcW w:w="985" w:type="dxa"/>
            <w:gridSpan w:val="3"/>
            <w:tcBorders>
              <w:top w:val="single" w:sz="6" w:space="0" w:color="auto"/>
              <w:left w:val="single" w:sz="4" w:space="0" w:color="auto"/>
              <w:bottom w:val="single" w:sz="4" w:space="0" w:color="auto"/>
              <w:right w:val="single" w:sz="4" w:space="0" w:color="auto"/>
            </w:tcBorders>
          </w:tcPr>
          <w:p w:rsidR="000E5381" w:rsidRPr="00AE0A6C" w:rsidRDefault="009A652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lastRenderedPageBreak/>
              <w:t>945,1</w:t>
            </w:r>
          </w:p>
        </w:tc>
        <w:tc>
          <w:tcPr>
            <w:tcW w:w="827" w:type="dxa"/>
            <w:gridSpan w:val="2"/>
            <w:tcBorders>
              <w:top w:val="single" w:sz="6" w:space="0" w:color="auto"/>
              <w:left w:val="single" w:sz="4" w:space="0" w:color="auto"/>
              <w:bottom w:val="single" w:sz="4" w:space="0" w:color="auto"/>
              <w:right w:val="single" w:sz="4" w:space="0" w:color="auto"/>
            </w:tcBorders>
          </w:tcPr>
          <w:p w:rsidR="000E5381" w:rsidRPr="00AE0A6C" w:rsidRDefault="009A6521"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968</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2</w:t>
            </w:r>
          </w:p>
        </w:tc>
        <w:tc>
          <w:tcPr>
            <w:tcW w:w="851" w:type="dxa"/>
            <w:gridSpan w:val="2"/>
            <w:tcBorders>
              <w:top w:val="single" w:sz="6" w:space="0" w:color="auto"/>
              <w:left w:val="single" w:sz="4" w:space="0" w:color="auto"/>
              <w:bottom w:val="single" w:sz="4" w:space="0" w:color="auto"/>
              <w:right w:val="single" w:sz="4" w:space="0" w:color="auto"/>
            </w:tcBorders>
          </w:tcPr>
          <w:p w:rsidR="000E5381" w:rsidRPr="00AE0A6C" w:rsidRDefault="009A652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1340</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45" w:type="dxa"/>
            <w:gridSpan w:val="2"/>
            <w:tcBorders>
              <w:top w:val="single" w:sz="6" w:space="0" w:color="auto"/>
              <w:left w:val="single" w:sz="4" w:space="0" w:color="auto"/>
              <w:bottom w:val="single" w:sz="4" w:space="0" w:color="auto"/>
              <w:right w:val="single" w:sz="6" w:space="0" w:color="auto"/>
            </w:tcBorders>
          </w:tcPr>
          <w:p w:rsidR="000E5381" w:rsidRPr="00AE0A6C" w:rsidRDefault="009A652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1358</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4</w:t>
            </w:r>
          </w:p>
        </w:tc>
        <w:tc>
          <w:tcPr>
            <w:tcW w:w="1024" w:type="dxa"/>
            <w:tcBorders>
              <w:top w:val="single" w:sz="6" w:space="0" w:color="auto"/>
              <w:left w:val="single" w:sz="6" w:space="0" w:color="auto"/>
              <w:bottom w:val="single" w:sz="4" w:space="0" w:color="auto"/>
              <w:right w:val="single" w:sz="6" w:space="0" w:color="auto"/>
            </w:tcBorders>
          </w:tcPr>
          <w:p w:rsidR="000E5381" w:rsidRPr="00AE0A6C" w:rsidRDefault="00B12133"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17</w:t>
            </w:r>
            <w:r w:rsidR="00AD556B">
              <w:rPr>
                <w:rFonts w:ascii="Arial" w:hAnsi="Arial" w:cs="Arial"/>
                <w:color w:val="000000"/>
                <w:kern w:val="0"/>
                <w:sz w:val="24"/>
                <w:szCs w:val="24"/>
                <w:lang w:eastAsia="ru-RU"/>
              </w:rPr>
              <w:t>07</w:t>
            </w:r>
            <w:r>
              <w:rPr>
                <w:rFonts w:ascii="Arial" w:hAnsi="Arial" w:cs="Arial"/>
                <w:color w:val="000000"/>
                <w:kern w:val="0"/>
                <w:sz w:val="24"/>
                <w:szCs w:val="24"/>
                <w:lang w:eastAsia="ru-RU"/>
              </w:rPr>
              <w:t>,</w:t>
            </w:r>
            <w:r w:rsidR="00AD556B">
              <w:rPr>
                <w:rFonts w:ascii="Arial" w:hAnsi="Arial" w:cs="Arial"/>
                <w:color w:val="000000"/>
                <w:kern w:val="0"/>
                <w:sz w:val="24"/>
                <w:szCs w:val="24"/>
                <w:lang w:eastAsia="ru-RU"/>
              </w:rPr>
              <w:t>3</w:t>
            </w:r>
          </w:p>
        </w:tc>
        <w:tc>
          <w:tcPr>
            <w:tcW w:w="957" w:type="dxa"/>
            <w:gridSpan w:val="3"/>
            <w:tcBorders>
              <w:top w:val="single" w:sz="6" w:space="0" w:color="auto"/>
              <w:left w:val="single" w:sz="6" w:space="0" w:color="auto"/>
              <w:bottom w:val="single" w:sz="4" w:space="0" w:color="auto"/>
              <w:right w:val="single" w:sz="6" w:space="0" w:color="auto"/>
            </w:tcBorders>
          </w:tcPr>
          <w:p w:rsidR="000E5381" w:rsidRPr="00AE0A6C" w:rsidRDefault="00C913A7" w:rsidP="00C913A7">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1702</w:t>
            </w:r>
            <w:r w:rsidR="00766D52">
              <w:rPr>
                <w:rFonts w:ascii="Arial" w:hAnsi="Arial" w:cs="Arial"/>
                <w:color w:val="000000"/>
                <w:kern w:val="0"/>
                <w:sz w:val="24"/>
                <w:szCs w:val="24"/>
                <w:lang w:eastAsia="ru-RU"/>
              </w:rPr>
              <w:t>,8</w:t>
            </w:r>
          </w:p>
        </w:tc>
        <w:tc>
          <w:tcPr>
            <w:tcW w:w="874" w:type="dxa"/>
            <w:gridSpan w:val="5"/>
            <w:tcBorders>
              <w:top w:val="single" w:sz="6" w:space="0" w:color="auto"/>
              <w:left w:val="single" w:sz="6" w:space="0" w:color="auto"/>
              <w:bottom w:val="single" w:sz="4" w:space="0" w:color="auto"/>
              <w:right w:val="single" w:sz="6" w:space="0" w:color="auto"/>
            </w:tcBorders>
          </w:tcPr>
          <w:p w:rsidR="000E5381" w:rsidRDefault="008354C8">
            <w:r>
              <w:rPr>
                <w:rFonts w:ascii="Arial" w:hAnsi="Arial" w:cs="Arial"/>
                <w:color w:val="000000"/>
                <w:kern w:val="0"/>
                <w:sz w:val="24"/>
                <w:szCs w:val="24"/>
                <w:lang w:eastAsia="ru-RU"/>
              </w:rPr>
              <w:t>3242,0</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8354C8">
            <w:r>
              <w:rPr>
                <w:rFonts w:ascii="Arial" w:hAnsi="Arial" w:cs="Arial"/>
                <w:color w:val="000000"/>
                <w:kern w:val="0"/>
                <w:sz w:val="24"/>
                <w:szCs w:val="24"/>
                <w:lang w:eastAsia="ru-RU"/>
              </w:rPr>
              <w:t>2128,1</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8354C8">
            <w:r>
              <w:rPr>
                <w:rFonts w:ascii="Arial" w:hAnsi="Arial" w:cs="Arial"/>
                <w:color w:val="000000"/>
                <w:kern w:val="0"/>
                <w:sz w:val="24"/>
                <w:szCs w:val="24"/>
                <w:lang w:eastAsia="ru-RU"/>
              </w:rPr>
              <w:t>3192,6</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9A6521">
            <w:r>
              <w:rPr>
                <w:rFonts w:ascii="Arial" w:hAnsi="Arial" w:cs="Arial"/>
                <w:color w:val="000000"/>
                <w:kern w:val="0"/>
                <w:sz w:val="24"/>
                <w:szCs w:val="24"/>
                <w:lang w:eastAsia="ru-RU"/>
              </w:rPr>
              <w:t>1618</w:t>
            </w:r>
            <w:r w:rsidR="000E5381" w:rsidRPr="000D2AE0">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9A6521">
            <w:r>
              <w:rPr>
                <w:rFonts w:ascii="Arial" w:hAnsi="Arial" w:cs="Arial"/>
                <w:color w:val="000000"/>
                <w:kern w:val="0"/>
                <w:sz w:val="24"/>
                <w:szCs w:val="24"/>
                <w:lang w:eastAsia="ru-RU"/>
              </w:rPr>
              <w:t>1618</w:t>
            </w:r>
            <w:r w:rsidR="000E5381" w:rsidRPr="000D2AE0">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84" w:type="dxa"/>
            <w:gridSpan w:val="3"/>
            <w:tcBorders>
              <w:top w:val="single" w:sz="6" w:space="0" w:color="auto"/>
              <w:left w:val="single" w:sz="6" w:space="0" w:color="auto"/>
              <w:bottom w:val="single" w:sz="4" w:space="0" w:color="auto"/>
              <w:right w:val="single" w:sz="6" w:space="0" w:color="auto"/>
            </w:tcBorders>
          </w:tcPr>
          <w:p w:rsidR="000E5381" w:rsidRDefault="009A6521">
            <w:r>
              <w:rPr>
                <w:rFonts w:ascii="Arial" w:hAnsi="Arial" w:cs="Arial"/>
                <w:color w:val="000000"/>
                <w:kern w:val="0"/>
                <w:sz w:val="24"/>
                <w:szCs w:val="24"/>
                <w:lang w:eastAsia="ru-RU"/>
              </w:rPr>
              <w:t>1618</w:t>
            </w:r>
            <w:r w:rsidR="000E5381" w:rsidRPr="000D2AE0">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r>
      <w:tr w:rsidR="00125F8B" w:rsidRPr="00AC4D67" w:rsidTr="00F204F2">
        <w:trPr>
          <w:gridAfter w:val="2"/>
          <w:wAfter w:w="850" w:type="dxa"/>
          <w:trHeight w:val="216"/>
        </w:trPr>
        <w:tc>
          <w:tcPr>
            <w:tcW w:w="959" w:type="dxa"/>
            <w:tcBorders>
              <w:top w:val="single" w:sz="4" w:space="0" w:color="auto"/>
              <w:left w:val="single" w:sz="4" w:space="0" w:color="auto"/>
              <w:bottom w:val="single" w:sz="4" w:space="0" w:color="auto"/>
              <w:right w:val="single" w:sz="4" w:space="0" w:color="auto"/>
            </w:tcBorders>
          </w:tcPr>
          <w:p w:rsidR="000E5381" w:rsidRPr="00410453"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410453">
              <w:rPr>
                <w:rFonts w:ascii="Arial" w:hAnsi="Arial" w:cs="Arial"/>
                <w:color w:val="000000"/>
                <w:kern w:val="0"/>
                <w:sz w:val="24"/>
                <w:szCs w:val="24"/>
                <w:lang w:eastAsia="ru-RU"/>
              </w:rPr>
              <w:lastRenderedPageBreak/>
              <w:t>Подпрограмма 3</w:t>
            </w:r>
          </w:p>
        </w:tc>
        <w:tc>
          <w:tcPr>
            <w:tcW w:w="1337" w:type="dxa"/>
            <w:gridSpan w:val="2"/>
            <w:tcBorders>
              <w:top w:val="single" w:sz="4" w:space="0" w:color="auto"/>
              <w:left w:val="single" w:sz="4" w:space="0" w:color="auto"/>
              <w:bottom w:val="single" w:sz="4" w:space="0" w:color="auto"/>
              <w:right w:val="single" w:sz="4" w:space="0" w:color="auto"/>
            </w:tcBorders>
          </w:tcPr>
          <w:p w:rsidR="000E5381" w:rsidRPr="00410453"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410453">
              <w:rPr>
                <w:rFonts w:ascii="Arial" w:hAnsi="Arial" w:cs="Arial"/>
                <w:color w:val="000000"/>
                <w:kern w:val="0"/>
                <w:sz w:val="24"/>
                <w:szCs w:val="24"/>
                <w:lang w:eastAsia="ru-RU"/>
              </w:rPr>
              <w:t>Благоустройство населенных пунктов сельского поселения</w:t>
            </w:r>
          </w:p>
        </w:tc>
        <w:tc>
          <w:tcPr>
            <w:tcW w:w="1812" w:type="dxa"/>
            <w:tcBorders>
              <w:top w:val="single" w:sz="4" w:space="0" w:color="auto"/>
              <w:left w:val="single" w:sz="4" w:space="0" w:color="auto"/>
              <w:bottom w:val="single" w:sz="4" w:space="0" w:color="auto"/>
              <w:right w:val="single" w:sz="4" w:space="0" w:color="auto"/>
            </w:tcBorders>
          </w:tcPr>
          <w:p w:rsidR="000E5381" w:rsidRPr="00410453"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410453">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0E5381" w:rsidRPr="00410453" w:rsidRDefault="008354C8" w:rsidP="0029282E">
            <w:pPr>
              <w:suppressAutoHyphens w:val="0"/>
              <w:autoSpaceDE w:val="0"/>
              <w:autoSpaceDN w:val="0"/>
              <w:adjustRightInd w:val="0"/>
              <w:jc w:val="both"/>
              <w:rPr>
                <w:rFonts w:ascii="Arial" w:hAnsi="Arial" w:cs="Arial"/>
                <w:color w:val="000000"/>
                <w:kern w:val="0"/>
                <w:sz w:val="24"/>
                <w:szCs w:val="24"/>
                <w:lang w:eastAsia="ru-RU"/>
              </w:rPr>
            </w:pPr>
            <w:r w:rsidRPr="00410453">
              <w:rPr>
                <w:rFonts w:ascii="Arial" w:hAnsi="Arial" w:cs="Arial"/>
                <w:color w:val="000000"/>
                <w:kern w:val="0"/>
                <w:sz w:val="24"/>
                <w:szCs w:val="24"/>
                <w:lang w:eastAsia="ru-RU"/>
              </w:rPr>
              <w:t>382,0</w:t>
            </w:r>
          </w:p>
        </w:tc>
        <w:tc>
          <w:tcPr>
            <w:tcW w:w="827" w:type="dxa"/>
            <w:gridSpan w:val="2"/>
            <w:tcBorders>
              <w:top w:val="single" w:sz="4" w:space="0" w:color="auto"/>
              <w:left w:val="single" w:sz="4" w:space="0" w:color="auto"/>
              <w:bottom w:val="single" w:sz="4" w:space="0" w:color="auto"/>
              <w:right w:val="single" w:sz="4" w:space="0" w:color="auto"/>
            </w:tcBorders>
          </w:tcPr>
          <w:p w:rsidR="000E5381" w:rsidRPr="00410453" w:rsidRDefault="009A6521" w:rsidP="000E5381">
            <w:pPr>
              <w:suppressAutoHyphens w:val="0"/>
              <w:autoSpaceDE w:val="0"/>
              <w:autoSpaceDN w:val="0"/>
              <w:adjustRightInd w:val="0"/>
              <w:jc w:val="both"/>
              <w:rPr>
                <w:rFonts w:ascii="Arial" w:hAnsi="Arial" w:cs="Arial"/>
                <w:color w:val="000000"/>
                <w:kern w:val="0"/>
                <w:sz w:val="24"/>
                <w:szCs w:val="24"/>
                <w:lang w:eastAsia="ru-RU"/>
              </w:rPr>
            </w:pPr>
            <w:r w:rsidRPr="00410453">
              <w:rPr>
                <w:rFonts w:ascii="Arial" w:hAnsi="Arial" w:cs="Arial"/>
                <w:color w:val="000000"/>
                <w:kern w:val="0"/>
                <w:sz w:val="24"/>
                <w:szCs w:val="24"/>
                <w:lang w:eastAsia="ru-RU"/>
              </w:rPr>
              <w:t>567</w:t>
            </w:r>
            <w:r w:rsidR="000E5381" w:rsidRPr="00410453">
              <w:rPr>
                <w:rFonts w:ascii="Arial" w:hAnsi="Arial" w:cs="Arial"/>
                <w:color w:val="000000"/>
                <w:kern w:val="0"/>
                <w:sz w:val="24"/>
                <w:szCs w:val="24"/>
                <w:lang w:eastAsia="ru-RU"/>
              </w:rPr>
              <w:t>,</w:t>
            </w:r>
            <w:r w:rsidRPr="00410453">
              <w:rPr>
                <w:rFonts w:ascii="Arial" w:hAnsi="Arial" w:cs="Arial"/>
                <w:color w:val="000000"/>
                <w:kern w:val="0"/>
                <w:sz w:val="24"/>
                <w:szCs w:val="24"/>
                <w:lang w:eastAsia="ru-RU"/>
              </w:rPr>
              <w:t>2</w:t>
            </w:r>
          </w:p>
        </w:tc>
        <w:tc>
          <w:tcPr>
            <w:tcW w:w="851" w:type="dxa"/>
            <w:gridSpan w:val="2"/>
            <w:tcBorders>
              <w:top w:val="single" w:sz="4" w:space="0" w:color="auto"/>
              <w:left w:val="single" w:sz="4" w:space="0" w:color="auto"/>
              <w:bottom w:val="single" w:sz="4" w:space="0" w:color="auto"/>
              <w:right w:val="single" w:sz="4" w:space="0" w:color="auto"/>
            </w:tcBorders>
          </w:tcPr>
          <w:p w:rsidR="000E5381" w:rsidRPr="00410453" w:rsidRDefault="00A4557C" w:rsidP="0029282E">
            <w:pPr>
              <w:suppressAutoHyphens w:val="0"/>
              <w:autoSpaceDE w:val="0"/>
              <w:autoSpaceDN w:val="0"/>
              <w:adjustRightInd w:val="0"/>
              <w:jc w:val="both"/>
              <w:rPr>
                <w:rFonts w:ascii="Arial" w:hAnsi="Arial" w:cs="Arial"/>
                <w:color w:val="000000"/>
                <w:kern w:val="0"/>
                <w:sz w:val="24"/>
                <w:szCs w:val="24"/>
                <w:lang w:eastAsia="ru-RU"/>
              </w:rPr>
            </w:pPr>
            <w:r w:rsidRPr="00410453">
              <w:rPr>
                <w:rFonts w:ascii="Arial" w:hAnsi="Arial" w:cs="Arial"/>
                <w:color w:val="000000"/>
                <w:kern w:val="0"/>
                <w:sz w:val="24"/>
                <w:szCs w:val="24"/>
                <w:lang w:eastAsia="ru-RU"/>
              </w:rPr>
              <w:t>421,4</w:t>
            </w:r>
          </w:p>
        </w:tc>
        <w:tc>
          <w:tcPr>
            <w:tcW w:w="845" w:type="dxa"/>
            <w:gridSpan w:val="2"/>
            <w:tcBorders>
              <w:top w:val="single" w:sz="4" w:space="0" w:color="auto"/>
              <w:left w:val="single" w:sz="4" w:space="0" w:color="auto"/>
              <w:bottom w:val="single" w:sz="4" w:space="0" w:color="auto"/>
              <w:right w:val="single" w:sz="4" w:space="0" w:color="auto"/>
            </w:tcBorders>
          </w:tcPr>
          <w:p w:rsidR="000E5381" w:rsidRPr="00410453" w:rsidRDefault="00D727F6" w:rsidP="00D727F6">
            <w:pPr>
              <w:suppressAutoHyphens w:val="0"/>
              <w:autoSpaceDE w:val="0"/>
              <w:autoSpaceDN w:val="0"/>
              <w:adjustRightInd w:val="0"/>
              <w:jc w:val="both"/>
              <w:rPr>
                <w:rFonts w:ascii="Arial" w:hAnsi="Arial" w:cs="Arial"/>
                <w:color w:val="000000"/>
                <w:kern w:val="0"/>
                <w:sz w:val="24"/>
                <w:szCs w:val="24"/>
                <w:lang w:eastAsia="ru-RU"/>
              </w:rPr>
            </w:pPr>
            <w:r w:rsidRPr="00410453">
              <w:rPr>
                <w:rFonts w:ascii="Arial" w:hAnsi="Arial" w:cs="Arial"/>
                <w:color w:val="000000"/>
                <w:kern w:val="0"/>
                <w:sz w:val="24"/>
                <w:szCs w:val="24"/>
                <w:lang w:eastAsia="ru-RU"/>
              </w:rPr>
              <w:t>195</w:t>
            </w:r>
            <w:r w:rsidR="000E5381" w:rsidRPr="00410453">
              <w:rPr>
                <w:rFonts w:ascii="Arial" w:hAnsi="Arial" w:cs="Arial"/>
                <w:color w:val="000000"/>
                <w:kern w:val="0"/>
                <w:sz w:val="24"/>
                <w:szCs w:val="24"/>
                <w:lang w:eastAsia="ru-RU"/>
              </w:rPr>
              <w:t>,0</w:t>
            </w:r>
          </w:p>
        </w:tc>
        <w:tc>
          <w:tcPr>
            <w:tcW w:w="1024" w:type="dxa"/>
            <w:tcBorders>
              <w:top w:val="single" w:sz="4" w:space="0" w:color="auto"/>
              <w:left w:val="single" w:sz="4" w:space="0" w:color="auto"/>
              <w:bottom w:val="single" w:sz="4" w:space="0" w:color="auto"/>
              <w:right w:val="single" w:sz="4" w:space="0" w:color="auto"/>
            </w:tcBorders>
          </w:tcPr>
          <w:p w:rsidR="000E5381" w:rsidRPr="00410453" w:rsidRDefault="00A06655" w:rsidP="0029282E">
            <w:pPr>
              <w:suppressAutoHyphens w:val="0"/>
              <w:autoSpaceDE w:val="0"/>
              <w:autoSpaceDN w:val="0"/>
              <w:adjustRightInd w:val="0"/>
              <w:ind w:hanging="9"/>
              <w:jc w:val="both"/>
              <w:rPr>
                <w:rFonts w:ascii="Arial" w:hAnsi="Arial" w:cs="Arial"/>
                <w:color w:val="000000"/>
                <w:kern w:val="0"/>
                <w:sz w:val="24"/>
                <w:szCs w:val="24"/>
                <w:lang w:eastAsia="ru-RU"/>
              </w:rPr>
            </w:pPr>
            <w:r w:rsidRPr="00410453">
              <w:rPr>
                <w:rFonts w:ascii="Arial" w:hAnsi="Arial" w:cs="Arial"/>
                <w:color w:val="000000"/>
                <w:kern w:val="0"/>
                <w:sz w:val="24"/>
                <w:szCs w:val="24"/>
                <w:lang w:eastAsia="ru-RU"/>
              </w:rPr>
              <w:t>49933,2</w:t>
            </w:r>
          </w:p>
        </w:tc>
        <w:tc>
          <w:tcPr>
            <w:tcW w:w="957" w:type="dxa"/>
            <w:gridSpan w:val="3"/>
            <w:tcBorders>
              <w:top w:val="single" w:sz="4" w:space="0" w:color="auto"/>
              <w:left w:val="single" w:sz="4" w:space="0" w:color="auto"/>
              <w:bottom w:val="single" w:sz="4" w:space="0" w:color="auto"/>
              <w:right w:val="single" w:sz="4" w:space="0" w:color="auto"/>
            </w:tcBorders>
          </w:tcPr>
          <w:p w:rsidR="000E5381" w:rsidRPr="00410453" w:rsidRDefault="00C913A7" w:rsidP="00766D52">
            <w:pPr>
              <w:suppressAutoHyphens w:val="0"/>
              <w:autoSpaceDE w:val="0"/>
              <w:autoSpaceDN w:val="0"/>
              <w:adjustRightInd w:val="0"/>
              <w:ind w:firstLine="18"/>
              <w:jc w:val="both"/>
              <w:rPr>
                <w:rFonts w:ascii="Arial" w:hAnsi="Arial" w:cs="Arial"/>
                <w:color w:val="000000"/>
                <w:kern w:val="0"/>
                <w:sz w:val="24"/>
                <w:szCs w:val="24"/>
                <w:lang w:eastAsia="ru-RU"/>
              </w:rPr>
            </w:pPr>
            <w:r w:rsidRPr="00410453">
              <w:rPr>
                <w:rFonts w:ascii="Arial" w:hAnsi="Arial" w:cs="Arial"/>
                <w:color w:val="000000"/>
                <w:kern w:val="0"/>
                <w:sz w:val="24"/>
                <w:szCs w:val="24"/>
                <w:lang w:eastAsia="ru-RU"/>
              </w:rPr>
              <w:t>1859,2</w:t>
            </w:r>
          </w:p>
        </w:tc>
        <w:tc>
          <w:tcPr>
            <w:tcW w:w="874" w:type="dxa"/>
            <w:gridSpan w:val="5"/>
            <w:tcBorders>
              <w:top w:val="single" w:sz="4" w:space="0" w:color="auto"/>
              <w:left w:val="single" w:sz="4" w:space="0" w:color="auto"/>
              <w:bottom w:val="single" w:sz="4" w:space="0" w:color="auto"/>
              <w:right w:val="single" w:sz="4" w:space="0" w:color="auto"/>
            </w:tcBorders>
          </w:tcPr>
          <w:p w:rsidR="000E5381" w:rsidRPr="00410453" w:rsidRDefault="00A4557C" w:rsidP="003D0C52">
            <w:r w:rsidRPr="00410453">
              <w:rPr>
                <w:rFonts w:ascii="Arial" w:hAnsi="Arial" w:cs="Arial"/>
                <w:color w:val="000000"/>
                <w:kern w:val="0"/>
                <w:sz w:val="24"/>
                <w:szCs w:val="24"/>
                <w:lang w:eastAsia="ru-RU"/>
              </w:rPr>
              <w:t>1646,5</w:t>
            </w:r>
          </w:p>
        </w:tc>
        <w:tc>
          <w:tcPr>
            <w:tcW w:w="874" w:type="dxa"/>
            <w:gridSpan w:val="2"/>
            <w:tcBorders>
              <w:top w:val="single" w:sz="4" w:space="0" w:color="auto"/>
              <w:left w:val="single" w:sz="4" w:space="0" w:color="auto"/>
              <w:bottom w:val="single" w:sz="4" w:space="0" w:color="auto"/>
              <w:right w:val="single" w:sz="4" w:space="0" w:color="auto"/>
            </w:tcBorders>
          </w:tcPr>
          <w:p w:rsidR="000E5381" w:rsidRPr="00410453" w:rsidRDefault="00A4557C" w:rsidP="003D0C52">
            <w:r w:rsidRPr="00410453">
              <w:rPr>
                <w:rFonts w:ascii="Arial" w:hAnsi="Arial" w:cs="Arial"/>
                <w:color w:val="000000"/>
                <w:kern w:val="0"/>
                <w:sz w:val="24"/>
                <w:szCs w:val="24"/>
                <w:lang w:eastAsia="ru-RU"/>
              </w:rPr>
              <w:t>42,9</w:t>
            </w:r>
          </w:p>
        </w:tc>
        <w:tc>
          <w:tcPr>
            <w:tcW w:w="874" w:type="dxa"/>
            <w:gridSpan w:val="2"/>
            <w:tcBorders>
              <w:top w:val="single" w:sz="4" w:space="0" w:color="auto"/>
              <w:left w:val="single" w:sz="4" w:space="0" w:color="auto"/>
              <w:bottom w:val="single" w:sz="4" w:space="0" w:color="auto"/>
              <w:right w:val="single" w:sz="4" w:space="0" w:color="auto"/>
            </w:tcBorders>
          </w:tcPr>
          <w:p w:rsidR="000E5381" w:rsidRPr="00410453" w:rsidRDefault="00A4557C">
            <w:r w:rsidRPr="00410453">
              <w:rPr>
                <w:rFonts w:ascii="Arial" w:hAnsi="Arial" w:cs="Arial"/>
                <w:color w:val="000000"/>
                <w:kern w:val="0"/>
                <w:sz w:val="24"/>
                <w:szCs w:val="24"/>
                <w:lang w:eastAsia="ru-RU"/>
              </w:rPr>
              <w:t>1563,9</w:t>
            </w:r>
          </w:p>
        </w:tc>
        <w:tc>
          <w:tcPr>
            <w:tcW w:w="874" w:type="dxa"/>
            <w:gridSpan w:val="2"/>
            <w:tcBorders>
              <w:top w:val="single" w:sz="4" w:space="0" w:color="auto"/>
              <w:left w:val="single" w:sz="4" w:space="0" w:color="auto"/>
              <w:bottom w:val="single" w:sz="4" w:space="0" w:color="auto"/>
              <w:right w:val="single" w:sz="4" w:space="0" w:color="auto"/>
            </w:tcBorders>
          </w:tcPr>
          <w:p w:rsidR="000E5381" w:rsidRPr="00410453" w:rsidRDefault="009A6521" w:rsidP="009A6521">
            <w:r w:rsidRPr="00410453">
              <w:rPr>
                <w:rFonts w:ascii="Arial" w:hAnsi="Arial" w:cs="Arial"/>
                <w:color w:val="000000"/>
                <w:kern w:val="0"/>
                <w:sz w:val="24"/>
                <w:szCs w:val="24"/>
                <w:lang w:eastAsia="ru-RU"/>
              </w:rPr>
              <w:t>87,4</w:t>
            </w:r>
          </w:p>
        </w:tc>
        <w:tc>
          <w:tcPr>
            <w:tcW w:w="874" w:type="dxa"/>
            <w:gridSpan w:val="2"/>
            <w:tcBorders>
              <w:top w:val="single" w:sz="4" w:space="0" w:color="auto"/>
              <w:left w:val="single" w:sz="4" w:space="0" w:color="auto"/>
              <w:bottom w:val="single" w:sz="4" w:space="0" w:color="auto"/>
              <w:right w:val="single" w:sz="4" w:space="0" w:color="auto"/>
            </w:tcBorders>
          </w:tcPr>
          <w:p w:rsidR="000E5381" w:rsidRPr="00410453" w:rsidRDefault="009A6521">
            <w:r w:rsidRPr="00410453">
              <w:rPr>
                <w:rFonts w:ascii="Arial" w:hAnsi="Arial" w:cs="Arial"/>
                <w:color w:val="000000"/>
                <w:kern w:val="0"/>
                <w:sz w:val="24"/>
                <w:szCs w:val="24"/>
                <w:lang w:eastAsia="ru-RU"/>
              </w:rPr>
              <w:t>87</w:t>
            </w:r>
            <w:r w:rsidR="000E5381" w:rsidRPr="00410453">
              <w:rPr>
                <w:rFonts w:ascii="Arial" w:hAnsi="Arial" w:cs="Arial"/>
                <w:color w:val="000000"/>
                <w:kern w:val="0"/>
                <w:sz w:val="24"/>
                <w:szCs w:val="24"/>
                <w:lang w:eastAsia="ru-RU"/>
              </w:rPr>
              <w:t>,</w:t>
            </w:r>
            <w:r w:rsidRPr="00410453">
              <w:rPr>
                <w:rFonts w:ascii="Arial" w:hAnsi="Arial" w:cs="Arial"/>
                <w:color w:val="000000"/>
                <w:kern w:val="0"/>
                <w:sz w:val="24"/>
                <w:szCs w:val="24"/>
                <w:lang w:eastAsia="ru-RU"/>
              </w:rPr>
              <w:t>4</w:t>
            </w:r>
          </w:p>
        </w:tc>
        <w:tc>
          <w:tcPr>
            <w:tcW w:w="884" w:type="dxa"/>
            <w:gridSpan w:val="3"/>
            <w:tcBorders>
              <w:top w:val="single" w:sz="4" w:space="0" w:color="auto"/>
              <w:left w:val="single" w:sz="4" w:space="0" w:color="auto"/>
              <w:bottom w:val="single" w:sz="4" w:space="0" w:color="auto"/>
              <w:right w:val="single" w:sz="4" w:space="0" w:color="auto"/>
            </w:tcBorders>
          </w:tcPr>
          <w:p w:rsidR="000E5381" w:rsidRPr="00410453" w:rsidRDefault="009A6521">
            <w:r w:rsidRPr="00410453">
              <w:rPr>
                <w:rFonts w:ascii="Arial" w:hAnsi="Arial" w:cs="Arial"/>
                <w:color w:val="000000"/>
                <w:kern w:val="0"/>
                <w:sz w:val="24"/>
                <w:szCs w:val="24"/>
                <w:lang w:eastAsia="ru-RU"/>
              </w:rPr>
              <w:t>87</w:t>
            </w:r>
            <w:r w:rsidR="000E5381" w:rsidRPr="00410453">
              <w:rPr>
                <w:rFonts w:ascii="Arial" w:hAnsi="Arial" w:cs="Arial"/>
                <w:color w:val="000000"/>
                <w:kern w:val="0"/>
                <w:sz w:val="24"/>
                <w:szCs w:val="24"/>
                <w:lang w:eastAsia="ru-RU"/>
              </w:rPr>
              <w:t>,</w:t>
            </w:r>
            <w:r w:rsidRPr="00410453">
              <w:rPr>
                <w:rFonts w:ascii="Arial" w:hAnsi="Arial" w:cs="Arial"/>
                <w:color w:val="000000"/>
                <w:kern w:val="0"/>
                <w:sz w:val="24"/>
                <w:szCs w:val="24"/>
                <w:lang w:eastAsia="ru-RU"/>
              </w:rPr>
              <w:t>4</w:t>
            </w:r>
          </w:p>
        </w:tc>
      </w:tr>
      <w:tr w:rsidR="00125F8B" w:rsidRPr="00AE0A6C" w:rsidTr="00F204F2">
        <w:trPr>
          <w:gridAfter w:val="2"/>
          <w:wAfter w:w="850" w:type="dxa"/>
          <w:trHeight w:val="331"/>
        </w:trPr>
        <w:tc>
          <w:tcPr>
            <w:tcW w:w="959" w:type="dxa"/>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5"/>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F204F2">
        <w:trPr>
          <w:gridAfter w:val="2"/>
          <w:wAfter w:w="850" w:type="dxa"/>
          <w:trHeight w:val="504"/>
        </w:trPr>
        <w:tc>
          <w:tcPr>
            <w:tcW w:w="959" w:type="dxa"/>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Таловского муниципального района</w:t>
            </w:r>
          </w:p>
        </w:tc>
        <w:tc>
          <w:tcPr>
            <w:tcW w:w="985" w:type="dxa"/>
            <w:gridSpan w:val="3"/>
            <w:tcBorders>
              <w:top w:val="single" w:sz="4" w:space="0" w:color="auto"/>
              <w:left w:val="single" w:sz="4" w:space="0" w:color="auto"/>
              <w:bottom w:val="single" w:sz="4" w:space="0" w:color="auto"/>
              <w:right w:val="single" w:sz="4" w:space="0" w:color="auto"/>
            </w:tcBorders>
          </w:tcPr>
          <w:p w:rsidR="000E5381" w:rsidRPr="00AE0A6C" w:rsidRDefault="009A6521" w:rsidP="008354C8">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3</w:t>
            </w:r>
            <w:r w:rsidR="008354C8">
              <w:rPr>
                <w:rFonts w:ascii="Arial" w:hAnsi="Arial" w:cs="Arial"/>
                <w:color w:val="000000"/>
                <w:kern w:val="0"/>
                <w:sz w:val="24"/>
                <w:szCs w:val="24"/>
                <w:lang w:eastAsia="ru-RU"/>
              </w:rPr>
              <w:t>8</w:t>
            </w:r>
            <w:r>
              <w:rPr>
                <w:rFonts w:ascii="Arial" w:hAnsi="Arial" w:cs="Arial"/>
                <w:color w:val="000000"/>
                <w:kern w:val="0"/>
                <w:sz w:val="24"/>
                <w:szCs w:val="24"/>
                <w:lang w:eastAsia="ru-RU"/>
              </w:rPr>
              <w:t>2</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27" w:type="dxa"/>
            <w:gridSpan w:val="2"/>
            <w:tcBorders>
              <w:top w:val="single" w:sz="4" w:space="0" w:color="auto"/>
              <w:left w:val="single" w:sz="4" w:space="0" w:color="auto"/>
              <w:bottom w:val="single" w:sz="4" w:space="0" w:color="auto"/>
              <w:right w:val="single" w:sz="4" w:space="0" w:color="auto"/>
            </w:tcBorders>
          </w:tcPr>
          <w:p w:rsidR="000E5381" w:rsidRPr="00AE0A6C" w:rsidRDefault="009A6521"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567</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2</w:t>
            </w:r>
          </w:p>
        </w:tc>
        <w:tc>
          <w:tcPr>
            <w:tcW w:w="851" w:type="dxa"/>
            <w:gridSpan w:val="2"/>
            <w:tcBorders>
              <w:top w:val="single" w:sz="4" w:space="0" w:color="auto"/>
              <w:left w:val="single" w:sz="4" w:space="0" w:color="auto"/>
              <w:bottom w:val="single" w:sz="4" w:space="0" w:color="auto"/>
              <w:right w:val="single" w:sz="4" w:space="0" w:color="auto"/>
            </w:tcBorders>
          </w:tcPr>
          <w:p w:rsidR="000E5381"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421,4</w:t>
            </w:r>
          </w:p>
        </w:tc>
        <w:tc>
          <w:tcPr>
            <w:tcW w:w="845" w:type="dxa"/>
            <w:gridSpan w:val="2"/>
            <w:tcBorders>
              <w:top w:val="single" w:sz="4" w:space="0" w:color="auto"/>
              <w:left w:val="single" w:sz="4" w:space="0" w:color="auto"/>
              <w:bottom w:val="single" w:sz="4" w:space="0" w:color="auto"/>
              <w:right w:val="single" w:sz="4" w:space="0" w:color="auto"/>
            </w:tcBorders>
          </w:tcPr>
          <w:p w:rsidR="000E5381" w:rsidRPr="00AE0A6C" w:rsidRDefault="009A6521"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D727F6">
              <w:rPr>
                <w:rFonts w:ascii="Arial" w:hAnsi="Arial" w:cs="Arial"/>
                <w:color w:val="000000"/>
                <w:kern w:val="0"/>
                <w:sz w:val="24"/>
                <w:szCs w:val="24"/>
                <w:lang w:eastAsia="ru-RU"/>
              </w:rPr>
              <w:t>95</w:t>
            </w:r>
            <w:r w:rsidR="000E5381">
              <w:rPr>
                <w:rFonts w:ascii="Arial" w:hAnsi="Arial" w:cs="Arial"/>
                <w:color w:val="000000"/>
                <w:kern w:val="0"/>
                <w:sz w:val="24"/>
                <w:szCs w:val="24"/>
                <w:lang w:eastAsia="ru-RU"/>
              </w:rPr>
              <w:t>,0</w:t>
            </w:r>
          </w:p>
        </w:tc>
        <w:tc>
          <w:tcPr>
            <w:tcW w:w="1024" w:type="dxa"/>
            <w:tcBorders>
              <w:top w:val="single" w:sz="4" w:space="0" w:color="auto"/>
              <w:left w:val="single" w:sz="4" w:space="0" w:color="auto"/>
              <w:bottom w:val="single" w:sz="4" w:space="0" w:color="auto"/>
              <w:right w:val="single" w:sz="4" w:space="0" w:color="auto"/>
            </w:tcBorders>
          </w:tcPr>
          <w:p w:rsidR="000E5381" w:rsidRPr="00AE0A6C" w:rsidRDefault="00A06655" w:rsidP="00866CE8">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49933,2</w:t>
            </w:r>
          </w:p>
        </w:tc>
        <w:tc>
          <w:tcPr>
            <w:tcW w:w="957" w:type="dxa"/>
            <w:gridSpan w:val="3"/>
            <w:tcBorders>
              <w:top w:val="single" w:sz="4" w:space="0" w:color="auto"/>
              <w:left w:val="single" w:sz="4" w:space="0" w:color="auto"/>
              <w:bottom w:val="single" w:sz="4" w:space="0" w:color="auto"/>
              <w:right w:val="single" w:sz="4" w:space="0" w:color="auto"/>
            </w:tcBorders>
          </w:tcPr>
          <w:p w:rsidR="000E5381" w:rsidRPr="00AE0A6C" w:rsidRDefault="00C913A7"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1859,2</w:t>
            </w:r>
          </w:p>
        </w:tc>
        <w:tc>
          <w:tcPr>
            <w:tcW w:w="874" w:type="dxa"/>
            <w:gridSpan w:val="5"/>
            <w:tcBorders>
              <w:top w:val="single" w:sz="4" w:space="0" w:color="auto"/>
              <w:left w:val="single" w:sz="4" w:space="0" w:color="auto"/>
              <w:bottom w:val="single" w:sz="4" w:space="0" w:color="auto"/>
              <w:right w:val="single" w:sz="4" w:space="0" w:color="auto"/>
            </w:tcBorders>
          </w:tcPr>
          <w:p w:rsidR="000E5381" w:rsidRDefault="00A4557C" w:rsidP="003D0C52">
            <w:r>
              <w:rPr>
                <w:rFonts w:ascii="Arial" w:hAnsi="Arial" w:cs="Arial"/>
                <w:color w:val="000000"/>
                <w:kern w:val="0"/>
                <w:sz w:val="24"/>
                <w:szCs w:val="24"/>
                <w:lang w:eastAsia="ru-RU"/>
              </w:rPr>
              <w:t>1646,5</w:t>
            </w:r>
          </w:p>
        </w:tc>
        <w:tc>
          <w:tcPr>
            <w:tcW w:w="874" w:type="dxa"/>
            <w:gridSpan w:val="2"/>
            <w:tcBorders>
              <w:top w:val="single" w:sz="4" w:space="0" w:color="auto"/>
              <w:left w:val="single" w:sz="4" w:space="0" w:color="auto"/>
              <w:bottom w:val="single" w:sz="4" w:space="0" w:color="auto"/>
              <w:right w:val="single" w:sz="4" w:space="0" w:color="auto"/>
            </w:tcBorders>
          </w:tcPr>
          <w:p w:rsidR="000E5381" w:rsidRDefault="00A4557C" w:rsidP="003D0C52">
            <w:r>
              <w:rPr>
                <w:rFonts w:ascii="Arial" w:hAnsi="Arial" w:cs="Arial"/>
                <w:color w:val="000000"/>
                <w:kern w:val="0"/>
                <w:sz w:val="24"/>
                <w:szCs w:val="24"/>
                <w:lang w:eastAsia="ru-RU"/>
              </w:rPr>
              <w:t>42,9</w:t>
            </w:r>
          </w:p>
        </w:tc>
        <w:tc>
          <w:tcPr>
            <w:tcW w:w="874" w:type="dxa"/>
            <w:gridSpan w:val="2"/>
            <w:tcBorders>
              <w:top w:val="single" w:sz="4" w:space="0" w:color="auto"/>
              <w:left w:val="single" w:sz="4" w:space="0" w:color="auto"/>
              <w:bottom w:val="single" w:sz="4" w:space="0" w:color="auto"/>
              <w:right w:val="single" w:sz="4" w:space="0" w:color="auto"/>
            </w:tcBorders>
          </w:tcPr>
          <w:p w:rsidR="000E5381" w:rsidRDefault="00A4557C">
            <w:r>
              <w:rPr>
                <w:rFonts w:ascii="Arial" w:hAnsi="Arial" w:cs="Arial"/>
                <w:color w:val="000000"/>
                <w:kern w:val="0"/>
                <w:sz w:val="24"/>
                <w:szCs w:val="24"/>
                <w:lang w:eastAsia="ru-RU"/>
              </w:rPr>
              <w:t>1563,9</w:t>
            </w:r>
          </w:p>
        </w:tc>
        <w:tc>
          <w:tcPr>
            <w:tcW w:w="874" w:type="dxa"/>
            <w:gridSpan w:val="2"/>
            <w:tcBorders>
              <w:top w:val="single" w:sz="4" w:space="0" w:color="auto"/>
              <w:left w:val="single" w:sz="4" w:space="0" w:color="auto"/>
              <w:bottom w:val="single" w:sz="4" w:space="0" w:color="auto"/>
              <w:right w:val="single" w:sz="4" w:space="0" w:color="auto"/>
            </w:tcBorders>
          </w:tcPr>
          <w:p w:rsidR="000E5381" w:rsidRDefault="009A6521" w:rsidP="009A6521">
            <w:r>
              <w:rPr>
                <w:rFonts w:ascii="Arial" w:hAnsi="Arial" w:cs="Arial"/>
                <w:color w:val="000000"/>
                <w:kern w:val="0"/>
                <w:sz w:val="24"/>
                <w:szCs w:val="24"/>
                <w:lang w:eastAsia="ru-RU"/>
              </w:rPr>
              <w:t>87</w:t>
            </w:r>
            <w:r w:rsidR="000E5381" w:rsidRPr="002B0522">
              <w:rPr>
                <w:rFonts w:ascii="Arial" w:hAnsi="Arial" w:cs="Arial"/>
                <w:color w:val="000000"/>
                <w:kern w:val="0"/>
                <w:sz w:val="24"/>
                <w:szCs w:val="24"/>
                <w:lang w:eastAsia="ru-RU"/>
              </w:rPr>
              <w:t>,</w:t>
            </w:r>
            <w:r>
              <w:rPr>
                <w:rFonts w:ascii="Arial" w:hAnsi="Arial" w:cs="Arial"/>
                <w:color w:val="000000"/>
                <w:kern w:val="0"/>
                <w:sz w:val="24"/>
                <w:szCs w:val="24"/>
                <w:lang w:eastAsia="ru-RU"/>
              </w:rPr>
              <w:t>4</w:t>
            </w:r>
          </w:p>
        </w:tc>
        <w:tc>
          <w:tcPr>
            <w:tcW w:w="874" w:type="dxa"/>
            <w:gridSpan w:val="2"/>
            <w:tcBorders>
              <w:top w:val="single" w:sz="4" w:space="0" w:color="auto"/>
              <w:left w:val="single" w:sz="4" w:space="0" w:color="auto"/>
              <w:bottom w:val="single" w:sz="4" w:space="0" w:color="auto"/>
              <w:right w:val="single" w:sz="4" w:space="0" w:color="auto"/>
            </w:tcBorders>
          </w:tcPr>
          <w:p w:rsidR="000E5381" w:rsidRDefault="009A6521">
            <w:r>
              <w:rPr>
                <w:rFonts w:ascii="Arial" w:hAnsi="Arial" w:cs="Arial"/>
                <w:color w:val="000000"/>
                <w:kern w:val="0"/>
                <w:sz w:val="24"/>
                <w:szCs w:val="24"/>
                <w:lang w:eastAsia="ru-RU"/>
              </w:rPr>
              <w:t>87</w:t>
            </w:r>
            <w:r w:rsidR="000E5381" w:rsidRPr="002B0522">
              <w:rPr>
                <w:rFonts w:ascii="Arial" w:hAnsi="Arial" w:cs="Arial"/>
                <w:color w:val="000000"/>
                <w:kern w:val="0"/>
                <w:sz w:val="24"/>
                <w:szCs w:val="24"/>
                <w:lang w:eastAsia="ru-RU"/>
              </w:rPr>
              <w:t>,</w:t>
            </w:r>
            <w:r>
              <w:rPr>
                <w:rFonts w:ascii="Arial" w:hAnsi="Arial" w:cs="Arial"/>
                <w:color w:val="000000"/>
                <w:kern w:val="0"/>
                <w:sz w:val="24"/>
                <w:szCs w:val="24"/>
                <w:lang w:eastAsia="ru-RU"/>
              </w:rPr>
              <w:t>4</w:t>
            </w:r>
          </w:p>
        </w:tc>
        <w:tc>
          <w:tcPr>
            <w:tcW w:w="884" w:type="dxa"/>
            <w:gridSpan w:val="3"/>
            <w:tcBorders>
              <w:top w:val="single" w:sz="4" w:space="0" w:color="auto"/>
              <w:left w:val="single" w:sz="4" w:space="0" w:color="auto"/>
              <w:bottom w:val="single" w:sz="4" w:space="0" w:color="auto"/>
              <w:right w:val="single" w:sz="4" w:space="0" w:color="auto"/>
            </w:tcBorders>
          </w:tcPr>
          <w:p w:rsidR="000E5381" w:rsidRDefault="009A6521">
            <w:r>
              <w:rPr>
                <w:rFonts w:ascii="Arial" w:hAnsi="Arial" w:cs="Arial"/>
                <w:color w:val="000000"/>
                <w:kern w:val="0"/>
                <w:sz w:val="24"/>
                <w:szCs w:val="24"/>
                <w:lang w:eastAsia="ru-RU"/>
              </w:rPr>
              <w:t>87</w:t>
            </w:r>
            <w:r w:rsidR="000E5381" w:rsidRPr="002B0522">
              <w:rPr>
                <w:rFonts w:ascii="Arial" w:hAnsi="Arial" w:cs="Arial"/>
                <w:color w:val="000000"/>
                <w:kern w:val="0"/>
                <w:sz w:val="24"/>
                <w:szCs w:val="24"/>
                <w:lang w:eastAsia="ru-RU"/>
              </w:rPr>
              <w:t>,</w:t>
            </w:r>
            <w:r>
              <w:rPr>
                <w:rFonts w:ascii="Arial" w:hAnsi="Arial" w:cs="Arial"/>
                <w:color w:val="000000"/>
                <w:kern w:val="0"/>
                <w:sz w:val="24"/>
                <w:szCs w:val="24"/>
                <w:lang w:eastAsia="ru-RU"/>
              </w:rPr>
              <w:t>4</w:t>
            </w:r>
          </w:p>
        </w:tc>
      </w:tr>
      <w:tr w:rsidR="00125F8B" w:rsidRPr="00AE0A6C" w:rsidTr="00F204F2">
        <w:trPr>
          <w:gridAfter w:val="2"/>
          <w:wAfter w:w="850" w:type="dxa"/>
          <w:trHeight w:val="230"/>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3.1</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Развитие сети уличного освещения</w:t>
            </w: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372,0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A4557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567,2</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421,4</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A4557C"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102,3</w:t>
            </w: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AD556B" w:rsidP="00A06655">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11</w:t>
            </w:r>
            <w:r w:rsidR="00A06655">
              <w:rPr>
                <w:rFonts w:ascii="Arial" w:hAnsi="Arial" w:cs="Arial"/>
                <w:color w:val="000000"/>
                <w:kern w:val="0"/>
                <w:sz w:val="24"/>
                <w:szCs w:val="24"/>
                <w:lang w:eastAsia="ru-RU"/>
              </w:rPr>
              <w:t>9</w:t>
            </w:r>
            <w:r>
              <w:rPr>
                <w:rFonts w:ascii="Arial" w:hAnsi="Arial" w:cs="Arial"/>
                <w:color w:val="000000"/>
                <w:kern w:val="0"/>
                <w:sz w:val="24"/>
                <w:szCs w:val="24"/>
                <w:lang w:eastAsia="ru-RU"/>
              </w:rPr>
              <w:t>,4</w:t>
            </w:r>
          </w:p>
        </w:tc>
        <w:tc>
          <w:tcPr>
            <w:tcW w:w="957" w:type="dxa"/>
            <w:gridSpan w:val="3"/>
            <w:tcBorders>
              <w:top w:val="single" w:sz="4" w:space="0" w:color="auto"/>
              <w:left w:val="single" w:sz="4" w:space="0" w:color="auto"/>
              <w:bottom w:val="single" w:sz="4" w:space="0" w:color="auto"/>
              <w:right w:val="single" w:sz="4" w:space="0" w:color="auto"/>
            </w:tcBorders>
          </w:tcPr>
          <w:p w:rsidR="00125F8B" w:rsidRPr="001A556C" w:rsidRDefault="00A4557C"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127,7</w:t>
            </w:r>
          </w:p>
        </w:tc>
        <w:tc>
          <w:tcPr>
            <w:tcW w:w="874" w:type="dxa"/>
            <w:gridSpan w:val="5"/>
            <w:tcBorders>
              <w:top w:val="single" w:sz="4" w:space="0" w:color="auto"/>
              <w:left w:val="single" w:sz="4" w:space="0" w:color="auto"/>
              <w:bottom w:val="single" w:sz="4" w:space="0" w:color="auto"/>
              <w:right w:val="single" w:sz="4" w:space="0" w:color="auto"/>
            </w:tcBorders>
          </w:tcPr>
          <w:p w:rsidR="00125F8B" w:rsidRDefault="00A4557C" w:rsidP="00A4557C">
            <w:r>
              <w:rPr>
                <w:rFonts w:ascii="Arial" w:hAnsi="Arial" w:cs="Arial"/>
                <w:color w:val="000000"/>
                <w:kern w:val="0"/>
                <w:sz w:val="24"/>
                <w:szCs w:val="24"/>
                <w:lang w:eastAsia="ru-RU"/>
              </w:rPr>
              <w:t>26</w:t>
            </w:r>
            <w:r w:rsidR="00DC5A1B">
              <w:rPr>
                <w:rFonts w:ascii="Arial" w:hAnsi="Arial" w:cs="Arial"/>
                <w:color w:val="000000"/>
                <w:kern w:val="0"/>
                <w:sz w:val="24"/>
                <w:szCs w:val="24"/>
                <w:lang w:eastAsia="ru-RU"/>
              </w:rPr>
              <w:t>,</w:t>
            </w:r>
            <w:r>
              <w:rPr>
                <w:rFonts w:ascii="Arial" w:hAnsi="Arial" w:cs="Arial"/>
                <w:color w:val="000000"/>
                <w:kern w:val="0"/>
                <w:sz w:val="24"/>
                <w:szCs w:val="24"/>
                <w:lang w:eastAsia="ru-RU"/>
              </w:rPr>
              <w:t>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sidP="003D0C52">
            <w:r>
              <w:rPr>
                <w:rFonts w:ascii="Arial" w:hAnsi="Arial" w:cs="Arial"/>
                <w:color w:val="000000"/>
                <w:kern w:val="0"/>
                <w:sz w:val="24"/>
                <w:szCs w:val="24"/>
                <w:lang w:eastAsia="ru-RU"/>
              </w:rPr>
              <w:t>24</w:t>
            </w:r>
            <w:r w:rsidR="00125F8B" w:rsidRPr="00994FC6">
              <w:rPr>
                <w:rFonts w:ascii="Arial" w:hAnsi="Arial" w:cs="Arial"/>
                <w:color w:val="000000"/>
                <w:kern w:val="0"/>
                <w:sz w:val="24"/>
                <w:szCs w:val="24"/>
                <w:lang w:eastAsia="ru-RU"/>
              </w:rPr>
              <w:t>,</w:t>
            </w:r>
            <w:r>
              <w:rPr>
                <w:rFonts w:ascii="Arial" w:hAnsi="Arial" w:cs="Arial"/>
                <w:color w:val="000000"/>
                <w:kern w:val="0"/>
                <w:sz w:val="24"/>
                <w:szCs w:val="24"/>
                <w:lang w:eastAsia="ru-RU"/>
              </w:rPr>
              <w:t>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sidP="00A4557C">
            <w:r>
              <w:rPr>
                <w:rFonts w:ascii="Arial" w:hAnsi="Arial" w:cs="Arial"/>
                <w:color w:val="000000"/>
                <w:kern w:val="0"/>
                <w:sz w:val="24"/>
                <w:szCs w:val="24"/>
                <w:lang w:eastAsia="ru-RU"/>
              </w:rPr>
              <w:t>24</w:t>
            </w:r>
            <w:r w:rsidR="00125F8B" w:rsidRPr="00994FC6">
              <w:rPr>
                <w:rFonts w:ascii="Arial" w:hAnsi="Arial" w:cs="Arial"/>
                <w:color w:val="000000"/>
                <w:kern w:val="0"/>
                <w:sz w:val="24"/>
                <w:szCs w:val="24"/>
                <w:lang w:eastAsia="ru-RU"/>
              </w:rPr>
              <w:t>,</w:t>
            </w:r>
            <w:r>
              <w:rPr>
                <w:rFonts w:ascii="Arial" w:hAnsi="Arial" w:cs="Arial"/>
                <w:color w:val="000000"/>
                <w:kern w:val="0"/>
                <w:sz w:val="24"/>
                <w:szCs w:val="24"/>
                <w:lang w:eastAsia="ru-RU"/>
              </w:rPr>
              <w:t>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87,4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87,4</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87,4</w:t>
            </w:r>
          </w:p>
        </w:tc>
      </w:tr>
      <w:tr w:rsidR="00125F8B" w:rsidRPr="00AE0A6C" w:rsidTr="00F204F2">
        <w:trPr>
          <w:gridAfter w:val="2"/>
          <w:wAfter w:w="850" w:type="dxa"/>
          <w:trHeight w:val="319"/>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5"/>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F204F2">
        <w:trPr>
          <w:gridAfter w:val="2"/>
          <w:wAfter w:w="850" w:type="dxa"/>
          <w:trHeight w:val="499"/>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DC5A1B">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372,0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A4557C" w:rsidP="00125F8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567,2</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DC5A1B"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421,4</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A4557C"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102,3</w:t>
            </w: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A06655"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119</w:t>
            </w:r>
            <w:r w:rsidR="00B12133">
              <w:rPr>
                <w:rFonts w:ascii="Arial" w:hAnsi="Arial" w:cs="Arial"/>
                <w:color w:val="000000"/>
                <w:kern w:val="0"/>
                <w:sz w:val="24"/>
                <w:szCs w:val="24"/>
                <w:lang w:eastAsia="ru-RU"/>
              </w:rPr>
              <w:t>,4</w:t>
            </w:r>
          </w:p>
        </w:tc>
        <w:tc>
          <w:tcPr>
            <w:tcW w:w="957" w:type="dxa"/>
            <w:gridSpan w:val="3"/>
            <w:tcBorders>
              <w:top w:val="single" w:sz="4" w:space="0" w:color="auto"/>
              <w:left w:val="single" w:sz="4" w:space="0" w:color="auto"/>
              <w:bottom w:val="single" w:sz="4" w:space="0" w:color="auto"/>
              <w:right w:val="single" w:sz="4" w:space="0" w:color="auto"/>
            </w:tcBorders>
          </w:tcPr>
          <w:p w:rsidR="00125F8B" w:rsidRPr="001A556C" w:rsidRDefault="000B5E9B" w:rsidP="00A4557C">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A06655">
              <w:rPr>
                <w:rFonts w:ascii="Arial" w:hAnsi="Arial" w:cs="Arial"/>
                <w:color w:val="000000"/>
                <w:kern w:val="0"/>
                <w:sz w:val="24"/>
                <w:szCs w:val="24"/>
                <w:lang w:eastAsia="ru-RU"/>
              </w:rPr>
              <w:t>2</w:t>
            </w:r>
            <w:r w:rsidR="00A4557C">
              <w:rPr>
                <w:rFonts w:ascii="Arial" w:hAnsi="Arial" w:cs="Arial"/>
                <w:color w:val="000000"/>
                <w:kern w:val="0"/>
                <w:sz w:val="24"/>
                <w:szCs w:val="24"/>
                <w:lang w:eastAsia="ru-RU"/>
              </w:rPr>
              <w:t>7</w:t>
            </w:r>
            <w:r>
              <w:rPr>
                <w:rFonts w:ascii="Arial" w:hAnsi="Arial" w:cs="Arial"/>
                <w:color w:val="000000"/>
                <w:kern w:val="0"/>
                <w:sz w:val="24"/>
                <w:szCs w:val="24"/>
                <w:lang w:eastAsia="ru-RU"/>
              </w:rPr>
              <w:t>,</w:t>
            </w:r>
            <w:r w:rsidR="00A4557C">
              <w:rPr>
                <w:rFonts w:ascii="Arial" w:hAnsi="Arial" w:cs="Arial"/>
                <w:color w:val="000000"/>
                <w:kern w:val="0"/>
                <w:sz w:val="24"/>
                <w:szCs w:val="24"/>
                <w:lang w:eastAsia="ru-RU"/>
              </w:rPr>
              <w:t>7</w:t>
            </w:r>
          </w:p>
        </w:tc>
        <w:tc>
          <w:tcPr>
            <w:tcW w:w="874" w:type="dxa"/>
            <w:gridSpan w:val="5"/>
            <w:tcBorders>
              <w:top w:val="single" w:sz="4" w:space="0" w:color="auto"/>
              <w:left w:val="single" w:sz="4" w:space="0" w:color="auto"/>
              <w:bottom w:val="single" w:sz="4" w:space="0" w:color="auto"/>
              <w:right w:val="single" w:sz="4" w:space="0" w:color="auto"/>
            </w:tcBorders>
          </w:tcPr>
          <w:p w:rsidR="00125F8B" w:rsidRDefault="00A4557C" w:rsidP="00A4557C">
            <w:r>
              <w:rPr>
                <w:rFonts w:ascii="Arial" w:hAnsi="Arial" w:cs="Arial"/>
                <w:color w:val="000000"/>
                <w:kern w:val="0"/>
                <w:sz w:val="24"/>
                <w:szCs w:val="24"/>
                <w:lang w:eastAsia="ru-RU"/>
              </w:rPr>
              <w:t>26</w:t>
            </w:r>
            <w:r w:rsidR="00125F8B" w:rsidRPr="00364195">
              <w:rPr>
                <w:rFonts w:ascii="Arial" w:hAnsi="Arial" w:cs="Arial"/>
                <w:color w:val="000000"/>
                <w:kern w:val="0"/>
                <w:sz w:val="24"/>
                <w:szCs w:val="24"/>
                <w:lang w:eastAsia="ru-RU"/>
              </w:rPr>
              <w:t>,</w:t>
            </w:r>
            <w:r>
              <w:rPr>
                <w:rFonts w:ascii="Arial" w:hAnsi="Arial" w:cs="Arial"/>
                <w:color w:val="000000"/>
                <w:kern w:val="0"/>
                <w:sz w:val="24"/>
                <w:szCs w:val="24"/>
                <w:lang w:eastAsia="ru-RU"/>
              </w:rPr>
              <w:t>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sidP="003D0C52">
            <w:r>
              <w:rPr>
                <w:rFonts w:ascii="Arial" w:hAnsi="Arial" w:cs="Arial"/>
                <w:color w:val="000000"/>
                <w:kern w:val="0"/>
                <w:sz w:val="24"/>
                <w:szCs w:val="24"/>
                <w:lang w:eastAsia="ru-RU"/>
              </w:rPr>
              <w:t>24</w:t>
            </w:r>
            <w:r w:rsidR="00125F8B" w:rsidRPr="00364195">
              <w:rPr>
                <w:rFonts w:ascii="Arial" w:hAnsi="Arial" w:cs="Arial"/>
                <w:color w:val="000000"/>
                <w:kern w:val="0"/>
                <w:sz w:val="24"/>
                <w:szCs w:val="24"/>
                <w:lang w:eastAsia="ru-RU"/>
              </w:rPr>
              <w:t>,</w:t>
            </w:r>
            <w:r>
              <w:rPr>
                <w:rFonts w:ascii="Arial" w:hAnsi="Arial" w:cs="Arial"/>
                <w:color w:val="000000"/>
                <w:kern w:val="0"/>
                <w:sz w:val="24"/>
                <w:szCs w:val="24"/>
                <w:lang w:eastAsia="ru-RU"/>
              </w:rPr>
              <w:t>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sidP="00A4557C">
            <w:r>
              <w:rPr>
                <w:rFonts w:ascii="Arial" w:hAnsi="Arial" w:cs="Arial"/>
                <w:color w:val="000000"/>
                <w:kern w:val="0"/>
                <w:sz w:val="24"/>
                <w:szCs w:val="24"/>
                <w:lang w:eastAsia="ru-RU"/>
              </w:rPr>
              <w:t>24</w:t>
            </w:r>
            <w:r w:rsidR="00125F8B" w:rsidRPr="00364195">
              <w:rPr>
                <w:rFonts w:ascii="Arial" w:hAnsi="Arial" w:cs="Arial"/>
                <w:color w:val="000000"/>
                <w:kern w:val="0"/>
                <w:sz w:val="24"/>
                <w:szCs w:val="24"/>
                <w:lang w:eastAsia="ru-RU"/>
              </w:rPr>
              <w:t>,</w:t>
            </w:r>
            <w:r>
              <w:rPr>
                <w:rFonts w:ascii="Arial" w:hAnsi="Arial" w:cs="Arial"/>
                <w:color w:val="000000"/>
                <w:kern w:val="0"/>
                <w:sz w:val="24"/>
                <w:szCs w:val="24"/>
                <w:lang w:eastAsia="ru-RU"/>
              </w:rPr>
              <w:t>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87,4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87,4</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87,4</w:t>
            </w:r>
          </w:p>
        </w:tc>
      </w:tr>
      <w:tr w:rsidR="00125F8B" w:rsidRPr="00AE0A6C" w:rsidTr="00F204F2">
        <w:trPr>
          <w:gridAfter w:val="2"/>
          <w:wAfter w:w="850" w:type="dxa"/>
          <w:trHeight w:val="216"/>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3.2</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Сбор и вывоз бытовых отходов и мусора</w:t>
            </w: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DC5A1B" w:rsidP="00DC5A1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DC5A1B" w:rsidP="00125F8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1A556C">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DC5A1B"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A06655"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272,3</w:t>
            </w:r>
          </w:p>
        </w:tc>
        <w:tc>
          <w:tcPr>
            <w:tcW w:w="957" w:type="dxa"/>
            <w:gridSpan w:val="3"/>
            <w:tcBorders>
              <w:top w:val="single" w:sz="4" w:space="0" w:color="auto"/>
              <w:left w:val="single" w:sz="4" w:space="0" w:color="auto"/>
              <w:bottom w:val="single" w:sz="4" w:space="0" w:color="auto"/>
              <w:right w:val="single" w:sz="4" w:space="0" w:color="auto"/>
            </w:tcBorders>
          </w:tcPr>
          <w:p w:rsidR="00125F8B" w:rsidRPr="001A556C" w:rsidRDefault="00A4557C"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1567,4</w:t>
            </w:r>
          </w:p>
        </w:tc>
        <w:tc>
          <w:tcPr>
            <w:tcW w:w="874" w:type="dxa"/>
            <w:gridSpan w:val="5"/>
            <w:tcBorders>
              <w:top w:val="single" w:sz="4" w:space="0" w:color="auto"/>
              <w:left w:val="single" w:sz="4" w:space="0" w:color="auto"/>
              <w:bottom w:val="single" w:sz="4" w:space="0" w:color="auto"/>
              <w:right w:val="single" w:sz="4" w:space="0" w:color="auto"/>
            </w:tcBorders>
          </w:tcPr>
          <w:p w:rsidR="00125F8B" w:rsidRPr="001A556C" w:rsidRDefault="00A4557C" w:rsidP="00DC5A1B">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1,5</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3D0C52">
            <w:r>
              <w:rPr>
                <w:rFonts w:ascii="Arial" w:hAnsi="Arial" w:cs="Arial"/>
                <w:color w:val="000000"/>
                <w:kern w:val="0"/>
                <w:sz w:val="24"/>
                <w:szCs w:val="24"/>
                <w:lang w:eastAsia="ru-RU"/>
              </w:rPr>
              <w:t>0</w:t>
            </w:r>
            <w:r w:rsidR="00125F8B" w:rsidRPr="007102E4">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7102E4">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7102E4">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7102E4">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7102E4">
              <w:rPr>
                <w:rFonts w:ascii="Arial" w:hAnsi="Arial" w:cs="Arial"/>
                <w:color w:val="000000"/>
                <w:kern w:val="0"/>
                <w:sz w:val="24"/>
                <w:szCs w:val="24"/>
                <w:lang w:eastAsia="ru-RU"/>
              </w:rPr>
              <w:t>,0</w:t>
            </w:r>
          </w:p>
        </w:tc>
      </w:tr>
      <w:tr w:rsidR="00125F8B" w:rsidRPr="00AE0A6C" w:rsidTr="00F204F2">
        <w:trPr>
          <w:gridAfter w:val="2"/>
          <w:wAfter w:w="850" w:type="dxa"/>
          <w:trHeight w:val="233"/>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5"/>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F204F2">
        <w:trPr>
          <w:gridAfter w:val="2"/>
          <w:wAfter w:w="850" w:type="dxa"/>
          <w:trHeight w:val="492"/>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DC5A1B">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w:t>
            </w:r>
            <w:r w:rsidRPr="00AE0A6C">
              <w:rPr>
                <w:rFonts w:ascii="Arial" w:hAnsi="Arial" w:cs="Arial"/>
                <w:color w:val="000000"/>
                <w:kern w:val="0"/>
                <w:sz w:val="24"/>
                <w:szCs w:val="24"/>
                <w:lang w:eastAsia="ru-RU"/>
              </w:rPr>
              <w:lastRenderedPageBreak/>
              <w:t xml:space="preserve">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53042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lastRenderedPageBreak/>
              <w:t>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530426" w:rsidP="00125F8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1A556C">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53042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A06655" w:rsidP="00866CE8">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272,3</w:t>
            </w:r>
          </w:p>
        </w:tc>
        <w:tc>
          <w:tcPr>
            <w:tcW w:w="957" w:type="dxa"/>
            <w:gridSpan w:val="3"/>
            <w:tcBorders>
              <w:top w:val="single" w:sz="4" w:space="0" w:color="auto"/>
              <w:left w:val="single" w:sz="4" w:space="0" w:color="auto"/>
              <w:bottom w:val="single" w:sz="4" w:space="0" w:color="auto"/>
              <w:right w:val="single" w:sz="4" w:space="0" w:color="auto"/>
            </w:tcBorders>
          </w:tcPr>
          <w:p w:rsidR="00125F8B" w:rsidRPr="001A556C" w:rsidRDefault="00A06655" w:rsidP="00A4557C">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15</w:t>
            </w:r>
            <w:r w:rsidR="00C913A7">
              <w:rPr>
                <w:rFonts w:ascii="Arial" w:hAnsi="Arial" w:cs="Arial"/>
                <w:color w:val="000000"/>
                <w:kern w:val="0"/>
                <w:sz w:val="24"/>
                <w:szCs w:val="24"/>
                <w:lang w:eastAsia="ru-RU"/>
              </w:rPr>
              <w:t>6</w:t>
            </w:r>
            <w:r w:rsidR="00A4557C">
              <w:rPr>
                <w:rFonts w:ascii="Arial" w:hAnsi="Arial" w:cs="Arial"/>
                <w:color w:val="000000"/>
                <w:kern w:val="0"/>
                <w:sz w:val="24"/>
                <w:szCs w:val="24"/>
                <w:lang w:eastAsia="ru-RU"/>
              </w:rPr>
              <w:t>7</w:t>
            </w:r>
            <w:r>
              <w:rPr>
                <w:rFonts w:ascii="Arial" w:hAnsi="Arial" w:cs="Arial"/>
                <w:color w:val="000000"/>
                <w:kern w:val="0"/>
                <w:sz w:val="24"/>
                <w:szCs w:val="24"/>
                <w:lang w:eastAsia="ru-RU"/>
              </w:rPr>
              <w:t>,</w:t>
            </w:r>
            <w:r w:rsidR="00C913A7">
              <w:rPr>
                <w:rFonts w:ascii="Arial" w:hAnsi="Arial" w:cs="Arial"/>
                <w:color w:val="000000"/>
                <w:kern w:val="0"/>
                <w:sz w:val="24"/>
                <w:szCs w:val="24"/>
                <w:lang w:eastAsia="ru-RU"/>
              </w:rPr>
              <w:t>4</w:t>
            </w:r>
          </w:p>
        </w:tc>
        <w:tc>
          <w:tcPr>
            <w:tcW w:w="874" w:type="dxa"/>
            <w:gridSpan w:val="5"/>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1,5</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3D0C52">
            <w:r>
              <w:rPr>
                <w:rFonts w:ascii="Arial" w:hAnsi="Arial" w:cs="Arial"/>
                <w:color w:val="000000"/>
                <w:kern w:val="0"/>
                <w:sz w:val="24"/>
                <w:szCs w:val="24"/>
                <w:lang w:eastAsia="ru-RU"/>
              </w:rPr>
              <w:t>0</w:t>
            </w:r>
            <w:r w:rsidR="00125F8B" w:rsidRPr="0002040C">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02040C">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02040C">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02040C">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02040C">
              <w:rPr>
                <w:rFonts w:ascii="Arial" w:hAnsi="Arial" w:cs="Arial"/>
                <w:color w:val="000000"/>
                <w:kern w:val="0"/>
                <w:sz w:val="24"/>
                <w:szCs w:val="24"/>
                <w:lang w:eastAsia="ru-RU"/>
              </w:rPr>
              <w:t>,0</w:t>
            </w:r>
          </w:p>
        </w:tc>
      </w:tr>
      <w:tr w:rsidR="00125F8B" w:rsidRPr="00AE0A6C" w:rsidTr="00F204F2">
        <w:trPr>
          <w:gridAfter w:val="2"/>
          <w:wAfter w:w="850" w:type="dxa"/>
          <w:trHeight w:val="597"/>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lastRenderedPageBreak/>
              <w:t>Основное мероприятие 3.3</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530426"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Содержание мест захоронения и ремонт военно-мемориальных объектов</w:t>
            </w: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A4557C" w:rsidP="00A4557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AD556B"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14</w:t>
            </w:r>
            <w:r w:rsidR="00866CE8">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957" w:type="dxa"/>
            <w:gridSpan w:val="3"/>
            <w:tcBorders>
              <w:top w:val="single" w:sz="4" w:space="0" w:color="auto"/>
              <w:left w:val="single" w:sz="4" w:space="0" w:color="auto"/>
              <w:bottom w:val="single" w:sz="4" w:space="0" w:color="auto"/>
              <w:right w:val="single" w:sz="4" w:space="0" w:color="auto"/>
            </w:tcBorders>
          </w:tcPr>
          <w:p w:rsidR="00125F8B" w:rsidRPr="00AE0A6C" w:rsidRDefault="00C913A7" w:rsidP="00C913A7">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r w:rsidR="00A06655">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74" w:type="dxa"/>
            <w:gridSpan w:val="5"/>
            <w:tcBorders>
              <w:top w:val="single" w:sz="4" w:space="0" w:color="auto"/>
              <w:left w:val="single" w:sz="4" w:space="0" w:color="auto"/>
              <w:bottom w:val="single" w:sz="4" w:space="0" w:color="auto"/>
              <w:right w:val="single" w:sz="4" w:space="0" w:color="auto"/>
            </w:tcBorders>
          </w:tcPr>
          <w:p w:rsidR="00125F8B" w:rsidRPr="00AE0A6C" w:rsidRDefault="003D0C52" w:rsidP="00A4557C">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125F8B" w:rsidRPr="00125F8B">
              <w:rPr>
                <w:rFonts w:ascii="Arial" w:hAnsi="Arial" w:cs="Arial"/>
                <w:color w:val="000000"/>
                <w:kern w:val="0"/>
                <w:sz w:val="24"/>
                <w:szCs w:val="24"/>
                <w:lang w:eastAsia="ru-RU"/>
              </w:rPr>
              <w:t>,</w:t>
            </w:r>
            <w:r w:rsidR="00A4557C">
              <w:rPr>
                <w:rFonts w:ascii="Arial" w:hAnsi="Arial" w:cs="Arial"/>
                <w:color w:val="000000"/>
                <w:kern w:val="0"/>
                <w:sz w:val="24"/>
                <w:szCs w:val="24"/>
                <w:lang w:eastAsia="ru-RU"/>
              </w:rPr>
              <w:t>5</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3D0C52" w:rsidP="003D0C52">
            <w:r>
              <w:rPr>
                <w:rFonts w:ascii="Arial" w:hAnsi="Arial" w:cs="Arial"/>
                <w:color w:val="000000"/>
                <w:kern w:val="0"/>
                <w:sz w:val="24"/>
                <w:szCs w:val="24"/>
                <w:lang w:eastAsia="ru-RU"/>
              </w:rPr>
              <w:t>0</w:t>
            </w:r>
            <w:r w:rsidR="00125F8B" w:rsidRPr="003E39F4">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sidP="00530426">
            <w:r>
              <w:rPr>
                <w:rFonts w:ascii="Arial" w:hAnsi="Arial" w:cs="Arial"/>
                <w:color w:val="000000"/>
                <w:kern w:val="0"/>
                <w:sz w:val="24"/>
                <w:szCs w:val="24"/>
                <w:lang w:eastAsia="ru-RU"/>
              </w:rPr>
              <w:t>0,0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0,0</w:t>
            </w:r>
          </w:p>
        </w:tc>
      </w:tr>
      <w:tr w:rsidR="00D91389" w:rsidRPr="00AE0A6C" w:rsidTr="00F204F2">
        <w:trPr>
          <w:gridAfter w:val="2"/>
          <w:wAfter w:w="850" w:type="dxa"/>
          <w:trHeight w:val="662"/>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5"/>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D91389" w:rsidRPr="00AE0A6C" w:rsidTr="00A4557C">
        <w:trPr>
          <w:gridAfter w:val="2"/>
          <w:wAfter w:w="850" w:type="dxa"/>
          <w:trHeight w:val="1230"/>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530426">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AD556B" w:rsidP="00866CE8">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14</w:t>
            </w:r>
            <w:r w:rsidR="00530426">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957" w:type="dxa"/>
            <w:gridSpan w:val="3"/>
            <w:tcBorders>
              <w:top w:val="single" w:sz="4" w:space="0" w:color="auto"/>
              <w:left w:val="single" w:sz="4" w:space="0" w:color="auto"/>
              <w:bottom w:val="single" w:sz="4" w:space="0" w:color="auto"/>
              <w:right w:val="single" w:sz="4" w:space="0" w:color="auto"/>
            </w:tcBorders>
          </w:tcPr>
          <w:p w:rsidR="00125F8B" w:rsidRPr="00AE0A6C" w:rsidRDefault="00C913A7" w:rsidP="003D0C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r w:rsidR="00530426">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74" w:type="dxa"/>
            <w:gridSpan w:val="5"/>
            <w:tcBorders>
              <w:top w:val="single" w:sz="4" w:space="0" w:color="auto"/>
              <w:left w:val="single" w:sz="4" w:space="0" w:color="auto"/>
              <w:bottom w:val="single" w:sz="4" w:space="0" w:color="auto"/>
              <w:right w:val="single" w:sz="4" w:space="0" w:color="auto"/>
            </w:tcBorders>
          </w:tcPr>
          <w:p w:rsidR="00125F8B" w:rsidRPr="00AE0A6C" w:rsidRDefault="003D0C52" w:rsidP="00D13707">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125F8B" w:rsidRPr="00125F8B">
              <w:rPr>
                <w:rFonts w:ascii="Arial" w:hAnsi="Arial" w:cs="Arial"/>
                <w:color w:val="000000"/>
                <w:kern w:val="0"/>
                <w:sz w:val="24"/>
                <w:szCs w:val="24"/>
                <w:lang w:eastAsia="ru-RU"/>
              </w:rPr>
              <w:t>,</w:t>
            </w:r>
            <w:r w:rsidR="00A4557C">
              <w:rPr>
                <w:rFonts w:ascii="Arial" w:hAnsi="Arial" w:cs="Arial"/>
                <w:color w:val="000000"/>
                <w:kern w:val="0"/>
                <w:sz w:val="24"/>
                <w:szCs w:val="24"/>
                <w:lang w:eastAsia="ru-RU"/>
              </w:rPr>
              <w:t>5</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3D0C52" w:rsidP="003D0C52">
            <w:r>
              <w:rPr>
                <w:rFonts w:ascii="Arial" w:hAnsi="Arial" w:cs="Arial"/>
                <w:color w:val="000000"/>
                <w:kern w:val="0"/>
                <w:sz w:val="24"/>
                <w:szCs w:val="24"/>
                <w:lang w:eastAsia="ru-RU"/>
              </w:rPr>
              <w:t>0</w:t>
            </w:r>
            <w:r w:rsidR="00125F8B" w:rsidRPr="003E39F4">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sidP="00D13707">
            <w:r>
              <w:rPr>
                <w:rFonts w:ascii="Arial" w:hAnsi="Arial" w:cs="Arial"/>
                <w:color w:val="000000"/>
                <w:kern w:val="0"/>
                <w:sz w:val="24"/>
                <w:szCs w:val="24"/>
                <w:lang w:eastAsia="ru-RU"/>
              </w:rPr>
              <w:t>0,0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sidP="00D13707">
            <w:r>
              <w:rPr>
                <w:rFonts w:ascii="Arial" w:hAnsi="Arial" w:cs="Arial"/>
                <w:color w:val="000000"/>
                <w:kern w:val="0"/>
                <w:sz w:val="24"/>
                <w:szCs w:val="24"/>
                <w:lang w:eastAsia="ru-RU"/>
              </w:rPr>
              <w:t>0,0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sidP="00D13707">
            <w:r>
              <w:rPr>
                <w:rFonts w:ascii="Arial" w:hAnsi="Arial" w:cs="Arial"/>
                <w:color w:val="000000"/>
                <w:kern w:val="0"/>
                <w:sz w:val="24"/>
                <w:szCs w:val="24"/>
                <w:lang w:eastAsia="ru-RU"/>
              </w:rPr>
              <w:t>0,0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sidP="00D13707">
            <w:r>
              <w:rPr>
                <w:rFonts w:ascii="Arial" w:hAnsi="Arial" w:cs="Arial"/>
                <w:color w:val="000000"/>
                <w:kern w:val="0"/>
                <w:sz w:val="24"/>
                <w:szCs w:val="24"/>
                <w:lang w:eastAsia="ru-RU"/>
              </w:rPr>
              <w:t>0,0</w:t>
            </w:r>
          </w:p>
        </w:tc>
      </w:tr>
      <w:tr w:rsidR="00125F8B" w:rsidRPr="00AE0A6C" w:rsidTr="00F204F2">
        <w:trPr>
          <w:gridAfter w:val="2"/>
          <w:wAfter w:w="850" w:type="dxa"/>
          <w:trHeight w:val="216"/>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BC3789"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Основное мероприятие 3.4</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Другие вопросы в сфере благоустройства</w:t>
            </w: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D727F6"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92</w:t>
            </w:r>
            <w:r w:rsidR="00125F8B">
              <w:rPr>
                <w:rFonts w:ascii="Arial" w:hAnsi="Arial" w:cs="Arial"/>
                <w:color w:val="000000"/>
                <w:kern w:val="0"/>
                <w:sz w:val="24"/>
                <w:szCs w:val="24"/>
                <w:lang w:eastAsia="ru-RU"/>
              </w:rPr>
              <w:t>,</w:t>
            </w:r>
            <w:r>
              <w:rPr>
                <w:rFonts w:ascii="Arial" w:hAnsi="Arial" w:cs="Arial"/>
                <w:color w:val="000000"/>
                <w:kern w:val="0"/>
                <w:sz w:val="24"/>
                <w:szCs w:val="24"/>
                <w:lang w:eastAsia="ru-RU"/>
              </w:rPr>
              <w:t>7</w:t>
            </w: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A06655"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16,9</w:t>
            </w:r>
          </w:p>
        </w:tc>
        <w:tc>
          <w:tcPr>
            <w:tcW w:w="957" w:type="dxa"/>
            <w:gridSpan w:val="3"/>
            <w:tcBorders>
              <w:top w:val="single" w:sz="4" w:space="0" w:color="auto"/>
              <w:left w:val="single" w:sz="4" w:space="0" w:color="auto"/>
              <w:bottom w:val="single" w:sz="4" w:space="0" w:color="auto"/>
              <w:right w:val="single" w:sz="4" w:space="0" w:color="auto"/>
            </w:tcBorders>
          </w:tcPr>
          <w:p w:rsidR="00125F8B" w:rsidRPr="00AE0A6C" w:rsidRDefault="00A4557C" w:rsidP="00A4557C">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16</w:t>
            </w:r>
            <w:r w:rsidR="00C913A7">
              <w:rPr>
                <w:rFonts w:ascii="Arial" w:hAnsi="Arial" w:cs="Arial"/>
                <w:color w:val="000000"/>
                <w:kern w:val="0"/>
                <w:sz w:val="24"/>
                <w:szCs w:val="24"/>
                <w:lang w:eastAsia="ru-RU"/>
              </w:rPr>
              <w:t>,</w:t>
            </w:r>
            <w:r>
              <w:rPr>
                <w:rFonts w:ascii="Arial" w:hAnsi="Arial" w:cs="Arial"/>
                <w:color w:val="000000"/>
                <w:kern w:val="0"/>
                <w:sz w:val="24"/>
                <w:szCs w:val="24"/>
                <w:lang w:eastAsia="ru-RU"/>
              </w:rPr>
              <w:t>4</w:t>
            </w:r>
          </w:p>
        </w:tc>
        <w:tc>
          <w:tcPr>
            <w:tcW w:w="874" w:type="dxa"/>
            <w:gridSpan w:val="5"/>
            <w:tcBorders>
              <w:top w:val="single" w:sz="4" w:space="0" w:color="auto"/>
              <w:left w:val="single" w:sz="4" w:space="0" w:color="auto"/>
              <w:bottom w:val="single" w:sz="4" w:space="0" w:color="auto"/>
              <w:right w:val="single" w:sz="4" w:space="0" w:color="auto"/>
            </w:tcBorders>
          </w:tcPr>
          <w:p w:rsidR="00125F8B" w:rsidRDefault="00A4557C" w:rsidP="00A4557C">
            <w:r>
              <w:rPr>
                <w:rFonts w:ascii="Arial" w:hAnsi="Arial" w:cs="Arial"/>
                <w:color w:val="000000"/>
                <w:kern w:val="0"/>
                <w:sz w:val="24"/>
                <w:szCs w:val="24"/>
                <w:lang w:eastAsia="ru-RU"/>
              </w:rPr>
              <w:t>2,5</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4D5536">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4D5536">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4D5536">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4D5536">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125F8B">
            <w:r w:rsidRPr="004D5536">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r>
      <w:tr w:rsidR="00125F8B" w:rsidRPr="00AE0A6C" w:rsidTr="00F204F2">
        <w:trPr>
          <w:gridAfter w:val="2"/>
          <w:wAfter w:w="850" w:type="dxa"/>
          <w:trHeight w:val="233"/>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5"/>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F204F2">
        <w:trPr>
          <w:gridAfter w:val="2"/>
          <w:wAfter w:w="850" w:type="dxa"/>
          <w:trHeight w:val="468"/>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BC378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D727F6"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92</w:t>
            </w:r>
            <w:r w:rsidR="00125F8B">
              <w:rPr>
                <w:rFonts w:ascii="Arial" w:hAnsi="Arial" w:cs="Arial"/>
                <w:color w:val="000000"/>
                <w:kern w:val="0"/>
                <w:sz w:val="24"/>
                <w:szCs w:val="24"/>
                <w:lang w:eastAsia="ru-RU"/>
              </w:rPr>
              <w:t>,</w:t>
            </w:r>
            <w:r>
              <w:rPr>
                <w:rFonts w:ascii="Arial" w:hAnsi="Arial" w:cs="Arial"/>
                <w:color w:val="000000"/>
                <w:kern w:val="0"/>
                <w:sz w:val="24"/>
                <w:szCs w:val="24"/>
                <w:lang w:eastAsia="ru-RU"/>
              </w:rPr>
              <w:t>7</w:t>
            </w: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A06655"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16,9</w:t>
            </w:r>
          </w:p>
        </w:tc>
        <w:tc>
          <w:tcPr>
            <w:tcW w:w="957" w:type="dxa"/>
            <w:gridSpan w:val="3"/>
            <w:tcBorders>
              <w:top w:val="single" w:sz="4" w:space="0" w:color="auto"/>
              <w:left w:val="single" w:sz="4" w:space="0" w:color="auto"/>
              <w:bottom w:val="single" w:sz="4" w:space="0" w:color="auto"/>
              <w:right w:val="single" w:sz="4" w:space="0" w:color="auto"/>
            </w:tcBorders>
          </w:tcPr>
          <w:p w:rsidR="00125F8B" w:rsidRPr="00AE0A6C" w:rsidRDefault="003D0C52" w:rsidP="00C913A7">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A4557C">
              <w:rPr>
                <w:rFonts w:ascii="Arial" w:hAnsi="Arial" w:cs="Arial"/>
                <w:color w:val="000000"/>
                <w:kern w:val="0"/>
                <w:sz w:val="24"/>
                <w:szCs w:val="24"/>
                <w:lang w:eastAsia="ru-RU"/>
              </w:rPr>
              <w:t>6</w:t>
            </w:r>
            <w:r w:rsidR="00125F8B">
              <w:rPr>
                <w:rFonts w:ascii="Arial" w:hAnsi="Arial" w:cs="Arial"/>
                <w:color w:val="000000"/>
                <w:kern w:val="0"/>
                <w:sz w:val="24"/>
                <w:szCs w:val="24"/>
                <w:lang w:eastAsia="ru-RU"/>
              </w:rPr>
              <w:t>,</w:t>
            </w:r>
            <w:r w:rsidR="00A4557C">
              <w:rPr>
                <w:rFonts w:ascii="Arial" w:hAnsi="Arial" w:cs="Arial"/>
                <w:color w:val="000000"/>
                <w:kern w:val="0"/>
                <w:sz w:val="24"/>
                <w:szCs w:val="24"/>
                <w:lang w:eastAsia="ru-RU"/>
              </w:rPr>
              <w:t>4</w:t>
            </w:r>
          </w:p>
        </w:tc>
        <w:tc>
          <w:tcPr>
            <w:tcW w:w="874" w:type="dxa"/>
            <w:gridSpan w:val="5"/>
            <w:tcBorders>
              <w:top w:val="single" w:sz="4" w:space="0" w:color="auto"/>
              <w:left w:val="single" w:sz="4" w:space="0" w:color="auto"/>
              <w:bottom w:val="single" w:sz="4" w:space="0" w:color="auto"/>
              <w:right w:val="single" w:sz="4" w:space="0" w:color="auto"/>
            </w:tcBorders>
          </w:tcPr>
          <w:p w:rsidR="00125F8B" w:rsidRPr="00AE0A6C" w:rsidRDefault="00A4557C" w:rsidP="00A4557C">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2</w:t>
            </w:r>
            <w:r w:rsidR="00125F8B" w:rsidRPr="00125F8B">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EE6E6B">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EE6E6B">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EE6E6B">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EE6E6B">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125F8B">
            <w:r w:rsidRPr="00EE6E6B">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r>
      <w:tr w:rsidR="000B5E9B" w:rsidRPr="00AE0A6C" w:rsidTr="00F204F2">
        <w:trPr>
          <w:gridAfter w:val="2"/>
          <w:wAfter w:w="850" w:type="dxa"/>
          <w:trHeight w:val="468"/>
        </w:trPr>
        <w:tc>
          <w:tcPr>
            <w:tcW w:w="959"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Основное мероприятие 3.5</w:t>
            </w:r>
          </w:p>
        </w:tc>
        <w:tc>
          <w:tcPr>
            <w:tcW w:w="1337"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Организация электр</w:t>
            </w:r>
            <w:proofErr w:type="gramStart"/>
            <w:r>
              <w:rPr>
                <w:rFonts w:ascii="Arial" w:hAnsi="Arial" w:cs="Arial"/>
                <w:color w:val="000000"/>
                <w:kern w:val="0"/>
                <w:sz w:val="24"/>
                <w:szCs w:val="24"/>
                <w:lang w:eastAsia="ru-RU"/>
              </w:rPr>
              <w:t>о-</w:t>
            </w:r>
            <w:proofErr w:type="gramEnd"/>
            <w:r>
              <w:rPr>
                <w:rFonts w:ascii="Arial" w:hAnsi="Arial" w:cs="Arial"/>
                <w:color w:val="000000"/>
                <w:kern w:val="0"/>
                <w:sz w:val="24"/>
                <w:szCs w:val="24"/>
                <w:lang w:eastAsia="ru-RU"/>
              </w:rPr>
              <w:t>,тепло-,газо- и водоснабжения населения</w:t>
            </w:r>
          </w:p>
        </w:tc>
        <w:tc>
          <w:tcPr>
            <w:tcW w:w="1812"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49509,7</w:t>
            </w:r>
          </w:p>
        </w:tc>
        <w:tc>
          <w:tcPr>
            <w:tcW w:w="957" w:type="dxa"/>
            <w:gridSpan w:val="3"/>
            <w:tcBorders>
              <w:top w:val="single" w:sz="4" w:space="0" w:color="auto"/>
              <w:left w:val="single" w:sz="4" w:space="0" w:color="auto"/>
              <w:bottom w:val="single" w:sz="4" w:space="0" w:color="auto"/>
              <w:right w:val="single" w:sz="4" w:space="0" w:color="auto"/>
            </w:tcBorders>
          </w:tcPr>
          <w:p w:rsidR="000B5E9B" w:rsidRPr="00AE0A6C" w:rsidRDefault="00C913A7" w:rsidP="003D0C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143,0</w:t>
            </w:r>
          </w:p>
        </w:tc>
        <w:tc>
          <w:tcPr>
            <w:tcW w:w="874" w:type="dxa"/>
            <w:gridSpan w:val="5"/>
            <w:tcBorders>
              <w:top w:val="single" w:sz="4" w:space="0" w:color="auto"/>
              <w:left w:val="single" w:sz="4" w:space="0" w:color="auto"/>
              <w:bottom w:val="single" w:sz="4" w:space="0" w:color="auto"/>
              <w:right w:val="single" w:sz="4" w:space="0" w:color="auto"/>
            </w:tcBorders>
          </w:tcPr>
          <w:p w:rsidR="000B5E9B" w:rsidRPr="000B5E9B" w:rsidRDefault="00A4557C" w:rsidP="000B5E9B">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1615,6</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4D5536">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4D5536">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4D5536">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4D5536">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4D5536">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r>
      <w:tr w:rsidR="000B5E9B" w:rsidRPr="00AE0A6C" w:rsidTr="00F204F2">
        <w:trPr>
          <w:gridAfter w:val="2"/>
          <w:wAfter w:w="850" w:type="dxa"/>
          <w:trHeight w:val="468"/>
        </w:trPr>
        <w:tc>
          <w:tcPr>
            <w:tcW w:w="959"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5"/>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0B5E9B">
            <w:pPr>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0B5E9B">
            <w:pPr>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0B5E9B">
            <w:pPr>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0B5E9B">
            <w:pPr>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0B5E9B" w:rsidRPr="00AE0A6C" w:rsidRDefault="000B5E9B" w:rsidP="000B5E9B">
            <w:pPr>
              <w:rPr>
                <w:rFonts w:ascii="Arial" w:hAnsi="Arial" w:cs="Arial"/>
                <w:color w:val="000000"/>
                <w:kern w:val="0"/>
                <w:sz w:val="24"/>
                <w:szCs w:val="24"/>
                <w:lang w:eastAsia="ru-RU"/>
              </w:rPr>
            </w:pPr>
          </w:p>
        </w:tc>
      </w:tr>
      <w:tr w:rsidR="000B5E9B" w:rsidRPr="00AE0A6C" w:rsidTr="00F204F2">
        <w:trPr>
          <w:gridAfter w:val="2"/>
          <w:wAfter w:w="850" w:type="dxa"/>
          <w:trHeight w:val="468"/>
        </w:trPr>
        <w:tc>
          <w:tcPr>
            <w:tcW w:w="959"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0B5E9B" w:rsidRPr="00AE0A6C" w:rsidRDefault="00A06655" w:rsidP="00425ED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49509,7</w:t>
            </w:r>
          </w:p>
        </w:tc>
        <w:tc>
          <w:tcPr>
            <w:tcW w:w="957" w:type="dxa"/>
            <w:gridSpan w:val="3"/>
            <w:tcBorders>
              <w:top w:val="single" w:sz="4" w:space="0" w:color="auto"/>
              <w:left w:val="single" w:sz="4" w:space="0" w:color="auto"/>
              <w:bottom w:val="single" w:sz="4" w:space="0" w:color="auto"/>
              <w:right w:val="single" w:sz="4" w:space="0" w:color="auto"/>
            </w:tcBorders>
          </w:tcPr>
          <w:p w:rsidR="000B5E9B" w:rsidRPr="00AE0A6C" w:rsidRDefault="00A06655" w:rsidP="00C913A7">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C913A7">
              <w:rPr>
                <w:rFonts w:ascii="Arial" w:hAnsi="Arial" w:cs="Arial"/>
                <w:color w:val="000000"/>
                <w:kern w:val="0"/>
                <w:sz w:val="24"/>
                <w:szCs w:val="24"/>
                <w:lang w:eastAsia="ru-RU"/>
              </w:rPr>
              <w:t>4</w:t>
            </w:r>
            <w:r w:rsidR="003D0C52">
              <w:rPr>
                <w:rFonts w:ascii="Arial" w:hAnsi="Arial" w:cs="Arial"/>
                <w:color w:val="000000"/>
                <w:kern w:val="0"/>
                <w:sz w:val="24"/>
                <w:szCs w:val="24"/>
                <w:lang w:eastAsia="ru-RU"/>
              </w:rPr>
              <w:t>3</w:t>
            </w:r>
            <w:r w:rsidR="00065243">
              <w:rPr>
                <w:rFonts w:ascii="Arial" w:hAnsi="Arial" w:cs="Arial"/>
                <w:color w:val="000000"/>
                <w:kern w:val="0"/>
                <w:sz w:val="24"/>
                <w:szCs w:val="24"/>
                <w:lang w:eastAsia="ru-RU"/>
              </w:rPr>
              <w:t>,</w:t>
            </w:r>
            <w:r w:rsidR="00C913A7">
              <w:rPr>
                <w:rFonts w:ascii="Arial" w:hAnsi="Arial" w:cs="Arial"/>
                <w:color w:val="000000"/>
                <w:kern w:val="0"/>
                <w:sz w:val="24"/>
                <w:szCs w:val="24"/>
                <w:lang w:eastAsia="ru-RU"/>
              </w:rPr>
              <w:t>0</w:t>
            </w:r>
          </w:p>
        </w:tc>
        <w:tc>
          <w:tcPr>
            <w:tcW w:w="874" w:type="dxa"/>
            <w:gridSpan w:val="5"/>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1615,6</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EE6E6B">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EE6E6B">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EE6E6B">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EE6E6B">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EE6E6B">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r>
      <w:tr w:rsidR="00125F8B" w:rsidRPr="00B12133" w:rsidTr="00F204F2">
        <w:trPr>
          <w:gridAfter w:val="2"/>
          <w:wAfter w:w="850" w:type="dxa"/>
          <w:trHeight w:val="216"/>
        </w:trPr>
        <w:tc>
          <w:tcPr>
            <w:tcW w:w="959" w:type="dxa"/>
            <w:tcBorders>
              <w:top w:val="single" w:sz="4" w:space="0" w:color="auto"/>
              <w:left w:val="single" w:sz="4" w:space="0" w:color="auto"/>
              <w:bottom w:val="single" w:sz="4" w:space="0" w:color="auto"/>
              <w:right w:val="single" w:sz="4" w:space="0" w:color="auto"/>
            </w:tcBorders>
          </w:tcPr>
          <w:p w:rsidR="00125F8B" w:rsidRPr="00410453"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410453">
              <w:rPr>
                <w:rFonts w:ascii="Arial" w:hAnsi="Arial" w:cs="Arial"/>
                <w:color w:val="000000"/>
                <w:kern w:val="0"/>
                <w:sz w:val="24"/>
                <w:szCs w:val="24"/>
                <w:lang w:eastAsia="ru-RU"/>
              </w:rPr>
              <w:t>Подпрограмма 4</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410453"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410453">
              <w:rPr>
                <w:rFonts w:ascii="Arial" w:hAnsi="Arial" w:cs="Arial"/>
                <w:color w:val="000000"/>
                <w:kern w:val="0"/>
                <w:sz w:val="24"/>
                <w:szCs w:val="24"/>
                <w:lang w:eastAsia="ru-RU"/>
              </w:rPr>
              <w:t>Развитие культуры, физической культуры и спорта сельского поселения</w:t>
            </w:r>
          </w:p>
        </w:tc>
        <w:tc>
          <w:tcPr>
            <w:tcW w:w="1812" w:type="dxa"/>
            <w:tcBorders>
              <w:top w:val="single" w:sz="4" w:space="0" w:color="auto"/>
              <w:left w:val="single" w:sz="4" w:space="0" w:color="auto"/>
              <w:bottom w:val="single" w:sz="4" w:space="0" w:color="auto"/>
              <w:right w:val="single" w:sz="4" w:space="0" w:color="auto"/>
            </w:tcBorders>
          </w:tcPr>
          <w:p w:rsidR="00125F8B" w:rsidRPr="00410453"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410453">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410453" w:rsidRDefault="00C63E34" w:rsidP="0029282E">
            <w:pPr>
              <w:suppressAutoHyphens w:val="0"/>
              <w:autoSpaceDE w:val="0"/>
              <w:autoSpaceDN w:val="0"/>
              <w:adjustRightInd w:val="0"/>
              <w:jc w:val="both"/>
              <w:rPr>
                <w:rFonts w:ascii="Arial" w:hAnsi="Arial" w:cs="Arial"/>
                <w:color w:val="000000"/>
                <w:kern w:val="0"/>
                <w:sz w:val="24"/>
                <w:szCs w:val="24"/>
                <w:lang w:eastAsia="ru-RU"/>
              </w:rPr>
            </w:pPr>
            <w:r w:rsidRPr="00410453">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410453" w:rsidRDefault="00BC3789" w:rsidP="0029282E">
            <w:pPr>
              <w:suppressAutoHyphens w:val="0"/>
              <w:autoSpaceDE w:val="0"/>
              <w:autoSpaceDN w:val="0"/>
              <w:adjustRightInd w:val="0"/>
              <w:jc w:val="both"/>
              <w:rPr>
                <w:rFonts w:ascii="Arial" w:hAnsi="Arial" w:cs="Arial"/>
                <w:color w:val="000000"/>
                <w:kern w:val="0"/>
                <w:sz w:val="24"/>
                <w:szCs w:val="24"/>
                <w:lang w:eastAsia="ru-RU"/>
              </w:rPr>
            </w:pPr>
            <w:r w:rsidRPr="00410453">
              <w:rPr>
                <w:rFonts w:ascii="Arial" w:hAnsi="Arial" w:cs="Arial"/>
                <w:color w:val="000000"/>
                <w:kern w:val="0"/>
                <w:sz w:val="24"/>
                <w:szCs w:val="24"/>
                <w:lang w:eastAsia="ru-RU"/>
              </w:rPr>
              <w:t>2151</w:t>
            </w:r>
            <w:r w:rsidR="00125F8B" w:rsidRPr="00410453">
              <w:rPr>
                <w:rFonts w:ascii="Arial" w:hAnsi="Arial" w:cs="Arial"/>
                <w:color w:val="000000"/>
                <w:kern w:val="0"/>
                <w:sz w:val="24"/>
                <w:szCs w:val="24"/>
                <w:lang w:eastAsia="ru-RU"/>
              </w:rPr>
              <w:t>,</w:t>
            </w:r>
            <w:r w:rsidRPr="00410453">
              <w:rPr>
                <w:rFonts w:ascii="Arial" w:hAnsi="Arial" w:cs="Arial"/>
                <w:color w:val="000000"/>
                <w:kern w:val="0"/>
                <w:sz w:val="24"/>
                <w:szCs w:val="24"/>
                <w:lang w:eastAsia="ru-RU"/>
              </w:rPr>
              <w:t>6</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410453" w:rsidRDefault="00BC3789" w:rsidP="0029282E">
            <w:pPr>
              <w:suppressAutoHyphens w:val="0"/>
              <w:autoSpaceDE w:val="0"/>
              <w:autoSpaceDN w:val="0"/>
              <w:adjustRightInd w:val="0"/>
              <w:jc w:val="both"/>
              <w:rPr>
                <w:rFonts w:ascii="Arial" w:hAnsi="Arial" w:cs="Arial"/>
                <w:color w:val="000000"/>
                <w:kern w:val="0"/>
                <w:sz w:val="24"/>
                <w:szCs w:val="24"/>
                <w:lang w:eastAsia="ru-RU"/>
              </w:rPr>
            </w:pPr>
            <w:r w:rsidRPr="00410453">
              <w:rPr>
                <w:rFonts w:ascii="Arial" w:hAnsi="Arial" w:cs="Arial"/>
                <w:color w:val="000000"/>
                <w:kern w:val="0"/>
                <w:sz w:val="24"/>
                <w:szCs w:val="24"/>
                <w:lang w:eastAsia="ru-RU"/>
              </w:rPr>
              <w:t>1275</w:t>
            </w:r>
            <w:r w:rsidR="00125F8B" w:rsidRPr="00410453">
              <w:rPr>
                <w:rFonts w:ascii="Arial" w:hAnsi="Arial" w:cs="Arial"/>
                <w:color w:val="000000"/>
                <w:kern w:val="0"/>
                <w:sz w:val="24"/>
                <w:szCs w:val="24"/>
                <w:lang w:eastAsia="ru-RU"/>
              </w:rPr>
              <w:t>,</w:t>
            </w:r>
            <w:r w:rsidRPr="00410453">
              <w:rPr>
                <w:rFonts w:ascii="Arial" w:hAnsi="Arial" w:cs="Arial"/>
                <w:color w:val="000000"/>
                <w:kern w:val="0"/>
                <w:sz w:val="24"/>
                <w:szCs w:val="24"/>
                <w:lang w:eastAsia="ru-RU"/>
              </w:rPr>
              <w:t>9</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410453" w:rsidRDefault="00BC3789" w:rsidP="00D727F6">
            <w:pPr>
              <w:suppressAutoHyphens w:val="0"/>
              <w:autoSpaceDE w:val="0"/>
              <w:autoSpaceDN w:val="0"/>
              <w:adjustRightInd w:val="0"/>
              <w:jc w:val="both"/>
              <w:rPr>
                <w:rFonts w:ascii="Arial" w:hAnsi="Arial" w:cs="Arial"/>
                <w:color w:val="000000"/>
                <w:kern w:val="0"/>
                <w:sz w:val="24"/>
                <w:szCs w:val="24"/>
                <w:lang w:eastAsia="ru-RU"/>
              </w:rPr>
            </w:pPr>
            <w:r w:rsidRPr="00410453">
              <w:rPr>
                <w:rFonts w:ascii="Arial" w:hAnsi="Arial" w:cs="Arial"/>
                <w:color w:val="000000"/>
                <w:kern w:val="0"/>
                <w:sz w:val="24"/>
                <w:szCs w:val="24"/>
                <w:lang w:eastAsia="ru-RU"/>
              </w:rPr>
              <w:t>12</w:t>
            </w:r>
            <w:r w:rsidR="00D727F6" w:rsidRPr="00410453">
              <w:rPr>
                <w:rFonts w:ascii="Arial" w:hAnsi="Arial" w:cs="Arial"/>
                <w:color w:val="000000"/>
                <w:kern w:val="0"/>
                <w:sz w:val="24"/>
                <w:szCs w:val="24"/>
                <w:lang w:eastAsia="ru-RU"/>
              </w:rPr>
              <w:t>12</w:t>
            </w:r>
            <w:r w:rsidR="00125F8B" w:rsidRPr="00410453">
              <w:rPr>
                <w:rFonts w:ascii="Arial" w:hAnsi="Arial" w:cs="Arial"/>
                <w:color w:val="000000"/>
                <w:kern w:val="0"/>
                <w:sz w:val="24"/>
                <w:szCs w:val="24"/>
                <w:lang w:eastAsia="ru-RU"/>
              </w:rPr>
              <w:t>,</w:t>
            </w:r>
            <w:r w:rsidR="00D727F6" w:rsidRPr="00410453">
              <w:rPr>
                <w:rFonts w:ascii="Arial" w:hAnsi="Arial" w:cs="Arial"/>
                <w:color w:val="000000"/>
                <w:kern w:val="0"/>
                <w:sz w:val="24"/>
                <w:szCs w:val="24"/>
                <w:lang w:eastAsia="ru-RU"/>
              </w:rPr>
              <w:t>5</w:t>
            </w:r>
          </w:p>
        </w:tc>
        <w:tc>
          <w:tcPr>
            <w:tcW w:w="1024" w:type="dxa"/>
            <w:tcBorders>
              <w:top w:val="single" w:sz="4" w:space="0" w:color="auto"/>
              <w:left w:val="single" w:sz="4" w:space="0" w:color="auto"/>
              <w:bottom w:val="single" w:sz="4" w:space="0" w:color="auto"/>
              <w:right w:val="single" w:sz="4" w:space="0" w:color="auto"/>
            </w:tcBorders>
          </w:tcPr>
          <w:p w:rsidR="00125F8B" w:rsidRPr="00410453" w:rsidRDefault="00C63E34" w:rsidP="00AD556B">
            <w:pPr>
              <w:suppressAutoHyphens w:val="0"/>
              <w:autoSpaceDE w:val="0"/>
              <w:autoSpaceDN w:val="0"/>
              <w:adjustRightInd w:val="0"/>
              <w:ind w:hanging="9"/>
              <w:jc w:val="both"/>
              <w:rPr>
                <w:rFonts w:ascii="Arial" w:hAnsi="Arial" w:cs="Arial"/>
                <w:color w:val="000000"/>
                <w:kern w:val="0"/>
                <w:sz w:val="24"/>
                <w:szCs w:val="24"/>
                <w:lang w:eastAsia="ru-RU"/>
              </w:rPr>
            </w:pPr>
            <w:r w:rsidRPr="00410453">
              <w:rPr>
                <w:rFonts w:ascii="Arial" w:hAnsi="Arial" w:cs="Arial"/>
                <w:color w:val="000000"/>
                <w:kern w:val="0"/>
                <w:sz w:val="24"/>
                <w:szCs w:val="24"/>
                <w:lang w:eastAsia="ru-RU"/>
              </w:rPr>
              <w:t>1019,4</w:t>
            </w:r>
          </w:p>
        </w:tc>
        <w:tc>
          <w:tcPr>
            <w:tcW w:w="957" w:type="dxa"/>
            <w:gridSpan w:val="3"/>
            <w:tcBorders>
              <w:top w:val="single" w:sz="4" w:space="0" w:color="auto"/>
              <w:left w:val="single" w:sz="4" w:space="0" w:color="auto"/>
              <w:bottom w:val="single" w:sz="4" w:space="0" w:color="auto"/>
              <w:right w:val="single" w:sz="4" w:space="0" w:color="auto"/>
            </w:tcBorders>
          </w:tcPr>
          <w:p w:rsidR="00125F8B" w:rsidRPr="00410453" w:rsidRDefault="00C63E34" w:rsidP="0029282E">
            <w:pPr>
              <w:suppressAutoHyphens w:val="0"/>
              <w:autoSpaceDE w:val="0"/>
              <w:autoSpaceDN w:val="0"/>
              <w:adjustRightInd w:val="0"/>
              <w:ind w:firstLine="18"/>
              <w:jc w:val="both"/>
              <w:rPr>
                <w:rFonts w:ascii="Arial" w:hAnsi="Arial" w:cs="Arial"/>
                <w:color w:val="000000"/>
                <w:kern w:val="0"/>
                <w:sz w:val="24"/>
                <w:szCs w:val="24"/>
                <w:lang w:eastAsia="ru-RU"/>
              </w:rPr>
            </w:pPr>
            <w:r w:rsidRPr="00410453">
              <w:rPr>
                <w:rFonts w:ascii="Arial" w:hAnsi="Arial" w:cs="Arial"/>
                <w:color w:val="000000"/>
                <w:kern w:val="0"/>
                <w:sz w:val="24"/>
                <w:szCs w:val="24"/>
                <w:lang w:eastAsia="ru-RU"/>
              </w:rPr>
              <w:t>1290,4</w:t>
            </w:r>
          </w:p>
        </w:tc>
        <w:tc>
          <w:tcPr>
            <w:tcW w:w="874" w:type="dxa"/>
            <w:gridSpan w:val="5"/>
            <w:tcBorders>
              <w:top w:val="single" w:sz="4" w:space="0" w:color="auto"/>
              <w:left w:val="single" w:sz="4" w:space="0" w:color="auto"/>
              <w:bottom w:val="single" w:sz="4" w:space="0" w:color="auto"/>
              <w:right w:val="single" w:sz="4" w:space="0" w:color="auto"/>
            </w:tcBorders>
          </w:tcPr>
          <w:p w:rsidR="00125F8B" w:rsidRPr="00410453" w:rsidRDefault="00C63E34" w:rsidP="003D0C52">
            <w:r w:rsidRPr="00410453">
              <w:rPr>
                <w:rFonts w:ascii="Arial" w:hAnsi="Arial" w:cs="Arial"/>
                <w:color w:val="000000"/>
                <w:kern w:val="0"/>
                <w:sz w:val="24"/>
                <w:szCs w:val="24"/>
                <w:lang w:eastAsia="ru-RU"/>
              </w:rPr>
              <w:t>928,2</w:t>
            </w:r>
          </w:p>
        </w:tc>
        <w:tc>
          <w:tcPr>
            <w:tcW w:w="874" w:type="dxa"/>
            <w:gridSpan w:val="2"/>
            <w:tcBorders>
              <w:top w:val="single" w:sz="4" w:space="0" w:color="auto"/>
              <w:left w:val="single" w:sz="4" w:space="0" w:color="auto"/>
              <w:bottom w:val="single" w:sz="4" w:space="0" w:color="auto"/>
              <w:right w:val="single" w:sz="4" w:space="0" w:color="auto"/>
            </w:tcBorders>
          </w:tcPr>
          <w:p w:rsidR="00125F8B" w:rsidRPr="00410453" w:rsidRDefault="003D0C52" w:rsidP="003D0C52">
            <w:r w:rsidRPr="00410453">
              <w:rPr>
                <w:rFonts w:ascii="Arial" w:hAnsi="Arial" w:cs="Arial"/>
                <w:color w:val="000000"/>
                <w:kern w:val="0"/>
                <w:sz w:val="24"/>
                <w:szCs w:val="24"/>
                <w:lang w:eastAsia="ru-RU"/>
              </w:rPr>
              <w:t>841</w:t>
            </w:r>
            <w:r w:rsidR="00125F8B" w:rsidRPr="00410453">
              <w:rPr>
                <w:rFonts w:ascii="Arial" w:hAnsi="Arial" w:cs="Arial"/>
                <w:color w:val="000000"/>
                <w:kern w:val="0"/>
                <w:sz w:val="24"/>
                <w:szCs w:val="24"/>
                <w:lang w:eastAsia="ru-RU"/>
              </w:rPr>
              <w:t>,</w:t>
            </w:r>
            <w:r w:rsidRPr="00410453">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Pr="00410453" w:rsidRDefault="00BC3789">
            <w:r w:rsidRPr="00410453">
              <w:rPr>
                <w:rFonts w:ascii="Arial" w:hAnsi="Arial" w:cs="Arial"/>
                <w:color w:val="000000"/>
                <w:kern w:val="0"/>
                <w:sz w:val="24"/>
                <w:szCs w:val="24"/>
                <w:lang w:eastAsia="ru-RU"/>
              </w:rPr>
              <w:t>985</w:t>
            </w:r>
            <w:r w:rsidR="00125F8B" w:rsidRPr="00410453">
              <w:rPr>
                <w:rFonts w:ascii="Arial" w:hAnsi="Arial" w:cs="Arial"/>
                <w:color w:val="000000"/>
                <w:kern w:val="0"/>
                <w:sz w:val="24"/>
                <w:szCs w:val="24"/>
                <w:lang w:eastAsia="ru-RU"/>
              </w:rPr>
              <w:t>,</w:t>
            </w:r>
            <w:r w:rsidRPr="00410453">
              <w:rPr>
                <w:rFonts w:ascii="Arial" w:hAnsi="Arial" w:cs="Arial"/>
                <w:color w:val="000000"/>
                <w:kern w:val="0"/>
                <w:sz w:val="24"/>
                <w:szCs w:val="24"/>
                <w:lang w:eastAsia="ru-RU"/>
              </w:rPr>
              <w:t>3</w:t>
            </w:r>
          </w:p>
        </w:tc>
        <w:tc>
          <w:tcPr>
            <w:tcW w:w="874" w:type="dxa"/>
            <w:gridSpan w:val="2"/>
            <w:tcBorders>
              <w:top w:val="single" w:sz="4" w:space="0" w:color="auto"/>
              <w:left w:val="single" w:sz="4" w:space="0" w:color="auto"/>
              <w:bottom w:val="single" w:sz="4" w:space="0" w:color="auto"/>
              <w:right w:val="single" w:sz="4" w:space="0" w:color="auto"/>
            </w:tcBorders>
          </w:tcPr>
          <w:p w:rsidR="00125F8B" w:rsidRPr="00410453" w:rsidRDefault="00BC3789">
            <w:r w:rsidRPr="00410453">
              <w:rPr>
                <w:rFonts w:ascii="Arial" w:hAnsi="Arial" w:cs="Arial"/>
                <w:color w:val="000000"/>
                <w:kern w:val="0"/>
                <w:sz w:val="24"/>
                <w:szCs w:val="24"/>
                <w:lang w:eastAsia="ru-RU"/>
              </w:rPr>
              <w:t>985</w:t>
            </w:r>
            <w:r w:rsidR="00125F8B" w:rsidRPr="00410453">
              <w:rPr>
                <w:rFonts w:ascii="Arial" w:hAnsi="Arial" w:cs="Arial"/>
                <w:color w:val="000000"/>
                <w:kern w:val="0"/>
                <w:sz w:val="24"/>
                <w:szCs w:val="24"/>
                <w:lang w:eastAsia="ru-RU"/>
              </w:rPr>
              <w:t>,</w:t>
            </w:r>
            <w:r w:rsidRPr="00410453">
              <w:rPr>
                <w:rFonts w:ascii="Arial" w:hAnsi="Arial" w:cs="Arial"/>
                <w:color w:val="000000"/>
                <w:kern w:val="0"/>
                <w:sz w:val="24"/>
                <w:szCs w:val="24"/>
                <w:lang w:eastAsia="ru-RU"/>
              </w:rPr>
              <w:t>3</w:t>
            </w:r>
          </w:p>
        </w:tc>
        <w:tc>
          <w:tcPr>
            <w:tcW w:w="874" w:type="dxa"/>
            <w:gridSpan w:val="2"/>
            <w:tcBorders>
              <w:top w:val="single" w:sz="4" w:space="0" w:color="auto"/>
              <w:left w:val="single" w:sz="4" w:space="0" w:color="auto"/>
              <w:bottom w:val="single" w:sz="4" w:space="0" w:color="auto"/>
              <w:right w:val="single" w:sz="4" w:space="0" w:color="auto"/>
            </w:tcBorders>
          </w:tcPr>
          <w:p w:rsidR="00125F8B" w:rsidRPr="00410453" w:rsidRDefault="00BC3789">
            <w:r w:rsidRPr="00410453">
              <w:rPr>
                <w:rFonts w:ascii="Arial" w:hAnsi="Arial" w:cs="Arial"/>
                <w:color w:val="000000"/>
                <w:kern w:val="0"/>
                <w:sz w:val="24"/>
                <w:szCs w:val="24"/>
                <w:lang w:eastAsia="ru-RU"/>
              </w:rPr>
              <w:t>985</w:t>
            </w:r>
            <w:r w:rsidR="00125F8B" w:rsidRPr="00410453">
              <w:rPr>
                <w:rFonts w:ascii="Arial" w:hAnsi="Arial" w:cs="Arial"/>
                <w:color w:val="000000"/>
                <w:kern w:val="0"/>
                <w:sz w:val="24"/>
                <w:szCs w:val="24"/>
                <w:lang w:eastAsia="ru-RU"/>
              </w:rPr>
              <w:t>,</w:t>
            </w:r>
            <w:r w:rsidRPr="00410453">
              <w:rPr>
                <w:rFonts w:ascii="Arial" w:hAnsi="Arial" w:cs="Arial"/>
                <w:color w:val="000000"/>
                <w:kern w:val="0"/>
                <w:sz w:val="24"/>
                <w:szCs w:val="24"/>
                <w:lang w:eastAsia="ru-RU"/>
              </w:rPr>
              <w:t>3</w:t>
            </w:r>
          </w:p>
        </w:tc>
        <w:tc>
          <w:tcPr>
            <w:tcW w:w="884" w:type="dxa"/>
            <w:gridSpan w:val="3"/>
            <w:tcBorders>
              <w:top w:val="single" w:sz="4" w:space="0" w:color="auto"/>
              <w:left w:val="single" w:sz="4" w:space="0" w:color="auto"/>
              <w:bottom w:val="single" w:sz="4" w:space="0" w:color="auto"/>
              <w:right w:val="single" w:sz="4" w:space="0" w:color="auto"/>
            </w:tcBorders>
          </w:tcPr>
          <w:p w:rsidR="00125F8B" w:rsidRPr="00410453" w:rsidRDefault="00BC3789">
            <w:r w:rsidRPr="00410453">
              <w:rPr>
                <w:rFonts w:ascii="Arial" w:hAnsi="Arial" w:cs="Arial"/>
                <w:color w:val="000000"/>
                <w:kern w:val="0"/>
                <w:sz w:val="24"/>
                <w:szCs w:val="24"/>
                <w:lang w:eastAsia="ru-RU"/>
              </w:rPr>
              <w:t>985</w:t>
            </w:r>
            <w:r w:rsidR="00125F8B" w:rsidRPr="00410453">
              <w:rPr>
                <w:rFonts w:ascii="Arial" w:hAnsi="Arial" w:cs="Arial"/>
                <w:color w:val="000000"/>
                <w:kern w:val="0"/>
                <w:sz w:val="24"/>
                <w:szCs w:val="24"/>
                <w:lang w:eastAsia="ru-RU"/>
              </w:rPr>
              <w:t>,</w:t>
            </w:r>
            <w:r w:rsidRPr="00410453">
              <w:rPr>
                <w:rFonts w:ascii="Arial" w:hAnsi="Arial" w:cs="Arial"/>
                <w:color w:val="000000"/>
                <w:kern w:val="0"/>
                <w:sz w:val="24"/>
                <w:szCs w:val="24"/>
                <w:lang w:eastAsia="ru-RU"/>
              </w:rPr>
              <w:t>3</w:t>
            </w:r>
          </w:p>
        </w:tc>
      </w:tr>
      <w:tr w:rsidR="00125F8B" w:rsidRPr="00AE0A6C" w:rsidTr="00F204F2">
        <w:trPr>
          <w:gridAfter w:val="2"/>
          <w:wAfter w:w="850" w:type="dxa"/>
          <w:trHeight w:val="331"/>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5"/>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F204F2">
        <w:trPr>
          <w:gridAfter w:val="2"/>
          <w:wAfter w:w="850" w:type="dxa"/>
          <w:trHeight w:val="528"/>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Таловского муниципального района</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C63E34"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BC3789"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2151,6</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BC3789" w:rsidP="00125F8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w:t>
            </w:r>
            <w:r w:rsidR="00125F8B">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BC3789"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w:t>
            </w:r>
            <w:r w:rsidR="00D727F6">
              <w:rPr>
                <w:rFonts w:ascii="Arial" w:hAnsi="Arial" w:cs="Arial"/>
                <w:color w:val="000000"/>
                <w:kern w:val="0"/>
                <w:sz w:val="24"/>
                <w:szCs w:val="24"/>
                <w:lang w:eastAsia="ru-RU"/>
              </w:rPr>
              <w:t>12</w:t>
            </w:r>
            <w:r w:rsidR="00125F8B">
              <w:rPr>
                <w:rFonts w:ascii="Arial" w:hAnsi="Arial" w:cs="Arial"/>
                <w:color w:val="000000"/>
                <w:kern w:val="0"/>
                <w:sz w:val="24"/>
                <w:szCs w:val="24"/>
                <w:lang w:eastAsia="ru-RU"/>
              </w:rPr>
              <w:t>,</w:t>
            </w:r>
            <w:r w:rsidR="00D727F6">
              <w:rPr>
                <w:rFonts w:ascii="Arial" w:hAnsi="Arial" w:cs="Arial"/>
                <w:color w:val="000000"/>
                <w:kern w:val="0"/>
                <w:sz w:val="24"/>
                <w:szCs w:val="24"/>
                <w:lang w:eastAsia="ru-RU"/>
              </w:rPr>
              <w:t>5</w:t>
            </w: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C63E34"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1019,4</w:t>
            </w:r>
          </w:p>
        </w:tc>
        <w:tc>
          <w:tcPr>
            <w:tcW w:w="957" w:type="dxa"/>
            <w:gridSpan w:val="3"/>
            <w:tcBorders>
              <w:top w:val="single" w:sz="4" w:space="0" w:color="auto"/>
              <w:left w:val="single" w:sz="4" w:space="0" w:color="auto"/>
              <w:bottom w:val="single" w:sz="4" w:space="0" w:color="auto"/>
              <w:right w:val="single" w:sz="4" w:space="0" w:color="auto"/>
            </w:tcBorders>
          </w:tcPr>
          <w:p w:rsidR="00125F8B" w:rsidRPr="00AE0A6C" w:rsidRDefault="00C63E34"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1290,4</w:t>
            </w:r>
          </w:p>
        </w:tc>
        <w:tc>
          <w:tcPr>
            <w:tcW w:w="874" w:type="dxa"/>
            <w:gridSpan w:val="5"/>
            <w:tcBorders>
              <w:top w:val="single" w:sz="4" w:space="0" w:color="auto"/>
              <w:left w:val="single" w:sz="4" w:space="0" w:color="auto"/>
              <w:bottom w:val="single" w:sz="4" w:space="0" w:color="auto"/>
              <w:right w:val="single" w:sz="4" w:space="0" w:color="auto"/>
            </w:tcBorders>
          </w:tcPr>
          <w:p w:rsidR="00125F8B" w:rsidRDefault="00FE34B6" w:rsidP="003D0C52">
            <w:r>
              <w:rPr>
                <w:rFonts w:ascii="Arial" w:hAnsi="Arial" w:cs="Arial"/>
                <w:color w:val="000000"/>
                <w:kern w:val="0"/>
                <w:sz w:val="24"/>
                <w:szCs w:val="24"/>
                <w:lang w:eastAsia="ru-RU"/>
              </w:rPr>
              <w:t>928,2</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FE34B6" w:rsidP="003D0C52">
            <w:r>
              <w:rPr>
                <w:rFonts w:ascii="Arial" w:hAnsi="Arial" w:cs="Arial"/>
                <w:color w:val="000000"/>
                <w:kern w:val="0"/>
                <w:sz w:val="24"/>
                <w:szCs w:val="24"/>
                <w:lang w:eastAsia="ru-RU"/>
              </w:rPr>
              <w:t>252,4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FE34B6">
            <w:r>
              <w:rPr>
                <w:rFonts w:ascii="Arial" w:hAnsi="Arial" w:cs="Arial"/>
                <w:color w:val="000000"/>
                <w:kern w:val="0"/>
                <w:sz w:val="24"/>
                <w:szCs w:val="24"/>
                <w:lang w:eastAsia="ru-RU"/>
              </w:rPr>
              <w:t>224,1</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5A69F9">
            <w:r>
              <w:rPr>
                <w:rFonts w:ascii="Arial" w:hAnsi="Arial" w:cs="Arial"/>
                <w:color w:val="000000"/>
                <w:kern w:val="0"/>
                <w:sz w:val="24"/>
                <w:szCs w:val="24"/>
                <w:lang w:eastAsia="ru-RU"/>
              </w:rPr>
              <w:t>985</w:t>
            </w:r>
            <w:r w:rsidR="00125F8B" w:rsidRPr="00D13C91">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5A69F9">
            <w:r>
              <w:rPr>
                <w:rFonts w:ascii="Arial" w:hAnsi="Arial" w:cs="Arial"/>
                <w:color w:val="000000"/>
                <w:kern w:val="0"/>
                <w:sz w:val="24"/>
                <w:szCs w:val="24"/>
                <w:lang w:eastAsia="ru-RU"/>
              </w:rPr>
              <w:t>985</w:t>
            </w:r>
            <w:r w:rsidR="00125F8B" w:rsidRPr="00D13C91">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5A69F9">
            <w:r>
              <w:rPr>
                <w:rFonts w:ascii="Arial" w:hAnsi="Arial" w:cs="Arial"/>
                <w:color w:val="000000"/>
                <w:kern w:val="0"/>
                <w:sz w:val="24"/>
                <w:szCs w:val="24"/>
                <w:lang w:eastAsia="ru-RU"/>
              </w:rPr>
              <w:t>985</w:t>
            </w:r>
            <w:r w:rsidR="00125F8B" w:rsidRPr="00D13C91">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r>
      <w:tr w:rsidR="00125F8B" w:rsidRPr="00536AAE" w:rsidTr="00F204F2">
        <w:trPr>
          <w:gridAfter w:val="2"/>
          <w:wAfter w:w="850" w:type="dxa"/>
          <w:trHeight w:val="230"/>
        </w:trPr>
        <w:tc>
          <w:tcPr>
            <w:tcW w:w="959" w:type="dxa"/>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Основное мероприятие 4.1</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536AAE" w:rsidRDefault="005A69F9"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Обеспечение деятельности</w:t>
            </w:r>
            <w:r w:rsidR="00410453">
              <w:rPr>
                <w:rFonts w:ascii="Arial" w:hAnsi="Arial" w:cs="Arial"/>
                <w:color w:val="000000"/>
                <w:kern w:val="0"/>
                <w:sz w:val="24"/>
                <w:szCs w:val="24"/>
                <w:lang w:eastAsia="ru-RU"/>
              </w:rPr>
              <w:t xml:space="preserve"> </w:t>
            </w:r>
            <w:r>
              <w:rPr>
                <w:rFonts w:ascii="Arial" w:hAnsi="Arial" w:cs="Arial"/>
                <w:color w:val="000000"/>
                <w:kern w:val="0"/>
                <w:sz w:val="24"/>
                <w:szCs w:val="24"/>
                <w:lang w:eastAsia="ru-RU"/>
              </w:rPr>
              <w:t>культуры</w:t>
            </w:r>
            <w:r w:rsidR="00125F8B" w:rsidRPr="00536AAE">
              <w:rPr>
                <w:rFonts w:ascii="Arial" w:hAnsi="Arial" w:cs="Arial"/>
                <w:color w:val="000000"/>
                <w:kern w:val="0"/>
                <w:sz w:val="24"/>
                <w:szCs w:val="24"/>
                <w:lang w:eastAsia="ru-RU"/>
              </w:rPr>
              <w:t xml:space="preserve"> </w:t>
            </w:r>
            <w:r w:rsidR="001150D0">
              <w:rPr>
                <w:rFonts w:ascii="Arial" w:hAnsi="Arial" w:cs="Arial"/>
                <w:color w:val="000000"/>
                <w:kern w:val="0"/>
                <w:sz w:val="24"/>
                <w:szCs w:val="24"/>
                <w:lang w:eastAsia="ru-RU"/>
              </w:rPr>
              <w:t>Добринского</w:t>
            </w:r>
            <w:r w:rsidR="00125F8B" w:rsidRPr="00536AAE">
              <w:rPr>
                <w:rFonts w:ascii="Arial" w:hAnsi="Arial" w:cs="Arial"/>
                <w:color w:val="000000"/>
                <w:kern w:val="0"/>
                <w:sz w:val="24"/>
                <w:szCs w:val="24"/>
                <w:lang w:eastAsia="ru-RU"/>
              </w:rPr>
              <w:t xml:space="preserve"> сельского поселения"</w:t>
            </w:r>
          </w:p>
        </w:tc>
        <w:tc>
          <w:tcPr>
            <w:tcW w:w="1812" w:type="dxa"/>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C63E34"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5A69F9"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w:t>
            </w:r>
            <w:r w:rsidR="00125F8B">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5A69F9"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w:t>
            </w:r>
            <w:r w:rsidR="00125F8B">
              <w:rPr>
                <w:rFonts w:ascii="Arial" w:hAnsi="Arial" w:cs="Arial"/>
                <w:color w:val="000000"/>
                <w:kern w:val="0"/>
                <w:sz w:val="24"/>
                <w:szCs w:val="24"/>
                <w:lang w:eastAsia="ru-RU"/>
              </w:rPr>
              <w:t>,9</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D727F6"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710,0</w:t>
            </w:r>
          </w:p>
        </w:tc>
        <w:tc>
          <w:tcPr>
            <w:tcW w:w="1024" w:type="dxa"/>
            <w:tcBorders>
              <w:top w:val="single" w:sz="4" w:space="0" w:color="auto"/>
              <w:left w:val="single" w:sz="4" w:space="0" w:color="auto"/>
              <w:bottom w:val="single" w:sz="4" w:space="0" w:color="auto"/>
              <w:right w:val="single" w:sz="4" w:space="0" w:color="auto"/>
            </w:tcBorders>
          </w:tcPr>
          <w:p w:rsidR="00125F8B" w:rsidRPr="00536AAE" w:rsidRDefault="00C63E34" w:rsidP="00065243">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1019,4</w:t>
            </w:r>
          </w:p>
        </w:tc>
        <w:tc>
          <w:tcPr>
            <w:tcW w:w="957" w:type="dxa"/>
            <w:gridSpan w:val="3"/>
            <w:tcBorders>
              <w:top w:val="single" w:sz="4" w:space="0" w:color="auto"/>
              <w:left w:val="single" w:sz="4" w:space="0" w:color="auto"/>
              <w:bottom w:val="single" w:sz="4" w:space="0" w:color="auto"/>
              <w:right w:val="single" w:sz="4" w:space="0" w:color="auto"/>
            </w:tcBorders>
          </w:tcPr>
          <w:p w:rsidR="00125F8B" w:rsidRPr="00536AAE" w:rsidRDefault="00C63E34"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1290,4</w:t>
            </w:r>
          </w:p>
        </w:tc>
        <w:tc>
          <w:tcPr>
            <w:tcW w:w="874" w:type="dxa"/>
            <w:gridSpan w:val="5"/>
            <w:tcBorders>
              <w:top w:val="single" w:sz="4" w:space="0" w:color="auto"/>
              <w:left w:val="single" w:sz="4" w:space="0" w:color="auto"/>
              <w:bottom w:val="single" w:sz="4" w:space="0" w:color="auto"/>
              <w:right w:val="single" w:sz="4" w:space="0" w:color="auto"/>
            </w:tcBorders>
          </w:tcPr>
          <w:p w:rsidR="00125F8B" w:rsidRDefault="00FE34B6" w:rsidP="003D0C52">
            <w:r>
              <w:rPr>
                <w:rFonts w:ascii="Arial" w:hAnsi="Arial" w:cs="Arial"/>
                <w:color w:val="000000"/>
                <w:kern w:val="0"/>
                <w:sz w:val="24"/>
                <w:szCs w:val="24"/>
                <w:lang w:eastAsia="ru-RU"/>
              </w:rPr>
              <w:t>928,2</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FE34B6" w:rsidP="003D0C52">
            <w:r>
              <w:rPr>
                <w:rFonts w:ascii="Arial" w:hAnsi="Arial" w:cs="Arial"/>
                <w:color w:val="000000"/>
                <w:kern w:val="0"/>
                <w:sz w:val="24"/>
                <w:szCs w:val="24"/>
                <w:lang w:eastAsia="ru-RU"/>
              </w:rPr>
              <w:t>252,4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FE34B6">
            <w:r>
              <w:rPr>
                <w:rFonts w:ascii="Arial" w:hAnsi="Arial" w:cs="Arial"/>
                <w:color w:val="000000"/>
                <w:kern w:val="0"/>
                <w:sz w:val="24"/>
                <w:szCs w:val="24"/>
                <w:lang w:eastAsia="ru-RU"/>
              </w:rPr>
              <w:t>224,1</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5A69F9" w:rsidP="005A69F9">
            <w:r>
              <w:rPr>
                <w:rFonts w:ascii="Arial" w:hAnsi="Arial" w:cs="Arial"/>
                <w:color w:val="000000"/>
                <w:kern w:val="0"/>
                <w:sz w:val="24"/>
                <w:szCs w:val="24"/>
                <w:lang w:eastAsia="ru-RU"/>
              </w:rPr>
              <w:t>985,3</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5A69F9">
            <w:r>
              <w:rPr>
                <w:rFonts w:ascii="Arial" w:hAnsi="Arial" w:cs="Arial"/>
                <w:color w:val="000000"/>
                <w:kern w:val="0"/>
                <w:sz w:val="24"/>
                <w:szCs w:val="24"/>
                <w:lang w:eastAsia="ru-RU"/>
              </w:rPr>
              <w:t>985</w:t>
            </w:r>
            <w:r w:rsidR="00125F8B" w:rsidRPr="007764A6">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5A69F9">
            <w:r>
              <w:rPr>
                <w:rFonts w:ascii="Arial" w:hAnsi="Arial" w:cs="Arial"/>
                <w:color w:val="000000"/>
                <w:kern w:val="0"/>
                <w:sz w:val="24"/>
                <w:szCs w:val="24"/>
                <w:lang w:eastAsia="ru-RU"/>
              </w:rPr>
              <w:t>985</w:t>
            </w:r>
            <w:r w:rsidR="00125F8B" w:rsidRPr="007764A6">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r>
      <w:tr w:rsidR="00125F8B" w:rsidRPr="00536AAE" w:rsidTr="00F204F2">
        <w:trPr>
          <w:gridAfter w:val="2"/>
          <w:wAfter w:w="850" w:type="dxa"/>
          <w:trHeight w:val="319"/>
        </w:trPr>
        <w:tc>
          <w:tcPr>
            <w:tcW w:w="959" w:type="dxa"/>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536AAE"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5040DD">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5040DD">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5040DD">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5040DD">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5"/>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D91389" w:rsidRPr="00536AAE" w:rsidTr="00F204F2">
        <w:trPr>
          <w:gridAfter w:val="2"/>
          <w:wAfter w:w="850" w:type="dxa"/>
          <w:trHeight w:val="420"/>
        </w:trPr>
        <w:tc>
          <w:tcPr>
            <w:tcW w:w="959" w:type="dxa"/>
            <w:tcBorders>
              <w:top w:val="single" w:sz="4" w:space="0" w:color="auto"/>
              <w:left w:val="single" w:sz="4" w:space="0" w:color="auto"/>
              <w:bottom w:val="single" w:sz="4" w:space="0" w:color="auto"/>
              <w:right w:val="single" w:sz="4" w:space="0" w:color="auto"/>
            </w:tcBorders>
          </w:tcPr>
          <w:p w:rsidR="00D91389" w:rsidRPr="00536AAE"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D91389" w:rsidRPr="00536AAE"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D91389" w:rsidRPr="00536AAE" w:rsidRDefault="00D91389" w:rsidP="005A69F9">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536AAE">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D91389" w:rsidRPr="00AE0A6C" w:rsidRDefault="008909F1"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D91389" w:rsidRPr="00AE0A6C" w:rsidRDefault="005A69F9"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w:t>
            </w:r>
            <w:r w:rsidR="00D91389">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51" w:type="dxa"/>
            <w:gridSpan w:val="2"/>
            <w:tcBorders>
              <w:top w:val="single" w:sz="4" w:space="0" w:color="auto"/>
              <w:left w:val="single" w:sz="4" w:space="0" w:color="auto"/>
              <w:bottom w:val="single" w:sz="4" w:space="0" w:color="auto"/>
              <w:right w:val="single" w:sz="4" w:space="0" w:color="auto"/>
            </w:tcBorders>
          </w:tcPr>
          <w:p w:rsidR="00D91389" w:rsidRPr="00AE0A6C" w:rsidRDefault="005A69F9"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w:t>
            </w:r>
            <w:r w:rsidR="00D91389">
              <w:rPr>
                <w:rFonts w:ascii="Arial" w:hAnsi="Arial" w:cs="Arial"/>
                <w:color w:val="000000"/>
                <w:kern w:val="0"/>
                <w:sz w:val="24"/>
                <w:szCs w:val="24"/>
                <w:lang w:eastAsia="ru-RU"/>
              </w:rPr>
              <w:t>,9</w:t>
            </w:r>
          </w:p>
        </w:tc>
        <w:tc>
          <w:tcPr>
            <w:tcW w:w="845" w:type="dxa"/>
            <w:gridSpan w:val="2"/>
            <w:tcBorders>
              <w:top w:val="single" w:sz="4" w:space="0" w:color="auto"/>
              <w:left w:val="single" w:sz="4" w:space="0" w:color="auto"/>
              <w:bottom w:val="single" w:sz="4" w:space="0" w:color="auto"/>
              <w:right w:val="single" w:sz="4" w:space="0" w:color="auto"/>
            </w:tcBorders>
          </w:tcPr>
          <w:p w:rsidR="00D91389" w:rsidRPr="00AE0A6C" w:rsidRDefault="00D727F6"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710,0</w:t>
            </w:r>
          </w:p>
        </w:tc>
        <w:tc>
          <w:tcPr>
            <w:tcW w:w="1024" w:type="dxa"/>
            <w:tcBorders>
              <w:top w:val="single" w:sz="4" w:space="0" w:color="auto"/>
              <w:left w:val="single" w:sz="4" w:space="0" w:color="auto"/>
              <w:bottom w:val="single" w:sz="4" w:space="0" w:color="auto"/>
              <w:right w:val="single" w:sz="4" w:space="0" w:color="auto"/>
            </w:tcBorders>
          </w:tcPr>
          <w:p w:rsidR="00D91389" w:rsidRPr="00536AAE" w:rsidRDefault="008909F1" w:rsidP="00065243">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1019,4</w:t>
            </w:r>
          </w:p>
        </w:tc>
        <w:tc>
          <w:tcPr>
            <w:tcW w:w="957"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1290,4</w:t>
            </w:r>
          </w:p>
        </w:tc>
        <w:tc>
          <w:tcPr>
            <w:tcW w:w="874" w:type="dxa"/>
            <w:gridSpan w:val="5"/>
            <w:tcBorders>
              <w:top w:val="single" w:sz="4" w:space="0" w:color="auto"/>
              <w:left w:val="single" w:sz="4" w:space="0" w:color="auto"/>
              <w:bottom w:val="single" w:sz="4" w:space="0" w:color="auto"/>
              <w:right w:val="single" w:sz="4" w:space="0" w:color="auto"/>
            </w:tcBorders>
          </w:tcPr>
          <w:p w:rsidR="00D91389" w:rsidRDefault="008909F1" w:rsidP="003D0C52">
            <w:r>
              <w:rPr>
                <w:rFonts w:ascii="Arial" w:hAnsi="Arial" w:cs="Arial"/>
                <w:color w:val="000000"/>
                <w:kern w:val="0"/>
                <w:sz w:val="24"/>
                <w:szCs w:val="24"/>
                <w:lang w:eastAsia="ru-RU"/>
              </w:rPr>
              <w:t>928,2</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sidP="003D0C52">
            <w:r>
              <w:rPr>
                <w:rFonts w:ascii="Arial" w:hAnsi="Arial" w:cs="Arial"/>
                <w:color w:val="000000"/>
                <w:kern w:val="0"/>
                <w:sz w:val="24"/>
                <w:szCs w:val="24"/>
                <w:lang w:eastAsia="ru-RU"/>
              </w:rPr>
              <w:t>252,4</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
              <w:rPr>
                <w:rFonts w:ascii="Arial" w:hAnsi="Arial" w:cs="Arial"/>
                <w:color w:val="000000"/>
                <w:kern w:val="0"/>
                <w:sz w:val="24"/>
                <w:szCs w:val="24"/>
                <w:lang w:eastAsia="ru-RU"/>
              </w:rPr>
              <w:t>224,1</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5A69F9" w:rsidP="005A69F9">
            <w:r>
              <w:rPr>
                <w:rFonts w:ascii="Arial" w:hAnsi="Arial" w:cs="Arial"/>
                <w:color w:val="000000"/>
                <w:kern w:val="0"/>
                <w:sz w:val="24"/>
                <w:szCs w:val="24"/>
                <w:lang w:eastAsia="ru-RU"/>
              </w:rPr>
              <w:t>985,3</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5A69F9">
            <w:r>
              <w:rPr>
                <w:rFonts w:ascii="Arial" w:hAnsi="Arial" w:cs="Arial"/>
                <w:color w:val="000000"/>
                <w:kern w:val="0"/>
                <w:sz w:val="24"/>
                <w:szCs w:val="24"/>
                <w:lang w:eastAsia="ru-RU"/>
              </w:rPr>
              <w:t>985</w:t>
            </w:r>
            <w:r w:rsidR="00D91389" w:rsidRPr="00782E1B">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84" w:type="dxa"/>
            <w:gridSpan w:val="3"/>
            <w:tcBorders>
              <w:top w:val="single" w:sz="4" w:space="0" w:color="auto"/>
              <w:left w:val="single" w:sz="4" w:space="0" w:color="auto"/>
              <w:bottom w:val="single" w:sz="4" w:space="0" w:color="auto"/>
              <w:right w:val="single" w:sz="4" w:space="0" w:color="auto"/>
            </w:tcBorders>
          </w:tcPr>
          <w:p w:rsidR="00D91389" w:rsidRDefault="005A69F9" w:rsidP="005A69F9">
            <w:r>
              <w:rPr>
                <w:rFonts w:ascii="Arial" w:hAnsi="Arial" w:cs="Arial"/>
                <w:color w:val="000000"/>
                <w:kern w:val="0"/>
                <w:sz w:val="24"/>
                <w:szCs w:val="24"/>
                <w:lang w:eastAsia="ru-RU"/>
              </w:rPr>
              <w:t>985,3</w:t>
            </w:r>
          </w:p>
        </w:tc>
      </w:tr>
      <w:tr w:rsidR="00D91389" w:rsidRPr="00754890" w:rsidTr="00F204F2">
        <w:trPr>
          <w:gridAfter w:val="2"/>
          <w:wAfter w:w="850" w:type="dxa"/>
          <w:trHeight w:val="774"/>
        </w:trPr>
        <w:tc>
          <w:tcPr>
            <w:tcW w:w="959" w:type="dxa"/>
            <w:tcBorders>
              <w:top w:val="single" w:sz="4"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r w:rsidRPr="00536AAE">
              <w:rPr>
                <w:rFonts w:ascii="Arial" w:hAnsi="Arial" w:cs="Arial"/>
                <w:color w:val="000000"/>
                <w:kern w:val="0"/>
                <w:sz w:val="24"/>
                <w:szCs w:val="24"/>
                <w:lang w:eastAsia="ru-RU"/>
              </w:rPr>
              <w:lastRenderedPageBreak/>
              <w:t>Основное мероприятие 4.2</w:t>
            </w:r>
          </w:p>
        </w:tc>
        <w:tc>
          <w:tcPr>
            <w:tcW w:w="1337" w:type="dxa"/>
            <w:gridSpan w:val="2"/>
            <w:tcBorders>
              <w:top w:val="single" w:sz="4" w:space="0" w:color="auto"/>
              <w:left w:val="single" w:sz="4" w:space="0" w:color="auto"/>
              <w:bottom w:val="single" w:sz="4" w:space="0" w:color="auto"/>
              <w:right w:val="single" w:sz="4" w:space="0" w:color="auto"/>
            </w:tcBorders>
          </w:tcPr>
          <w:p w:rsidR="00D91389" w:rsidRPr="00754890" w:rsidRDefault="002A7747"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r>
              <w:rPr>
                <w:rFonts w:ascii="Arial" w:hAnsi="Arial" w:cs="Arial"/>
                <w:color w:val="000000"/>
                <w:kern w:val="0"/>
                <w:sz w:val="24"/>
                <w:szCs w:val="24"/>
                <w:lang w:eastAsia="ru-RU"/>
              </w:rPr>
              <w:t>«</w:t>
            </w:r>
            <w:r w:rsidR="00D91389" w:rsidRPr="00536AAE">
              <w:rPr>
                <w:rFonts w:ascii="Arial" w:hAnsi="Arial" w:cs="Arial"/>
                <w:color w:val="000000"/>
                <w:kern w:val="0"/>
                <w:sz w:val="24"/>
                <w:szCs w:val="24"/>
                <w:lang w:eastAsia="ru-RU"/>
              </w:rPr>
              <w:t>Создание условий для организации досуга и обеспечения жителей сельского поселения услугами организаций культуры</w:t>
            </w:r>
            <w:r>
              <w:rPr>
                <w:rFonts w:ascii="Arial" w:hAnsi="Arial" w:cs="Arial"/>
                <w:color w:val="000000"/>
                <w:kern w:val="0"/>
                <w:sz w:val="24"/>
                <w:szCs w:val="24"/>
                <w:lang w:eastAsia="ru-RU"/>
              </w:rPr>
              <w:t>»</w:t>
            </w:r>
          </w:p>
        </w:tc>
        <w:tc>
          <w:tcPr>
            <w:tcW w:w="1812" w:type="dxa"/>
            <w:tcBorders>
              <w:top w:val="single" w:sz="4" w:space="0" w:color="auto"/>
              <w:left w:val="single" w:sz="4" w:space="0" w:color="auto"/>
              <w:bottom w:val="single" w:sz="4" w:space="0" w:color="auto"/>
              <w:right w:val="single" w:sz="4" w:space="0" w:color="auto"/>
            </w:tcBorders>
          </w:tcPr>
          <w:p w:rsidR="00D91389" w:rsidRPr="00536AAE"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2151,6</w:t>
            </w:r>
          </w:p>
        </w:tc>
        <w:tc>
          <w:tcPr>
            <w:tcW w:w="851"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1275,9</w:t>
            </w:r>
          </w:p>
        </w:tc>
        <w:tc>
          <w:tcPr>
            <w:tcW w:w="845"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710,0</w:t>
            </w:r>
          </w:p>
        </w:tc>
        <w:tc>
          <w:tcPr>
            <w:tcW w:w="1024" w:type="dxa"/>
            <w:tcBorders>
              <w:top w:val="single" w:sz="4" w:space="0" w:color="auto"/>
              <w:left w:val="single" w:sz="4" w:space="0" w:color="auto"/>
              <w:bottom w:val="single" w:sz="4" w:space="0" w:color="auto"/>
              <w:right w:val="single" w:sz="4" w:space="0" w:color="auto"/>
            </w:tcBorders>
          </w:tcPr>
          <w:p w:rsidR="00D91389" w:rsidRPr="00536AAE" w:rsidRDefault="008909F1" w:rsidP="00065243">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1019,4</w:t>
            </w:r>
          </w:p>
        </w:tc>
        <w:tc>
          <w:tcPr>
            <w:tcW w:w="957"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1290,4</w:t>
            </w:r>
          </w:p>
        </w:tc>
        <w:tc>
          <w:tcPr>
            <w:tcW w:w="874" w:type="dxa"/>
            <w:gridSpan w:val="5"/>
            <w:tcBorders>
              <w:top w:val="single" w:sz="4" w:space="0" w:color="auto"/>
              <w:left w:val="single" w:sz="4" w:space="0" w:color="auto"/>
              <w:bottom w:val="single" w:sz="4" w:space="0" w:color="auto"/>
              <w:right w:val="single" w:sz="4" w:space="0" w:color="auto"/>
            </w:tcBorders>
          </w:tcPr>
          <w:p w:rsidR="00D91389" w:rsidRDefault="008909F1">
            <w:r>
              <w:t>928,2</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
              <w:t>252,4</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
              <w:t>224,1</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
              <w:t>985,3</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
              <w:t>985,3</w:t>
            </w:r>
          </w:p>
        </w:tc>
        <w:tc>
          <w:tcPr>
            <w:tcW w:w="884" w:type="dxa"/>
            <w:gridSpan w:val="3"/>
            <w:tcBorders>
              <w:top w:val="single" w:sz="4" w:space="0" w:color="auto"/>
              <w:left w:val="single" w:sz="4" w:space="0" w:color="auto"/>
              <w:bottom w:val="single" w:sz="4" w:space="0" w:color="auto"/>
              <w:right w:val="single" w:sz="4" w:space="0" w:color="auto"/>
            </w:tcBorders>
          </w:tcPr>
          <w:p w:rsidR="00D91389" w:rsidRDefault="008909F1">
            <w:r>
              <w:t>985,3</w:t>
            </w:r>
          </w:p>
        </w:tc>
      </w:tr>
      <w:tr w:rsidR="00D91389" w:rsidRPr="00754890" w:rsidTr="00F204F2">
        <w:trPr>
          <w:gridAfter w:val="2"/>
          <w:wAfter w:w="850" w:type="dxa"/>
          <w:trHeight w:val="233"/>
        </w:trPr>
        <w:tc>
          <w:tcPr>
            <w:tcW w:w="959" w:type="dxa"/>
            <w:tcBorders>
              <w:top w:val="single" w:sz="4"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D91389" w:rsidRPr="00536AAE"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2151,6</w:t>
            </w:r>
          </w:p>
        </w:tc>
        <w:tc>
          <w:tcPr>
            <w:tcW w:w="851"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1275,9</w:t>
            </w:r>
          </w:p>
        </w:tc>
        <w:tc>
          <w:tcPr>
            <w:tcW w:w="845" w:type="dxa"/>
            <w:gridSpan w:val="2"/>
            <w:tcBorders>
              <w:top w:val="single" w:sz="4" w:space="0" w:color="auto"/>
              <w:left w:val="single" w:sz="4" w:space="0" w:color="auto"/>
              <w:bottom w:val="single" w:sz="4" w:space="0" w:color="auto"/>
              <w:right w:val="single" w:sz="4" w:space="0" w:color="auto"/>
            </w:tcBorders>
          </w:tcPr>
          <w:p w:rsidR="00D91389" w:rsidRPr="00536AAE"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502,5</w:t>
            </w:r>
          </w:p>
        </w:tc>
        <w:tc>
          <w:tcPr>
            <w:tcW w:w="1024" w:type="dxa"/>
            <w:tcBorders>
              <w:top w:val="single" w:sz="4" w:space="0" w:color="auto"/>
              <w:left w:val="single" w:sz="4" w:space="0" w:color="auto"/>
              <w:bottom w:val="single" w:sz="4" w:space="0" w:color="auto"/>
              <w:right w:val="single" w:sz="4" w:space="0" w:color="auto"/>
            </w:tcBorders>
          </w:tcPr>
          <w:p w:rsidR="00D91389" w:rsidRPr="00536AAE" w:rsidRDefault="008909F1" w:rsidP="00065243">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1019,4</w:t>
            </w:r>
          </w:p>
        </w:tc>
        <w:tc>
          <w:tcPr>
            <w:tcW w:w="957"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1290,4</w:t>
            </w:r>
          </w:p>
        </w:tc>
        <w:tc>
          <w:tcPr>
            <w:tcW w:w="874" w:type="dxa"/>
            <w:gridSpan w:val="5"/>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928,9</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252,4</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224,1</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985,3</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985,3</w:t>
            </w:r>
          </w:p>
        </w:tc>
        <w:tc>
          <w:tcPr>
            <w:tcW w:w="884"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985,3</w:t>
            </w:r>
          </w:p>
        </w:tc>
      </w:tr>
      <w:tr w:rsidR="00D91389" w:rsidRPr="00754890" w:rsidTr="00F204F2">
        <w:trPr>
          <w:gridAfter w:val="2"/>
          <w:wAfter w:w="850" w:type="dxa"/>
          <w:trHeight w:val="408"/>
        </w:trPr>
        <w:tc>
          <w:tcPr>
            <w:tcW w:w="959" w:type="dxa"/>
            <w:tcBorders>
              <w:top w:val="single" w:sz="4"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p>
        </w:tc>
        <w:tc>
          <w:tcPr>
            <w:tcW w:w="1812" w:type="dxa"/>
            <w:tcBorders>
              <w:top w:val="single" w:sz="4" w:space="0" w:color="auto"/>
              <w:left w:val="single" w:sz="4" w:space="0" w:color="auto"/>
              <w:bottom w:val="single" w:sz="4" w:space="0" w:color="auto"/>
              <w:right w:val="single" w:sz="4" w:space="0" w:color="auto"/>
            </w:tcBorders>
          </w:tcPr>
          <w:p w:rsidR="00D91389" w:rsidRPr="00536AAE"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536AAE">
              <w:rPr>
                <w:rFonts w:ascii="Arial" w:hAnsi="Arial" w:cs="Arial"/>
                <w:color w:val="000000"/>
                <w:kern w:val="0"/>
                <w:sz w:val="24"/>
                <w:szCs w:val="24"/>
                <w:lang w:eastAsia="ru-RU"/>
              </w:rPr>
              <w:t xml:space="preserve"> сельского поселения</w:t>
            </w:r>
          </w:p>
          <w:p w:rsidR="00D91389" w:rsidRPr="00536AAE"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985"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2151,6</w:t>
            </w:r>
          </w:p>
        </w:tc>
        <w:tc>
          <w:tcPr>
            <w:tcW w:w="851"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1275,9</w:t>
            </w:r>
          </w:p>
        </w:tc>
        <w:tc>
          <w:tcPr>
            <w:tcW w:w="845" w:type="dxa"/>
            <w:gridSpan w:val="2"/>
            <w:tcBorders>
              <w:top w:val="single" w:sz="4" w:space="0" w:color="auto"/>
              <w:left w:val="single" w:sz="4" w:space="0" w:color="auto"/>
              <w:bottom w:val="single" w:sz="4" w:space="0" w:color="auto"/>
              <w:right w:val="single" w:sz="4" w:space="0" w:color="auto"/>
            </w:tcBorders>
          </w:tcPr>
          <w:p w:rsidR="00D91389" w:rsidRPr="00536AAE"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502,5</w:t>
            </w:r>
          </w:p>
        </w:tc>
        <w:tc>
          <w:tcPr>
            <w:tcW w:w="1024" w:type="dxa"/>
            <w:tcBorders>
              <w:top w:val="single" w:sz="4" w:space="0" w:color="auto"/>
              <w:left w:val="single" w:sz="4" w:space="0" w:color="auto"/>
              <w:bottom w:val="single" w:sz="4" w:space="0" w:color="auto"/>
              <w:right w:val="single" w:sz="4" w:space="0" w:color="auto"/>
            </w:tcBorders>
          </w:tcPr>
          <w:p w:rsidR="00D91389" w:rsidRDefault="008909F1" w:rsidP="00065243">
            <w:r>
              <w:t>1019,4</w:t>
            </w:r>
          </w:p>
        </w:tc>
        <w:tc>
          <w:tcPr>
            <w:tcW w:w="957" w:type="dxa"/>
            <w:gridSpan w:val="3"/>
            <w:tcBorders>
              <w:top w:val="single" w:sz="4" w:space="0" w:color="auto"/>
              <w:left w:val="single" w:sz="4" w:space="0" w:color="auto"/>
              <w:bottom w:val="single" w:sz="4" w:space="0" w:color="auto"/>
              <w:right w:val="single" w:sz="4" w:space="0" w:color="auto"/>
            </w:tcBorders>
          </w:tcPr>
          <w:p w:rsidR="00D91389" w:rsidRDefault="008909F1">
            <w:r>
              <w:t>1290,4</w:t>
            </w:r>
          </w:p>
        </w:tc>
        <w:tc>
          <w:tcPr>
            <w:tcW w:w="874" w:type="dxa"/>
            <w:gridSpan w:val="5"/>
            <w:tcBorders>
              <w:top w:val="single" w:sz="4" w:space="0" w:color="auto"/>
              <w:left w:val="single" w:sz="4" w:space="0" w:color="auto"/>
              <w:bottom w:val="single" w:sz="4" w:space="0" w:color="auto"/>
              <w:right w:val="single" w:sz="4" w:space="0" w:color="auto"/>
            </w:tcBorders>
          </w:tcPr>
          <w:p w:rsidR="00D91389" w:rsidRDefault="008909F1">
            <w:r>
              <w:t>928,2</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
              <w:t>252,4</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
              <w:t>224,1</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
              <w:t>985,3</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
              <w:t>985,3</w:t>
            </w:r>
          </w:p>
        </w:tc>
        <w:tc>
          <w:tcPr>
            <w:tcW w:w="884" w:type="dxa"/>
            <w:gridSpan w:val="3"/>
            <w:tcBorders>
              <w:top w:val="single" w:sz="4" w:space="0" w:color="auto"/>
              <w:left w:val="single" w:sz="4" w:space="0" w:color="auto"/>
              <w:bottom w:val="single" w:sz="4" w:space="0" w:color="auto"/>
              <w:right w:val="single" w:sz="4" w:space="0" w:color="auto"/>
            </w:tcBorders>
          </w:tcPr>
          <w:p w:rsidR="00D91389" w:rsidRDefault="008909F1">
            <w:r>
              <w:t>985,3</w:t>
            </w:r>
          </w:p>
        </w:tc>
      </w:tr>
      <w:tr w:rsidR="00D91389" w:rsidRPr="002B2DF4" w:rsidTr="00F204F2">
        <w:trPr>
          <w:gridAfter w:val="2"/>
          <w:wAfter w:w="850" w:type="dxa"/>
          <w:trHeight w:val="216"/>
        </w:trPr>
        <w:tc>
          <w:tcPr>
            <w:tcW w:w="959" w:type="dxa"/>
            <w:tcBorders>
              <w:top w:val="single" w:sz="4" w:space="0" w:color="auto"/>
              <w:left w:val="single" w:sz="4" w:space="0" w:color="auto"/>
              <w:bottom w:val="single" w:sz="4" w:space="0" w:color="auto"/>
              <w:right w:val="single" w:sz="4" w:space="0" w:color="auto"/>
            </w:tcBorders>
          </w:tcPr>
          <w:p w:rsidR="00D91389" w:rsidRPr="0059542D"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59542D">
              <w:rPr>
                <w:rFonts w:ascii="Arial" w:hAnsi="Arial" w:cs="Arial"/>
                <w:color w:val="000000"/>
                <w:kern w:val="0"/>
                <w:sz w:val="24"/>
                <w:szCs w:val="24"/>
                <w:lang w:eastAsia="ru-RU"/>
              </w:rPr>
              <w:t>Подпрограмма 5</w:t>
            </w:r>
          </w:p>
        </w:tc>
        <w:tc>
          <w:tcPr>
            <w:tcW w:w="1337" w:type="dxa"/>
            <w:gridSpan w:val="2"/>
            <w:tcBorders>
              <w:top w:val="single" w:sz="4" w:space="0" w:color="auto"/>
              <w:left w:val="single" w:sz="4" w:space="0" w:color="auto"/>
              <w:bottom w:val="single" w:sz="4" w:space="0" w:color="auto"/>
              <w:right w:val="single" w:sz="4" w:space="0" w:color="auto"/>
            </w:tcBorders>
          </w:tcPr>
          <w:p w:rsidR="00D91389" w:rsidRPr="0059542D"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59542D">
              <w:rPr>
                <w:rFonts w:ascii="Arial" w:hAnsi="Arial" w:cs="Arial"/>
                <w:color w:val="000000"/>
                <w:kern w:val="0"/>
                <w:sz w:val="24"/>
                <w:szCs w:val="24"/>
                <w:lang w:eastAsia="ru-RU"/>
              </w:rPr>
              <w:t>Безопасность на территории сельского поселения</w:t>
            </w:r>
          </w:p>
        </w:tc>
        <w:tc>
          <w:tcPr>
            <w:tcW w:w="1812" w:type="dxa"/>
            <w:tcBorders>
              <w:top w:val="single" w:sz="4" w:space="0" w:color="auto"/>
              <w:left w:val="single" w:sz="4" w:space="0" w:color="auto"/>
              <w:bottom w:val="single" w:sz="4" w:space="0" w:color="auto"/>
              <w:right w:val="single" w:sz="4" w:space="0" w:color="auto"/>
            </w:tcBorders>
          </w:tcPr>
          <w:p w:rsidR="00D91389" w:rsidRPr="0059542D"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59542D">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D91389" w:rsidRPr="0059542D"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59542D">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D91389" w:rsidRPr="0059542D"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59542D">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D91389" w:rsidRPr="0059542D"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59542D">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D91389" w:rsidRPr="0059542D" w:rsidRDefault="00D727F6" w:rsidP="0029282E">
            <w:pPr>
              <w:suppressAutoHyphens w:val="0"/>
              <w:autoSpaceDE w:val="0"/>
              <w:autoSpaceDN w:val="0"/>
              <w:adjustRightInd w:val="0"/>
              <w:jc w:val="both"/>
              <w:rPr>
                <w:rFonts w:ascii="Arial" w:hAnsi="Arial" w:cs="Arial"/>
                <w:color w:val="000000"/>
                <w:kern w:val="0"/>
                <w:sz w:val="24"/>
                <w:szCs w:val="24"/>
                <w:lang w:eastAsia="ru-RU"/>
              </w:rPr>
            </w:pPr>
            <w:r w:rsidRPr="0059542D">
              <w:rPr>
                <w:rFonts w:ascii="Arial" w:hAnsi="Arial" w:cs="Arial"/>
                <w:color w:val="000000"/>
                <w:kern w:val="0"/>
                <w:sz w:val="24"/>
                <w:szCs w:val="24"/>
                <w:lang w:eastAsia="ru-RU"/>
              </w:rPr>
              <w:t>0</w:t>
            </w:r>
            <w:r w:rsidR="00D91389" w:rsidRPr="0059542D">
              <w:rPr>
                <w:rFonts w:ascii="Arial" w:hAnsi="Arial" w:cs="Arial"/>
                <w:color w:val="000000"/>
                <w:kern w:val="0"/>
                <w:sz w:val="24"/>
                <w:szCs w:val="24"/>
                <w:lang w:eastAsia="ru-RU"/>
              </w:rPr>
              <w:t>,0</w:t>
            </w:r>
          </w:p>
        </w:tc>
        <w:tc>
          <w:tcPr>
            <w:tcW w:w="1024" w:type="dxa"/>
            <w:tcBorders>
              <w:top w:val="single" w:sz="4" w:space="0" w:color="auto"/>
              <w:left w:val="single" w:sz="4" w:space="0" w:color="auto"/>
              <w:bottom w:val="single" w:sz="4" w:space="0" w:color="auto"/>
              <w:right w:val="single" w:sz="4" w:space="0" w:color="auto"/>
            </w:tcBorders>
          </w:tcPr>
          <w:p w:rsidR="00D91389" w:rsidRPr="0059542D" w:rsidRDefault="00ED5530" w:rsidP="0029282E">
            <w:pPr>
              <w:suppressAutoHyphens w:val="0"/>
              <w:autoSpaceDE w:val="0"/>
              <w:autoSpaceDN w:val="0"/>
              <w:adjustRightInd w:val="0"/>
              <w:ind w:hanging="9"/>
              <w:jc w:val="both"/>
              <w:rPr>
                <w:rFonts w:ascii="Arial" w:hAnsi="Arial" w:cs="Arial"/>
                <w:color w:val="000000"/>
                <w:kern w:val="0"/>
                <w:sz w:val="24"/>
                <w:szCs w:val="24"/>
                <w:lang w:eastAsia="ru-RU"/>
              </w:rPr>
            </w:pPr>
            <w:r w:rsidRPr="0059542D">
              <w:rPr>
                <w:rFonts w:ascii="Arial" w:hAnsi="Arial" w:cs="Arial"/>
                <w:color w:val="000000"/>
                <w:kern w:val="0"/>
                <w:sz w:val="24"/>
                <w:szCs w:val="24"/>
                <w:lang w:eastAsia="ru-RU"/>
              </w:rPr>
              <w:t>0</w:t>
            </w:r>
            <w:r w:rsidR="00D91389" w:rsidRPr="0059542D">
              <w:rPr>
                <w:rFonts w:ascii="Arial" w:hAnsi="Arial" w:cs="Arial"/>
                <w:color w:val="000000"/>
                <w:kern w:val="0"/>
                <w:sz w:val="24"/>
                <w:szCs w:val="24"/>
                <w:lang w:eastAsia="ru-RU"/>
              </w:rPr>
              <w:t>,0</w:t>
            </w:r>
          </w:p>
        </w:tc>
        <w:tc>
          <w:tcPr>
            <w:tcW w:w="957" w:type="dxa"/>
            <w:gridSpan w:val="3"/>
            <w:tcBorders>
              <w:top w:val="single" w:sz="4" w:space="0" w:color="auto"/>
              <w:left w:val="single" w:sz="4" w:space="0" w:color="auto"/>
              <w:bottom w:val="single" w:sz="4" w:space="0" w:color="auto"/>
              <w:right w:val="single" w:sz="4" w:space="0" w:color="auto"/>
            </w:tcBorders>
          </w:tcPr>
          <w:p w:rsidR="00D91389" w:rsidRPr="0059542D"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sidRPr="0059542D">
              <w:rPr>
                <w:rFonts w:ascii="Arial" w:hAnsi="Arial" w:cs="Arial"/>
                <w:color w:val="000000"/>
                <w:kern w:val="0"/>
                <w:sz w:val="24"/>
                <w:szCs w:val="24"/>
                <w:lang w:eastAsia="ru-RU"/>
              </w:rPr>
              <w:t>0</w:t>
            </w:r>
            <w:r w:rsidR="00D91389" w:rsidRPr="0059542D">
              <w:rPr>
                <w:rFonts w:ascii="Arial" w:hAnsi="Arial" w:cs="Arial"/>
                <w:color w:val="000000"/>
                <w:kern w:val="0"/>
                <w:sz w:val="24"/>
                <w:szCs w:val="24"/>
                <w:lang w:eastAsia="ru-RU"/>
              </w:rPr>
              <w:t>,0</w:t>
            </w:r>
          </w:p>
        </w:tc>
        <w:tc>
          <w:tcPr>
            <w:tcW w:w="874" w:type="dxa"/>
            <w:gridSpan w:val="5"/>
            <w:tcBorders>
              <w:top w:val="single" w:sz="4" w:space="0" w:color="auto"/>
              <w:left w:val="single" w:sz="4" w:space="0" w:color="auto"/>
              <w:bottom w:val="single" w:sz="4" w:space="0" w:color="auto"/>
              <w:right w:val="single" w:sz="4" w:space="0" w:color="auto"/>
            </w:tcBorders>
          </w:tcPr>
          <w:p w:rsidR="00D91389" w:rsidRPr="0059542D" w:rsidRDefault="008909F1">
            <w:r w:rsidRPr="0059542D">
              <w:rPr>
                <w:rFonts w:ascii="Arial" w:hAnsi="Arial" w:cs="Arial"/>
                <w:color w:val="000000"/>
                <w:kern w:val="0"/>
                <w:sz w:val="24"/>
                <w:szCs w:val="24"/>
                <w:lang w:eastAsia="ru-RU"/>
              </w:rPr>
              <w:t>3</w:t>
            </w:r>
            <w:r w:rsidR="00D91389" w:rsidRPr="0059542D">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59542D" w:rsidRDefault="003D0C52">
            <w:r w:rsidRPr="0059542D">
              <w:rPr>
                <w:rFonts w:ascii="Arial" w:hAnsi="Arial" w:cs="Arial"/>
                <w:color w:val="000000"/>
                <w:kern w:val="0"/>
                <w:sz w:val="24"/>
                <w:szCs w:val="24"/>
                <w:lang w:eastAsia="ru-RU"/>
              </w:rPr>
              <w:t>0</w:t>
            </w:r>
            <w:r w:rsidR="00D91389" w:rsidRPr="0059542D">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59542D" w:rsidRDefault="008909F1">
            <w:r w:rsidRPr="0059542D">
              <w:rPr>
                <w:rFonts w:ascii="Arial" w:hAnsi="Arial" w:cs="Arial"/>
                <w:color w:val="000000"/>
                <w:kern w:val="0"/>
                <w:sz w:val="24"/>
                <w:szCs w:val="24"/>
                <w:lang w:eastAsia="ru-RU"/>
              </w:rPr>
              <w:t>0</w:t>
            </w:r>
            <w:r w:rsidR="00D91389" w:rsidRPr="0059542D">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59542D" w:rsidRDefault="00D91389">
            <w:r w:rsidRPr="0059542D">
              <w:rPr>
                <w:rFonts w:ascii="Arial" w:hAnsi="Arial" w:cs="Arial"/>
                <w:color w:val="000000"/>
                <w:kern w:val="0"/>
                <w:sz w:val="24"/>
                <w:szCs w:val="24"/>
                <w:lang w:eastAsia="ru-RU"/>
              </w:rPr>
              <w:t>1,0</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59542D" w:rsidRDefault="00D91389">
            <w:r w:rsidRPr="0059542D">
              <w:rPr>
                <w:rFonts w:ascii="Arial" w:hAnsi="Arial" w:cs="Arial"/>
                <w:color w:val="000000"/>
                <w:kern w:val="0"/>
                <w:sz w:val="24"/>
                <w:szCs w:val="24"/>
                <w:lang w:eastAsia="ru-RU"/>
              </w:rPr>
              <w:t>1,0</w:t>
            </w:r>
          </w:p>
        </w:tc>
        <w:tc>
          <w:tcPr>
            <w:tcW w:w="884" w:type="dxa"/>
            <w:gridSpan w:val="3"/>
            <w:tcBorders>
              <w:top w:val="single" w:sz="4" w:space="0" w:color="auto"/>
              <w:left w:val="single" w:sz="4" w:space="0" w:color="auto"/>
              <w:bottom w:val="single" w:sz="4" w:space="0" w:color="auto"/>
              <w:right w:val="single" w:sz="4" w:space="0" w:color="auto"/>
            </w:tcBorders>
          </w:tcPr>
          <w:p w:rsidR="00D91389" w:rsidRPr="0059542D" w:rsidRDefault="00D91389">
            <w:r w:rsidRPr="0059542D">
              <w:rPr>
                <w:rFonts w:ascii="Arial" w:hAnsi="Arial" w:cs="Arial"/>
                <w:color w:val="000000"/>
                <w:kern w:val="0"/>
                <w:sz w:val="24"/>
                <w:szCs w:val="24"/>
                <w:lang w:eastAsia="ru-RU"/>
              </w:rPr>
              <w:t>1,0</w:t>
            </w:r>
          </w:p>
        </w:tc>
      </w:tr>
      <w:tr w:rsidR="00D91389" w:rsidRPr="00754890" w:rsidTr="00F204F2">
        <w:trPr>
          <w:gridAfter w:val="2"/>
          <w:wAfter w:w="850" w:type="dxa"/>
          <w:trHeight w:val="331"/>
        </w:trPr>
        <w:tc>
          <w:tcPr>
            <w:tcW w:w="959" w:type="dxa"/>
            <w:tcBorders>
              <w:top w:val="single" w:sz="4" w:space="0" w:color="auto"/>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6" w:space="0" w:color="auto"/>
              <w:bottom w:val="single" w:sz="6" w:space="0" w:color="auto"/>
              <w:right w:val="single" w:sz="6" w:space="0" w:color="auto"/>
            </w:tcBorders>
            <w:shd w:val="solid" w:color="FFFFFF" w:fill="auto"/>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5"/>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D91389" w:rsidRPr="00754890" w:rsidTr="00F204F2">
        <w:trPr>
          <w:gridAfter w:val="2"/>
          <w:wAfter w:w="850" w:type="dxa"/>
          <w:trHeight w:val="559"/>
        </w:trPr>
        <w:tc>
          <w:tcPr>
            <w:tcW w:w="959" w:type="dxa"/>
            <w:tcBorders>
              <w:top w:val="single" w:sz="4" w:space="0" w:color="auto"/>
              <w:left w:val="single" w:sz="6" w:space="0" w:color="auto"/>
              <w:bottom w:val="single" w:sz="4" w:space="0" w:color="auto"/>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6" w:space="0" w:color="auto"/>
              <w:bottom w:val="single" w:sz="4" w:space="0" w:color="auto"/>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754890">
              <w:rPr>
                <w:rFonts w:ascii="Arial" w:hAnsi="Arial" w:cs="Arial"/>
                <w:color w:val="000000"/>
                <w:kern w:val="0"/>
                <w:sz w:val="24"/>
                <w:szCs w:val="24"/>
                <w:lang w:eastAsia="ru-RU"/>
              </w:rPr>
              <w:t xml:space="preserve"> сельского поселения</w:t>
            </w:r>
          </w:p>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Таловского муниципального района</w:t>
            </w:r>
          </w:p>
        </w:tc>
        <w:tc>
          <w:tcPr>
            <w:tcW w:w="985" w:type="dxa"/>
            <w:gridSpan w:val="3"/>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27" w:type="dxa"/>
            <w:gridSpan w:val="2"/>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51" w:type="dxa"/>
            <w:gridSpan w:val="2"/>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45" w:type="dxa"/>
            <w:gridSpan w:val="2"/>
            <w:tcBorders>
              <w:top w:val="single" w:sz="6" w:space="0" w:color="auto"/>
              <w:left w:val="single" w:sz="4" w:space="0" w:color="auto"/>
              <w:bottom w:val="single" w:sz="4" w:space="0" w:color="auto"/>
              <w:right w:val="single" w:sz="6" w:space="0" w:color="auto"/>
            </w:tcBorders>
          </w:tcPr>
          <w:p w:rsidR="00D91389" w:rsidRPr="00754890"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1024" w:type="dxa"/>
            <w:tcBorders>
              <w:top w:val="single" w:sz="6" w:space="0" w:color="auto"/>
              <w:left w:val="single" w:sz="6" w:space="0" w:color="auto"/>
              <w:bottom w:val="single" w:sz="4" w:space="0" w:color="auto"/>
              <w:right w:val="single" w:sz="6" w:space="0" w:color="auto"/>
            </w:tcBorders>
          </w:tcPr>
          <w:p w:rsidR="00D91389" w:rsidRPr="00754890" w:rsidRDefault="00ED5530"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957" w:type="dxa"/>
            <w:gridSpan w:val="3"/>
            <w:tcBorders>
              <w:top w:val="single" w:sz="6" w:space="0" w:color="auto"/>
              <w:left w:val="single" w:sz="6" w:space="0" w:color="auto"/>
              <w:bottom w:val="single" w:sz="4" w:space="0" w:color="auto"/>
              <w:right w:val="single" w:sz="6" w:space="0" w:color="auto"/>
            </w:tcBorders>
          </w:tcPr>
          <w:p w:rsidR="00D91389" w:rsidRPr="00754890"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874" w:type="dxa"/>
            <w:gridSpan w:val="5"/>
            <w:tcBorders>
              <w:top w:val="single" w:sz="6" w:space="0" w:color="auto"/>
              <w:left w:val="single" w:sz="6" w:space="0" w:color="auto"/>
              <w:bottom w:val="single" w:sz="4" w:space="0" w:color="auto"/>
              <w:right w:val="single" w:sz="6" w:space="0" w:color="auto"/>
            </w:tcBorders>
          </w:tcPr>
          <w:p w:rsidR="00D91389" w:rsidRDefault="008909F1">
            <w:r>
              <w:rPr>
                <w:rFonts w:ascii="Arial" w:hAnsi="Arial" w:cs="Arial"/>
                <w:color w:val="000000"/>
                <w:kern w:val="0"/>
                <w:sz w:val="24"/>
                <w:szCs w:val="24"/>
                <w:lang w:eastAsia="ru-RU"/>
              </w:rPr>
              <w:t>3</w:t>
            </w:r>
            <w:r w:rsidR="00D91389" w:rsidRPr="0042010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D91389" w:rsidRDefault="003D0C52">
            <w:r>
              <w:rPr>
                <w:rFonts w:ascii="Arial" w:hAnsi="Arial" w:cs="Arial"/>
                <w:color w:val="000000"/>
                <w:kern w:val="0"/>
                <w:sz w:val="24"/>
                <w:szCs w:val="24"/>
                <w:lang w:eastAsia="ru-RU"/>
              </w:rPr>
              <w:t>0</w:t>
            </w:r>
            <w:r w:rsidR="00D91389" w:rsidRPr="0042010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D91389" w:rsidRDefault="008909F1">
            <w:r>
              <w:rPr>
                <w:rFonts w:ascii="Arial" w:hAnsi="Arial" w:cs="Arial"/>
                <w:color w:val="000000"/>
                <w:kern w:val="0"/>
                <w:sz w:val="24"/>
                <w:szCs w:val="24"/>
                <w:lang w:eastAsia="ru-RU"/>
              </w:rPr>
              <w:t>0</w:t>
            </w:r>
            <w:r w:rsidR="00D91389" w:rsidRPr="0042010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D91389" w:rsidRDefault="008909F1">
            <w:r>
              <w:rPr>
                <w:rFonts w:ascii="Arial" w:hAnsi="Arial" w:cs="Arial"/>
                <w:color w:val="000000"/>
                <w:kern w:val="0"/>
                <w:sz w:val="24"/>
                <w:szCs w:val="24"/>
                <w:lang w:eastAsia="ru-RU"/>
              </w:rPr>
              <w:t>1</w:t>
            </w:r>
            <w:r w:rsidR="00D91389" w:rsidRPr="0042010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D91389" w:rsidRDefault="00D91389">
            <w:r w:rsidRPr="00420104">
              <w:rPr>
                <w:rFonts w:ascii="Arial" w:hAnsi="Arial" w:cs="Arial"/>
                <w:color w:val="000000"/>
                <w:kern w:val="0"/>
                <w:sz w:val="24"/>
                <w:szCs w:val="24"/>
                <w:lang w:eastAsia="ru-RU"/>
              </w:rPr>
              <w:t>1,0</w:t>
            </w:r>
          </w:p>
        </w:tc>
        <w:tc>
          <w:tcPr>
            <w:tcW w:w="884" w:type="dxa"/>
            <w:gridSpan w:val="3"/>
            <w:tcBorders>
              <w:top w:val="single" w:sz="6" w:space="0" w:color="auto"/>
              <w:left w:val="single" w:sz="6" w:space="0" w:color="auto"/>
              <w:bottom w:val="single" w:sz="4" w:space="0" w:color="auto"/>
              <w:right w:val="single" w:sz="6" w:space="0" w:color="auto"/>
            </w:tcBorders>
          </w:tcPr>
          <w:p w:rsidR="00D91389" w:rsidRDefault="00D91389">
            <w:r w:rsidRPr="00420104">
              <w:rPr>
                <w:rFonts w:ascii="Arial" w:hAnsi="Arial" w:cs="Arial"/>
                <w:color w:val="000000"/>
                <w:kern w:val="0"/>
                <w:sz w:val="24"/>
                <w:szCs w:val="24"/>
                <w:lang w:eastAsia="ru-RU"/>
              </w:rPr>
              <w:t>1,0</w:t>
            </w:r>
          </w:p>
        </w:tc>
      </w:tr>
      <w:tr w:rsidR="00D91389" w:rsidRPr="00754890" w:rsidTr="00F204F2">
        <w:trPr>
          <w:gridAfter w:val="2"/>
          <w:wAfter w:w="850" w:type="dxa"/>
          <w:trHeight w:val="230"/>
        </w:trPr>
        <w:tc>
          <w:tcPr>
            <w:tcW w:w="959" w:type="dxa"/>
            <w:tcBorders>
              <w:top w:val="single" w:sz="6" w:space="0" w:color="auto"/>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 xml:space="preserve">Основное </w:t>
            </w:r>
            <w:r w:rsidRPr="00754890">
              <w:rPr>
                <w:rFonts w:ascii="Arial" w:hAnsi="Arial" w:cs="Arial"/>
                <w:color w:val="000000"/>
                <w:kern w:val="0"/>
                <w:sz w:val="24"/>
                <w:szCs w:val="24"/>
                <w:lang w:eastAsia="ru-RU"/>
              </w:rPr>
              <w:lastRenderedPageBreak/>
              <w:t>мероприятие 5.1</w:t>
            </w:r>
          </w:p>
        </w:tc>
        <w:tc>
          <w:tcPr>
            <w:tcW w:w="1337" w:type="dxa"/>
            <w:gridSpan w:val="2"/>
            <w:tcBorders>
              <w:top w:val="single" w:sz="6" w:space="0" w:color="auto"/>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lastRenderedPageBreak/>
              <w:t>Участие в предупреж</w:t>
            </w:r>
            <w:r w:rsidRPr="00754890">
              <w:rPr>
                <w:rFonts w:ascii="Arial" w:hAnsi="Arial" w:cs="Arial"/>
                <w:color w:val="000000"/>
                <w:kern w:val="0"/>
                <w:sz w:val="24"/>
                <w:szCs w:val="24"/>
                <w:lang w:eastAsia="ru-RU"/>
              </w:rPr>
              <w:lastRenderedPageBreak/>
              <w:t>дении и ликвидации последствий чрезвычайных ситуаций в границах сельского поселения</w:t>
            </w:r>
          </w:p>
        </w:tc>
        <w:tc>
          <w:tcPr>
            <w:tcW w:w="1812" w:type="dxa"/>
            <w:tcBorders>
              <w:top w:val="single" w:sz="6" w:space="0" w:color="auto"/>
              <w:left w:val="single" w:sz="6" w:space="0" w:color="auto"/>
              <w:bottom w:val="single" w:sz="6" w:space="0" w:color="auto"/>
              <w:right w:val="single" w:sz="6" w:space="0" w:color="auto"/>
            </w:tcBorders>
          </w:tcPr>
          <w:p w:rsidR="00D91389" w:rsidRPr="00754890" w:rsidRDefault="00D91389" w:rsidP="007F2064">
            <w:pPr>
              <w:suppressAutoHyphens w:val="0"/>
              <w:autoSpaceDE w:val="0"/>
              <w:autoSpaceDN w:val="0"/>
              <w:adjustRightInd w:val="0"/>
              <w:ind w:firstLine="567"/>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lastRenderedPageBreak/>
              <w:t>всего</w:t>
            </w:r>
          </w:p>
        </w:tc>
        <w:tc>
          <w:tcPr>
            <w:tcW w:w="985" w:type="dxa"/>
            <w:gridSpan w:val="3"/>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27"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51"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45" w:type="dxa"/>
            <w:gridSpan w:val="2"/>
            <w:tcBorders>
              <w:top w:val="single" w:sz="6" w:space="0" w:color="auto"/>
              <w:left w:val="single" w:sz="6" w:space="0" w:color="auto"/>
              <w:bottom w:val="single" w:sz="6" w:space="0" w:color="auto"/>
              <w:right w:val="single" w:sz="6" w:space="0" w:color="auto"/>
            </w:tcBorders>
          </w:tcPr>
          <w:p w:rsidR="00D91389" w:rsidRPr="00754890"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1024" w:type="dxa"/>
            <w:tcBorders>
              <w:top w:val="single" w:sz="6" w:space="0" w:color="auto"/>
              <w:left w:val="single" w:sz="6" w:space="0" w:color="auto"/>
              <w:bottom w:val="single" w:sz="6" w:space="0" w:color="auto"/>
              <w:right w:val="single" w:sz="6" w:space="0" w:color="auto"/>
            </w:tcBorders>
          </w:tcPr>
          <w:p w:rsidR="00D91389" w:rsidRPr="00754890" w:rsidRDefault="00ED5530"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957" w:type="dxa"/>
            <w:gridSpan w:val="3"/>
            <w:tcBorders>
              <w:top w:val="single" w:sz="6" w:space="0" w:color="auto"/>
              <w:left w:val="single" w:sz="6" w:space="0" w:color="auto"/>
              <w:bottom w:val="single" w:sz="6" w:space="0" w:color="auto"/>
              <w:right w:val="single" w:sz="6" w:space="0" w:color="auto"/>
            </w:tcBorders>
          </w:tcPr>
          <w:p w:rsidR="00D91389" w:rsidRPr="00754890"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874" w:type="dxa"/>
            <w:gridSpan w:val="5"/>
            <w:tcBorders>
              <w:top w:val="single" w:sz="6" w:space="0" w:color="auto"/>
              <w:left w:val="single" w:sz="6" w:space="0" w:color="auto"/>
              <w:bottom w:val="single" w:sz="6" w:space="0" w:color="auto"/>
              <w:right w:val="single" w:sz="6" w:space="0" w:color="auto"/>
            </w:tcBorders>
          </w:tcPr>
          <w:p w:rsidR="00D91389" w:rsidRDefault="008909F1">
            <w:r>
              <w:rPr>
                <w:rFonts w:ascii="Arial" w:hAnsi="Arial" w:cs="Arial"/>
                <w:color w:val="000000"/>
                <w:kern w:val="0"/>
                <w:sz w:val="24"/>
                <w:szCs w:val="24"/>
                <w:lang w:eastAsia="ru-RU"/>
              </w:rPr>
              <w:t>3</w:t>
            </w:r>
            <w:r w:rsidR="00D91389" w:rsidRPr="00A27DC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D91389" w:rsidRDefault="003D0C52">
            <w:r>
              <w:rPr>
                <w:rFonts w:ascii="Arial" w:hAnsi="Arial" w:cs="Arial"/>
                <w:color w:val="000000"/>
                <w:kern w:val="0"/>
                <w:sz w:val="24"/>
                <w:szCs w:val="24"/>
                <w:lang w:eastAsia="ru-RU"/>
              </w:rPr>
              <w:t>0</w:t>
            </w:r>
            <w:r w:rsidR="00D91389" w:rsidRPr="00A27DC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D91389" w:rsidRDefault="008909F1">
            <w:r>
              <w:rPr>
                <w:rFonts w:ascii="Arial" w:hAnsi="Arial" w:cs="Arial"/>
                <w:color w:val="000000"/>
                <w:kern w:val="0"/>
                <w:sz w:val="24"/>
                <w:szCs w:val="24"/>
                <w:lang w:eastAsia="ru-RU"/>
              </w:rPr>
              <w:t>0</w:t>
            </w:r>
            <w:r w:rsidR="00D91389" w:rsidRPr="00A27DC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D91389" w:rsidRDefault="00D91389">
            <w:r w:rsidRPr="00A27DC4">
              <w:rPr>
                <w:rFonts w:ascii="Arial" w:hAnsi="Arial" w:cs="Arial"/>
                <w:color w:val="000000"/>
                <w:kern w:val="0"/>
                <w:sz w:val="24"/>
                <w:szCs w:val="24"/>
                <w:lang w:eastAsia="ru-RU"/>
              </w:rPr>
              <w:t>1,0</w:t>
            </w:r>
          </w:p>
        </w:tc>
        <w:tc>
          <w:tcPr>
            <w:tcW w:w="874" w:type="dxa"/>
            <w:gridSpan w:val="2"/>
            <w:tcBorders>
              <w:top w:val="single" w:sz="6" w:space="0" w:color="auto"/>
              <w:left w:val="single" w:sz="6" w:space="0" w:color="auto"/>
              <w:bottom w:val="single" w:sz="6" w:space="0" w:color="auto"/>
              <w:right w:val="single" w:sz="6" w:space="0" w:color="auto"/>
            </w:tcBorders>
          </w:tcPr>
          <w:p w:rsidR="00D91389" w:rsidRDefault="00D91389">
            <w:r w:rsidRPr="00A27DC4">
              <w:rPr>
                <w:rFonts w:ascii="Arial" w:hAnsi="Arial" w:cs="Arial"/>
                <w:color w:val="000000"/>
                <w:kern w:val="0"/>
                <w:sz w:val="24"/>
                <w:szCs w:val="24"/>
                <w:lang w:eastAsia="ru-RU"/>
              </w:rPr>
              <w:t>1,0</w:t>
            </w:r>
          </w:p>
        </w:tc>
        <w:tc>
          <w:tcPr>
            <w:tcW w:w="884" w:type="dxa"/>
            <w:gridSpan w:val="3"/>
            <w:tcBorders>
              <w:top w:val="single" w:sz="6" w:space="0" w:color="auto"/>
              <w:left w:val="single" w:sz="6" w:space="0" w:color="auto"/>
              <w:bottom w:val="single" w:sz="6" w:space="0" w:color="auto"/>
              <w:right w:val="single" w:sz="6" w:space="0" w:color="auto"/>
            </w:tcBorders>
          </w:tcPr>
          <w:p w:rsidR="00D91389" w:rsidRDefault="00D91389">
            <w:r w:rsidRPr="00A27DC4">
              <w:rPr>
                <w:rFonts w:ascii="Arial" w:hAnsi="Arial" w:cs="Arial"/>
                <w:color w:val="000000"/>
                <w:kern w:val="0"/>
                <w:sz w:val="24"/>
                <w:szCs w:val="24"/>
                <w:lang w:eastAsia="ru-RU"/>
              </w:rPr>
              <w:t>1,0</w:t>
            </w:r>
          </w:p>
        </w:tc>
      </w:tr>
      <w:tr w:rsidR="00D91389" w:rsidRPr="00754890" w:rsidTr="00F204F2">
        <w:trPr>
          <w:gridAfter w:val="2"/>
          <w:wAfter w:w="850" w:type="dxa"/>
          <w:trHeight w:val="473"/>
        </w:trPr>
        <w:tc>
          <w:tcPr>
            <w:tcW w:w="959" w:type="dxa"/>
            <w:tcBorders>
              <w:top w:val="nil"/>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shd w:val="solid" w:color="FFFFFF" w:fill="auto"/>
          </w:tcPr>
          <w:p w:rsidR="00D91389" w:rsidRPr="00754890" w:rsidRDefault="00D91389" w:rsidP="007F2064">
            <w:pPr>
              <w:suppressAutoHyphens w:val="0"/>
              <w:autoSpaceDE w:val="0"/>
              <w:autoSpaceDN w:val="0"/>
              <w:adjustRightInd w:val="0"/>
              <w:ind w:firstLine="567"/>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4" w:space="0" w:color="auto"/>
            </w:tcBorders>
          </w:tcPr>
          <w:p w:rsidR="00D91389" w:rsidRPr="00754890" w:rsidRDefault="00D9138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45" w:type="dxa"/>
            <w:gridSpan w:val="2"/>
            <w:tcBorders>
              <w:top w:val="single" w:sz="6" w:space="0" w:color="auto"/>
              <w:left w:val="single" w:sz="4"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57" w:type="dxa"/>
            <w:gridSpan w:val="3"/>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5"/>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D91389" w:rsidRPr="00AE0A6C" w:rsidTr="00E410B8">
        <w:trPr>
          <w:gridAfter w:val="2"/>
          <w:wAfter w:w="850" w:type="dxa"/>
          <w:trHeight w:val="480"/>
        </w:trPr>
        <w:tc>
          <w:tcPr>
            <w:tcW w:w="959" w:type="dxa"/>
            <w:tcBorders>
              <w:top w:val="nil"/>
              <w:left w:val="single" w:sz="6" w:space="0" w:color="auto"/>
              <w:bottom w:val="single" w:sz="4" w:space="0" w:color="auto"/>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single" w:sz="4" w:space="0" w:color="auto"/>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36" w:type="dxa"/>
            <w:gridSpan w:val="2"/>
            <w:tcBorders>
              <w:top w:val="single" w:sz="6" w:space="0" w:color="auto"/>
              <w:left w:val="single" w:sz="6" w:space="0" w:color="auto"/>
              <w:bottom w:val="single" w:sz="4" w:space="0" w:color="auto"/>
              <w:right w:val="single" w:sz="4" w:space="0" w:color="auto"/>
            </w:tcBorders>
          </w:tcPr>
          <w:p w:rsidR="00D91389" w:rsidRPr="00754890" w:rsidRDefault="00D91389" w:rsidP="007F2064">
            <w:pPr>
              <w:suppressAutoHyphens w:val="0"/>
              <w:autoSpaceDE w:val="0"/>
              <w:autoSpaceDN w:val="0"/>
              <w:adjustRightInd w:val="0"/>
              <w:ind w:firstLine="567"/>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754890">
              <w:rPr>
                <w:rFonts w:ascii="Arial" w:hAnsi="Arial" w:cs="Arial"/>
                <w:color w:val="000000"/>
                <w:kern w:val="0"/>
                <w:sz w:val="24"/>
                <w:szCs w:val="24"/>
                <w:lang w:eastAsia="ru-RU"/>
              </w:rPr>
              <w:t xml:space="preserve"> сельского поселения Таловского муниципального района</w:t>
            </w:r>
          </w:p>
        </w:tc>
        <w:tc>
          <w:tcPr>
            <w:tcW w:w="992" w:type="dxa"/>
            <w:gridSpan w:val="3"/>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993" w:type="dxa"/>
            <w:gridSpan w:val="2"/>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50" w:type="dxa"/>
            <w:gridSpan w:val="2"/>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649" w:type="dxa"/>
            <w:tcBorders>
              <w:top w:val="single" w:sz="6" w:space="0" w:color="auto"/>
              <w:left w:val="single" w:sz="4" w:space="0" w:color="auto"/>
              <w:bottom w:val="single" w:sz="4" w:space="0" w:color="auto"/>
              <w:right w:val="single" w:sz="6" w:space="0" w:color="auto"/>
            </w:tcBorders>
          </w:tcPr>
          <w:p w:rsidR="00D91389" w:rsidRPr="00754890"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1061" w:type="dxa"/>
            <w:gridSpan w:val="2"/>
            <w:tcBorders>
              <w:top w:val="single" w:sz="6" w:space="0" w:color="auto"/>
              <w:left w:val="single" w:sz="6" w:space="0" w:color="auto"/>
              <w:bottom w:val="single" w:sz="4" w:space="0" w:color="auto"/>
              <w:right w:val="single" w:sz="6" w:space="0" w:color="auto"/>
            </w:tcBorders>
          </w:tcPr>
          <w:p w:rsidR="00D91389" w:rsidRPr="00754890" w:rsidRDefault="00ED5530" w:rsidP="0029282E">
            <w:pPr>
              <w:suppressAutoHyphens w:val="0"/>
              <w:autoSpaceDE w:val="0"/>
              <w:autoSpaceDN w:val="0"/>
              <w:adjustRightInd w:val="0"/>
              <w:ind w:firstLine="133"/>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953" w:type="dxa"/>
            <w:gridSpan w:val="3"/>
            <w:tcBorders>
              <w:top w:val="single" w:sz="6" w:space="0" w:color="auto"/>
              <w:left w:val="single" w:sz="6" w:space="0" w:color="auto"/>
              <w:bottom w:val="single" w:sz="4" w:space="0" w:color="auto"/>
              <w:right w:val="single" w:sz="6" w:space="0" w:color="auto"/>
            </w:tcBorders>
          </w:tcPr>
          <w:p w:rsidR="00D91389" w:rsidRPr="00AE0A6C"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870" w:type="dxa"/>
            <w:gridSpan w:val="5"/>
            <w:tcBorders>
              <w:top w:val="single" w:sz="6" w:space="0" w:color="auto"/>
              <w:left w:val="single" w:sz="6" w:space="0" w:color="auto"/>
              <w:bottom w:val="single" w:sz="4" w:space="0" w:color="auto"/>
              <w:right w:val="single" w:sz="6" w:space="0" w:color="auto"/>
            </w:tcBorders>
          </w:tcPr>
          <w:p w:rsidR="00D91389" w:rsidRDefault="008909F1">
            <w:r>
              <w:rPr>
                <w:rFonts w:ascii="Arial" w:hAnsi="Arial" w:cs="Arial"/>
                <w:color w:val="000000"/>
                <w:kern w:val="0"/>
                <w:sz w:val="24"/>
                <w:szCs w:val="24"/>
                <w:lang w:eastAsia="ru-RU"/>
              </w:rPr>
              <w:t>3</w:t>
            </w:r>
            <w:r w:rsidR="00D91389" w:rsidRPr="00DF215C">
              <w:rPr>
                <w:rFonts w:ascii="Arial" w:hAnsi="Arial" w:cs="Arial"/>
                <w:color w:val="000000"/>
                <w:kern w:val="0"/>
                <w:sz w:val="24"/>
                <w:szCs w:val="24"/>
                <w:lang w:eastAsia="ru-RU"/>
              </w:rPr>
              <w:t>,0</w:t>
            </w:r>
          </w:p>
        </w:tc>
        <w:tc>
          <w:tcPr>
            <w:tcW w:w="870" w:type="dxa"/>
            <w:gridSpan w:val="2"/>
            <w:tcBorders>
              <w:top w:val="single" w:sz="6" w:space="0" w:color="auto"/>
              <w:left w:val="single" w:sz="6" w:space="0" w:color="auto"/>
              <w:bottom w:val="single" w:sz="4" w:space="0" w:color="auto"/>
              <w:right w:val="single" w:sz="6" w:space="0" w:color="auto"/>
            </w:tcBorders>
          </w:tcPr>
          <w:p w:rsidR="00D91389" w:rsidRDefault="003D0C52">
            <w:r>
              <w:rPr>
                <w:rFonts w:ascii="Arial" w:hAnsi="Arial" w:cs="Arial"/>
                <w:color w:val="000000"/>
                <w:kern w:val="0"/>
                <w:sz w:val="24"/>
                <w:szCs w:val="24"/>
                <w:lang w:eastAsia="ru-RU"/>
              </w:rPr>
              <w:t>0</w:t>
            </w:r>
            <w:r w:rsidR="00D91389" w:rsidRPr="00DF215C">
              <w:rPr>
                <w:rFonts w:ascii="Arial" w:hAnsi="Arial" w:cs="Arial"/>
                <w:color w:val="000000"/>
                <w:kern w:val="0"/>
                <w:sz w:val="24"/>
                <w:szCs w:val="24"/>
                <w:lang w:eastAsia="ru-RU"/>
              </w:rPr>
              <w:t>,0</w:t>
            </w:r>
          </w:p>
        </w:tc>
        <w:tc>
          <w:tcPr>
            <w:tcW w:w="870" w:type="dxa"/>
            <w:gridSpan w:val="2"/>
            <w:tcBorders>
              <w:top w:val="single" w:sz="6" w:space="0" w:color="auto"/>
              <w:left w:val="single" w:sz="6" w:space="0" w:color="auto"/>
              <w:bottom w:val="single" w:sz="4" w:space="0" w:color="auto"/>
              <w:right w:val="single" w:sz="6" w:space="0" w:color="auto"/>
            </w:tcBorders>
          </w:tcPr>
          <w:p w:rsidR="00D91389" w:rsidRDefault="008909F1">
            <w:r>
              <w:rPr>
                <w:rFonts w:ascii="Arial" w:hAnsi="Arial" w:cs="Arial"/>
                <w:color w:val="000000"/>
                <w:kern w:val="0"/>
                <w:sz w:val="24"/>
                <w:szCs w:val="24"/>
                <w:lang w:eastAsia="ru-RU"/>
              </w:rPr>
              <w:t>0</w:t>
            </w:r>
            <w:r w:rsidR="00D91389" w:rsidRPr="00DF215C">
              <w:rPr>
                <w:rFonts w:ascii="Arial" w:hAnsi="Arial" w:cs="Arial"/>
                <w:color w:val="000000"/>
                <w:kern w:val="0"/>
                <w:sz w:val="24"/>
                <w:szCs w:val="24"/>
                <w:lang w:eastAsia="ru-RU"/>
              </w:rPr>
              <w:t>,0</w:t>
            </w:r>
          </w:p>
        </w:tc>
        <w:tc>
          <w:tcPr>
            <w:tcW w:w="870" w:type="dxa"/>
            <w:gridSpan w:val="2"/>
            <w:tcBorders>
              <w:top w:val="single" w:sz="6" w:space="0" w:color="auto"/>
              <w:left w:val="single" w:sz="6" w:space="0" w:color="auto"/>
              <w:bottom w:val="single" w:sz="4" w:space="0" w:color="auto"/>
              <w:right w:val="single" w:sz="6" w:space="0" w:color="auto"/>
            </w:tcBorders>
          </w:tcPr>
          <w:p w:rsidR="00D91389" w:rsidRDefault="00D91389">
            <w:r w:rsidRPr="00DF215C">
              <w:rPr>
                <w:rFonts w:ascii="Arial" w:hAnsi="Arial" w:cs="Arial"/>
                <w:color w:val="000000"/>
                <w:kern w:val="0"/>
                <w:sz w:val="24"/>
                <w:szCs w:val="24"/>
                <w:lang w:eastAsia="ru-RU"/>
              </w:rPr>
              <w:t>1,0</w:t>
            </w:r>
          </w:p>
        </w:tc>
        <w:tc>
          <w:tcPr>
            <w:tcW w:w="870" w:type="dxa"/>
            <w:gridSpan w:val="2"/>
            <w:tcBorders>
              <w:top w:val="single" w:sz="6" w:space="0" w:color="auto"/>
              <w:left w:val="single" w:sz="6" w:space="0" w:color="auto"/>
              <w:bottom w:val="single" w:sz="4" w:space="0" w:color="auto"/>
              <w:right w:val="single" w:sz="6" w:space="0" w:color="auto"/>
            </w:tcBorders>
          </w:tcPr>
          <w:p w:rsidR="00D91389" w:rsidRDefault="00D91389">
            <w:r w:rsidRPr="00DF215C">
              <w:rPr>
                <w:rFonts w:ascii="Arial" w:hAnsi="Arial" w:cs="Arial"/>
                <w:color w:val="000000"/>
                <w:kern w:val="0"/>
                <w:sz w:val="24"/>
                <w:szCs w:val="24"/>
                <w:lang w:eastAsia="ru-RU"/>
              </w:rPr>
              <w:t>1,0</w:t>
            </w:r>
          </w:p>
        </w:tc>
        <w:tc>
          <w:tcPr>
            <w:tcW w:w="871" w:type="dxa"/>
            <w:gridSpan w:val="2"/>
            <w:tcBorders>
              <w:top w:val="single" w:sz="6" w:space="0" w:color="auto"/>
              <w:left w:val="single" w:sz="6" w:space="0" w:color="auto"/>
              <w:bottom w:val="single" w:sz="4" w:space="0" w:color="auto"/>
              <w:right w:val="single" w:sz="6" w:space="0" w:color="auto"/>
            </w:tcBorders>
          </w:tcPr>
          <w:p w:rsidR="00D91389" w:rsidRDefault="00D91389">
            <w:r w:rsidRPr="00DF215C">
              <w:rPr>
                <w:rFonts w:ascii="Arial" w:hAnsi="Arial" w:cs="Arial"/>
                <w:color w:val="000000"/>
                <w:kern w:val="0"/>
                <w:sz w:val="24"/>
                <w:szCs w:val="24"/>
                <w:lang w:eastAsia="ru-RU"/>
              </w:rPr>
              <w:t>1,0</w:t>
            </w:r>
          </w:p>
        </w:tc>
      </w:tr>
    </w:tbl>
    <w:p w:rsidR="00D97D5D" w:rsidRDefault="00D97D5D">
      <w:r>
        <w:br w:type="page"/>
      </w:r>
    </w:p>
    <w:tbl>
      <w:tblPr>
        <w:tblW w:w="14768" w:type="dxa"/>
        <w:tblInd w:w="14" w:type="dxa"/>
        <w:tblLayout w:type="fixed"/>
        <w:tblLook w:val="04A0" w:firstRow="1" w:lastRow="0" w:firstColumn="1" w:lastColumn="0" w:noHBand="0" w:noVBand="1"/>
      </w:tblPr>
      <w:tblGrid>
        <w:gridCol w:w="865"/>
        <w:gridCol w:w="1698"/>
        <w:gridCol w:w="1134"/>
        <w:gridCol w:w="792"/>
        <w:gridCol w:w="850"/>
        <w:gridCol w:w="851"/>
        <w:gridCol w:w="850"/>
        <w:gridCol w:w="1134"/>
        <w:gridCol w:w="992"/>
        <w:gridCol w:w="993"/>
        <w:gridCol w:w="850"/>
        <w:gridCol w:w="992"/>
        <w:gridCol w:w="850"/>
        <w:gridCol w:w="992"/>
        <w:gridCol w:w="925"/>
      </w:tblGrid>
      <w:tr w:rsidR="009B7109" w:rsidRPr="00AE0A6C" w:rsidTr="004A3A72">
        <w:trPr>
          <w:trHeight w:val="1185"/>
        </w:trPr>
        <w:tc>
          <w:tcPr>
            <w:tcW w:w="14768" w:type="dxa"/>
            <w:gridSpan w:val="15"/>
            <w:tcBorders>
              <w:top w:val="nil"/>
              <w:left w:val="nil"/>
              <w:bottom w:val="nil"/>
              <w:right w:val="nil"/>
            </w:tcBorders>
            <w:shd w:val="clear" w:color="auto" w:fill="auto"/>
            <w:vAlign w:val="center"/>
          </w:tcPr>
          <w:p w:rsidR="00D97D5D" w:rsidRDefault="00D97D5D" w:rsidP="00D97D5D">
            <w:pPr>
              <w:suppressAutoHyphens w:val="0"/>
              <w:rPr>
                <w:rFonts w:ascii="Arial" w:hAnsi="Arial" w:cs="Arial"/>
                <w:sz w:val="24"/>
                <w:szCs w:val="24"/>
              </w:rPr>
            </w:pPr>
          </w:p>
          <w:p w:rsidR="009B7109" w:rsidRPr="00AE0A6C" w:rsidRDefault="000B5E9B" w:rsidP="0029282E">
            <w:pPr>
              <w:suppressAutoHyphens w:val="0"/>
              <w:ind w:firstLine="567"/>
              <w:jc w:val="right"/>
              <w:rPr>
                <w:rFonts w:ascii="Arial" w:hAnsi="Arial" w:cs="Arial"/>
                <w:color w:val="000000"/>
                <w:kern w:val="0"/>
                <w:sz w:val="24"/>
                <w:szCs w:val="24"/>
                <w:lang w:eastAsia="ru-RU"/>
              </w:rPr>
            </w:pPr>
            <w:r>
              <w:rPr>
                <w:rFonts w:ascii="Arial" w:hAnsi="Arial" w:cs="Arial"/>
                <w:sz w:val="24"/>
                <w:szCs w:val="24"/>
              </w:rPr>
              <w:t>П</w:t>
            </w:r>
            <w:r w:rsidR="009B7109" w:rsidRPr="00AE0A6C">
              <w:rPr>
                <w:rFonts w:ascii="Arial" w:hAnsi="Arial" w:cs="Arial"/>
                <w:color w:val="000000"/>
                <w:kern w:val="0"/>
                <w:sz w:val="24"/>
                <w:szCs w:val="24"/>
                <w:lang w:eastAsia="ru-RU"/>
              </w:rPr>
              <w:t>риложение 3</w:t>
            </w:r>
          </w:p>
          <w:p w:rsidR="009B7109" w:rsidRPr="00AE0A6C" w:rsidRDefault="009B7109" w:rsidP="007F2064">
            <w:pPr>
              <w:suppressAutoHyphens w:val="0"/>
              <w:ind w:firstLine="567"/>
              <w:jc w:val="both"/>
              <w:rPr>
                <w:rFonts w:ascii="Arial" w:hAnsi="Arial" w:cs="Arial"/>
                <w:color w:val="000000"/>
                <w:kern w:val="0"/>
                <w:sz w:val="24"/>
                <w:szCs w:val="24"/>
                <w:lang w:eastAsia="ru-RU"/>
              </w:rPr>
            </w:pPr>
          </w:p>
          <w:p w:rsidR="009B7109" w:rsidRPr="00AE0A6C" w:rsidRDefault="009B7109" w:rsidP="0029282E">
            <w:pPr>
              <w:suppressAutoHyphens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«Муниципальное управление, гражданское общество и разв</w:t>
            </w:r>
            <w:r w:rsidR="00CB3ECC" w:rsidRPr="00AE0A6C">
              <w:rPr>
                <w:rFonts w:ascii="Arial" w:hAnsi="Arial" w:cs="Arial"/>
                <w:color w:val="000000"/>
                <w:kern w:val="0"/>
                <w:sz w:val="24"/>
                <w:szCs w:val="24"/>
                <w:lang w:eastAsia="ru-RU"/>
              </w:rPr>
              <w:t>итие сельского поселения</w:t>
            </w:r>
            <w:r w:rsidRPr="00AE0A6C">
              <w:rPr>
                <w:rFonts w:ascii="Arial" w:hAnsi="Arial" w:cs="Arial"/>
                <w:color w:val="000000"/>
                <w:kern w:val="0"/>
                <w:sz w:val="24"/>
                <w:szCs w:val="24"/>
                <w:lang w:eastAsia="ru-RU"/>
              </w:rPr>
              <w:t>»</w:t>
            </w:r>
          </w:p>
        </w:tc>
      </w:tr>
      <w:tr w:rsidR="009B7109" w:rsidRPr="00A9743A" w:rsidTr="004A3A72">
        <w:trPr>
          <w:trHeight w:val="645"/>
        </w:trPr>
        <w:tc>
          <w:tcPr>
            <w:tcW w:w="8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7109" w:rsidRPr="00571422" w:rsidRDefault="009B710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Статус</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7109" w:rsidRPr="00571422" w:rsidRDefault="009B7109"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Наименование муниципальной программы, подпрограммы, основного мероприятия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B7109" w:rsidRPr="00571422" w:rsidRDefault="009B710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Источники ресурсного обеспечения</w:t>
            </w:r>
          </w:p>
        </w:tc>
        <w:tc>
          <w:tcPr>
            <w:tcW w:w="11071" w:type="dxa"/>
            <w:gridSpan w:val="12"/>
            <w:tcBorders>
              <w:top w:val="single" w:sz="4" w:space="0" w:color="auto"/>
              <w:left w:val="nil"/>
              <w:bottom w:val="single" w:sz="4" w:space="0" w:color="auto"/>
              <w:right w:val="single" w:sz="4" w:space="0" w:color="auto"/>
            </w:tcBorders>
            <w:shd w:val="clear" w:color="000000" w:fill="FFFFFF"/>
            <w:vAlign w:val="center"/>
          </w:tcPr>
          <w:p w:rsidR="009B7109" w:rsidRPr="00571422" w:rsidRDefault="002A7747" w:rsidP="007F2064">
            <w:pPr>
              <w:suppressAutoHyphens w:val="0"/>
              <w:ind w:firstLine="567"/>
              <w:jc w:val="both"/>
              <w:rPr>
                <w:rFonts w:ascii="Arial" w:hAnsi="Arial" w:cs="Arial"/>
                <w:kern w:val="0"/>
                <w:sz w:val="24"/>
                <w:szCs w:val="24"/>
                <w:lang w:eastAsia="ru-RU"/>
              </w:rPr>
            </w:pPr>
            <w:r w:rsidRPr="00571422">
              <w:rPr>
                <w:rFonts w:ascii="Arial" w:hAnsi="Arial" w:cs="Arial"/>
                <w:kern w:val="0"/>
                <w:sz w:val="24"/>
                <w:szCs w:val="24"/>
                <w:lang w:eastAsia="ru-RU"/>
              </w:rPr>
              <w:t xml:space="preserve">Расходы местного бюджета </w:t>
            </w:r>
            <w:r w:rsidR="009B7109" w:rsidRPr="00571422">
              <w:rPr>
                <w:rFonts w:ascii="Arial" w:hAnsi="Arial" w:cs="Arial"/>
                <w:kern w:val="0"/>
                <w:sz w:val="24"/>
                <w:szCs w:val="24"/>
                <w:lang w:eastAsia="ru-RU"/>
              </w:rPr>
              <w:t>по годам реализации муниципальной программы, тыс. руб.</w:t>
            </w:r>
          </w:p>
        </w:tc>
      </w:tr>
      <w:tr w:rsidR="00A9743A" w:rsidRPr="00A9743A" w:rsidTr="0059542D">
        <w:trPr>
          <w:trHeight w:val="1605"/>
        </w:trPr>
        <w:tc>
          <w:tcPr>
            <w:tcW w:w="865" w:type="dxa"/>
            <w:vMerge/>
            <w:tcBorders>
              <w:top w:val="single" w:sz="4" w:space="0" w:color="auto"/>
              <w:left w:val="single" w:sz="4" w:space="0" w:color="auto"/>
              <w:bottom w:val="single" w:sz="4" w:space="0" w:color="auto"/>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698" w:type="dxa"/>
            <w:vMerge/>
            <w:tcBorders>
              <w:top w:val="single" w:sz="4" w:space="0" w:color="auto"/>
              <w:left w:val="single" w:sz="4" w:space="0" w:color="auto"/>
              <w:bottom w:val="single" w:sz="4" w:space="0" w:color="auto"/>
              <w:right w:val="single" w:sz="4" w:space="0" w:color="auto"/>
            </w:tcBorders>
            <w:vAlign w:val="center"/>
          </w:tcPr>
          <w:p w:rsidR="00A9743A" w:rsidRPr="00A9743A" w:rsidRDefault="00A9743A" w:rsidP="0029282E">
            <w:pPr>
              <w:suppressAutoHyphens w:val="0"/>
              <w:jc w:val="both"/>
              <w:rPr>
                <w:rFonts w:ascii="Arial" w:hAnsi="Arial" w:cs="Arial"/>
                <w:color w:val="000000"/>
                <w:kern w:val="0"/>
                <w:sz w:val="22"/>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792" w:type="dxa"/>
            <w:tcBorders>
              <w:top w:val="nil"/>
              <w:left w:val="nil"/>
              <w:bottom w:val="single" w:sz="4" w:space="0" w:color="auto"/>
              <w:right w:val="single" w:sz="4" w:space="0" w:color="auto"/>
            </w:tcBorders>
            <w:shd w:val="clear" w:color="auto" w:fill="auto"/>
          </w:tcPr>
          <w:p w:rsidR="00A9743A" w:rsidRPr="00A9743A" w:rsidRDefault="00A9743A" w:rsidP="002A7747">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2018 </w:t>
            </w:r>
          </w:p>
        </w:tc>
        <w:tc>
          <w:tcPr>
            <w:tcW w:w="850" w:type="dxa"/>
            <w:tcBorders>
              <w:top w:val="nil"/>
              <w:left w:val="nil"/>
              <w:bottom w:val="single" w:sz="4" w:space="0" w:color="auto"/>
              <w:right w:val="single" w:sz="4" w:space="0" w:color="auto"/>
            </w:tcBorders>
            <w:shd w:val="clear" w:color="auto" w:fill="auto"/>
          </w:tcPr>
          <w:p w:rsidR="00A9743A" w:rsidRPr="00A9743A" w:rsidRDefault="00A9743A" w:rsidP="002A7747">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2019 </w:t>
            </w:r>
          </w:p>
        </w:tc>
        <w:tc>
          <w:tcPr>
            <w:tcW w:w="851" w:type="dxa"/>
            <w:tcBorders>
              <w:top w:val="nil"/>
              <w:left w:val="nil"/>
              <w:bottom w:val="single" w:sz="4" w:space="0" w:color="auto"/>
              <w:right w:val="single" w:sz="4" w:space="0" w:color="auto"/>
            </w:tcBorders>
            <w:shd w:val="clear" w:color="auto" w:fill="auto"/>
          </w:tcPr>
          <w:p w:rsidR="00A9743A" w:rsidRPr="00A9743A" w:rsidRDefault="00A9743A" w:rsidP="002A7747">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2020 </w:t>
            </w:r>
          </w:p>
        </w:tc>
        <w:tc>
          <w:tcPr>
            <w:tcW w:w="850" w:type="dxa"/>
            <w:tcBorders>
              <w:top w:val="nil"/>
              <w:left w:val="nil"/>
              <w:bottom w:val="single" w:sz="4" w:space="0" w:color="auto"/>
              <w:right w:val="single" w:sz="4" w:space="0" w:color="auto"/>
            </w:tcBorders>
            <w:shd w:val="clear" w:color="auto" w:fill="auto"/>
          </w:tcPr>
          <w:p w:rsidR="00A9743A" w:rsidRPr="00A9743A" w:rsidRDefault="00A9743A"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2021 </w:t>
            </w:r>
          </w:p>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tcPr>
          <w:p w:rsidR="00A9743A" w:rsidRPr="00A9743A" w:rsidRDefault="00A9743A" w:rsidP="00963FE2">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2022 </w:t>
            </w:r>
          </w:p>
        </w:tc>
        <w:tc>
          <w:tcPr>
            <w:tcW w:w="992" w:type="dxa"/>
            <w:tcBorders>
              <w:top w:val="nil"/>
              <w:left w:val="nil"/>
              <w:bottom w:val="single" w:sz="4" w:space="0" w:color="auto"/>
              <w:right w:val="single" w:sz="4" w:space="0" w:color="auto"/>
            </w:tcBorders>
            <w:shd w:val="clear" w:color="auto" w:fill="auto"/>
          </w:tcPr>
          <w:p w:rsidR="00A9743A" w:rsidRPr="00A9743A" w:rsidRDefault="00A9743A" w:rsidP="00963FE2">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2023 </w:t>
            </w:r>
          </w:p>
        </w:tc>
        <w:tc>
          <w:tcPr>
            <w:tcW w:w="993" w:type="dxa"/>
            <w:tcBorders>
              <w:top w:val="nil"/>
              <w:left w:val="nil"/>
              <w:bottom w:val="single" w:sz="4" w:space="0" w:color="auto"/>
              <w:right w:val="single" w:sz="4" w:space="0" w:color="auto"/>
            </w:tcBorders>
            <w:shd w:val="clear" w:color="auto" w:fill="auto"/>
          </w:tcPr>
          <w:p w:rsidR="00A9743A" w:rsidRPr="00A9743A" w:rsidRDefault="00A9743A" w:rsidP="00963FE2">
            <w:pPr>
              <w:suppressAutoHyphens w:val="0"/>
              <w:autoSpaceDE w:val="0"/>
              <w:autoSpaceDN w:val="0"/>
              <w:adjustRightInd w:val="0"/>
              <w:ind w:firstLine="18"/>
              <w:jc w:val="both"/>
              <w:rPr>
                <w:rFonts w:ascii="Arial" w:hAnsi="Arial" w:cs="Arial"/>
                <w:color w:val="000000"/>
                <w:kern w:val="0"/>
                <w:sz w:val="22"/>
                <w:szCs w:val="24"/>
                <w:lang w:eastAsia="ru-RU"/>
              </w:rPr>
            </w:pPr>
            <w:r w:rsidRPr="00A9743A">
              <w:rPr>
                <w:rFonts w:ascii="Arial" w:hAnsi="Arial" w:cs="Arial"/>
                <w:color w:val="000000"/>
                <w:kern w:val="0"/>
                <w:sz w:val="22"/>
                <w:szCs w:val="24"/>
                <w:lang w:eastAsia="ru-RU"/>
              </w:rPr>
              <w:t xml:space="preserve">2024 </w:t>
            </w:r>
          </w:p>
        </w:tc>
        <w:tc>
          <w:tcPr>
            <w:tcW w:w="850" w:type="dxa"/>
            <w:tcBorders>
              <w:top w:val="nil"/>
              <w:left w:val="nil"/>
              <w:bottom w:val="single" w:sz="4" w:space="0" w:color="auto"/>
              <w:right w:val="single" w:sz="4" w:space="0" w:color="auto"/>
            </w:tcBorders>
            <w:shd w:val="clear" w:color="auto" w:fill="auto"/>
          </w:tcPr>
          <w:p w:rsidR="00A9743A" w:rsidRPr="00A9743A" w:rsidRDefault="00A9743A" w:rsidP="00963FE2">
            <w:pPr>
              <w:rPr>
                <w:sz w:val="18"/>
              </w:rPr>
            </w:pPr>
            <w:r w:rsidRPr="00A9743A">
              <w:rPr>
                <w:rFonts w:ascii="Arial" w:hAnsi="Arial" w:cs="Arial"/>
                <w:color w:val="000000"/>
                <w:kern w:val="0"/>
                <w:sz w:val="22"/>
                <w:szCs w:val="24"/>
                <w:lang w:eastAsia="ru-RU"/>
              </w:rPr>
              <w:t xml:space="preserve">2025 </w:t>
            </w:r>
          </w:p>
        </w:tc>
        <w:tc>
          <w:tcPr>
            <w:tcW w:w="992" w:type="dxa"/>
            <w:tcBorders>
              <w:top w:val="nil"/>
              <w:left w:val="nil"/>
              <w:bottom w:val="single" w:sz="4" w:space="0" w:color="auto"/>
              <w:right w:val="single" w:sz="4" w:space="0" w:color="auto"/>
            </w:tcBorders>
            <w:shd w:val="clear" w:color="auto" w:fill="auto"/>
          </w:tcPr>
          <w:p w:rsidR="00A9743A" w:rsidRPr="00A9743A" w:rsidRDefault="00A9743A" w:rsidP="00963FE2">
            <w:pPr>
              <w:rPr>
                <w:sz w:val="18"/>
              </w:rPr>
            </w:pPr>
            <w:r w:rsidRPr="00A9743A">
              <w:rPr>
                <w:rFonts w:ascii="Arial" w:hAnsi="Arial" w:cs="Arial"/>
                <w:color w:val="000000"/>
                <w:kern w:val="0"/>
                <w:sz w:val="22"/>
                <w:szCs w:val="24"/>
                <w:lang w:eastAsia="ru-RU"/>
              </w:rPr>
              <w:t xml:space="preserve">2026 </w:t>
            </w:r>
          </w:p>
        </w:tc>
        <w:tc>
          <w:tcPr>
            <w:tcW w:w="850" w:type="dxa"/>
            <w:tcBorders>
              <w:top w:val="nil"/>
              <w:left w:val="nil"/>
              <w:bottom w:val="single" w:sz="4" w:space="0" w:color="auto"/>
              <w:right w:val="single" w:sz="4" w:space="0" w:color="auto"/>
            </w:tcBorders>
            <w:shd w:val="clear" w:color="auto" w:fill="auto"/>
          </w:tcPr>
          <w:p w:rsidR="00A9743A" w:rsidRPr="00A9743A" w:rsidRDefault="00A9743A" w:rsidP="00963FE2">
            <w:pPr>
              <w:rPr>
                <w:sz w:val="18"/>
              </w:rPr>
            </w:pPr>
            <w:r w:rsidRPr="00A9743A">
              <w:rPr>
                <w:rFonts w:ascii="Arial" w:hAnsi="Arial" w:cs="Arial"/>
                <w:color w:val="000000"/>
                <w:kern w:val="0"/>
                <w:sz w:val="22"/>
                <w:szCs w:val="24"/>
                <w:lang w:eastAsia="ru-RU"/>
              </w:rPr>
              <w:t xml:space="preserve">2027 </w:t>
            </w:r>
          </w:p>
        </w:tc>
        <w:tc>
          <w:tcPr>
            <w:tcW w:w="992" w:type="dxa"/>
            <w:tcBorders>
              <w:top w:val="nil"/>
              <w:left w:val="nil"/>
              <w:bottom w:val="single" w:sz="4" w:space="0" w:color="auto"/>
              <w:right w:val="single" w:sz="4" w:space="0" w:color="auto"/>
            </w:tcBorders>
            <w:shd w:val="clear" w:color="auto" w:fill="auto"/>
          </w:tcPr>
          <w:p w:rsidR="00A9743A" w:rsidRPr="00A9743A" w:rsidRDefault="00A9743A" w:rsidP="00963FE2">
            <w:pPr>
              <w:rPr>
                <w:sz w:val="18"/>
              </w:rPr>
            </w:pPr>
            <w:r w:rsidRPr="00A9743A">
              <w:rPr>
                <w:rFonts w:ascii="Arial" w:hAnsi="Arial" w:cs="Arial"/>
                <w:color w:val="000000"/>
                <w:kern w:val="0"/>
                <w:sz w:val="22"/>
                <w:szCs w:val="24"/>
                <w:lang w:eastAsia="ru-RU"/>
              </w:rPr>
              <w:t xml:space="preserve">2028 </w:t>
            </w:r>
          </w:p>
        </w:tc>
        <w:tc>
          <w:tcPr>
            <w:tcW w:w="925" w:type="dxa"/>
            <w:tcBorders>
              <w:top w:val="nil"/>
              <w:left w:val="nil"/>
              <w:bottom w:val="single" w:sz="4" w:space="0" w:color="auto"/>
              <w:right w:val="single" w:sz="4" w:space="0" w:color="auto"/>
            </w:tcBorders>
            <w:shd w:val="clear" w:color="auto" w:fill="auto"/>
          </w:tcPr>
          <w:p w:rsidR="00A9743A" w:rsidRPr="00A9743A" w:rsidRDefault="00A9743A" w:rsidP="00963FE2">
            <w:pPr>
              <w:rPr>
                <w:sz w:val="18"/>
              </w:rPr>
            </w:pPr>
            <w:r w:rsidRPr="00A9743A">
              <w:rPr>
                <w:rFonts w:ascii="Arial" w:hAnsi="Arial" w:cs="Arial"/>
                <w:color w:val="000000"/>
                <w:kern w:val="0"/>
                <w:sz w:val="22"/>
                <w:szCs w:val="24"/>
                <w:lang w:eastAsia="ru-RU"/>
              </w:rPr>
              <w:t xml:space="preserve">2029 </w:t>
            </w:r>
          </w:p>
        </w:tc>
      </w:tr>
      <w:tr w:rsidR="00A9743A" w:rsidRPr="00A9743A" w:rsidTr="0059542D">
        <w:trPr>
          <w:trHeight w:val="312"/>
        </w:trPr>
        <w:tc>
          <w:tcPr>
            <w:tcW w:w="865" w:type="dxa"/>
            <w:tcBorders>
              <w:top w:val="nil"/>
              <w:left w:val="single" w:sz="4" w:space="0" w:color="auto"/>
              <w:bottom w:val="single" w:sz="4" w:space="0" w:color="auto"/>
              <w:right w:val="single" w:sz="4" w:space="0" w:color="auto"/>
            </w:tcBorders>
            <w:shd w:val="clear" w:color="000000" w:fill="FFFFFF"/>
            <w:vAlign w:val="center"/>
          </w:tcPr>
          <w:p w:rsidR="00D91389" w:rsidRPr="00A9743A" w:rsidRDefault="00D91389"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1</w:t>
            </w:r>
          </w:p>
        </w:tc>
        <w:tc>
          <w:tcPr>
            <w:tcW w:w="1698" w:type="dxa"/>
            <w:tcBorders>
              <w:top w:val="nil"/>
              <w:left w:val="nil"/>
              <w:bottom w:val="single" w:sz="4" w:space="0" w:color="auto"/>
              <w:right w:val="single" w:sz="4" w:space="0" w:color="auto"/>
            </w:tcBorders>
            <w:shd w:val="clear" w:color="000000" w:fill="FFFFFF"/>
            <w:vAlign w:val="center"/>
          </w:tcPr>
          <w:p w:rsidR="00D91389" w:rsidRPr="00A9743A" w:rsidRDefault="00D91389"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2</w:t>
            </w:r>
          </w:p>
        </w:tc>
        <w:tc>
          <w:tcPr>
            <w:tcW w:w="1134" w:type="dxa"/>
            <w:tcBorders>
              <w:top w:val="nil"/>
              <w:left w:val="nil"/>
              <w:bottom w:val="single" w:sz="4" w:space="0" w:color="auto"/>
              <w:right w:val="single" w:sz="4" w:space="0" w:color="auto"/>
            </w:tcBorders>
            <w:shd w:val="clear" w:color="000000" w:fill="FFFFFF"/>
            <w:vAlign w:val="center"/>
          </w:tcPr>
          <w:p w:rsidR="00D91389" w:rsidRPr="00A9743A" w:rsidRDefault="00D91389"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3</w:t>
            </w:r>
          </w:p>
        </w:tc>
        <w:tc>
          <w:tcPr>
            <w:tcW w:w="792" w:type="dxa"/>
            <w:tcBorders>
              <w:top w:val="nil"/>
              <w:left w:val="nil"/>
              <w:bottom w:val="single" w:sz="4" w:space="0" w:color="auto"/>
              <w:right w:val="single" w:sz="4" w:space="0" w:color="auto"/>
            </w:tcBorders>
            <w:shd w:val="clear" w:color="000000" w:fill="FFFFFF"/>
            <w:vAlign w:val="center"/>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w:t>
            </w:r>
          </w:p>
        </w:tc>
        <w:tc>
          <w:tcPr>
            <w:tcW w:w="850" w:type="dxa"/>
            <w:tcBorders>
              <w:top w:val="nil"/>
              <w:left w:val="nil"/>
              <w:bottom w:val="single" w:sz="4" w:space="0" w:color="auto"/>
              <w:right w:val="single" w:sz="4" w:space="0" w:color="auto"/>
            </w:tcBorders>
            <w:shd w:val="clear" w:color="000000" w:fill="FFFFFF"/>
            <w:vAlign w:val="center"/>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5</w:t>
            </w:r>
          </w:p>
        </w:tc>
        <w:tc>
          <w:tcPr>
            <w:tcW w:w="851" w:type="dxa"/>
            <w:tcBorders>
              <w:top w:val="nil"/>
              <w:left w:val="nil"/>
              <w:bottom w:val="single" w:sz="4" w:space="0" w:color="auto"/>
              <w:right w:val="single" w:sz="4" w:space="0" w:color="auto"/>
            </w:tcBorders>
            <w:shd w:val="clear" w:color="000000" w:fill="FFFFFF"/>
            <w:vAlign w:val="center"/>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w:t>
            </w:r>
          </w:p>
        </w:tc>
        <w:tc>
          <w:tcPr>
            <w:tcW w:w="850" w:type="dxa"/>
            <w:tcBorders>
              <w:top w:val="nil"/>
              <w:left w:val="nil"/>
              <w:bottom w:val="single" w:sz="4" w:space="0" w:color="auto"/>
              <w:right w:val="single" w:sz="4" w:space="0" w:color="auto"/>
            </w:tcBorders>
            <w:shd w:val="clear" w:color="000000" w:fill="FFFFFF"/>
            <w:vAlign w:val="center"/>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7</w:t>
            </w:r>
          </w:p>
        </w:tc>
        <w:tc>
          <w:tcPr>
            <w:tcW w:w="1134" w:type="dxa"/>
            <w:tcBorders>
              <w:top w:val="nil"/>
              <w:left w:val="nil"/>
              <w:bottom w:val="single" w:sz="4" w:space="0" w:color="auto"/>
              <w:right w:val="single" w:sz="4" w:space="0" w:color="auto"/>
            </w:tcBorders>
            <w:shd w:val="clear" w:color="auto" w:fill="auto"/>
            <w:noWrap/>
            <w:vAlign w:val="bottom"/>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w:t>
            </w:r>
          </w:p>
        </w:tc>
        <w:tc>
          <w:tcPr>
            <w:tcW w:w="992" w:type="dxa"/>
            <w:tcBorders>
              <w:top w:val="nil"/>
              <w:left w:val="nil"/>
              <w:bottom w:val="single" w:sz="4" w:space="0" w:color="auto"/>
              <w:right w:val="single" w:sz="4" w:space="0" w:color="auto"/>
            </w:tcBorders>
            <w:shd w:val="clear" w:color="auto" w:fill="auto"/>
            <w:noWrap/>
            <w:vAlign w:val="bottom"/>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9</w:t>
            </w:r>
          </w:p>
        </w:tc>
        <w:tc>
          <w:tcPr>
            <w:tcW w:w="993"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1</w:t>
            </w: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2</w:t>
            </w: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3</w:t>
            </w: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4</w:t>
            </w:r>
          </w:p>
        </w:tc>
        <w:tc>
          <w:tcPr>
            <w:tcW w:w="925"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5</w:t>
            </w:r>
          </w:p>
        </w:tc>
      </w:tr>
      <w:tr w:rsidR="00A9743A" w:rsidRPr="00A9743A" w:rsidTr="0059542D">
        <w:trPr>
          <w:trHeight w:val="570"/>
        </w:trPr>
        <w:tc>
          <w:tcPr>
            <w:tcW w:w="865" w:type="dxa"/>
            <w:vMerge w:val="restart"/>
            <w:tcBorders>
              <w:top w:val="nil"/>
              <w:left w:val="single" w:sz="4" w:space="0" w:color="auto"/>
              <w:bottom w:val="nil"/>
              <w:right w:val="single" w:sz="4" w:space="0" w:color="auto"/>
            </w:tcBorders>
            <w:shd w:val="clear" w:color="auto" w:fill="auto"/>
          </w:tcPr>
          <w:p w:rsidR="00A9743A" w:rsidRPr="00571422" w:rsidRDefault="00A9743A"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Муниципальная программа</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A9743A" w:rsidRPr="00571422" w:rsidRDefault="00A9743A"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«Муниципальное управление, гражданское общество и развитие </w:t>
            </w:r>
            <w:r w:rsidR="00963FE2" w:rsidRPr="00571422">
              <w:rPr>
                <w:rFonts w:ascii="Arial" w:hAnsi="Arial" w:cs="Arial"/>
                <w:kern w:val="0"/>
                <w:sz w:val="24"/>
                <w:szCs w:val="24"/>
                <w:lang w:eastAsia="ru-RU"/>
              </w:rPr>
              <w:t xml:space="preserve">Добринского </w:t>
            </w:r>
            <w:r w:rsidRPr="00571422">
              <w:rPr>
                <w:rFonts w:ascii="Arial" w:hAnsi="Arial" w:cs="Arial"/>
                <w:kern w:val="0"/>
                <w:sz w:val="24"/>
                <w:szCs w:val="24"/>
                <w:lang w:eastAsia="ru-RU"/>
              </w:rPr>
              <w:t>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A9743A" w:rsidRPr="00571422" w:rsidRDefault="00A9743A"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792"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4861,9</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6383,9</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4935,8</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C229FF"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4755,2</w:t>
            </w:r>
          </w:p>
        </w:tc>
        <w:tc>
          <w:tcPr>
            <w:tcW w:w="1134" w:type="dxa"/>
            <w:tcBorders>
              <w:top w:val="nil"/>
              <w:left w:val="nil"/>
              <w:bottom w:val="single" w:sz="4" w:space="0" w:color="auto"/>
              <w:right w:val="single" w:sz="4" w:space="0" w:color="auto"/>
            </w:tcBorders>
            <w:shd w:val="clear" w:color="auto" w:fill="auto"/>
            <w:vAlign w:val="bottom"/>
          </w:tcPr>
          <w:p w:rsidR="00A9743A" w:rsidRPr="00A9743A" w:rsidRDefault="00246A74"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54933,0</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C913A7" w:rsidP="008909F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7</w:t>
            </w:r>
            <w:r w:rsidR="008909F1">
              <w:rPr>
                <w:rFonts w:ascii="Arial" w:hAnsi="Arial" w:cs="Arial"/>
                <w:color w:val="000000"/>
                <w:kern w:val="0"/>
                <w:sz w:val="22"/>
                <w:szCs w:val="24"/>
                <w:lang w:eastAsia="ru-RU"/>
              </w:rPr>
              <w:t>165</w:t>
            </w:r>
            <w:r>
              <w:rPr>
                <w:rFonts w:ascii="Arial" w:hAnsi="Arial" w:cs="Arial"/>
                <w:color w:val="000000"/>
                <w:kern w:val="0"/>
                <w:sz w:val="22"/>
                <w:szCs w:val="24"/>
                <w:lang w:eastAsia="ru-RU"/>
              </w:rPr>
              <w:t>,</w:t>
            </w:r>
            <w:r w:rsidR="008909F1">
              <w:rPr>
                <w:rFonts w:ascii="Arial" w:hAnsi="Arial" w:cs="Arial"/>
                <w:color w:val="000000"/>
                <w:kern w:val="0"/>
                <w:sz w:val="22"/>
                <w:szCs w:val="24"/>
                <w:lang w:eastAsia="ru-RU"/>
              </w:rPr>
              <w:t>3</w:t>
            </w:r>
          </w:p>
        </w:tc>
        <w:tc>
          <w:tcPr>
            <w:tcW w:w="993" w:type="dxa"/>
            <w:tcBorders>
              <w:top w:val="nil"/>
              <w:left w:val="nil"/>
              <w:bottom w:val="single" w:sz="4" w:space="0" w:color="auto"/>
              <w:right w:val="single" w:sz="4" w:space="0" w:color="auto"/>
            </w:tcBorders>
            <w:shd w:val="clear" w:color="auto" w:fill="auto"/>
            <w:vAlign w:val="bottom"/>
          </w:tcPr>
          <w:p w:rsidR="00A9743A" w:rsidRPr="00A9743A" w:rsidRDefault="008909F1"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8154,3</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8909F1"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4709,3</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8909F1"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7240,1</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F0766F"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4141,8</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F0766F"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4141,8</w:t>
            </w:r>
          </w:p>
        </w:tc>
        <w:tc>
          <w:tcPr>
            <w:tcW w:w="925" w:type="dxa"/>
            <w:tcBorders>
              <w:top w:val="nil"/>
              <w:left w:val="nil"/>
              <w:bottom w:val="single" w:sz="4" w:space="0" w:color="auto"/>
              <w:right w:val="single" w:sz="4" w:space="0" w:color="auto"/>
            </w:tcBorders>
            <w:shd w:val="clear" w:color="auto" w:fill="auto"/>
            <w:vAlign w:val="bottom"/>
          </w:tcPr>
          <w:p w:rsidR="00A9743A" w:rsidRPr="00A9743A" w:rsidRDefault="00EF1C2C" w:rsidP="00F0766F">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414</w:t>
            </w:r>
            <w:r w:rsidR="00F0766F">
              <w:rPr>
                <w:rFonts w:ascii="Arial" w:hAnsi="Arial" w:cs="Arial"/>
                <w:color w:val="000000"/>
                <w:kern w:val="0"/>
                <w:sz w:val="22"/>
                <w:szCs w:val="24"/>
                <w:lang w:eastAsia="ru-RU"/>
              </w:rPr>
              <w:t>1</w:t>
            </w:r>
            <w:r w:rsidR="00A9743A">
              <w:rPr>
                <w:rFonts w:ascii="Arial" w:hAnsi="Arial" w:cs="Arial"/>
                <w:color w:val="000000"/>
                <w:kern w:val="0"/>
                <w:sz w:val="22"/>
                <w:szCs w:val="24"/>
                <w:lang w:eastAsia="ru-RU"/>
              </w:rPr>
              <w:t>,</w:t>
            </w:r>
            <w:r>
              <w:rPr>
                <w:rFonts w:ascii="Arial" w:hAnsi="Arial" w:cs="Arial"/>
                <w:color w:val="000000"/>
                <w:kern w:val="0"/>
                <w:sz w:val="22"/>
                <w:szCs w:val="24"/>
                <w:lang w:eastAsia="ru-RU"/>
              </w:rPr>
              <w:t>8</w:t>
            </w:r>
          </w:p>
        </w:tc>
      </w:tr>
      <w:tr w:rsidR="00A9743A" w:rsidRPr="00A9743A" w:rsidTr="0059542D">
        <w:trPr>
          <w:trHeight w:val="276"/>
        </w:trPr>
        <w:tc>
          <w:tcPr>
            <w:tcW w:w="865" w:type="dxa"/>
            <w:vMerge/>
            <w:tcBorders>
              <w:top w:val="nil"/>
              <w:left w:val="single" w:sz="4" w:space="0" w:color="auto"/>
              <w:bottom w:val="nil"/>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A9743A" w:rsidRPr="00571422" w:rsidRDefault="00A9743A"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792" w:type="dxa"/>
            <w:tcBorders>
              <w:top w:val="nil"/>
              <w:left w:val="nil"/>
              <w:bottom w:val="single" w:sz="4" w:space="0" w:color="auto"/>
              <w:right w:val="single" w:sz="4" w:space="0" w:color="auto"/>
            </w:tcBorders>
            <w:shd w:val="clear" w:color="auto" w:fill="auto"/>
            <w:vAlign w:val="bottom"/>
          </w:tcPr>
          <w:p w:rsidR="00A9743A" w:rsidRPr="00A9743A" w:rsidRDefault="00A9743A"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75,3</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A9743A"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78,8</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EF1C2C" w:rsidP="00F0766F">
            <w:pPr>
              <w:suppressAutoHyphens w:val="0"/>
              <w:jc w:val="both"/>
              <w:rPr>
                <w:rFonts w:ascii="Arial" w:hAnsi="Arial" w:cs="Arial"/>
                <w:kern w:val="0"/>
                <w:sz w:val="22"/>
                <w:szCs w:val="24"/>
                <w:lang w:eastAsia="ru-RU"/>
              </w:rPr>
            </w:pPr>
            <w:r>
              <w:rPr>
                <w:rFonts w:ascii="Arial" w:hAnsi="Arial" w:cs="Arial"/>
                <w:kern w:val="0"/>
                <w:sz w:val="22"/>
                <w:szCs w:val="24"/>
                <w:lang w:eastAsia="ru-RU"/>
              </w:rPr>
              <w:t>8</w:t>
            </w:r>
            <w:r w:rsidR="00F0766F">
              <w:rPr>
                <w:rFonts w:ascii="Arial" w:hAnsi="Arial" w:cs="Arial"/>
                <w:kern w:val="0"/>
                <w:sz w:val="22"/>
                <w:szCs w:val="24"/>
                <w:lang w:eastAsia="ru-RU"/>
              </w:rPr>
              <w:t>8</w:t>
            </w:r>
            <w:r w:rsidR="00A9743A" w:rsidRPr="00A9743A">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A9743A"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90,6</w:t>
            </w:r>
          </w:p>
        </w:tc>
        <w:tc>
          <w:tcPr>
            <w:tcW w:w="1134" w:type="dxa"/>
            <w:tcBorders>
              <w:top w:val="nil"/>
              <w:left w:val="nil"/>
              <w:bottom w:val="single" w:sz="4" w:space="0" w:color="auto"/>
              <w:right w:val="single" w:sz="4" w:space="0" w:color="auto"/>
            </w:tcBorders>
            <w:shd w:val="clear" w:color="auto" w:fill="auto"/>
            <w:vAlign w:val="bottom"/>
          </w:tcPr>
          <w:p w:rsidR="00A9743A" w:rsidRPr="00A9743A" w:rsidRDefault="000B5E9B" w:rsidP="00ED5530">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364</w:t>
            </w:r>
            <w:r w:rsidR="00ED5530">
              <w:rPr>
                <w:rFonts w:ascii="Arial" w:hAnsi="Arial" w:cs="Arial"/>
                <w:kern w:val="0"/>
                <w:sz w:val="22"/>
                <w:szCs w:val="24"/>
                <w:lang w:eastAsia="ru-RU"/>
              </w:rPr>
              <w:t>63</w:t>
            </w:r>
            <w:r>
              <w:rPr>
                <w:rFonts w:ascii="Arial" w:hAnsi="Arial" w:cs="Arial"/>
                <w:kern w:val="0"/>
                <w:sz w:val="22"/>
                <w:szCs w:val="24"/>
                <w:lang w:eastAsia="ru-RU"/>
              </w:rPr>
              <w:t>,</w:t>
            </w:r>
            <w:r w:rsidR="00ED5530">
              <w:rPr>
                <w:rFonts w:ascii="Arial" w:hAnsi="Arial" w:cs="Arial"/>
                <w:kern w:val="0"/>
                <w:sz w:val="22"/>
                <w:szCs w:val="24"/>
                <w:lang w:eastAsia="ru-RU"/>
              </w:rPr>
              <w:t>6</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246A74"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113,3</w:t>
            </w:r>
          </w:p>
        </w:tc>
        <w:tc>
          <w:tcPr>
            <w:tcW w:w="993" w:type="dxa"/>
            <w:tcBorders>
              <w:top w:val="nil"/>
              <w:left w:val="nil"/>
              <w:bottom w:val="single" w:sz="4" w:space="0" w:color="auto"/>
              <w:right w:val="single" w:sz="4" w:space="0" w:color="auto"/>
            </w:tcBorders>
            <w:shd w:val="clear" w:color="auto" w:fill="auto"/>
            <w:vAlign w:val="bottom"/>
          </w:tcPr>
          <w:p w:rsidR="00A9743A" w:rsidRPr="00A9743A" w:rsidRDefault="008909F1"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136,0</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8909F1"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149,8</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8909F1"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163,8</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95,0</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95,0</w:t>
            </w:r>
          </w:p>
        </w:tc>
        <w:tc>
          <w:tcPr>
            <w:tcW w:w="925"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95,0</w:t>
            </w:r>
          </w:p>
        </w:tc>
      </w:tr>
      <w:tr w:rsidR="00A9743A" w:rsidRPr="00A9743A" w:rsidTr="0059542D">
        <w:trPr>
          <w:trHeight w:val="276"/>
        </w:trPr>
        <w:tc>
          <w:tcPr>
            <w:tcW w:w="865" w:type="dxa"/>
            <w:vMerge/>
            <w:tcBorders>
              <w:top w:val="nil"/>
              <w:left w:val="single" w:sz="4" w:space="0" w:color="auto"/>
              <w:bottom w:val="nil"/>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A9743A" w:rsidRPr="00571422" w:rsidRDefault="00EF1C2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w:t>
            </w:r>
            <w:r w:rsidR="00A9743A" w:rsidRPr="00571422">
              <w:rPr>
                <w:rFonts w:ascii="Arial" w:hAnsi="Arial" w:cs="Arial"/>
                <w:kern w:val="0"/>
                <w:sz w:val="24"/>
                <w:szCs w:val="24"/>
                <w:lang w:eastAsia="ru-RU"/>
              </w:rPr>
              <w:t>бластной бюджет</w:t>
            </w:r>
          </w:p>
        </w:tc>
        <w:tc>
          <w:tcPr>
            <w:tcW w:w="792"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1018,0</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642,7</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1312,4</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C229F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953,6</w:t>
            </w:r>
          </w:p>
        </w:tc>
        <w:tc>
          <w:tcPr>
            <w:tcW w:w="1134" w:type="dxa"/>
            <w:tcBorders>
              <w:top w:val="nil"/>
              <w:left w:val="nil"/>
              <w:bottom w:val="single" w:sz="4" w:space="0" w:color="auto"/>
              <w:right w:val="single" w:sz="4" w:space="0" w:color="auto"/>
            </w:tcBorders>
            <w:shd w:val="clear" w:color="auto" w:fill="auto"/>
            <w:vAlign w:val="bottom"/>
          </w:tcPr>
          <w:p w:rsidR="00A9743A" w:rsidRPr="00A9743A" w:rsidRDefault="00ED5530"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11113,6</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C913A7" w:rsidP="00C913A7">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2525,3</w:t>
            </w:r>
          </w:p>
        </w:tc>
        <w:tc>
          <w:tcPr>
            <w:tcW w:w="993" w:type="dxa"/>
            <w:tcBorders>
              <w:top w:val="nil"/>
              <w:left w:val="nil"/>
              <w:bottom w:val="single" w:sz="4" w:space="0" w:color="auto"/>
              <w:right w:val="single" w:sz="4" w:space="0" w:color="auto"/>
            </w:tcBorders>
            <w:shd w:val="clear" w:color="auto" w:fill="auto"/>
            <w:vAlign w:val="bottom"/>
          </w:tcPr>
          <w:p w:rsidR="00A9743A" w:rsidRPr="00A9743A" w:rsidRDefault="008909F1"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3861,6</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8909F1"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1172,1</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8909F1"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3716,5</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761ED5"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1103</w:t>
            </w:r>
            <w:r w:rsidR="00A9743A">
              <w:rPr>
                <w:rFonts w:ascii="Arial" w:hAnsi="Arial" w:cs="Arial"/>
                <w:kern w:val="0"/>
                <w:sz w:val="22"/>
                <w:szCs w:val="24"/>
                <w:lang w:eastAsia="ru-RU"/>
              </w:rPr>
              <w:t>,</w:t>
            </w:r>
            <w:r>
              <w:rPr>
                <w:rFonts w:ascii="Arial" w:hAnsi="Arial" w:cs="Arial"/>
                <w:kern w:val="0"/>
                <w:sz w:val="22"/>
                <w:szCs w:val="24"/>
                <w:lang w:eastAsia="ru-RU"/>
              </w:rPr>
              <w:t>6</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761ED5" w:rsidP="00761ED5">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1103,6</w:t>
            </w:r>
          </w:p>
        </w:tc>
        <w:tc>
          <w:tcPr>
            <w:tcW w:w="925" w:type="dxa"/>
            <w:tcBorders>
              <w:top w:val="nil"/>
              <w:left w:val="nil"/>
              <w:bottom w:val="single" w:sz="4" w:space="0" w:color="auto"/>
              <w:right w:val="single" w:sz="4" w:space="0" w:color="auto"/>
            </w:tcBorders>
            <w:shd w:val="clear" w:color="auto" w:fill="auto"/>
            <w:vAlign w:val="bottom"/>
          </w:tcPr>
          <w:p w:rsidR="00A9743A" w:rsidRPr="00A9743A" w:rsidRDefault="00761ED5"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1103</w:t>
            </w:r>
            <w:r w:rsidR="00A9743A">
              <w:rPr>
                <w:rFonts w:ascii="Arial" w:hAnsi="Arial" w:cs="Arial"/>
                <w:kern w:val="0"/>
                <w:sz w:val="22"/>
                <w:szCs w:val="24"/>
                <w:lang w:eastAsia="ru-RU"/>
              </w:rPr>
              <w:t>,</w:t>
            </w:r>
            <w:r>
              <w:rPr>
                <w:rFonts w:ascii="Arial" w:hAnsi="Arial" w:cs="Arial"/>
                <w:kern w:val="0"/>
                <w:sz w:val="22"/>
                <w:szCs w:val="24"/>
                <w:lang w:eastAsia="ru-RU"/>
              </w:rPr>
              <w:t>6</w:t>
            </w:r>
          </w:p>
        </w:tc>
      </w:tr>
      <w:tr w:rsidR="00A9743A" w:rsidRPr="00A9743A" w:rsidTr="0059542D">
        <w:trPr>
          <w:trHeight w:val="276"/>
        </w:trPr>
        <w:tc>
          <w:tcPr>
            <w:tcW w:w="865" w:type="dxa"/>
            <w:vMerge/>
            <w:tcBorders>
              <w:top w:val="nil"/>
              <w:left w:val="single" w:sz="4" w:space="0" w:color="auto"/>
              <w:bottom w:val="nil"/>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A9743A" w:rsidRPr="00571422" w:rsidRDefault="00A9743A"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792"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3768,6</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5662,4</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3535,4</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C229F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3711,0</w:t>
            </w:r>
          </w:p>
        </w:tc>
        <w:tc>
          <w:tcPr>
            <w:tcW w:w="1134" w:type="dxa"/>
            <w:tcBorders>
              <w:top w:val="nil"/>
              <w:left w:val="nil"/>
              <w:bottom w:val="single" w:sz="4" w:space="0" w:color="auto"/>
              <w:right w:val="single" w:sz="4" w:space="0" w:color="auto"/>
            </w:tcBorders>
            <w:shd w:val="clear" w:color="auto" w:fill="auto"/>
            <w:vAlign w:val="bottom"/>
          </w:tcPr>
          <w:p w:rsidR="00A9743A" w:rsidRPr="00A9743A" w:rsidRDefault="00246A74" w:rsidP="00065243">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7355,7</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8909F1"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4526,7</w:t>
            </w:r>
          </w:p>
        </w:tc>
        <w:tc>
          <w:tcPr>
            <w:tcW w:w="993" w:type="dxa"/>
            <w:tcBorders>
              <w:top w:val="nil"/>
              <w:left w:val="nil"/>
              <w:bottom w:val="single" w:sz="4" w:space="0" w:color="auto"/>
              <w:right w:val="single" w:sz="4" w:space="0" w:color="auto"/>
            </w:tcBorders>
            <w:shd w:val="clear" w:color="auto" w:fill="auto"/>
            <w:vAlign w:val="bottom"/>
          </w:tcPr>
          <w:p w:rsidR="00A9743A" w:rsidRPr="00A9743A" w:rsidRDefault="008909F1"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4156,7</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8909F1"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3387,4</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8909F1"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3359,8</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761ED5"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2943</w:t>
            </w:r>
            <w:r w:rsidR="00A9743A">
              <w:rPr>
                <w:rFonts w:ascii="Arial" w:hAnsi="Arial" w:cs="Arial"/>
                <w:kern w:val="0"/>
                <w:sz w:val="22"/>
                <w:szCs w:val="24"/>
                <w:lang w:eastAsia="ru-RU"/>
              </w:rPr>
              <w:t>,</w:t>
            </w:r>
            <w:r w:rsidR="00F0766F">
              <w:rPr>
                <w:rFonts w:ascii="Arial" w:hAnsi="Arial" w:cs="Arial"/>
                <w:kern w:val="0"/>
                <w:sz w:val="22"/>
                <w:szCs w:val="24"/>
                <w:lang w:eastAsia="ru-RU"/>
              </w:rPr>
              <w:t>2</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761ED5"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2943</w:t>
            </w:r>
            <w:r w:rsidR="00A9743A">
              <w:rPr>
                <w:rFonts w:ascii="Arial" w:hAnsi="Arial" w:cs="Arial"/>
                <w:kern w:val="0"/>
                <w:sz w:val="22"/>
                <w:szCs w:val="24"/>
                <w:lang w:eastAsia="ru-RU"/>
              </w:rPr>
              <w:t>,</w:t>
            </w:r>
            <w:r w:rsidR="00F0766F">
              <w:rPr>
                <w:rFonts w:ascii="Arial" w:hAnsi="Arial" w:cs="Arial"/>
                <w:kern w:val="0"/>
                <w:sz w:val="22"/>
                <w:szCs w:val="24"/>
                <w:lang w:eastAsia="ru-RU"/>
              </w:rPr>
              <w:t>2</w:t>
            </w:r>
          </w:p>
        </w:tc>
        <w:tc>
          <w:tcPr>
            <w:tcW w:w="925" w:type="dxa"/>
            <w:tcBorders>
              <w:top w:val="nil"/>
              <w:left w:val="nil"/>
              <w:bottom w:val="single" w:sz="4" w:space="0" w:color="auto"/>
              <w:right w:val="single" w:sz="4" w:space="0" w:color="auto"/>
            </w:tcBorders>
            <w:shd w:val="clear" w:color="auto" w:fill="auto"/>
            <w:vAlign w:val="bottom"/>
          </w:tcPr>
          <w:p w:rsidR="00A9743A" w:rsidRPr="00A9743A" w:rsidRDefault="00761ED5"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2943</w:t>
            </w:r>
            <w:r w:rsidR="00A9743A">
              <w:rPr>
                <w:rFonts w:ascii="Arial" w:hAnsi="Arial" w:cs="Arial"/>
                <w:kern w:val="0"/>
                <w:sz w:val="22"/>
                <w:szCs w:val="24"/>
                <w:lang w:eastAsia="ru-RU"/>
              </w:rPr>
              <w:t>,</w:t>
            </w:r>
            <w:r w:rsidR="00F0766F">
              <w:rPr>
                <w:rFonts w:ascii="Arial" w:hAnsi="Arial" w:cs="Arial"/>
                <w:kern w:val="0"/>
                <w:sz w:val="22"/>
                <w:szCs w:val="24"/>
                <w:lang w:eastAsia="ru-RU"/>
              </w:rPr>
              <w:t>2</w:t>
            </w:r>
          </w:p>
        </w:tc>
      </w:tr>
      <w:tr w:rsidR="00A9743A" w:rsidRPr="00A9743A" w:rsidTr="0059542D">
        <w:trPr>
          <w:trHeight w:val="375"/>
        </w:trPr>
        <w:tc>
          <w:tcPr>
            <w:tcW w:w="865" w:type="dxa"/>
            <w:vMerge/>
            <w:tcBorders>
              <w:top w:val="nil"/>
              <w:left w:val="single" w:sz="4" w:space="0" w:color="auto"/>
              <w:bottom w:val="nil"/>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A9743A" w:rsidRPr="00571422" w:rsidRDefault="00A9743A"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792" w:type="dxa"/>
            <w:tcBorders>
              <w:top w:val="nil"/>
              <w:left w:val="nil"/>
              <w:bottom w:val="single" w:sz="4" w:space="0" w:color="auto"/>
              <w:right w:val="single" w:sz="4" w:space="0" w:color="auto"/>
            </w:tcBorders>
            <w:shd w:val="clear" w:color="auto" w:fill="auto"/>
            <w:vAlign w:val="bottom"/>
          </w:tcPr>
          <w:p w:rsidR="00A9743A" w:rsidRPr="00A9743A" w:rsidRDefault="00761ED5"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A9743A"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A9743A"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A9743A" w:rsidRPr="00A9743A" w:rsidRDefault="00A9743A"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A9743A" w:rsidRPr="00A9743A" w:rsidRDefault="00A9743A"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r>
      <w:tr w:rsidR="00A9743A" w:rsidRPr="00A9743A" w:rsidTr="0059542D">
        <w:trPr>
          <w:trHeight w:val="312"/>
        </w:trPr>
        <w:tc>
          <w:tcPr>
            <w:tcW w:w="865" w:type="dxa"/>
            <w:vMerge/>
            <w:tcBorders>
              <w:top w:val="nil"/>
              <w:left w:val="single" w:sz="4" w:space="0" w:color="auto"/>
              <w:bottom w:val="nil"/>
              <w:right w:val="single" w:sz="4" w:space="0" w:color="auto"/>
            </w:tcBorders>
            <w:vAlign w:val="center"/>
          </w:tcPr>
          <w:p w:rsidR="00D91389" w:rsidRPr="00A9743A" w:rsidRDefault="00D91389"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91389" w:rsidRPr="00A9743A" w:rsidRDefault="00D91389"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91389" w:rsidRPr="00571422" w:rsidRDefault="00D9138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юридические лица </w:t>
            </w:r>
          </w:p>
        </w:tc>
        <w:tc>
          <w:tcPr>
            <w:tcW w:w="792" w:type="dxa"/>
            <w:tcBorders>
              <w:top w:val="nil"/>
              <w:left w:val="nil"/>
              <w:bottom w:val="single" w:sz="4" w:space="0" w:color="auto"/>
              <w:right w:val="single" w:sz="4" w:space="0" w:color="auto"/>
            </w:tcBorders>
            <w:shd w:val="clear" w:color="000000" w:fill="FFFFFF"/>
            <w:vAlign w:val="bottom"/>
          </w:tcPr>
          <w:p w:rsidR="00D91389" w:rsidRPr="00A9743A" w:rsidRDefault="00761ED5"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color w:val="000000"/>
                <w:kern w:val="0"/>
                <w:sz w:val="22"/>
                <w:szCs w:val="24"/>
                <w:lang w:eastAsia="ru-RU"/>
              </w:rPr>
            </w:pPr>
          </w:p>
        </w:tc>
        <w:tc>
          <w:tcPr>
            <w:tcW w:w="851" w:type="dxa"/>
            <w:tcBorders>
              <w:top w:val="nil"/>
              <w:left w:val="nil"/>
              <w:bottom w:val="single" w:sz="4" w:space="0" w:color="auto"/>
              <w:right w:val="single" w:sz="4" w:space="0" w:color="auto"/>
            </w:tcBorders>
            <w:shd w:val="clear" w:color="000000" w:fill="FFFFFF"/>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000000" w:fill="FFFFFF"/>
            <w:vAlign w:val="bottom"/>
          </w:tcPr>
          <w:p w:rsidR="00D91389" w:rsidRPr="00A9743A" w:rsidRDefault="00D91389"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r>
      <w:tr w:rsidR="00A9743A" w:rsidRPr="00A9743A" w:rsidTr="0059542D">
        <w:trPr>
          <w:trHeight w:val="360"/>
        </w:trPr>
        <w:tc>
          <w:tcPr>
            <w:tcW w:w="865" w:type="dxa"/>
            <w:vMerge/>
            <w:tcBorders>
              <w:top w:val="nil"/>
              <w:left w:val="single" w:sz="4" w:space="0" w:color="auto"/>
              <w:bottom w:val="nil"/>
              <w:right w:val="single" w:sz="4" w:space="0" w:color="auto"/>
            </w:tcBorders>
            <w:vAlign w:val="center"/>
          </w:tcPr>
          <w:p w:rsidR="00D91389" w:rsidRPr="00A9743A" w:rsidRDefault="00D91389"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91389" w:rsidRPr="00A9743A" w:rsidRDefault="00D91389"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tcPr>
          <w:p w:rsidR="00D91389" w:rsidRPr="00571422" w:rsidRDefault="00D9138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физические </w:t>
            </w:r>
            <w:r w:rsidRPr="00571422">
              <w:rPr>
                <w:rFonts w:ascii="Arial" w:hAnsi="Arial" w:cs="Arial"/>
                <w:kern w:val="0"/>
                <w:sz w:val="24"/>
                <w:szCs w:val="24"/>
                <w:lang w:eastAsia="ru-RU"/>
              </w:rPr>
              <w:lastRenderedPageBreak/>
              <w:t>лица</w:t>
            </w:r>
          </w:p>
        </w:tc>
        <w:tc>
          <w:tcPr>
            <w:tcW w:w="792" w:type="dxa"/>
            <w:tcBorders>
              <w:top w:val="nil"/>
              <w:left w:val="nil"/>
              <w:bottom w:val="single" w:sz="4" w:space="0" w:color="auto"/>
              <w:right w:val="single" w:sz="4" w:space="0" w:color="auto"/>
            </w:tcBorders>
            <w:shd w:val="clear" w:color="auto" w:fill="auto"/>
            <w:vAlign w:val="bottom"/>
          </w:tcPr>
          <w:p w:rsidR="00D91389" w:rsidRPr="00A9743A" w:rsidRDefault="00761ED5"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lastRenderedPageBreak/>
              <w:t>0</w:t>
            </w: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r>
      <w:tr w:rsidR="00C64601" w:rsidRPr="00AC4D67" w:rsidTr="0059542D">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9542D" w:rsidRDefault="00C64601" w:rsidP="0029282E">
            <w:pPr>
              <w:suppressAutoHyphens w:val="0"/>
              <w:jc w:val="both"/>
              <w:rPr>
                <w:rFonts w:ascii="Arial" w:hAnsi="Arial" w:cs="Arial"/>
                <w:kern w:val="0"/>
                <w:sz w:val="24"/>
                <w:szCs w:val="24"/>
                <w:lang w:eastAsia="ru-RU"/>
              </w:rPr>
            </w:pPr>
            <w:r w:rsidRPr="0059542D">
              <w:rPr>
                <w:rFonts w:ascii="Arial" w:hAnsi="Arial" w:cs="Arial"/>
                <w:kern w:val="0"/>
                <w:sz w:val="24"/>
                <w:szCs w:val="24"/>
                <w:lang w:eastAsia="ru-RU"/>
              </w:rPr>
              <w:lastRenderedPageBreak/>
              <w:t>Подпрограмма 1</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9542D" w:rsidRDefault="00C64601" w:rsidP="0029282E">
            <w:pPr>
              <w:suppressAutoHyphens w:val="0"/>
              <w:jc w:val="both"/>
              <w:rPr>
                <w:rFonts w:ascii="Arial" w:hAnsi="Arial" w:cs="Arial"/>
                <w:kern w:val="0"/>
                <w:sz w:val="24"/>
                <w:szCs w:val="24"/>
                <w:lang w:eastAsia="ru-RU"/>
              </w:rPr>
            </w:pPr>
            <w:r w:rsidRPr="0059542D">
              <w:rPr>
                <w:rFonts w:ascii="Arial" w:hAnsi="Arial" w:cs="Arial"/>
                <w:kern w:val="0"/>
                <w:sz w:val="24"/>
                <w:szCs w:val="24"/>
                <w:lang w:eastAsia="ru-RU"/>
              </w:rPr>
              <w:t>"Муниципальное управление и развитие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C64601" w:rsidRPr="0059542D" w:rsidRDefault="00C64601" w:rsidP="0029282E">
            <w:pPr>
              <w:suppressAutoHyphens w:val="0"/>
              <w:jc w:val="both"/>
              <w:rPr>
                <w:rFonts w:ascii="Arial" w:hAnsi="Arial" w:cs="Arial"/>
                <w:color w:val="000000"/>
                <w:kern w:val="0"/>
                <w:sz w:val="24"/>
                <w:szCs w:val="24"/>
                <w:lang w:eastAsia="ru-RU"/>
              </w:rPr>
            </w:pPr>
            <w:r w:rsidRPr="0059542D">
              <w:rPr>
                <w:rFonts w:ascii="Arial" w:hAnsi="Arial" w:cs="Arial"/>
                <w:color w:val="000000"/>
                <w:kern w:val="0"/>
                <w:sz w:val="24"/>
                <w:szCs w:val="24"/>
                <w:lang w:eastAsia="ru-RU"/>
              </w:rPr>
              <w:t>всего, в том числе:</w:t>
            </w:r>
          </w:p>
        </w:tc>
        <w:tc>
          <w:tcPr>
            <w:tcW w:w="792" w:type="dxa"/>
            <w:tcBorders>
              <w:top w:val="nil"/>
              <w:left w:val="nil"/>
              <w:bottom w:val="single" w:sz="4" w:space="0" w:color="auto"/>
              <w:right w:val="single" w:sz="4" w:space="0" w:color="auto"/>
            </w:tcBorders>
            <w:shd w:val="clear" w:color="auto" w:fill="auto"/>
            <w:vAlign w:val="bottom"/>
          </w:tcPr>
          <w:p w:rsidR="00C64601" w:rsidRPr="0059542D" w:rsidRDefault="006C5781" w:rsidP="00A9743A">
            <w:pPr>
              <w:suppressAutoHyphens w:val="0"/>
              <w:ind w:right="-108"/>
              <w:jc w:val="both"/>
              <w:rPr>
                <w:rFonts w:ascii="Arial" w:hAnsi="Arial" w:cs="Arial"/>
                <w:color w:val="000000"/>
                <w:kern w:val="0"/>
                <w:sz w:val="22"/>
                <w:szCs w:val="24"/>
                <w:lang w:eastAsia="ru-RU"/>
              </w:rPr>
            </w:pPr>
            <w:r w:rsidRPr="0059542D">
              <w:rPr>
                <w:rFonts w:ascii="Arial" w:hAnsi="Arial" w:cs="Arial"/>
                <w:color w:val="000000"/>
                <w:kern w:val="0"/>
                <w:sz w:val="22"/>
                <w:szCs w:val="24"/>
                <w:lang w:eastAsia="ru-RU"/>
              </w:rPr>
              <w:t>1720,0</w:t>
            </w:r>
          </w:p>
        </w:tc>
        <w:tc>
          <w:tcPr>
            <w:tcW w:w="850" w:type="dxa"/>
            <w:tcBorders>
              <w:top w:val="nil"/>
              <w:left w:val="nil"/>
              <w:bottom w:val="single" w:sz="4" w:space="0" w:color="auto"/>
              <w:right w:val="single" w:sz="4" w:space="0" w:color="auto"/>
            </w:tcBorders>
            <w:shd w:val="clear" w:color="auto" w:fill="auto"/>
            <w:vAlign w:val="bottom"/>
          </w:tcPr>
          <w:p w:rsidR="00C64601" w:rsidRPr="0059542D" w:rsidRDefault="006C5781" w:rsidP="00A9743A">
            <w:pPr>
              <w:suppressAutoHyphens w:val="0"/>
              <w:ind w:right="-108"/>
              <w:jc w:val="both"/>
              <w:rPr>
                <w:rFonts w:ascii="Arial" w:hAnsi="Arial" w:cs="Arial"/>
                <w:color w:val="000000"/>
                <w:kern w:val="0"/>
                <w:sz w:val="22"/>
                <w:szCs w:val="24"/>
                <w:lang w:eastAsia="ru-RU"/>
              </w:rPr>
            </w:pPr>
            <w:r w:rsidRPr="0059542D">
              <w:rPr>
                <w:rFonts w:ascii="Arial" w:hAnsi="Arial" w:cs="Arial"/>
                <w:color w:val="000000"/>
                <w:kern w:val="0"/>
                <w:sz w:val="22"/>
                <w:szCs w:val="24"/>
                <w:lang w:eastAsia="ru-RU"/>
              </w:rPr>
              <w:t>2696,9</w:t>
            </w:r>
          </w:p>
        </w:tc>
        <w:tc>
          <w:tcPr>
            <w:tcW w:w="851" w:type="dxa"/>
            <w:tcBorders>
              <w:top w:val="nil"/>
              <w:left w:val="nil"/>
              <w:bottom w:val="single" w:sz="4" w:space="0" w:color="auto"/>
              <w:right w:val="single" w:sz="4" w:space="0" w:color="auto"/>
            </w:tcBorders>
            <w:shd w:val="clear" w:color="auto" w:fill="auto"/>
            <w:vAlign w:val="bottom"/>
          </w:tcPr>
          <w:p w:rsidR="00C64601" w:rsidRPr="0059542D" w:rsidRDefault="006C5781" w:rsidP="00A9743A">
            <w:pPr>
              <w:suppressAutoHyphens w:val="0"/>
              <w:ind w:right="-108"/>
              <w:jc w:val="both"/>
              <w:rPr>
                <w:rFonts w:ascii="Arial" w:hAnsi="Arial" w:cs="Arial"/>
                <w:color w:val="000000"/>
                <w:kern w:val="0"/>
                <w:sz w:val="22"/>
                <w:szCs w:val="24"/>
                <w:lang w:eastAsia="ru-RU"/>
              </w:rPr>
            </w:pPr>
            <w:r w:rsidRPr="0059542D">
              <w:rPr>
                <w:rFonts w:ascii="Arial" w:hAnsi="Arial" w:cs="Arial"/>
                <w:color w:val="000000"/>
                <w:kern w:val="0"/>
                <w:sz w:val="22"/>
                <w:szCs w:val="24"/>
                <w:lang w:eastAsia="ru-RU"/>
              </w:rPr>
              <w:t>1898,5</w:t>
            </w:r>
          </w:p>
        </w:tc>
        <w:tc>
          <w:tcPr>
            <w:tcW w:w="850" w:type="dxa"/>
            <w:tcBorders>
              <w:top w:val="nil"/>
              <w:left w:val="nil"/>
              <w:bottom w:val="single" w:sz="4" w:space="0" w:color="auto"/>
              <w:right w:val="single" w:sz="4" w:space="0" w:color="auto"/>
            </w:tcBorders>
            <w:shd w:val="clear" w:color="auto" w:fill="auto"/>
            <w:vAlign w:val="bottom"/>
          </w:tcPr>
          <w:p w:rsidR="00C64601" w:rsidRPr="0059542D" w:rsidRDefault="003F35B8" w:rsidP="00A9743A">
            <w:pPr>
              <w:suppressAutoHyphens w:val="0"/>
              <w:ind w:right="-108"/>
              <w:jc w:val="both"/>
              <w:rPr>
                <w:rFonts w:ascii="Arial" w:hAnsi="Arial" w:cs="Arial"/>
                <w:color w:val="000000"/>
                <w:kern w:val="0"/>
                <w:sz w:val="22"/>
                <w:szCs w:val="24"/>
                <w:lang w:eastAsia="ru-RU"/>
              </w:rPr>
            </w:pPr>
            <w:r w:rsidRPr="0059542D">
              <w:rPr>
                <w:rFonts w:ascii="Arial" w:hAnsi="Arial" w:cs="Arial"/>
                <w:color w:val="000000"/>
                <w:kern w:val="0"/>
                <w:sz w:val="22"/>
                <w:szCs w:val="24"/>
                <w:lang w:eastAsia="ru-RU"/>
              </w:rPr>
              <w:t>1989,3</w:t>
            </w:r>
          </w:p>
        </w:tc>
        <w:tc>
          <w:tcPr>
            <w:tcW w:w="1134" w:type="dxa"/>
            <w:tcBorders>
              <w:top w:val="nil"/>
              <w:left w:val="nil"/>
              <w:bottom w:val="single" w:sz="4" w:space="0" w:color="auto"/>
              <w:right w:val="single" w:sz="4" w:space="0" w:color="auto"/>
            </w:tcBorders>
            <w:shd w:val="clear" w:color="auto" w:fill="auto"/>
            <w:vAlign w:val="bottom"/>
          </w:tcPr>
          <w:p w:rsidR="00C64601" w:rsidRPr="0059542D" w:rsidRDefault="00E410B8" w:rsidP="00065243">
            <w:pPr>
              <w:suppressAutoHyphens w:val="0"/>
              <w:ind w:right="-108"/>
              <w:jc w:val="both"/>
              <w:rPr>
                <w:rFonts w:ascii="Arial" w:hAnsi="Arial" w:cs="Arial"/>
                <w:color w:val="000000"/>
                <w:kern w:val="0"/>
                <w:sz w:val="22"/>
                <w:szCs w:val="24"/>
                <w:lang w:eastAsia="ru-RU"/>
              </w:rPr>
            </w:pPr>
            <w:r w:rsidRPr="0059542D">
              <w:rPr>
                <w:rFonts w:ascii="Arial" w:hAnsi="Arial" w:cs="Arial"/>
                <w:color w:val="000000"/>
                <w:kern w:val="0"/>
                <w:sz w:val="22"/>
                <w:szCs w:val="24"/>
                <w:lang w:eastAsia="ru-RU"/>
              </w:rPr>
              <w:t>2273,1</w:t>
            </w:r>
          </w:p>
        </w:tc>
        <w:tc>
          <w:tcPr>
            <w:tcW w:w="992" w:type="dxa"/>
            <w:tcBorders>
              <w:top w:val="nil"/>
              <w:left w:val="nil"/>
              <w:bottom w:val="single" w:sz="4" w:space="0" w:color="auto"/>
              <w:right w:val="single" w:sz="4" w:space="0" w:color="auto"/>
            </w:tcBorders>
            <w:shd w:val="clear" w:color="auto" w:fill="auto"/>
            <w:vAlign w:val="bottom"/>
          </w:tcPr>
          <w:p w:rsidR="00C64601" w:rsidRPr="0059542D" w:rsidRDefault="008B0899" w:rsidP="00A9743A">
            <w:pPr>
              <w:suppressAutoHyphens w:val="0"/>
              <w:ind w:right="-108"/>
              <w:jc w:val="both"/>
              <w:rPr>
                <w:rFonts w:ascii="Arial" w:hAnsi="Arial" w:cs="Arial"/>
                <w:color w:val="000000"/>
                <w:kern w:val="0"/>
                <w:sz w:val="22"/>
                <w:szCs w:val="24"/>
                <w:lang w:eastAsia="ru-RU"/>
              </w:rPr>
            </w:pPr>
            <w:r w:rsidRPr="0059542D">
              <w:rPr>
                <w:rFonts w:ascii="Arial" w:hAnsi="Arial" w:cs="Arial"/>
                <w:color w:val="000000"/>
                <w:kern w:val="0"/>
                <w:sz w:val="22"/>
                <w:szCs w:val="24"/>
                <w:lang w:eastAsia="ru-RU"/>
              </w:rPr>
              <w:t>2312,9</w:t>
            </w:r>
          </w:p>
        </w:tc>
        <w:tc>
          <w:tcPr>
            <w:tcW w:w="993" w:type="dxa"/>
            <w:tcBorders>
              <w:top w:val="nil"/>
              <w:left w:val="nil"/>
              <w:bottom w:val="single" w:sz="4" w:space="0" w:color="auto"/>
              <w:right w:val="single" w:sz="4" w:space="0" w:color="auto"/>
            </w:tcBorders>
            <w:shd w:val="clear" w:color="auto" w:fill="auto"/>
            <w:vAlign w:val="bottom"/>
          </w:tcPr>
          <w:p w:rsidR="00C64601" w:rsidRPr="0059542D" w:rsidRDefault="008B0899" w:rsidP="00C64601">
            <w:pPr>
              <w:suppressAutoHyphens w:val="0"/>
              <w:ind w:right="-108"/>
              <w:jc w:val="both"/>
              <w:rPr>
                <w:rFonts w:ascii="Arial" w:hAnsi="Arial" w:cs="Arial"/>
                <w:color w:val="000000"/>
                <w:kern w:val="0"/>
                <w:sz w:val="22"/>
                <w:szCs w:val="24"/>
                <w:lang w:eastAsia="ru-RU"/>
              </w:rPr>
            </w:pPr>
            <w:r w:rsidRPr="0059542D">
              <w:rPr>
                <w:rFonts w:ascii="Arial" w:hAnsi="Arial" w:cs="Arial"/>
                <w:color w:val="000000"/>
                <w:kern w:val="0"/>
                <w:sz w:val="22"/>
                <w:szCs w:val="24"/>
                <w:lang w:eastAsia="ru-RU"/>
              </w:rPr>
              <w:t>2334,6</w:t>
            </w:r>
          </w:p>
        </w:tc>
        <w:tc>
          <w:tcPr>
            <w:tcW w:w="850" w:type="dxa"/>
            <w:tcBorders>
              <w:top w:val="nil"/>
              <w:left w:val="nil"/>
              <w:bottom w:val="single" w:sz="4" w:space="0" w:color="auto"/>
              <w:right w:val="single" w:sz="4" w:space="0" w:color="auto"/>
            </w:tcBorders>
            <w:shd w:val="clear" w:color="auto" w:fill="auto"/>
            <w:vAlign w:val="bottom"/>
          </w:tcPr>
          <w:p w:rsidR="00C64601" w:rsidRPr="0059542D" w:rsidRDefault="008B0899" w:rsidP="00C64601">
            <w:pPr>
              <w:suppressAutoHyphens w:val="0"/>
              <w:ind w:right="-108"/>
              <w:jc w:val="both"/>
              <w:rPr>
                <w:rFonts w:ascii="Arial" w:hAnsi="Arial" w:cs="Arial"/>
                <w:color w:val="000000"/>
                <w:kern w:val="0"/>
                <w:sz w:val="22"/>
                <w:szCs w:val="24"/>
                <w:lang w:eastAsia="ru-RU"/>
              </w:rPr>
            </w:pPr>
            <w:r w:rsidRPr="0059542D">
              <w:rPr>
                <w:rFonts w:ascii="Arial" w:hAnsi="Arial" w:cs="Arial"/>
                <w:color w:val="000000"/>
                <w:kern w:val="0"/>
                <w:sz w:val="22"/>
                <w:szCs w:val="24"/>
                <w:lang w:eastAsia="ru-RU"/>
              </w:rPr>
              <w:t>2285,9</w:t>
            </w:r>
          </w:p>
        </w:tc>
        <w:tc>
          <w:tcPr>
            <w:tcW w:w="992" w:type="dxa"/>
            <w:tcBorders>
              <w:top w:val="nil"/>
              <w:left w:val="nil"/>
              <w:bottom w:val="single" w:sz="4" w:space="0" w:color="auto"/>
              <w:right w:val="single" w:sz="4" w:space="0" w:color="auto"/>
            </w:tcBorders>
            <w:shd w:val="clear" w:color="auto" w:fill="auto"/>
            <w:vAlign w:val="bottom"/>
          </w:tcPr>
          <w:p w:rsidR="00C64601" w:rsidRPr="0059542D" w:rsidRDefault="008B0899" w:rsidP="00C64601">
            <w:pPr>
              <w:suppressAutoHyphens w:val="0"/>
              <w:ind w:right="-108"/>
              <w:jc w:val="both"/>
              <w:rPr>
                <w:rFonts w:ascii="Arial" w:hAnsi="Arial" w:cs="Arial"/>
                <w:color w:val="000000"/>
                <w:kern w:val="0"/>
                <w:sz w:val="22"/>
                <w:szCs w:val="24"/>
                <w:lang w:eastAsia="ru-RU"/>
              </w:rPr>
            </w:pPr>
            <w:r w:rsidRPr="0059542D">
              <w:rPr>
                <w:rFonts w:ascii="Arial" w:hAnsi="Arial" w:cs="Arial"/>
                <w:color w:val="000000"/>
                <w:kern w:val="0"/>
                <w:sz w:val="22"/>
                <w:szCs w:val="24"/>
                <w:lang w:eastAsia="ru-RU"/>
              </w:rPr>
              <w:t>2259,5</w:t>
            </w:r>
          </w:p>
        </w:tc>
        <w:tc>
          <w:tcPr>
            <w:tcW w:w="850" w:type="dxa"/>
            <w:tcBorders>
              <w:top w:val="nil"/>
              <w:left w:val="nil"/>
              <w:bottom w:val="single" w:sz="4" w:space="0" w:color="auto"/>
              <w:right w:val="single" w:sz="4" w:space="0" w:color="auto"/>
            </w:tcBorders>
            <w:shd w:val="clear" w:color="auto" w:fill="auto"/>
            <w:vAlign w:val="bottom"/>
          </w:tcPr>
          <w:p w:rsidR="00C64601" w:rsidRPr="0059542D" w:rsidRDefault="00761ED5" w:rsidP="00C64601">
            <w:pPr>
              <w:suppressAutoHyphens w:val="0"/>
              <w:ind w:right="-108"/>
              <w:jc w:val="both"/>
              <w:rPr>
                <w:rFonts w:ascii="Arial" w:hAnsi="Arial" w:cs="Arial"/>
                <w:color w:val="000000"/>
                <w:kern w:val="0"/>
                <w:sz w:val="22"/>
                <w:szCs w:val="24"/>
                <w:lang w:eastAsia="ru-RU"/>
              </w:rPr>
            </w:pPr>
            <w:r w:rsidRPr="0059542D">
              <w:rPr>
                <w:rFonts w:ascii="Arial" w:hAnsi="Arial" w:cs="Arial"/>
                <w:color w:val="000000"/>
                <w:kern w:val="0"/>
                <w:sz w:val="22"/>
                <w:szCs w:val="24"/>
                <w:lang w:eastAsia="ru-RU"/>
              </w:rPr>
              <w:t>1449,3</w:t>
            </w:r>
          </w:p>
        </w:tc>
        <w:tc>
          <w:tcPr>
            <w:tcW w:w="992" w:type="dxa"/>
            <w:tcBorders>
              <w:top w:val="nil"/>
              <w:left w:val="nil"/>
              <w:bottom w:val="single" w:sz="4" w:space="0" w:color="auto"/>
              <w:right w:val="single" w:sz="4" w:space="0" w:color="auto"/>
            </w:tcBorders>
            <w:shd w:val="clear" w:color="auto" w:fill="auto"/>
            <w:vAlign w:val="bottom"/>
          </w:tcPr>
          <w:p w:rsidR="00C64601" w:rsidRPr="0059542D" w:rsidRDefault="00761ED5" w:rsidP="00C64601">
            <w:pPr>
              <w:suppressAutoHyphens w:val="0"/>
              <w:ind w:right="-108"/>
              <w:jc w:val="both"/>
              <w:rPr>
                <w:rFonts w:ascii="Arial" w:hAnsi="Arial" w:cs="Arial"/>
                <w:color w:val="000000"/>
                <w:kern w:val="0"/>
                <w:sz w:val="22"/>
                <w:szCs w:val="24"/>
                <w:lang w:eastAsia="ru-RU"/>
              </w:rPr>
            </w:pPr>
            <w:r w:rsidRPr="0059542D">
              <w:rPr>
                <w:rFonts w:ascii="Arial" w:hAnsi="Arial" w:cs="Arial"/>
                <w:color w:val="000000"/>
                <w:kern w:val="0"/>
                <w:sz w:val="22"/>
                <w:szCs w:val="24"/>
                <w:lang w:eastAsia="ru-RU"/>
              </w:rPr>
              <w:t>1449,3</w:t>
            </w:r>
          </w:p>
        </w:tc>
        <w:tc>
          <w:tcPr>
            <w:tcW w:w="925" w:type="dxa"/>
            <w:tcBorders>
              <w:top w:val="nil"/>
              <w:left w:val="nil"/>
              <w:bottom w:val="single" w:sz="4" w:space="0" w:color="auto"/>
              <w:right w:val="single" w:sz="4" w:space="0" w:color="auto"/>
            </w:tcBorders>
            <w:shd w:val="clear" w:color="auto" w:fill="auto"/>
            <w:vAlign w:val="bottom"/>
          </w:tcPr>
          <w:p w:rsidR="00C64601" w:rsidRPr="0059542D" w:rsidRDefault="00761ED5" w:rsidP="00C64601">
            <w:pPr>
              <w:suppressAutoHyphens w:val="0"/>
              <w:ind w:right="-108"/>
              <w:jc w:val="both"/>
              <w:rPr>
                <w:rFonts w:ascii="Arial" w:hAnsi="Arial" w:cs="Arial"/>
                <w:color w:val="000000"/>
                <w:kern w:val="0"/>
                <w:sz w:val="22"/>
                <w:szCs w:val="24"/>
                <w:lang w:eastAsia="ru-RU"/>
              </w:rPr>
            </w:pPr>
            <w:r w:rsidRPr="0059542D">
              <w:rPr>
                <w:rFonts w:ascii="Arial" w:hAnsi="Arial" w:cs="Arial"/>
                <w:color w:val="000000"/>
                <w:kern w:val="0"/>
                <w:sz w:val="22"/>
                <w:szCs w:val="24"/>
                <w:lang w:eastAsia="ru-RU"/>
              </w:rPr>
              <w:t>1449,3</w:t>
            </w:r>
          </w:p>
        </w:tc>
      </w:tr>
      <w:tr w:rsidR="00C64601"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7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75,3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78,8 </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8B0899"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88,0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90,6 </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ED5530">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9</w:t>
            </w:r>
            <w:r w:rsidR="00ED5530">
              <w:rPr>
                <w:rFonts w:ascii="Arial" w:hAnsi="Arial" w:cs="Arial"/>
                <w:kern w:val="0"/>
                <w:sz w:val="22"/>
                <w:szCs w:val="24"/>
                <w:lang w:eastAsia="ru-RU"/>
              </w:rPr>
              <w:t>9</w:t>
            </w:r>
            <w:r w:rsidRPr="00A9743A">
              <w:rPr>
                <w:rFonts w:ascii="Arial" w:hAnsi="Arial" w:cs="Arial"/>
                <w:kern w:val="0"/>
                <w:sz w:val="22"/>
                <w:szCs w:val="24"/>
                <w:lang w:eastAsia="ru-RU"/>
              </w:rPr>
              <w:t>,</w:t>
            </w:r>
            <w:r w:rsidR="00ED5530">
              <w:rPr>
                <w:rFonts w:ascii="Arial" w:hAnsi="Arial" w:cs="Arial"/>
                <w:kern w:val="0"/>
                <w:sz w:val="22"/>
                <w:szCs w:val="24"/>
                <w:lang w:eastAsia="ru-RU"/>
              </w:rPr>
              <w:t>0</w:t>
            </w:r>
            <w:r w:rsidRPr="00A9743A">
              <w:rPr>
                <w:rFonts w:ascii="Arial" w:hAnsi="Arial" w:cs="Arial"/>
                <w:kern w:val="0"/>
                <w:sz w:val="22"/>
                <w:szCs w:val="24"/>
                <w:lang w:eastAsia="ru-RU"/>
              </w:rPr>
              <w:t xml:space="preserve"> </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E410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113,3</w:t>
            </w: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8B0899"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136,0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B0899"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149,8</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8B0899"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163,8</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95,0 </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95,0 </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95,0 </w:t>
            </w:r>
          </w:p>
        </w:tc>
      </w:tr>
      <w:tr w:rsidR="00C64601"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 бюджет</w:t>
            </w:r>
          </w:p>
        </w:tc>
        <w:tc>
          <w:tcPr>
            <w:tcW w:w="7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D5530"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r>
      <w:tr w:rsidR="00C64601"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792" w:type="dxa"/>
            <w:tcBorders>
              <w:top w:val="nil"/>
              <w:left w:val="nil"/>
              <w:bottom w:val="single" w:sz="4" w:space="0" w:color="auto"/>
              <w:right w:val="single" w:sz="4" w:space="0" w:color="auto"/>
            </w:tcBorders>
            <w:shd w:val="clear" w:color="auto" w:fill="auto"/>
            <w:vAlign w:val="bottom"/>
          </w:tcPr>
          <w:p w:rsidR="00C64601" w:rsidRPr="00A9743A" w:rsidRDefault="006C5781"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1644,7</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6C5781" w:rsidP="006C578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2618,1</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8B0899" w:rsidP="006C578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1810,5</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10586B" w:rsidP="003F35B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w:t>
            </w:r>
            <w:r w:rsidR="003F35B8">
              <w:rPr>
                <w:rFonts w:ascii="Arial" w:hAnsi="Arial" w:cs="Arial"/>
                <w:kern w:val="0"/>
                <w:sz w:val="22"/>
                <w:szCs w:val="24"/>
                <w:lang w:eastAsia="ru-RU"/>
              </w:rPr>
              <w:t>898,7</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410B8" w:rsidP="00065243">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2174,1</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8B0899"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2199,6</w:t>
            </w: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8B089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2198,6</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B089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2136,1</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8B0899" w:rsidP="0010586B">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2095,7</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10586B"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1354,3</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10586B"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1354,3</w:t>
            </w:r>
            <w:r w:rsidR="00C64601" w:rsidRPr="00A9743A">
              <w:rPr>
                <w:rFonts w:ascii="Arial" w:hAnsi="Arial" w:cs="Arial"/>
                <w:kern w:val="0"/>
                <w:sz w:val="22"/>
                <w:szCs w:val="24"/>
                <w:lang w:eastAsia="ru-RU"/>
              </w:rPr>
              <w:t xml:space="preserve"> </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10586B"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1354,3</w:t>
            </w:r>
          </w:p>
        </w:tc>
      </w:tr>
      <w:tr w:rsidR="00A9743A" w:rsidRPr="00A9743A" w:rsidTr="0059542D">
        <w:trPr>
          <w:trHeight w:val="36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7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7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7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59542D">
        <w:trPr>
          <w:trHeight w:val="255"/>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1.1</w:t>
            </w: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Функционирование высшего должностного лица</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10586B"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w:t>
            </w:r>
            <w:r w:rsidR="00C64601" w:rsidRPr="00571422">
              <w:rPr>
                <w:rFonts w:ascii="Arial" w:hAnsi="Arial" w:cs="Arial"/>
                <w:color w:val="000000"/>
                <w:kern w:val="0"/>
                <w:sz w:val="24"/>
                <w:szCs w:val="24"/>
                <w:lang w:eastAsia="ru-RU"/>
              </w:rPr>
              <w:t>сего</w:t>
            </w:r>
            <w:r w:rsidRPr="00571422">
              <w:rPr>
                <w:rFonts w:ascii="Arial" w:hAnsi="Arial" w:cs="Arial"/>
                <w:color w:val="000000"/>
                <w:kern w:val="0"/>
                <w:sz w:val="24"/>
                <w:szCs w:val="24"/>
                <w:lang w:eastAsia="ru-RU"/>
              </w:rPr>
              <w:t>, в том числе</w:t>
            </w:r>
          </w:p>
        </w:tc>
        <w:tc>
          <w:tcPr>
            <w:tcW w:w="792" w:type="dxa"/>
            <w:tcBorders>
              <w:top w:val="nil"/>
              <w:left w:val="nil"/>
              <w:bottom w:val="single" w:sz="4" w:space="0" w:color="auto"/>
              <w:right w:val="single" w:sz="4" w:space="0" w:color="auto"/>
            </w:tcBorders>
            <w:shd w:val="clear" w:color="auto" w:fill="auto"/>
            <w:vAlign w:val="bottom"/>
          </w:tcPr>
          <w:p w:rsidR="00C64601" w:rsidRPr="00A9743A" w:rsidRDefault="0010586B"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533,6</w:t>
            </w:r>
            <w:r w:rsidR="00C64601" w:rsidRPr="00A9743A">
              <w:rPr>
                <w:rFonts w:ascii="Arial" w:hAnsi="Arial" w:cs="Arial"/>
                <w:color w:val="000000"/>
                <w:kern w:val="0"/>
                <w:sz w:val="22"/>
                <w:szCs w:val="24"/>
                <w:lang w:eastAsia="ru-RU"/>
              </w:rPr>
              <w:t xml:space="preserve"> </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10586B" w:rsidP="0029282E">
            <w:pPr>
              <w:suppressAutoHyphens w:val="0"/>
              <w:jc w:val="both"/>
              <w:rPr>
                <w:rFonts w:ascii="Arial" w:hAnsi="Arial" w:cs="Arial"/>
                <w:color w:val="000000"/>
                <w:kern w:val="0"/>
                <w:sz w:val="22"/>
                <w:szCs w:val="24"/>
                <w:lang w:eastAsia="ru-RU"/>
              </w:rPr>
            </w:pPr>
            <w:r>
              <w:rPr>
                <w:rFonts w:ascii="Arial" w:hAnsi="Arial" w:cs="Arial"/>
                <w:color w:val="000000"/>
                <w:kern w:val="0"/>
                <w:sz w:val="22"/>
                <w:szCs w:val="24"/>
                <w:lang w:eastAsia="ru-RU"/>
              </w:rPr>
              <w:t>632,8</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10586B" w:rsidP="0029282E">
            <w:pPr>
              <w:suppressAutoHyphens w:val="0"/>
              <w:jc w:val="both"/>
              <w:rPr>
                <w:rFonts w:ascii="Arial" w:hAnsi="Arial" w:cs="Arial"/>
                <w:color w:val="000000"/>
                <w:kern w:val="0"/>
                <w:sz w:val="22"/>
                <w:szCs w:val="24"/>
                <w:lang w:eastAsia="ru-RU"/>
              </w:rPr>
            </w:pPr>
            <w:r>
              <w:rPr>
                <w:rFonts w:ascii="Arial" w:hAnsi="Arial" w:cs="Arial"/>
                <w:color w:val="000000"/>
                <w:kern w:val="0"/>
                <w:sz w:val="22"/>
                <w:szCs w:val="24"/>
                <w:lang w:eastAsia="ru-RU"/>
              </w:rPr>
              <w:t>660,0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3F35B8" w:rsidP="003F35B8">
            <w:pPr>
              <w:suppressAutoHyphens w:val="0"/>
              <w:jc w:val="both"/>
              <w:rPr>
                <w:rFonts w:ascii="Arial" w:hAnsi="Arial" w:cs="Arial"/>
                <w:color w:val="000000"/>
                <w:kern w:val="0"/>
                <w:sz w:val="22"/>
                <w:szCs w:val="24"/>
                <w:lang w:eastAsia="ru-RU"/>
              </w:rPr>
            </w:pPr>
            <w:r>
              <w:rPr>
                <w:rFonts w:ascii="Arial" w:hAnsi="Arial" w:cs="Arial"/>
                <w:color w:val="000000"/>
                <w:kern w:val="0"/>
                <w:sz w:val="22"/>
                <w:szCs w:val="24"/>
                <w:lang w:eastAsia="ru-RU"/>
              </w:rPr>
              <w:t>687</w:t>
            </w:r>
            <w:r w:rsidR="0010586B">
              <w:rPr>
                <w:rFonts w:ascii="Arial" w:hAnsi="Arial" w:cs="Arial"/>
                <w:color w:val="000000"/>
                <w:kern w:val="0"/>
                <w:sz w:val="22"/>
                <w:szCs w:val="24"/>
                <w:lang w:eastAsia="ru-RU"/>
              </w:rPr>
              <w:t>,</w:t>
            </w:r>
            <w:r>
              <w:rPr>
                <w:rFonts w:ascii="Arial" w:hAnsi="Arial" w:cs="Arial"/>
                <w:color w:val="000000"/>
                <w:kern w:val="0"/>
                <w:sz w:val="22"/>
                <w:szCs w:val="24"/>
                <w:lang w:eastAsia="ru-RU"/>
              </w:rPr>
              <w:t>9</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410B8" w:rsidP="0029282E">
            <w:pPr>
              <w:suppressAutoHyphens w:val="0"/>
              <w:jc w:val="both"/>
              <w:rPr>
                <w:rFonts w:ascii="Arial" w:hAnsi="Arial" w:cs="Arial"/>
                <w:color w:val="000000"/>
                <w:kern w:val="0"/>
                <w:sz w:val="22"/>
                <w:szCs w:val="24"/>
                <w:lang w:eastAsia="ru-RU"/>
              </w:rPr>
            </w:pPr>
            <w:r>
              <w:rPr>
                <w:rFonts w:ascii="Arial" w:hAnsi="Arial" w:cs="Arial"/>
                <w:color w:val="000000"/>
                <w:kern w:val="0"/>
                <w:sz w:val="22"/>
                <w:szCs w:val="24"/>
                <w:lang w:eastAsia="ru-RU"/>
              </w:rPr>
              <w:t>737,1</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1B79D5" w:rsidP="0029282E">
            <w:pPr>
              <w:suppressAutoHyphens w:val="0"/>
              <w:jc w:val="both"/>
              <w:rPr>
                <w:rFonts w:ascii="Arial" w:hAnsi="Arial" w:cs="Arial"/>
                <w:color w:val="000000"/>
                <w:kern w:val="0"/>
                <w:sz w:val="22"/>
                <w:szCs w:val="24"/>
                <w:lang w:eastAsia="ru-RU"/>
              </w:rPr>
            </w:pPr>
            <w:r>
              <w:rPr>
                <w:rFonts w:ascii="Arial" w:hAnsi="Arial" w:cs="Arial"/>
                <w:color w:val="000000"/>
                <w:kern w:val="0"/>
                <w:sz w:val="22"/>
                <w:szCs w:val="24"/>
                <w:lang w:eastAsia="ru-RU"/>
              </w:rPr>
              <w:t>837,4</w:t>
            </w:r>
          </w:p>
        </w:tc>
        <w:tc>
          <w:tcPr>
            <w:tcW w:w="993" w:type="dxa"/>
            <w:tcBorders>
              <w:top w:val="nil"/>
              <w:left w:val="nil"/>
              <w:bottom w:val="single" w:sz="4" w:space="0" w:color="auto"/>
              <w:right w:val="single" w:sz="4" w:space="0" w:color="auto"/>
            </w:tcBorders>
            <w:shd w:val="clear" w:color="auto" w:fill="auto"/>
          </w:tcPr>
          <w:p w:rsidR="00C64601" w:rsidRDefault="001B79D5">
            <w:r>
              <w:rPr>
                <w:rFonts w:ascii="Arial" w:hAnsi="Arial" w:cs="Arial"/>
                <w:color w:val="000000"/>
                <w:kern w:val="0"/>
                <w:sz w:val="22"/>
                <w:szCs w:val="24"/>
                <w:lang w:eastAsia="ru-RU"/>
              </w:rPr>
              <w:t>910,6</w:t>
            </w:r>
          </w:p>
        </w:tc>
        <w:tc>
          <w:tcPr>
            <w:tcW w:w="850" w:type="dxa"/>
            <w:tcBorders>
              <w:top w:val="nil"/>
              <w:left w:val="nil"/>
              <w:bottom w:val="single" w:sz="4" w:space="0" w:color="auto"/>
              <w:right w:val="single" w:sz="4" w:space="0" w:color="auto"/>
            </w:tcBorders>
            <w:shd w:val="clear" w:color="auto" w:fill="auto"/>
          </w:tcPr>
          <w:p w:rsidR="00C64601" w:rsidRDefault="001B79D5" w:rsidP="0010586B">
            <w:r>
              <w:rPr>
                <w:rFonts w:ascii="Arial" w:hAnsi="Arial" w:cs="Arial"/>
                <w:color w:val="000000"/>
                <w:kern w:val="0"/>
                <w:sz w:val="22"/>
                <w:szCs w:val="24"/>
                <w:lang w:eastAsia="ru-RU"/>
              </w:rPr>
              <w:t>919,7</w:t>
            </w:r>
          </w:p>
        </w:tc>
        <w:tc>
          <w:tcPr>
            <w:tcW w:w="992" w:type="dxa"/>
            <w:tcBorders>
              <w:top w:val="nil"/>
              <w:left w:val="nil"/>
              <w:bottom w:val="single" w:sz="4" w:space="0" w:color="auto"/>
              <w:right w:val="single" w:sz="4" w:space="0" w:color="auto"/>
            </w:tcBorders>
            <w:shd w:val="clear" w:color="auto" w:fill="auto"/>
          </w:tcPr>
          <w:p w:rsidR="00C64601" w:rsidRDefault="001B79D5">
            <w:r>
              <w:rPr>
                <w:rFonts w:ascii="Arial" w:hAnsi="Arial" w:cs="Arial"/>
                <w:color w:val="000000"/>
                <w:kern w:val="0"/>
                <w:sz w:val="22"/>
                <w:szCs w:val="24"/>
                <w:lang w:eastAsia="ru-RU"/>
              </w:rPr>
              <w:t>928,9</w:t>
            </w:r>
          </w:p>
        </w:tc>
        <w:tc>
          <w:tcPr>
            <w:tcW w:w="850" w:type="dxa"/>
            <w:tcBorders>
              <w:top w:val="nil"/>
              <w:left w:val="nil"/>
              <w:bottom w:val="single" w:sz="4" w:space="0" w:color="auto"/>
              <w:right w:val="single" w:sz="4" w:space="0" w:color="auto"/>
            </w:tcBorders>
            <w:shd w:val="clear" w:color="auto" w:fill="auto"/>
          </w:tcPr>
          <w:p w:rsidR="0010586B" w:rsidRDefault="0010586B">
            <w:pPr>
              <w:rPr>
                <w:rFonts w:ascii="Arial" w:hAnsi="Arial" w:cs="Arial"/>
                <w:color w:val="000000"/>
                <w:kern w:val="0"/>
                <w:sz w:val="22"/>
                <w:szCs w:val="24"/>
                <w:lang w:eastAsia="ru-RU"/>
              </w:rPr>
            </w:pPr>
          </w:p>
          <w:p w:rsidR="00C64601" w:rsidRDefault="0010586B">
            <w:r>
              <w:rPr>
                <w:rFonts w:ascii="Arial" w:hAnsi="Arial" w:cs="Arial"/>
                <w:color w:val="000000"/>
                <w:kern w:val="0"/>
                <w:sz w:val="22"/>
                <w:szCs w:val="24"/>
                <w:lang w:eastAsia="ru-RU"/>
              </w:rPr>
              <w:t>70</w:t>
            </w:r>
            <w:r w:rsidR="00C64601" w:rsidRPr="00472E80">
              <w:rPr>
                <w:rFonts w:ascii="Arial" w:hAnsi="Arial" w:cs="Arial"/>
                <w:color w:val="000000"/>
                <w:kern w:val="0"/>
                <w:sz w:val="22"/>
                <w:szCs w:val="24"/>
                <w:lang w:eastAsia="ru-RU"/>
              </w:rPr>
              <w:t>7,</w:t>
            </w:r>
            <w:r>
              <w:rPr>
                <w:rFonts w:ascii="Arial" w:hAnsi="Arial" w:cs="Arial"/>
                <w:color w:val="000000"/>
                <w:kern w:val="0"/>
                <w:sz w:val="22"/>
                <w:szCs w:val="24"/>
                <w:lang w:eastAsia="ru-RU"/>
              </w:rPr>
              <w:t>0</w:t>
            </w:r>
          </w:p>
        </w:tc>
        <w:tc>
          <w:tcPr>
            <w:tcW w:w="992" w:type="dxa"/>
            <w:tcBorders>
              <w:top w:val="nil"/>
              <w:left w:val="nil"/>
              <w:bottom w:val="single" w:sz="4" w:space="0" w:color="auto"/>
              <w:right w:val="single" w:sz="4" w:space="0" w:color="auto"/>
            </w:tcBorders>
            <w:shd w:val="clear" w:color="auto" w:fill="auto"/>
          </w:tcPr>
          <w:p w:rsidR="0010586B" w:rsidRDefault="0010586B">
            <w:pPr>
              <w:rPr>
                <w:rFonts w:ascii="Arial" w:hAnsi="Arial" w:cs="Arial"/>
                <w:color w:val="000000"/>
                <w:kern w:val="0"/>
                <w:sz w:val="22"/>
                <w:szCs w:val="24"/>
                <w:lang w:eastAsia="ru-RU"/>
              </w:rPr>
            </w:pPr>
          </w:p>
          <w:p w:rsidR="00C64601" w:rsidRDefault="0010586B">
            <w:r>
              <w:rPr>
                <w:rFonts w:ascii="Arial" w:hAnsi="Arial" w:cs="Arial"/>
                <w:color w:val="000000"/>
                <w:kern w:val="0"/>
                <w:sz w:val="22"/>
                <w:szCs w:val="24"/>
                <w:lang w:eastAsia="ru-RU"/>
              </w:rPr>
              <w:t>70</w:t>
            </w:r>
            <w:r w:rsidR="00C64601" w:rsidRPr="00472E80">
              <w:rPr>
                <w:rFonts w:ascii="Arial" w:hAnsi="Arial" w:cs="Arial"/>
                <w:color w:val="000000"/>
                <w:kern w:val="0"/>
                <w:sz w:val="22"/>
                <w:szCs w:val="24"/>
                <w:lang w:eastAsia="ru-RU"/>
              </w:rPr>
              <w:t>7,</w:t>
            </w:r>
            <w:r>
              <w:rPr>
                <w:rFonts w:ascii="Arial" w:hAnsi="Arial" w:cs="Arial"/>
                <w:color w:val="000000"/>
                <w:kern w:val="0"/>
                <w:sz w:val="22"/>
                <w:szCs w:val="24"/>
                <w:lang w:eastAsia="ru-RU"/>
              </w:rPr>
              <w:t>0</w:t>
            </w:r>
          </w:p>
        </w:tc>
        <w:tc>
          <w:tcPr>
            <w:tcW w:w="925" w:type="dxa"/>
            <w:tcBorders>
              <w:top w:val="nil"/>
              <w:left w:val="nil"/>
              <w:bottom w:val="single" w:sz="4" w:space="0" w:color="auto"/>
              <w:right w:val="single" w:sz="4" w:space="0" w:color="auto"/>
            </w:tcBorders>
            <w:shd w:val="clear" w:color="auto" w:fill="auto"/>
          </w:tcPr>
          <w:p w:rsidR="0010586B" w:rsidRDefault="0010586B">
            <w:pPr>
              <w:rPr>
                <w:rFonts w:ascii="Arial" w:hAnsi="Arial" w:cs="Arial"/>
                <w:color w:val="000000"/>
                <w:kern w:val="0"/>
                <w:sz w:val="22"/>
                <w:szCs w:val="24"/>
                <w:lang w:eastAsia="ru-RU"/>
              </w:rPr>
            </w:pPr>
          </w:p>
          <w:p w:rsidR="00C64601" w:rsidRDefault="0010586B">
            <w:r>
              <w:rPr>
                <w:rFonts w:ascii="Arial" w:hAnsi="Arial" w:cs="Arial"/>
                <w:color w:val="000000"/>
                <w:kern w:val="0"/>
                <w:sz w:val="22"/>
                <w:szCs w:val="24"/>
                <w:lang w:eastAsia="ru-RU"/>
              </w:rPr>
              <w:t>70</w:t>
            </w:r>
            <w:r w:rsidR="00C64601" w:rsidRPr="00472E80">
              <w:rPr>
                <w:rFonts w:ascii="Arial" w:hAnsi="Arial" w:cs="Arial"/>
                <w:color w:val="000000"/>
                <w:kern w:val="0"/>
                <w:sz w:val="22"/>
                <w:szCs w:val="24"/>
                <w:lang w:eastAsia="ru-RU"/>
              </w:rPr>
              <w:t>7,</w:t>
            </w:r>
            <w:r>
              <w:rPr>
                <w:rFonts w:ascii="Arial" w:hAnsi="Arial" w:cs="Arial"/>
                <w:color w:val="000000"/>
                <w:kern w:val="0"/>
                <w:sz w:val="22"/>
                <w:szCs w:val="24"/>
                <w:lang w:eastAsia="ru-RU"/>
              </w:rPr>
              <w:t>0</w:t>
            </w:r>
          </w:p>
        </w:tc>
      </w:tr>
      <w:tr w:rsidR="00A9743A"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7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10586B"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D13707" w:rsidRPr="00571422">
              <w:rPr>
                <w:rFonts w:ascii="Arial" w:hAnsi="Arial" w:cs="Arial"/>
                <w:kern w:val="0"/>
                <w:sz w:val="24"/>
                <w:szCs w:val="24"/>
                <w:lang w:eastAsia="ru-RU"/>
              </w:rPr>
              <w:t>бюджет</w:t>
            </w:r>
          </w:p>
        </w:tc>
        <w:tc>
          <w:tcPr>
            <w:tcW w:w="7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792" w:type="dxa"/>
            <w:tcBorders>
              <w:top w:val="nil"/>
              <w:left w:val="nil"/>
              <w:bottom w:val="single" w:sz="4" w:space="0" w:color="auto"/>
              <w:right w:val="single" w:sz="4" w:space="0" w:color="auto"/>
            </w:tcBorders>
            <w:shd w:val="clear" w:color="auto" w:fill="auto"/>
            <w:vAlign w:val="bottom"/>
          </w:tcPr>
          <w:p w:rsidR="00C64601" w:rsidRPr="00A9743A" w:rsidRDefault="0010586B"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533,6</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10586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632,8</w:t>
            </w:r>
            <w:r w:rsidR="00C64601" w:rsidRPr="00A9743A">
              <w:rPr>
                <w:rFonts w:ascii="Arial" w:hAnsi="Arial" w:cs="Arial"/>
                <w:kern w:val="0"/>
                <w:sz w:val="22"/>
                <w:szCs w:val="24"/>
                <w:lang w:eastAsia="ru-RU"/>
              </w:rPr>
              <w:t xml:space="preserve"> </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10586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660,0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3F35B8"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68</w:t>
            </w:r>
            <w:r w:rsidR="0010586B">
              <w:rPr>
                <w:rFonts w:ascii="Arial" w:hAnsi="Arial" w:cs="Arial"/>
                <w:kern w:val="0"/>
                <w:sz w:val="22"/>
                <w:szCs w:val="24"/>
                <w:lang w:eastAsia="ru-RU"/>
              </w:rPr>
              <w:t>7,</w:t>
            </w:r>
            <w:r>
              <w:rPr>
                <w:rFonts w:ascii="Arial" w:hAnsi="Arial" w:cs="Arial"/>
                <w:kern w:val="0"/>
                <w:sz w:val="22"/>
                <w:szCs w:val="24"/>
                <w:lang w:eastAsia="ru-RU"/>
              </w:rPr>
              <w:t>9</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410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737,1</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1B79D5"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837,4</w:t>
            </w:r>
          </w:p>
        </w:tc>
        <w:tc>
          <w:tcPr>
            <w:tcW w:w="993"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color w:val="000000"/>
                <w:kern w:val="0"/>
                <w:sz w:val="22"/>
                <w:szCs w:val="24"/>
                <w:lang w:eastAsia="ru-RU"/>
              </w:rPr>
              <w:t>910,6</w:t>
            </w:r>
          </w:p>
        </w:tc>
        <w:tc>
          <w:tcPr>
            <w:tcW w:w="850"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color w:val="000000"/>
                <w:kern w:val="0"/>
                <w:sz w:val="22"/>
                <w:szCs w:val="24"/>
                <w:lang w:eastAsia="ru-RU"/>
              </w:rPr>
              <w:t>919,7</w:t>
            </w:r>
          </w:p>
        </w:tc>
        <w:tc>
          <w:tcPr>
            <w:tcW w:w="992"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color w:val="000000"/>
                <w:kern w:val="0"/>
                <w:sz w:val="22"/>
                <w:szCs w:val="24"/>
                <w:lang w:eastAsia="ru-RU"/>
              </w:rPr>
              <w:t>928,9</w:t>
            </w:r>
          </w:p>
        </w:tc>
        <w:tc>
          <w:tcPr>
            <w:tcW w:w="850" w:type="dxa"/>
            <w:tcBorders>
              <w:top w:val="nil"/>
              <w:left w:val="nil"/>
              <w:bottom w:val="single" w:sz="4" w:space="0" w:color="auto"/>
              <w:right w:val="single" w:sz="4" w:space="0" w:color="auto"/>
            </w:tcBorders>
            <w:shd w:val="clear" w:color="auto" w:fill="auto"/>
            <w:vAlign w:val="bottom"/>
          </w:tcPr>
          <w:p w:rsidR="00C64601" w:rsidRDefault="0010586B">
            <w:r>
              <w:rPr>
                <w:rFonts w:ascii="Arial" w:hAnsi="Arial" w:cs="Arial"/>
                <w:color w:val="000000"/>
                <w:kern w:val="0"/>
                <w:sz w:val="22"/>
                <w:szCs w:val="24"/>
                <w:lang w:eastAsia="ru-RU"/>
              </w:rPr>
              <w:t>70</w:t>
            </w:r>
            <w:r w:rsidR="00C64601" w:rsidRPr="000E200E">
              <w:rPr>
                <w:rFonts w:ascii="Arial" w:hAnsi="Arial" w:cs="Arial"/>
                <w:color w:val="000000"/>
                <w:kern w:val="0"/>
                <w:sz w:val="22"/>
                <w:szCs w:val="24"/>
                <w:lang w:eastAsia="ru-RU"/>
              </w:rPr>
              <w:t>7,</w:t>
            </w:r>
            <w:r>
              <w:rPr>
                <w:rFonts w:ascii="Arial" w:hAnsi="Arial" w:cs="Arial"/>
                <w:color w:val="000000"/>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C64601" w:rsidRDefault="0010586B">
            <w:r>
              <w:rPr>
                <w:rFonts w:ascii="Arial" w:hAnsi="Arial" w:cs="Arial"/>
                <w:color w:val="000000"/>
                <w:kern w:val="0"/>
                <w:sz w:val="22"/>
                <w:szCs w:val="24"/>
                <w:lang w:eastAsia="ru-RU"/>
              </w:rPr>
              <w:t>70</w:t>
            </w:r>
            <w:r w:rsidR="00C64601" w:rsidRPr="000E200E">
              <w:rPr>
                <w:rFonts w:ascii="Arial" w:hAnsi="Arial" w:cs="Arial"/>
                <w:color w:val="000000"/>
                <w:kern w:val="0"/>
                <w:sz w:val="22"/>
                <w:szCs w:val="24"/>
                <w:lang w:eastAsia="ru-RU"/>
              </w:rPr>
              <w:t>7,</w:t>
            </w:r>
            <w:r>
              <w:rPr>
                <w:rFonts w:ascii="Arial" w:hAnsi="Arial" w:cs="Arial"/>
                <w:color w:val="000000"/>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C64601" w:rsidRDefault="0010586B">
            <w:r>
              <w:rPr>
                <w:rFonts w:ascii="Arial" w:hAnsi="Arial" w:cs="Arial"/>
                <w:color w:val="000000"/>
                <w:kern w:val="0"/>
                <w:sz w:val="22"/>
                <w:szCs w:val="24"/>
                <w:lang w:eastAsia="ru-RU"/>
              </w:rPr>
              <w:t>70</w:t>
            </w:r>
            <w:r w:rsidR="00C64601" w:rsidRPr="000E200E">
              <w:rPr>
                <w:rFonts w:ascii="Arial" w:hAnsi="Arial" w:cs="Arial"/>
                <w:color w:val="000000"/>
                <w:kern w:val="0"/>
                <w:sz w:val="22"/>
                <w:szCs w:val="24"/>
                <w:lang w:eastAsia="ru-RU"/>
              </w:rPr>
              <w:t>7,</w:t>
            </w:r>
            <w:r>
              <w:rPr>
                <w:rFonts w:ascii="Arial" w:hAnsi="Arial" w:cs="Arial"/>
                <w:color w:val="000000"/>
                <w:kern w:val="0"/>
                <w:sz w:val="22"/>
                <w:szCs w:val="24"/>
                <w:lang w:eastAsia="ru-RU"/>
              </w:rPr>
              <w:t>0</w:t>
            </w:r>
          </w:p>
        </w:tc>
      </w:tr>
      <w:tr w:rsidR="00A9743A" w:rsidRPr="00A9743A" w:rsidTr="0059542D">
        <w:trPr>
          <w:trHeight w:val="34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w:t>
            </w:r>
            <w:r w:rsidRPr="00571422">
              <w:rPr>
                <w:rFonts w:ascii="Arial" w:hAnsi="Arial" w:cs="Arial"/>
                <w:color w:val="000000"/>
                <w:kern w:val="0"/>
                <w:sz w:val="24"/>
                <w:szCs w:val="24"/>
                <w:lang w:eastAsia="ru-RU"/>
              </w:rPr>
              <w:lastRenderedPageBreak/>
              <w:t>фонды</w:t>
            </w:r>
          </w:p>
        </w:tc>
        <w:tc>
          <w:tcPr>
            <w:tcW w:w="7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7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7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59542D">
        <w:trPr>
          <w:trHeight w:val="556"/>
        </w:trPr>
        <w:tc>
          <w:tcPr>
            <w:tcW w:w="865" w:type="dxa"/>
            <w:vMerge w:val="restart"/>
            <w:tcBorders>
              <w:top w:val="single" w:sz="4" w:space="0" w:color="auto"/>
              <w:left w:val="single" w:sz="4" w:space="0" w:color="auto"/>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1.2</w:t>
            </w:r>
          </w:p>
        </w:tc>
        <w:tc>
          <w:tcPr>
            <w:tcW w:w="1698" w:type="dxa"/>
            <w:vMerge w:val="restart"/>
            <w:tcBorders>
              <w:top w:val="single" w:sz="4" w:space="0" w:color="auto"/>
              <w:left w:val="nil"/>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Управление в сфере функции органов местного самоуправления</w:t>
            </w:r>
          </w:p>
        </w:tc>
        <w:tc>
          <w:tcPr>
            <w:tcW w:w="1134" w:type="dxa"/>
            <w:tcBorders>
              <w:top w:val="single" w:sz="4" w:space="0" w:color="auto"/>
              <w:left w:val="nil"/>
              <w:bottom w:val="single" w:sz="4" w:space="0" w:color="auto"/>
              <w:right w:val="single" w:sz="4" w:space="0" w:color="auto"/>
            </w:tcBorders>
            <w:shd w:val="clear" w:color="auto" w:fill="auto"/>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w:t>
            </w:r>
          </w:p>
        </w:tc>
        <w:tc>
          <w:tcPr>
            <w:tcW w:w="792" w:type="dxa"/>
            <w:tcBorders>
              <w:top w:val="single" w:sz="4" w:space="0" w:color="auto"/>
              <w:left w:val="nil"/>
              <w:bottom w:val="single" w:sz="4" w:space="0" w:color="auto"/>
              <w:right w:val="single" w:sz="4" w:space="0" w:color="auto"/>
            </w:tcBorders>
            <w:shd w:val="clear" w:color="auto" w:fill="auto"/>
          </w:tcPr>
          <w:p w:rsidR="00C64601" w:rsidRPr="00A9743A" w:rsidRDefault="001B79D5" w:rsidP="00D34A3B">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1050</w:t>
            </w:r>
            <w:r w:rsidR="00D34A3B">
              <w:rPr>
                <w:rFonts w:ascii="Arial" w:hAnsi="Arial" w:cs="Arial"/>
                <w:color w:val="000000"/>
                <w:kern w:val="0"/>
                <w:sz w:val="22"/>
                <w:szCs w:val="24"/>
                <w:lang w:eastAsia="ru-RU"/>
              </w:rPr>
              <w:t>,1</w:t>
            </w:r>
          </w:p>
        </w:tc>
        <w:tc>
          <w:tcPr>
            <w:tcW w:w="850" w:type="dxa"/>
            <w:tcBorders>
              <w:top w:val="single" w:sz="4" w:space="0" w:color="auto"/>
              <w:left w:val="nil"/>
              <w:bottom w:val="single" w:sz="4" w:space="0" w:color="auto"/>
              <w:right w:val="single" w:sz="4" w:space="0" w:color="auto"/>
            </w:tcBorders>
            <w:shd w:val="clear" w:color="auto" w:fill="auto"/>
          </w:tcPr>
          <w:p w:rsidR="00C64601" w:rsidRPr="00A9743A" w:rsidRDefault="001B79D5"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1911</w:t>
            </w:r>
            <w:r w:rsidR="00D34A3B">
              <w:rPr>
                <w:rFonts w:ascii="Arial" w:hAnsi="Arial" w:cs="Arial"/>
                <w:color w:val="000000"/>
                <w:kern w:val="0"/>
                <w:sz w:val="22"/>
                <w:szCs w:val="24"/>
                <w:lang w:eastAsia="ru-RU"/>
              </w:rPr>
              <w:t>,3</w:t>
            </w:r>
            <w:r w:rsidR="00C64601" w:rsidRPr="00A9743A">
              <w:rPr>
                <w:rFonts w:ascii="Arial" w:hAnsi="Arial" w:cs="Arial"/>
                <w:color w:val="000000"/>
                <w:kern w:val="0"/>
                <w:sz w:val="22"/>
                <w:szCs w:val="24"/>
                <w:lang w:eastAsia="ru-RU"/>
              </w:rPr>
              <w:t xml:space="preserve"> </w:t>
            </w:r>
          </w:p>
        </w:tc>
        <w:tc>
          <w:tcPr>
            <w:tcW w:w="851" w:type="dxa"/>
            <w:tcBorders>
              <w:top w:val="single" w:sz="4" w:space="0" w:color="auto"/>
              <w:left w:val="nil"/>
              <w:bottom w:val="single" w:sz="4" w:space="0" w:color="auto"/>
              <w:right w:val="single" w:sz="4" w:space="0" w:color="auto"/>
            </w:tcBorders>
            <w:shd w:val="clear" w:color="auto" w:fill="auto"/>
          </w:tcPr>
          <w:p w:rsidR="00C64601" w:rsidRPr="00A9743A" w:rsidRDefault="00D34A3B" w:rsidP="001B79D5">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108</w:t>
            </w:r>
            <w:r w:rsidR="001B79D5">
              <w:rPr>
                <w:rFonts w:ascii="Arial" w:hAnsi="Arial" w:cs="Arial"/>
                <w:color w:val="000000"/>
                <w:kern w:val="0"/>
                <w:sz w:val="22"/>
                <w:szCs w:val="24"/>
                <w:lang w:eastAsia="ru-RU"/>
              </w:rPr>
              <w:t>0</w:t>
            </w:r>
            <w:r>
              <w:rPr>
                <w:rFonts w:ascii="Arial" w:hAnsi="Arial" w:cs="Arial"/>
                <w:color w:val="000000"/>
                <w:kern w:val="0"/>
                <w:sz w:val="22"/>
                <w:szCs w:val="24"/>
                <w:lang w:eastAsia="ru-RU"/>
              </w:rPr>
              <w:t>,</w:t>
            </w:r>
            <w:r w:rsidR="001B79D5">
              <w:rPr>
                <w:rFonts w:ascii="Arial" w:hAnsi="Arial" w:cs="Arial"/>
                <w:color w:val="000000"/>
                <w:kern w:val="0"/>
                <w:sz w:val="22"/>
                <w:szCs w:val="24"/>
                <w:lang w:eastAsia="ru-RU"/>
              </w:rPr>
              <w:t>4</w:t>
            </w:r>
          </w:p>
        </w:tc>
        <w:tc>
          <w:tcPr>
            <w:tcW w:w="850" w:type="dxa"/>
            <w:tcBorders>
              <w:top w:val="single" w:sz="4" w:space="0" w:color="auto"/>
              <w:left w:val="nil"/>
              <w:bottom w:val="single" w:sz="4" w:space="0" w:color="auto"/>
              <w:right w:val="single" w:sz="4" w:space="0" w:color="auto"/>
            </w:tcBorders>
            <w:shd w:val="clear" w:color="auto" w:fill="auto"/>
          </w:tcPr>
          <w:p w:rsidR="00C64601" w:rsidRPr="00A9743A" w:rsidRDefault="003F35B8"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1126,9</w:t>
            </w:r>
          </w:p>
        </w:tc>
        <w:tc>
          <w:tcPr>
            <w:tcW w:w="1134" w:type="dxa"/>
            <w:tcBorders>
              <w:top w:val="single" w:sz="4" w:space="0" w:color="auto"/>
              <w:left w:val="nil"/>
              <w:bottom w:val="single" w:sz="4" w:space="0" w:color="auto"/>
              <w:right w:val="single" w:sz="4" w:space="0" w:color="auto"/>
            </w:tcBorders>
            <w:shd w:val="clear" w:color="auto" w:fill="auto"/>
          </w:tcPr>
          <w:p w:rsidR="00C64601" w:rsidRPr="00A9743A" w:rsidRDefault="00E410B8" w:rsidP="00065243">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1227,7</w:t>
            </w:r>
          </w:p>
        </w:tc>
        <w:tc>
          <w:tcPr>
            <w:tcW w:w="992" w:type="dxa"/>
            <w:tcBorders>
              <w:top w:val="single" w:sz="4" w:space="0" w:color="auto"/>
              <w:left w:val="nil"/>
              <w:bottom w:val="single" w:sz="4" w:space="0" w:color="auto"/>
              <w:right w:val="single" w:sz="4" w:space="0" w:color="auto"/>
            </w:tcBorders>
            <w:shd w:val="clear" w:color="auto" w:fill="auto"/>
          </w:tcPr>
          <w:p w:rsidR="00C64601" w:rsidRPr="00A9743A" w:rsidRDefault="001B79D5" w:rsidP="001B79D5">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1179</w:t>
            </w:r>
            <w:r w:rsidR="00A46D36">
              <w:rPr>
                <w:rFonts w:ascii="Arial" w:hAnsi="Arial" w:cs="Arial"/>
                <w:color w:val="000000"/>
                <w:kern w:val="0"/>
                <w:sz w:val="22"/>
                <w:szCs w:val="24"/>
                <w:lang w:eastAsia="ru-RU"/>
              </w:rPr>
              <w:t>,</w:t>
            </w:r>
            <w:r>
              <w:rPr>
                <w:rFonts w:ascii="Arial" w:hAnsi="Arial" w:cs="Arial"/>
                <w:color w:val="000000"/>
                <w:kern w:val="0"/>
                <w:sz w:val="22"/>
                <w:szCs w:val="24"/>
                <w:lang w:eastAsia="ru-RU"/>
              </w:rPr>
              <w:t>7</w:t>
            </w:r>
          </w:p>
        </w:tc>
        <w:tc>
          <w:tcPr>
            <w:tcW w:w="993" w:type="dxa"/>
            <w:tcBorders>
              <w:top w:val="single" w:sz="4" w:space="0" w:color="auto"/>
              <w:left w:val="nil"/>
              <w:bottom w:val="single" w:sz="4" w:space="0" w:color="auto"/>
              <w:right w:val="single" w:sz="4" w:space="0" w:color="auto"/>
            </w:tcBorders>
            <w:shd w:val="clear" w:color="auto" w:fill="auto"/>
          </w:tcPr>
          <w:p w:rsidR="00C64601" w:rsidRDefault="001B79D5" w:rsidP="00D34A3B">
            <w:pPr>
              <w:ind w:right="-108"/>
            </w:pPr>
            <w:r>
              <w:rPr>
                <w:rFonts w:ascii="Arial" w:hAnsi="Arial" w:cs="Arial"/>
                <w:color w:val="000000"/>
                <w:kern w:val="0"/>
                <w:sz w:val="22"/>
                <w:szCs w:val="24"/>
                <w:lang w:eastAsia="ru-RU"/>
              </w:rPr>
              <w:t>1091,0</w:t>
            </w:r>
          </w:p>
        </w:tc>
        <w:tc>
          <w:tcPr>
            <w:tcW w:w="850" w:type="dxa"/>
            <w:tcBorders>
              <w:top w:val="single" w:sz="4" w:space="0" w:color="auto"/>
              <w:left w:val="nil"/>
              <w:bottom w:val="single" w:sz="4" w:space="0" w:color="auto"/>
              <w:right w:val="single" w:sz="4" w:space="0" w:color="auto"/>
            </w:tcBorders>
            <w:shd w:val="clear" w:color="auto" w:fill="auto"/>
          </w:tcPr>
          <w:p w:rsidR="00C64601" w:rsidRDefault="001B79D5" w:rsidP="00D34A3B">
            <w:pPr>
              <w:ind w:right="-108"/>
            </w:pPr>
            <w:r>
              <w:rPr>
                <w:rFonts w:ascii="Arial" w:hAnsi="Arial" w:cs="Arial"/>
                <w:color w:val="000000"/>
                <w:kern w:val="0"/>
                <w:sz w:val="22"/>
                <w:szCs w:val="24"/>
                <w:lang w:eastAsia="ru-RU"/>
              </w:rPr>
              <w:t>1020,4</w:t>
            </w:r>
          </w:p>
        </w:tc>
        <w:tc>
          <w:tcPr>
            <w:tcW w:w="992" w:type="dxa"/>
            <w:tcBorders>
              <w:top w:val="single" w:sz="4" w:space="0" w:color="auto"/>
              <w:left w:val="nil"/>
              <w:bottom w:val="single" w:sz="4" w:space="0" w:color="auto"/>
              <w:right w:val="single" w:sz="4" w:space="0" w:color="auto"/>
            </w:tcBorders>
            <w:shd w:val="clear" w:color="auto" w:fill="auto"/>
          </w:tcPr>
          <w:p w:rsidR="00C64601" w:rsidRDefault="001B79D5" w:rsidP="00D34A3B">
            <w:pPr>
              <w:ind w:right="-108"/>
            </w:pPr>
            <w:r>
              <w:rPr>
                <w:rFonts w:ascii="Arial" w:hAnsi="Arial" w:cs="Arial"/>
                <w:color w:val="000000"/>
                <w:kern w:val="0"/>
                <w:sz w:val="22"/>
                <w:szCs w:val="24"/>
                <w:lang w:eastAsia="ru-RU"/>
              </w:rPr>
              <w:t>970,8</w:t>
            </w:r>
          </w:p>
        </w:tc>
        <w:tc>
          <w:tcPr>
            <w:tcW w:w="850" w:type="dxa"/>
            <w:tcBorders>
              <w:top w:val="single" w:sz="4" w:space="0" w:color="auto"/>
              <w:left w:val="nil"/>
              <w:bottom w:val="single" w:sz="4" w:space="0" w:color="auto"/>
              <w:right w:val="single" w:sz="4" w:space="0" w:color="auto"/>
            </w:tcBorders>
            <w:shd w:val="clear" w:color="auto" w:fill="auto"/>
          </w:tcPr>
          <w:p w:rsidR="00C64601" w:rsidRDefault="00D34A3B">
            <w:r>
              <w:rPr>
                <w:rFonts w:ascii="Arial" w:hAnsi="Arial" w:cs="Arial"/>
                <w:color w:val="000000"/>
                <w:kern w:val="0"/>
                <w:sz w:val="22"/>
                <w:szCs w:val="24"/>
                <w:lang w:eastAsia="ru-RU"/>
              </w:rPr>
              <w:t>570</w:t>
            </w:r>
            <w:r w:rsidR="00C64601" w:rsidRPr="00BD553C">
              <w:rPr>
                <w:rFonts w:ascii="Arial" w:hAnsi="Arial" w:cs="Arial"/>
                <w:color w:val="000000"/>
                <w:kern w:val="0"/>
                <w:sz w:val="22"/>
                <w:szCs w:val="24"/>
                <w:lang w:eastAsia="ru-RU"/>
              </w:rPr>
              <w:t>,</w:t>
            </w:r>
            <w:r>
              <w:rPr>
                <w:rFonts w:ascii="Arial" w:hAnsi="Arial" w:cs="Arial"/>
                <w:color w:val="000000"/>
                <w:kern w:val="0"/>
                <w:sz w:val="22"/>
                <w:szCs w:val="24"/>
                <w:lang w:eastAsia="ru-RU"/>
              </w:rPr>
              <w:t>8</w:t>
            </w:r>
          </w:p>
        </w:tc>
        <w:tc>
          <w:tcPr>
            <w:tcW w:w="992" w:type="dxa"/>
            <w:tcBorders>
              <w:top w:val="single" w:sz="4" w:space="0" w:color="auto"/>
              <w:left w:val="nil"/>
              <w:bottom w:val="single" w:sz="4" w:space="0" w:color="auto"/>
              <w:right w:val="single" w:sz="4" w:space="0" w:color="auto"/>
            </w:tcBorders>
            <w:shd w:val="clear" w:color="auto" w:fill="auto"/>
          </w:tcPr>
          <w:p w:rsidR="00C64601" w:rsidRDefault="00D34A3B">
            <w:r>
              <w:rPr>
                <w:rFonts w:ascii="Arial" w:hAnsi="Arial" w:cs="Arial"/>
                <w:color w:val="000000"/>
                <w:kern w:val="0"/>
                <w:sz w:val="22"/>
                <w:szCs w:val="24"/>
                <w:lang w:eastAsia="ru-RU"/>
              </w:rPr>
              <w:t>570,8</w:t>
            </w:r>
            <w:r w:rsidR="00C64601" w:rsidRPr="00BD553C">
              <w:rPr>
                <w:rFonts w:ascii="Arial" w:hAnsi="Arial" w:cs="Arial"/>
                <w:color w:val="000000"/>
                <w:kern w:val="0"/>
                <w:sz w:val="22"/>
                <w:szCs w:val="24"/>
                <w:lang w:eastAsia="ru-RU"/>
              </w:rPr>
              <w:t xml:space="preserve"> </w:t>
            </w:r>
          </w:p>
        </w:tc>
        <w:tc>
          <w:tcPr>
            <w:tcW w:w="925" w:type="dxa"/>
            <w:tcBorders>
              <w:top w:val="single" w:sz="4" w:space="0" w:color="auto"/>
              <w:left w:val="nil"/>
              <w:bottom w:val="single" w:sz="4" w:space="0" w:color="auto"/>
              <w:right w:val="single" w:sz="4" w:space="0" w:color="auto"/>
            </w:tcBorders>
            <w:shd w:val="clear" w:color="auto" w:fill="auto"/>
          </w:tcPr>
          <w:p w:rsidR="00C64601" w:rsidRDefault="00D34A3B">
            <w:r>
              <w:rPr>
                <w:rFonts w:ascii="Arial" w:hAnsi="Arial" w:cs="Arial"/>
                <w:color w:val="000000"/>
                <w:kern w:val="0"/>
                <w:sz w:val="22"/>
                <w:szCs w:val="24"/>
                <w:lang w:eastAsia="ru-RU"/>
              </w:rPr>
              <w:t>570,8</w:t>
            </w:r>
            <w:r w:rsidR="00C64601" w:rsidRPr="00BD553C">
              <w:rPr>
                <w:rFonts w:ascii="Arial" w:hAnsi="Arial" w:cs="Arial"/>
                <w:color w:val="000000"/>
                <w:kern w:val="0"/>
                <w:sz w:val="22"/>
                <w:szCs w:val="24"/>
                <w:lang w:eastAsia="ru-RU"/>
              </w:rPr>
              <w:t xml:space="preserve"> </w:t>
            </w:r>
          </w:p>
        </w:tc>
      </w:tr>
      <w:tr w:rsidR="00A9743A" w:rsidRPr="00A9743A" w:rsidTr="0059542D">
        <w:trPr>
          <w:trHeight w:val="828"/>
        </w:trPr>
        <w:tc>
          <w:tcPr>
            <w:tcW w:w="865" w:type="dxa"/>
            <w:vMerge/>
            <w:tcBorders>
              <w:left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left w:val="nil"/>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34A3B" w:rsidP="0029282E">
            <w:pPr>
              <w:suppressAutoHyphens w:val="0"/>
              <w:jc w:val="both"/>
              <w:rPr>
                <w:rFonts w:ascii="Arial" w:hAnsi="Arial" w:cs="Arial"/>
                <w:color w:val="000000"/>
                <w:kern w:val="0"/>
                <w:sz w:val="24"/>
                <w:szCs w:val="24"/>
                <w:lang w:eastAsia="ru-RU"/>
              </w:rPr>
            </w:pPr>
            <w:r w:rsidRPr="00571422">
              <w:rPr>
                <w:rFonts w:ascii="Arial" w:hAnsi="Arial" w:cs="Arial"/>
                <w:kern w:val="0"/>
                <w:sz w:val="24"/>
                <w:szCs w:val="24"/>
                <w:lang w:eastAsia="ru-RU"/>
              </w:rPr>
              <w:t>федеральный бюджет</w:t>
            </w:r>
          </w:p>
        </w:tc>
        <w:tc>
          <w:tcPr>
            <w:tcW w:w="7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r>
      <w:tr w:rsidR="00A9743A" w:rsidRPr="00A9743A" w:rsidTr="0059542D">
        <w:trPr>
          <w:trHeight w:val="568"/>
        </w:trPr>
        <w:tc>
          <w:tcPr>
            <w:tcW w:w="865" w:type="dxa"/>
            <w:vMerge/>
            <w:tcBorders>
              <w:left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left w:val="nil"/>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kern w:val="0"/>
                <w:sz w:val="24"/>
                <w:szCs w:val="24"/>
                <w:lang w:eastAsia="ru-RU"/>
              </w:rPr>
              <w:t>областной бюджет</w:t>
            </w:r>
          </w:p>
        </w:tc>
        <w:tc>
          <w:tcPr>
            <w:tcW w:w="7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r>
      <w:tr w:rsidR="00C64601" w:rsidRPr="00A9743A" w:rsidTr="0059542D">
        <w:trPr>
          <w:trHeight w:val="561"/>
        </w:trPr>
        <w:tc>
          <w:tcPr>
            <w:tcW w:w="865" w:type="dxa"/>
            <w:vMerge/>
            <w:tcBorders>
              <w:left w:val="single" w:sz="4" w:space="0" w:color="auto"/>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left w:val="nil"/>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kern w:val="0"/>
                <w:sz w:val="24"/>
                <w:szCs w:val="24"/>
                <w:lang w:eastAsia="ru-RU"/>
              </w:rPr>
              <w:t>местный бюджет</w:t>
            </w:r>
          </w:p>
        </w:tc>
        <w:tc>
          <w:tcPr>
            <w:tcW w:w="792" w:type="dxa"/>
            <w:tcBorders>
              <w:top w:val="single" w:sz="4" w:space="0" w:color="auto"/>
              <w:left w:val="nil"/>
              <w:bottom w:val="single" w:sz="4" w:space="0" w:color="auto"/>
              <w:right w:val="single" w:sz="4" w:space="0" w:color="auto"/>
            </w:tcBorders>
            <w:shd w:val="clear" w:color="auto" w:fill="auto"/>
          </w:tcPr>
          <w:p w:rsidR="00C64601" w:rsidRPr="00A9743A" w:rsidRDefault="00D34A3B" w:rsidP="001B79D5">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105</w:t>
            </w:r>
            <w:r w:rsidR="001B79D5">
              <w:rPr>
                <w:rFonts w:ascii="Arial" w:hAnsi="Arial" w:cs="Arial"/>
                <w:color w:val="000000"/>
                <w:kern w:val="0"/>
                <w:sz w:val="22"/>
                <w:szCs w:val="24"/>
                <w:lang w:eastAsia="ru-RU"/>
              </w:rPr>
              <w:t>0</w:t>
            </w:r>
            <w:r>
              <w:rPr>
                <w:rFonts w:ascii="Arial" w:hAnsi="Arial" w:cs="Arial"/>
                <w:color w:val="000000"/>
                <w:kern w:val="0"/>
                <w:sz w:val="22"/>
                <w:szCs w:val="24"/>
                <w:lang w:eastAsia="ru-RU"/>
              </w:rPr>
              <w:t>,1</w:t>
            </w:r>
          </w:p>
        </w:tc>
        <w:tc>
          <w:tcPr>
            <w:tcW w:w="850" w:type="dxa"/>
            <w:tcBorders>
              <w:top w:val="single" w:sz="4" w:space="0" w:color="auto"/>
              <w:left w:val="nil"/>
              <w:bottom w:val="single" w:sz="4" w:space="0" w:color="auto"/>
              <w:right w:val="single" w:sz="4" w:space="0" w:color="auto"/>
            </w:tcBorders>
            <w:shd w:val="clear" w:color="auto" w:fill="auto"/>
          </w:tcPr>
          <w:p w:rsidR="00C64601" w:rsidRPr="00A9743A" w:rsidRDefault="00D34A3B" w:rsidP="001B79D5">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191</w:t>
            </w:r>
            <w:r w:rsidR="001B79D5">
              <w:rPr>
                <w:rFonts w:ascii="Arial" w:hAnsi="Arial" w:cs="Arial"/>
                <w:color w:val="000000"/>
                <w:kern w:val="0"/>
                <w:sz w:val="22"/>
                <w:szCs w:val="24"/>
                <w:lang w:eastAsia="ru-RU"/>
              </w:rPr>
              <w:t>1</w:t>
            </w:r>
            <w:r>
              <w:rPr>
                <w:rFonts w:ascii="Arial" w:hAnsi="Arial" w:cs="Arial"/>
                <w:color w:val="000000"/>
                <w:kern w:val="0"/>
                <w:sz w:val="22"/>
                <w:szCs w:val="24"/>
                <w:lang w:eastAsia="ru-RU"/>
              </w:rPr>
              <w:t>,3</w:t>
            </w:r>
            <w:r w:rsidR="00C64601" w:rsidRPr="00A9743A">
              <w:rPr>
                <w:rFonts w:ascii="Arial" w:hAnsi="Arial" w:cs="Arial"/>
                <w:color w:val="000000"/>
                <w:kern w:val="0"/>
                <w:sz w:val="22"/>
                <w:szCs w:val="24"/>
                <w:lang w:eastAsia="ru-RU"/>
              </w:rPr>
              <w:t xml:space="preserve"> </w:t>
            </w:r>
          </w:p>
        </w:tc>
        <w:tc>
          <w:tcPr>
            <w:tcW w:w="851" w:type="dxa"/>
            <w:tcBorders>
              <w:top w:val="single" w:sz="4" w:space="0" w:color="auto"/>
              <w:left w:val="nil"/>
              <w:bottom w:val="single" w:sz="4" w:space="0" w:color="auto"/>
              <w:right w:val="single" w:sz="4" w:space="0" w:color="auto"/>
            </w:tcBorders>
            <w:shd w:val="clear" w:color="auto" w:fill="auto"/>
          </w:tcPr>
          <w:p w:rsidR="00C64601" w:rsidRPr="00A9743A" w:rsidRDefault="00D34A3B" w:rsidP="001B79D5">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108</w:t>
            </w:r>
            <w:r w:rsidR="001B79D5">
              <w:rPr>
                <w:rFonts w:ascii="Arial" w:hAnsi="Arial" w:cs="Arial"/>
                <w:color w:val="000000"/>
                <w:kern w:val="0"/>
                <w:sz w:val="22"/>
                <w:szCs w:val="24"/>
                <w:lang w:eastAsia="ru-RU"/>
              </w:rPr>
              <w:t>0</w:t>
            </w:r>
            <w:r>
              <w:rPr>
                <w:rFonts w:ascii="Arial" w:hAnsi="Arial" w:cs="Arial"/>
                <w:color w:val="000000"/>
                <w:kern w:val="0"/>
                <w:sz w:val="22"/>
                <w:szCs w:val="24"/>
                <w:lang w:eastAsia="ru-RU"/>
              </w:rPr>
              <w:t>,</w:t>
            </w:r>
            <w:r w:rsidR="001B79D5">
              <w:rPr>
                <w:rFonts w:ascii="Arial" w:hAnsi="Arial" w:cs="Arial"/>
                <w:color w:val="000000"/>
                <w:kern w:val="0"/>
                <w:sz w:val="22"/>
                <w:szCs w:val="24"/>
                <w:lang w:eastAsia="ru-RU"/>
              </w:rPr>
              <w:t>4</w:t>
            </w:r>
          </w:p>
        </w:tc>
        <w:tc>
          <w:tcPr>
            <w:tcW w:w="850" w:type="dxa"/>
            <w:tcBorders>
              <w:top w:val="single" w:sz="4" w:space="0" w:color="auto"/>
              <w:left w:val="nil"/>
              <w:bottom w:val="single" w:sz="4" w:space="0" w:color="auto"/>
              <w:right w:val="single" w:sz="4" w:space="0" w:color="auto"/>
            </w:tcBorders>
            <w:shd w:val="clear" w:color="auto" w:fill="auto"/>
          </w:tcPr>
          <w:p w:rsidR="00C64601" w:rsidRPr="00A9743A" w:rsidRDefault="003F35B8"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1126,9</w:t>
            </w:r>
          </w:p>
        </w:tc>
        <w:tc>
          <w:tcPr>
            <w:tcW w:w="1134" w:type="dxa"/>
            <w:tcBorders>
              <w:top w:val="single" w:sz="4" w:space="0" w:color="auto"/>
              <w:left w:val="nil"/>
              <w:bottom w:val="single" w:sz="4" w:space="0" w:color="auto"/>
              <w:right w:val="single" w:sz="4" w:space="0" w:color="auto"/>
            </w:tcBorders>
            <w:shd w:val="clear" w:color="auto" w:fill="auto"/>
          </w:tcPr>
          <w:p w:rsidR="00C64601" w:rsidRPr="00A9743A" w:rsidRDefault="001B79D5" w:rsidP="00065243">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1227,7</w:t>
            </w:r>
          </w:p>
        </w:tc>
        <w:tc>
          <w:tcPr>
            <w:tcW w:w="992" w:type="dxa"/>
            <w:tcBorders>
              <w:top w:val="single" w:sz="4" w:space="0" w:color="auto"/>
              <w:left w:val="nil"/>
              <w:bottom w:val="single" w:sz="4" w:space="0" w:color="auto"/>
              <w:right w:val="single" w:sz="4" w:space="0" w:color="auto"/>
            </w:tcBorders>
            <w:shd w:val="clear" w:color="auto" w:fill="auto"/>
          </w:tcPr>
          <w:p w:rsidR="00C64601" w:rsidRPr="00A9743A" w:rsidRDefault="001B79D5"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1179,7</w:t>
            </w:r>
          </w:p>
        </w:tc>
        <w:tc>
          <w:tcPr>
            <w:tcW w:w="993" w:type="dxa"/>
            <w:tcBorders>
              <w:top w:val="single" w:sz="4" w:space="0" w:color="auto"/>
              <w:left w:val="nil"/>
              <w:bottom w:val="single" w:sz="4" w:space="0" w:color="auto"/>
              <w:right w:val="single" w:sz="4" w:space="0" w:color="auto"/>
            </w:tcBorders>
            <w:shd w:val="clear" w:color="auto" w:fill="auto"/>
          </w:tcPr>
          <w:p w:rsidR="00C64601" w:rsidRDefault="001B79D5" w:rsidP="00C64601">
            <w:pPr>
              <w:ind w:right="-108"/>
            </w:pPr>
            <w:r>
              <w:rPr>
                <w:rFonts w:ascii="Arial" w:hAnsi="Arial" w:cs="Arial"/>
                <w:color w:val="000000"/>
                <w:kern w:val="0"/>
                <w:sz w:val="22"/>
                <w:szCs w:val="24"/>
                <w:lang w:eastAsia="ru-RU"/>
              </w:rPr>
              <w:t>1091,0</w:t>
            </w:r>
          </w:p>
        </w:tc>
        <w:tc>
          <w:tcPr>
            <w:tcW w:w="850" w:type="dxa"/>
            <w:tcBorders>
              <w:top w:val="single" w:sz="4" w:space="0" w:color="auto"/>
              <w:left w:val="nil"/>
              <w:bottom w:val="single" w:sz="4" w:space="0" w:color="auto"/>
              <w:right w:val="single" w:sz="4" w:space="0" w:color="auto"/>
            </w:tcBorders>
            <w:shd w:val="clear" w:color="auto" w:fill="auto"/>
          </w:tcPr>
          <w:p w:rsidR="00C64601" w:rsidRDefault="001B79D5" w:rsidP="00C64601">
            <w:pPr>
              <w:ind w:right="-108"/>
            </w:pPr>
            <w:r>
              <w:rPr>
                <w:rFonts w:ascii="Arial" w:hAnsi="Arial" w:cs="Arial"/>
                <w:color w:val="000000"/>
                <w:kern w:val="0"/>
                <w:sz w:val="22"/>
                <w:szCs w:val="24"/>
                <w:lang w:eastAsia="ru-RU"/>
              </w:rPr>
              <w:t>1020,4</w:t>
            </w:r>
          </w:p>
        </w:tc>
        <w:tc>
          <w:tcPr>
            <w:tcW w:w="992" w:type="dxa"/>
            <w:tcBorders>
              <w:top w:val="single" w:sz="4" w:space="0" w:color="auto"/>
              <w:left w:val="nil"/>
              <w:bottom w:val="single" w:sz="4" w:space="0" w:color="auto"/>
              <w:right w:val="single" w:sz="4" w:space="0" w:color="auto"/>
            </w:tcBorders>
            <w:shd w:val="clear" w:color="auto" w:fill="auto"/>
          </w:tcPr>
          <w:p w:rsidR="00C64601" w:rsidRDefault="001B79D5" w:rsidP="00C64601">
            <w:pPr>
              <w:ind w:right="-108"/>
            </w:pPr>
            <w:r>
              <w:rPr>
                <w:rFonts w:ascii="Arial" w:hAnsi="Arial" w:cs="Arial"/>
                <w:color w:val="000000"/>
                <w:kern w:val="0"/>
                <w:sz w:val="22"/>
                <w:szCs w:val="24"/>
                <w:lang w:eastAsia="ru-RU"/>
              </w:rPr>
              <w:t>970,8</w:t>
            </w:r>
          </w:p>
        </w:tc>
        <w:tc>
          <w:tcPr>
            <w:tcW w:w="850" w:type="dxa"/>
            <w:tcBorders>
              <w:top w:val="single" w:sz="4" w:space="0" w:color="auto"/>
              <w:left w:val="nil"/>
              <w:bottom w:val="single" w:sz="4" w:space="0" w:color="auto"/>
              <w:right w:val="single" w:sz="4" w:space="0" w:color="auto"/>
            </w:tcBorders>
            <w:shd w:val="clear" w:color="auto" w:fill="auto"/>
          </w:tcPr>
          <w:p w:rsidR="00C64601" w:rsidRDefault="00D34A3B" w:rsidP="00C64601">
            <w:r>
              <w:rPr>
                <w:rFonts w:ascii="Arial" w:hAnsi="Arial" w:cs="Arial"/>
                <w:color w:val="000000"/>
                <w:kern w:val="0"/>
                <w:sz w:val="22"/>
                <w:szCs w:val="24"/>
                <w:lang w:eastAsia="ru-RU"/>
              </w:rPr>
              <w:t>570,8</w:t>
            </w:r>
          </w:p>
        </w:tc>
        <w:tc>
          <w:tcPr>
            <w:tcW w:w="992" w:type="dxa"/>
            <w:tcBorders>
              <w:top w:val="single" w:sz="4" w:space="0" w:color="auto"/>
              <w:left w:val="nil"/>
              <w:bottom w:val="single" w:sz="4" w:space="0" w:color="auto"/>
              <w:right w:val="single" w:sz="4" w:space="0" w:color="auto"/>
            </w:tcBorders>
            <w:shd w:val="clear" w:color="auto" w:fill="auto"/>
          </w:tcPr>
          <w:p w:rsidR="00C64601" w:rsidRDefault="00D34A3B" w:rsidP="00C64601">
            <w:r>
              <w:rPr>
                <w:rFonts w:ascii="Arial" w:hAnsi="Arial" w:cs="Arial"/>
                <w:color w:val="000000"/>
                <w:kern w:val="0"/>
                <w:sz w:val="22"/>
                <w:szCs w:val="24"/>
                <w:lang w:eastAsia="ru-RU"/>
              </w:rPr>
              <w:t>570,8</w:t>
            </w:r>
          </w:p>
        </w:tc>
        <w:tc>
          <w:tcPr>
            <w:tcW w:w="925" w:type="dxa"/>
            <w:tcBorders>
              <w:top w:val="single" w:sz="4" w:space="0" w:color="auto"/>
              <w:left w:val="nil"/>
              <w:bottom w:val="single" w:sz="4" w:space="0" w:color="auto"/>
              <w:right w:val="single" w:sz="4" w:space="0" w:color="auto"/>
            </w:tcBorders>
            <w:shd w:val="clear" w:color="auto" w:fill="auto"/>
          </w:tcPr>
          <w:p w:rsidR="00C64601" w:rsidRDefault="00D34A3B" w:rsidP="00C64601">
            <w:r>
              <w:rPr>
                <w:rFonts w:ascii="Arial" w:hAnsi="Arial" w:cs="Arial"/>
                <w:color w:val="000000"/>
                <w:kern w:val="0"/>
                <w:sz w:val="22"/>
                <w:szCs w:val="24"/>
                <w:lang w:eastAsia="ru-RU"/>
              </w:rPr>
              <w:t>570,8</w:t>
            </w:r>
            <w:r w:rsidR="00C64601" w:rsidRPr="00BD553C">
              <w:rPr>
                <w:rFonts w:ascii="Arial" w:hAnsi="Arial" w:cs="Arial"/>
                <w:color w:val="000000"/>
                <w:kern w:val="0"/>
                <w:sz w:val="22"/>
                <w:szCs w:val="24"/>
                <w:lang w:eastAsia="ru-RU"/>
              </w:rPr>
              <w:t xml:space="preserve"> </w:t>
            </w:r>
          </w:p>
        </w:tc>
      </w:tr>
      <w:tr w:rsidR="00A9743A" w:rsidRPr="00A9743A" w:rsidTr="0059542D">
        <w:trPr>
          <w:trHeight w:val="555"/>
        </w:trPr>
        <w:tc>
          <w:tcPr>
            <w:tcW w:w="865" w:type="dxa"/>
            <w:vMerge/>
            <w:tcBorders>
              <w:left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left w:val="nil"/>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7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r>
      <w:tr w:rsidR="00A9743A" w:rsidRPr="00A9743A" w:rsidTr="0059542D">
        <w:trPr>
          <w:trHeight w:val="563"/>
        </w:trPr>
        <w:tc>
          <w:tcPr>
            <w:tcW w:w="865" w:type="dxa"/>
            <w:vMerge/>
            <w:tcBorders>
              <w:left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left w:val="nil"/>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kern w:val="0"/>
                <w:sz w:val="24"/>
                <w:szCs w:val="24"/>
                <w:lang w:eastAsia="ru-RU"/>
              </w:rPr>
              <w:t>юридические лица</w:t>
            </w:r>
          </w:p>
        </w:tc>
        <w:tc>
          <w:tcPr>
            <w:tcW w:w="7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r>
      <w:tr w:rsidR="00A9743A" w:rsidRPr="00A9743A" w:rsidTr="0059542D">
        <w:trPr>
          <w:trHeight w:val="557"/>
        </w:trPr>
        <w:tc>
          <w:tcPr>
            <w:tcW w:w="865" w:type="dxa"/>
            <w:vMerge/>
            <w:tcBorders>
              <w:left w:val="single" w:sz="4" w:space="0" w:color="auto"/>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kern w:val="0"/>
                <w:sz w:val="24"/>
                <w:szCs w:val="24"/>
                <w:lang w:eastAsia="ru-RU"/>
              </w:rPr>
              <w:t>физические лица</w:t>
            </w:r>
          </w:p>
        </w:tc>
        <w:tc>
          <w:tcPr>
            <w:tcW w:w="7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r>
      <w:tr w:rsidR="00C64601" w:rsidRPr="00A9743A" w:rsidTr="0059542D">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1.3</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Финансовое обеспечение сельского поселения для исполнения переданных полномочий по </w:t>
            </w:r>
            <w:r w:rsidRPr="00571422">
              <w:rPr>
                <w:rFonts w:ascii="Arial" w:hAnsi="Arial" w:cs="Arial"/>
                <w:kern w:val="0"/>
                <w:sz w:val="24"/>
                <w:szCs w:val="24"/>
                <w:lang w:eastAsia="ru-RU"/>
              </w:rPr>
              <w:lastRenderedPageBreak/>
              <w:t>первичному воинскому учету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lastRenderedPageBreak/>
              <w:t>всего, в том числе:</w:t>
            </w:r>
          </w:p>
        </w:tc>
        <w:tc>
          <w:tcPr>
            <w:tcW w:w="7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75,3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78,8 </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D34A3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80</w:t>
            </w:r>
            <w:r w:rsidR="00C64601" w:rsidRPr="00A9743A">
              <w:rPr>
                <w:rFonts w:ascii="Arial" w:hAnsi="Arial" w:cs="Arial"/>
                <w:kern w:val="0"/>
                <w:sz w:val="22"/>
                <w:szCs w:val="24"/>
                <w:lang w:eastAsia="ru-RU"/>
              </w:rPr>
              <w:t xml:space="preserve">,0 </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90,6</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D5530" w:rsidP="00F824E3">
            <w:pPr>
              <w:suppressAutoHyphens w:val="0"/>
              <w:jc w:val="both"/>
              <w:rPr>
                <w:rFonts w:ascii="Arial" w:hAnsi="Arial" w:cs="Arial"/>
                <w:kern w:val="0"/>
                <w:sz w:val="22"/>
                <w:szCs w:val="24"/>
                <w:lang w:eastAsia="ru-RU"/>
              </w:rPr>
            </w:pPr>
            <w:r>
              <w:rPr>
                <w:rFonts w:ascii="Arial" w:hAnsi="Arial" w:cs="Arial"/>
                <w:kern w:val="0"/>
                <w:sz w:val="22"/>
                <w:szCs w:val="24"/>
                <w:lang w:eastAsia="ru-RU"/>
              </w:rPr>
              <w:t>99,0</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E410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113,3</w:t>
            </w:r>
          </w:p>
        </w:tc>
        <w:tc>
          <w:tcPr>
            <w:tcW w:w="993"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kern w:val="0"/>
                <w:sz w:val="22"/>
                <w:szCs w:val="24"/>
                <w:lang w:eastAsia="ru-RU"/>
              </w:rPr>
              <w:t>136,0</w:t>
            </w:r>
          </w:p>
        </w:tc>
        <w:tc>
          <w:tcPr>
            <w:tcW w:w="850"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kern w:val="0"/>
                <w:sz w:val="22"/>
                <w:szCs w:val="24"/>
                <w:lang w:eastAsia="ru-RU"/>
              </w:rPr>
              <w:t>149,8</w:t>
            </w:r>
          </w:p>
        </w:tc>
        <w:tc>
          <w:tcPr>
            <w:tcW w:w="992"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kern w:val="0"/>
                <w:sz w:val="22"/>
                <w:szCs w:val="24"/>
                <w:lang w:eastAsia="ru-RU"/>
              </w:rPr>
              <w:t>163,8</w:t>
            </w:r>
          </w:p>
        </w:tc>
        <w:tc>
          <w:tcPr>
            <w:tcW w:w="850" w:type="dxa"/>
            <w:tcBorders>
              <w:top w:val="nil"/>
              <w:left w:val="nil"/>
              <w:bottom w:val="single" w:sz="4" w:space="0" w:color="auto"/>
              <w:right w:val="single" w:sz="4" w:space="0" w:color="auto"/>
            </w:tcBorders>
            <w:shd w:val="clear" w:color="auto" w:fill="auto"/>
            <w:vAlign w:val="bottom"/>
          </w:tcPr>
          <w:p w:rsidR="00C64601" w:rsidRDefault="00C64601">
            <w:r w:rsidRPr="006F67BE">
              <w:rPr>
                <w:rFonts w:ascii="Arial" w:hAnsi="Arial" w:cs="Arial"/>
                <w:kern w:val="0"/>
                <w:sz w:val="22"/>
                <w:szCs w:val="24"/>
                <w:lang w:eastAsia="ru-RU"/>
              </w:rPr>
              <w:t>95,0</w:t>
            </w:r>
          </w:p>
        </w:tc>
        <w:tc>
          <w:tcPr>
            <w:tcW w:w="992" w:type="dxa"/>
            <w:tcBorders>
              <w:top w:val="nil"/>
              <w:left w:val="nil"/>
              <w:bottom w:val="single" w:sz="4" w:space="0" w:color="auto"/>
              <w:right w:val="single" w:sz="4" w:space="0" w:color="auto"/>
            </w:tcBorders>
            <w:shd w:val="clear" w:color="auto" w:fill="auto"/>
            <w:vAlign w:val="bottom"/>
          </w:tcPr>
          <w:p w:rsidR="00C64601" w:rsidRDefault="00C64601">
            <w:r w:rsidRPr="006F67BE">
              <w:rPr>
                <w:rFonts w:ascii="Arial" w:hAnsi="Arial" w:cs="Arial"/>
                <w:kern w:val="0"/>
                <w:sz w:val="22"/>
                <w:szCs w:val="24"/>
                <w:lang w:eastAsia="ru-RU"/>
              </w:rPr>
              <w:t>95,0</w:t>
            </w:r>
          </w:p>
        </w:tc>
        <w:tc>
          <w:tcPr>
            <w:tcW w:w="925" w:type="dxa"/>
            <w:tcBorders>
              <w:top w:val="nil"/>
              <w:left w:val="nil"/>
              <w:bottom w:val="single" w:sz="4" w:space="0" w:color="auto"/>
              <w:right w:val="single" w:sz="4" w:space="0" w:color="auto"/>
            </w:tcBorders>
            <w:shd w:val="clear" w:color="auto" w:fill="auto"/>
            <w:vAlign w:val="bottom"/>
          </w:tcPr>
          <w:p w:rsidR="00C64601" w:rsidRDefault="00C64601">
            <w:r w:rsidRPr="006F67BE">
              <w:rPr>
                <w:rFonts w:ascii="Arial" w:hAnsi="Arial" w:cs="Arial"/>
                <w:kern w:val="0"/>
                <w:sz w:val="22"/>
                <w:szCs w:val="24"/>
                <w:lang w:eastAsia="ru-RU"/>
              </w:rPr>
              <w:t>95,0</w:t>
            </w:r>
          </w:p>
        </w:tc>
      </w:tr>
      <w:tr w:rsidR="00C64601"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7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75,3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78,8 </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D34A3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80</w:t>
            </w:r>
            <w:r w:rsidR="00C64601" w:rsidRPr="00A9743A">
              <w:rPr>
                <w:rFonts w:ascii="Arial" w:hAnsi="Arial" w:cs="Arial"/>
                <w:kern w:val="0"/>
                <w:sz w:val="22"/>
                <w:szCs w:val="24"/>
                <w:lang w:eastAsia="ru-RU"/>
              </w:rPr>
              <w:t xml:space="preserve">,0 </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90,6</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ED5530" w:rsidP="00ED5530">
            <w:pPr>
              <w:suppressAutoHyphens w:val="0"/>
              <w:jc w:val="both"/>
              <w:rPr>
                <w:rFonts w:ascii="Arial" w:hAnsi="Arial" w:cs="Arial"/>
                <w:kern w:val="0"/>
                <w:sz w:val="22"/>
                <w:szCs w:val="24"/>
                <w:lang w:eastAsia="ru-RU"/>
              </w:rPr>
            </w:pPr>
            <w:r>
              <w:rPr>
                <w:rFonts w:ascii="Arial" w:hAnsi="Arial" w:cs="Arial"/>
                <w:kern w:val="0"/>
                <w:sz w:val="22"/>
                <w:szCs w:val="24"/>
                <w:lang w:eastAsia="ru-RU"/>
              </w:rPr>
              <w:t>99</w:t>
            </w:r>
            <w:r w:rsidR="00F824E3">
              <w:rPr>
                <w:rFonts w:ascii="Arial" w:hAnsi="Arial" w:cs="Arial"/>
                <w:kern w:val="0"/>
                <w:sz w:val="22"/>
                <w:szCs w:val="24"/>
                <w:lang w:eastAsia="ru-RU"/>
              </w:rPr>
              <w:t>,</w:t>
            </w:r>
            <w:r>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E410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113,3</w:t>
            </w:r>
          </w:p>
        </w:tc>
        <w:tc>
          <w:tcPr>
            <w:tcW w:w="993"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kern w:val="0"/>
                <w:sz w:val="22"/>
                <w:szCs w:val="24"/>
                <w:lang w:eastAsia="ru-RU"/>
              </w:rPr>
              <w:t>136,0</w:t>
            </w:r>
          </w:p>
        </w:tc>
        <w:tc>
          <w:tcPr>
            <w:tcW w:w="850"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kern w:val="0"/>
                <w:sz w:val="22"/>
                <w:szCs w:val="24"/>
                <w:lang w:eastAsia="ru-RU"/>
              </w:rPr>
              <w:t>149,8</w:t>
            </w:r>
          </w:p>
        </w:tc>
        <w:tc>
          <w:tcPr>
            <w:tcW w:w="992"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kern w:val="0"/>
                <w:sz w:val="22"/>
                <w:szCs w:val="24"/>
                <w:lang w:eastAsia="ru-RU"/>
              </w:rPr>
              <w:t>163,8</w:t>
            </w:r>
          </w:p>
        </w:tc>
        <w:tc>
          <w:tcPr>
            <w:tcW w:w="850" w:type="dxa"/>
            <w:tcBorders>
              <w:top w:val="nil"/>
              <w:left w:val="nil"/>
              <w:bottom w:val="single" w:sz="4" w:space="0" w:color="auto"/>
              <w:right w:val="single" w:sz="4" w:space="0" w:color="auto"/>
            </w:tcBorders>
            <w:shd w:val="clear" w:color="auto" w:fill="auto"/>
            <w:vAlign w:val="bottom"/>
          </w:tcPr>
          <w:p w:rsidR="00C64601" w:rsidRDefault="00C64601">
            <w:r w:rsidRPr="006F67BE">
              <w:rPr>
                <w:rFonts w:ascii="Arial" w:hAnsi="Arial" w:cs="Arial"/>
                <w:kern w:val="0"/>
                <w:sz w:val="22"/>
                <w:szCs w:val="24"/>
                <w:lang w:eastAsia="ru-RU"/>
              </w:rPr>
              <w:t>95,0</w:t>
            </w:r>
          </w:p>
        </w:tc>
        <w:tc>
          <w:tcPr>
            <w:tcW w:w="992" w:type="dxa"/>
            <w:tcBorders>
              <w:top w:val="nil"/>
              <w:left w:val="nil"/>
              <w:bottom w:val="single" w:sz="4" w:space="0" w:color="auto"/>
              <w:right w:val="single" w:sz="4" w:space="0" w:color="auto"/>
            </w:tcBorders>
            <w:shd w:val="clear" w:color="auto" w:fill="auto"/>
            <w:vAlign w:val="bottom"/>
          </w:tcPr>
          <w:p w:rsidR="00C64601" w:rsidRDefault="00C64601">
            <w:r w:rsidRPr="006F67BE">
              <w:rPr>
                <w:rFonts w:ascii="Arial" w:hAnsi="Arial" w:cs="Arial"/>
                <w:kern w:val="0"/>
                <w:sz w:val="22"/>
                <w:szCs w:val="24"/>
                <w:lang w:eastAsia="ru-RU"/>
              </w:rPr>
              <w:t>95,0</w:t>
            </w:r>
          </w:p>
        </w:tc>
        <w:tc>
          <w:tcPr>
            <w:tcW w:w="925" w:type="dxa"/>
            <w:tcBorders>
              <w:top w:val="nil"/>
              <w:left w:val="nil"/>
              <w:bottom w:val="single" w:sz="4" w:space="0" w:color="auto"/>
              <w:right w:val="single" w:sz="4" w:space="0" w:color="auto"/>
            </w:tcBorders>
            <w:shd w:val="clear" w:color="auto" w:fill="auto"/>
            <w:vAlign w:val="bottom"/>
          </w:tcPr>
          <w:p w:rsidR="00C64601" w:rsidRDefault="00C64601">
            <w:r w:rsidRPr="006F67BE">
              <w:rPr>
                <w:rFonts w:ascii="Arial" w:hAnsi="Arial" w:cs="Arial"/>
                <w:kern w:val="0"/>
                <w:sz w:val="22"/>
                <w:szCs w:val="24"/>
                <w:lang w:eastAsia="ru-RU"/>
              </w:rPr>
              <w:t>95,0</w:t>
            </w:r>
          </w:p>
        </w:tc>
      </w:tr>
      <w:tr w:rsidR="00A9743A"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районный бюджет</w:t>
            </w:r>
          </w:p>
        </w:tc>
        <w:tc>
          <w:tcPr>
            <w:tcW w:w="7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7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59542D">
        <w:trPr>
          <w:trHeight w:val="84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территориальные государственные внебюджетные фонды </w:t>
            </w:r>
          </w:p>
        </w:tc>
        <w:tc>
          <w:tcPr>
            <w:tcW w:w="7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7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59542D">
        <w:trPr>
          <w:trHeight w:val="36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7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59542D">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1.4</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Финансовое обеспечение выполнения других расходных обязательств </w:t>
            </w:r>
            <w:r w:rsidR="001150D0" w:rsidRPr="00571422">
              <w:rPr>
                <w:rFonts w:ascii="Arial" w:hAnsi="Arial" w:cs="Arial"/>
                <w:kern w:val="0"/>
                <w:sz w:val="24"/>
                <w:szCs w:val="24"/>
                <w:lang w:eastAsia="ru-RU"/>
              </w:rPr>
              <w:t>Добринского</w:t>
            </w:r>
            <w:r w:rsidRPr="00571422">
              <w:rPr>
                <w:rFonts w:ascii="Arial" w:hAnsi="Arial" w:cs="Arial"/>
                <w:kern w:val="0"/>
                <w:sz w:val="24"/>
                <w:szCs w:val="24"/>
                <w:lang w:eastAsia="ru-RU"/>
              </w:rPr>
              <w:t xml:space="preserve"> сельского поселения исполнительными органами местного самоуправления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792" w:type="dxa"/>
            <w:tcBorders>
              <w:top w:val="nil"/>
              <w:left w:val="nil"/>
              <w:bottom w:val="single" w:sz="4" w:space="0" w:color="auto"/>
              <w:right w:val="single" w:sz="4" w:space="0" w:color="auto"/>
            </w:tcBorders>
            <w:shd w:val="clear" w:color="auto" w:fill="auto"/>
            <w:vAlign w:val="bottom"/>
          </w:tcPr>
          <w:p w:rsidR="00C64601" w:rsidRPr="00A9743A" w:rsidRDefault="001B79D5"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7,3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1</w:t>
            </w:r>
            <w:r w:rsidR="007F154F">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7F154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7F154F"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3F35B8">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D5530" w:rsidP="00E410B8">
            <w:pPr>
              <w:suppressAutoHyphens w:val="0"/>
              <w:jc w:val="both"/>
              <w:rPr>
                <w:rFonts w:ascii="Arial" w:hAnsi="Arial" w:cs="Arial"/>
                <w:kern w:val="0"/>
                <w:sz w:val="22"/>
                <w:szCs w:val="24"/>
                <w:lang w:eastAsia="ru-RU"/>
              </w:rPr>
            </w:pPr>
            <w:r>
              <w:rPr>
                <w:rFonts w:ascii="Arial" w:hAnsi="Arial" w:cs="Arial"/>
                <w:kern w:val="0"/>
                <w:sz w:val="22"/>
                <w:szCs w:val="24"/>
                <w:lang w:eastAsia="ru-RU"/>
              </w:rPr>
              <w:t>40,</w:t>
            </w:r>
            <w:r w:rsidR="00E410B8">
              <w:rPr>
                <w:rFonts w:ascii="Arial" w:hAnsi="Arial" w:cs="Arial"/>
                <w:kern w:val="0"/>
                <w:sz w:val="22"/>
                <w:szCs w:val="24"/>
                <w:lang w:eastAsia="ru-RU"/>
              </w:rPr>
              <w:t>9</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1B79D5" w:rsidP="00E410B8">
            <w:pPr>
              <w:suppressAutoHyphens w:val="0"/>
              <w:jc w:val="both"/>
              <w:rPr>
                <w:rFonts w:ascii="Arial" w:hAnsi="Arial" w:cs="Arial"/>
                <w:kern w:val="0"/>
                <w:sz w:val="22"/>
                <w:szCs w:val="24"/>
                <w:lang w:eastAsia="ru-RU"/>
              </w:rPr>
            </w:pPr>
            <w:r>
              <w:rPr>
                <w:rFonts w:ascii="Arial" w:hAnsi="Arial" w:cs="Arial"/>
                <w:kern w:val="0"/>
                <w:sz w:val="22"/>
                <w:szCs w:val="24"/>
                <w:lang w:eastAsia="ru-RU"/>
              </w:rPr>
              <w:t>0,9</w:t>
            </w:r>
          </w:p>
        </w:tc>
        <w:tc>
          <w:tcPr>
            <w:tcW w:w="993"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kern w:val="0"/>
                <w:sz w:val="22"/>
                <w:szCs w:val="24"/>
                <w:lang w:eastAsia="ru-RU"/>
              </w:rPr>
              <w:t>1</w:t>
            </w:r>
            <w:r w:rsidR="00C64601" w:rsidRPr="004900EF">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kern w:val="0"/>
                <w:sz w:val="22"/>
                <w:szCs w:val="24"/>
                <w:lang w:eastAsia="ru-RU"/>
              </w:rPr>
              <w:t>0</w:t>
            </w:r>
            <w:r w:rsidR="00C64601" w:rsidRPr="004900EF">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r>
      <w:tr w:rsidR="00C64601"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7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C64601" w:rsidRDefault="00C64601"/>
        </w:tc>
        <w:tc>
          <w:tcPr>
            <w:tcW w:w="850" w:type="dxa"/>
            <w:tcBorders>
              <w:top w:val="nil"/>
              <w:left w:val="nil"/>
              <w:bottom w:val="single" w:sz="4" w:space="0" w:color="auto"/>
              <w:right w:val="single" w:sz="4" w:space="0" w:color="auto"/>
            </w:tcBorders>
            <w:shd w:val="clear" w:color="auto" w:fill="auto"/>
            <w:vAlign w:val="bottom"/>
          </w:tcPr>
          <w:p w:rsidR="00C64601" w:rsidRDefault="00C64601"/>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850" w:type="dxa"/>
            <w:tcBorders>
              <w:top w:val="nil"/>
              <w:left w:val="nil"/>
              <w:bottom w:val="single" w:sz="4" w:space="0" w:color="auto"/>
              <w:right w:val="single" w:sz="4" w:space="0" w:color="auto"/>
            </w:tcBorders>
            <w:shd w:val="clear" w:color="auto" w:fill="auto"/>
            <w:vAlign w:val="bottom"/>
          </w:tcPr>
          <w:p w:rsidR="00C64601" w:rsidRDefault="00C64601"/>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925" w:type="dxa"/>
            <w:tcBorders>
              <w:top w:val="nil"/>
              <w:left w:val="nil"/>
              <w:bottom w:val="single" w:sz="4" w:space="0" w:color="auto"/>
              <w:right w:val="single" w:sz="4" w:space="0" w:color="auto"/>
            </w:tcBorders>
            <w:shd w:val="clear" w:color="auto" w:fill="auto"/>
            <w:vAlign w:val="bottom"/>
          </w:tcPr>
          <w:p w:rsidR="00C64601" w:rsidRDefault="00C64601"/>
        </w:tc>
      </w:tr>
      <w:tr w:rsidR="00C64601"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 бюджет</w:t>
            </w:r>
          </w:p>
        </w:tc>
        <w:tc>
          <w:tcPr>
            <w:tcW w:w="7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C64601" w:rsidP="00ED5530">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C64601" w:rsidRDefault="00C64601"/>
        </w:tc>
        <w:tc>
          <w:tcPr>
            <w:tcW w:w="850" w:type="dxa"/>
            <w:tcBorders>
              <w:top w:val="nil"/>
              <w:left w:val="nil"/>
              <w:bottom w:val="single" w:sz="4" w:space="0" w:color="auto"/>
              <w:right w:val="single" w:sz="4" w:space="0" w:color="auto"/>
            </w:tcBorders>
            <w:shd w:val="clear" w:color="auto" w:fill="auto"/>
            <w:vAlign w:val="bottom"/>
          </w:tcPr>
          <w:p w:rsidR="00C64601" w:rsidRDefault="00C64601"/>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850" w:type="dxa"/>
            <w:tcBorders>
              <w:top w:val="nil"/>
              <w:left w:val="nil"/>
              <w:bottom w:val="single" w:sz="4" w:space="0" w:color="auto"/>
              <w:right w:val="single" w:sz="4" w:space="0" w:color="auto"/>
            </w:tcBorders>
            <w:shd w:val="clear" w:color="auto" w:fill="auto"/>
            <w:vAlign w:val="bottom"/>
          </w:tcPr>
          <w:p w:rsidR="00C64601" w:rsidRDefault="00C64601"/>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925" w:type="dxa"/>
            <w:tcBorders>
              <w:top w:val="nil"/>
              <w:left w:val="nil"/>
              <w:bottom w:val="single" w:sz="4" w:space="0" w:color="auto"/>
              <w:right w:val="single" w:sz="4" w:space="0" w:color="auto"/>
            </w:tcBorders>
            <w:shd w:val="clear" w:color="auto" w:fill="auto"/>
            <w:vAlign w:val="bottom"/>
          </w:tcPr>
          <w:p w:rsidR="00C64601" w:rsidRDefault="00C64601"/>
        </w:tc>
      </w:tr>
      <w:tr w:rsidR="00C64601"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792" w:type="dxa"/>
            <w:tcBorders>
              <w:top w:val="nil"/>
              <w:left w:val="nil"/>
              <w:bottom w:val="single" w:sz="4" w:space="0" w:color="auto"/>
              <w:right w:val="single" w:sz="4" w:space="0" w:color="auto"/>
            </w:tcBorders>
            <w:shd w:val="clear" w:color="auto" w:fill="auto"/>
            <w:vAlign w:val="bottom"/>
          </w:tcPr>
          <w:p w:rsidR="00C64601" w:rsidRPr="00A9743A" w:rsidRDefault="001B79D5"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7,3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1</w:t>
            </w:r>
            <w:r w:rsidR="007F154F">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7F154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7F154F"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3F35B8">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065243" w:rsidP="00ED5530">
            <w:pPr>
              <w:suppressAutoHyphens w:val="0"/>
              <w:jc w:val="both"/>
              <w:rPr>
                <w:rFonts w:ascii="Arial" w:hAnsi="Arial" w:cs="Arial"/>
                <w:kern w:val="0"/>
                <w:sz w:val="22"/>
                <w:szCs w:val="24"/>
                <w:lang w:eastAsia="ru-RU"/>
              </w:rPr>
            </w:pPr>
            <w:r>
              <w:rPr>
                <w:rFonts w:ascii="Arial" w:hAnsi="Arial" w:cs="Arial"/>
                <w:kern w:val="0"/>
                <w:sz w:val="22"/>
                <w:szCs w:val="24"/>
                <w:lang w:eastAsia="ru-RU"/>
              </w:rPr>
              <w:t>4</w:t>
            </w:r>
            <w:r w:rsidR="00ED5530">
              <w:rPr>
                <w:rFonts w:ascii="Arial" w:hAnsi="Arial" w:cs="Arial"/>
                <w:kern w:val="0"/>
                <w:sz w:val="22"/>
                <w:szCs w:val="24"/>
                <w:lang w:eastAsia="ru-RU"/>
              </w:rPr>
              <w:t>0</w:t>
            </w:r>
            <w:r w:rsidR="00F824E3">
              <w:rPr>
                <w:rFonts w:ascii="Arial" w:hAnsi="Arial" w:cs="Arial"/>
                <w:kern w:val="0"/>
                <w:sz w:val="22"/>
                <w:szCs w:val="24"/>
                <w:lang w:eastAsia="ru-RU"/>
              </w:rPr>
              <w:t>,</w:t>
            </w:r>
            <w:r w:rsidR="00E410B8">
              <w:rPr>
                <w:rFonts w:ascii="Arial" w:hAnsi="Arial" w:cs="Arial"/>
                <w:kern w:val="0"/>
                <w:sz w:val="22"/>
                <w:szCs w:val="24"/>
                <w:lang w:eastAsia="ru-RU"/>
              </w:rPr>
              <w:t>9</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1B79D5" w:rsidP="00E410B8">
            <w:pPr>
              <w:suppressAutoHyphens w:val="0"/>
              <w:jc w:val="both"/>
              <w:rPr>
                <w:rFonts w:ascii="Arial" w:hAnsi="Arial" w:cs="Arial"/>
                <w:kern w:val="0"/>
                <w:sz w:val="22"/>
                <w:szCs w:val="24"/>
                <w:lang w:eastAsia="ru-RU"/>
              </w:rPr>
            </w:pPr>
            <w:r>
              <w:rPr>
                <w:rFonts w:ascii="Arial" w:hAnsi="Arial" w:cs="Arial"/>
                <w:kern w:val="0"/>
                <w:sz w:val="22"/>
                <w:szCs w:val="24"/>
                <w:lang w:eastAsia="ru-RU"/>
              </w:rPr>
              <w:t>0,9</w:t>
            </w:r>
          </w:p>
        </w:tc>
        <w:tc>
          <w:tcPr>
            <w:tcW w:w="993"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kern w:val="0"/>
                <w:sz w:val="22"/>
                <w:szCs w:val="24"/>
                <w:lang w:eastAsia="ru-RU"/>
              </w:rPr>
              <w:t>1</w:t>
            </w:r>
            <w:r w:rsidR="00C64601" w:rsidRPr="004900EF">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r>
      <w:tr w:rsidR="00A9743A" w:rsidRPr="00A9743A" w:rsidTr="0059542D">
        <w:trPr>
          <w:trHeight w:val="79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фонды </w:t>
            </w:r>
          </w:p>
        </w:tc>
        <w:tc>
          <w:tcPr>
            <w:tcW w:w="7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7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w:t>
            </w:r>
            <w:r w:rsidRPr="00571422">
              <w:rPr>
                <w:rFonts w:ascii="Arial" w:hAnsi="Arial" w:cs="Arial"/>
                <w:kern w:val="0"/>
                <w:sz w:val="24"/>
                <w:szCs w:val="24"/>
                <w:lang w:eastAsia="ru-RU"/>
              </w:rPr>
              <w:lastRenderedPageBreak/>
              <w:t>ские лица</w:t>
            </w:r>
          </w:p>
        </w:tc>
        <w:tc>
          <w:tcPr>
            <w:tcW w:w="7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DB5CB5" w:rsidRPr="00A9743A" w:rsidTr="0059542D">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lastRenderedPageBreak/>
              <w:t>Основное мероприятие 1.5.</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Социальная поддержка граждан</w:t>
            </w: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792" w:type="dxa"/>
            <w:tcBorders>
              <w:top w:val="nil"/>
              <w:left w:val="nil"/>
              <w:bottom w:val="single" w:sz="4" w:space="0" w:color="auto"/>
              <w:right w:val="single" w:sz="4" w:space="0" w:color="auto"/>
            </w:tcBorders>
            <w:shd w:val="clear" w:color="auto" w:fill="auto"/>
            <w:noWrap/>
            <w:vAlign w:val="bottom"/>
          </w:tcPr>
          <w:p w:rsidR="00DB5CB5" w:rsidRPr="00A9743A" w:rsidRDefault="002E1189" w:rsidP="00C1198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53,7</w:t>
            </w: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2E1189">
            <w:pPr>
              <w:suppressAutoHyphens w:val="0"/>
              <w:jc w:val="both"/>
              <w:rPr>
                <w:rFonts w:ascii="Arial" w:hAnsi="Arial" w:cs="Arial"/>
                <w:kern w:val="0"/>
                <w:sz w:val="22"/>
                <w:szCs w:val="24"/>
                <w:lang w:eastAsia="ru-RU"/>
              </w:rPr>
            </w:pPr>
            <w:r>
              <w:rPr>
                <w:rFonts w:ascii="Arial" w:hAnsi="Arial" w:cs="Arial"/>
                <w:kern w:val="0"/>
                <w:sz w:val="22"/>
                <w:szCs w:val="24"/>
                <w:lang w:eastAsia="ru-RU"/>
              </w:rPr>
              <w:t>6</w:t>
            </w:r>
            <w:r w:rsidR="002E1189">
              <w:rPr>
                <w:rFonts w:ascii="Arial" w:hAnsi="Arial" w:cs="Arial"/>
                <w:kern w:val="0"/>
                <w:sz w:val="22"/>
                <w:szCs w:val="24"/>
                <w:lang w:eastAsia="ru-RU"/>
              </w:rPr>
              <w:t>4</w:t>
            </w:r>
            <w:r>
              <w:rPr>
                <w:rFonts w:ascii="Arial" w:hAnsi="Arial" w:cs="Arial"/>
                <w:kern w:val="0"/>
                <w:sz w:val="22"/>
                <w:szCs w:val="24"/>
                <w:lang w:eastAsia="ru-RU"/>
              </w:rPr>
              <w:t>,0</w:t>
            </w:r>
            <w:r w:rsidRPr="00A9743A">
              <w:rPr>
                <w:rFonts w:ascii="Arial" w:hAnsi="Arial" w:cs="Arial"/>
                <w:kern w:val="0"/>
                <w:sz w:val="22"/>
                <w:szCs w:val="24"/>
                <w:lang w:eastAsia="ru-RU"/>
              </w:rPr>
              <w:t xml:space="preserve"> </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2E1189"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77,3</w:t>
            </w: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3F35B8"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8</w:t>
            </w:r>
            <w:r w:rsidR="00DB5CB5">
              <w:rPr>
                <w:rFonts w:ascii="Arial" w:hAnsi="Arial" w:cs="Arial"/>
                <w:kern w:val="0"/>
                <w:sz w:val="22"/>
                <w:szCs w:val="24"/>
                <w:lang w:eastAsia="ru-RU"/>
              </w:rPr>
              <w:t>2,9</w:t>
            </w: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E410B8" w:rsidP="00ED5530">
            <w:pPr>
              <w:suppressAutoHyphens w:val="0"/>
              <w:jc w:val="both"/>
              <w:rPr>
                <w:rFonts w:ascii="Arial" w:hAnsi="Arial" w:cs="Arial"/>
                <w:kern w:val="0"/>
                <w:sz w:val="22"/>
                <w:szCs w:val="24"/>
                <w:lang w:eastAsia="ru-RU"/>
              </w:rPr>
            </w:pPr>
            <w:r>
              <w:rPr>
                <w:rFonts w:ascii="Arial" w:hAnsi="Arial" w:cs="Arial"/>
                <w:kern w:val="0"/>
                <w:sz w:val="22"/>
                <w:szCs w:val="24"/>
                <w:lang w:eastAsia="ru-RU"/>
              </w:rPr>
              <w:t>168,4</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A46D36"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181,6</w:t>
            </w:r>
          </w:p>
        </w:tc>
        <w:tc>
          <w:tcPr>
            <w:tcW w:w="993" w:type="dxa"/>
            <w:tcBorders>
              <w:top w:val="nil"/>
              <w:left w:val="nil"/>
              <w:bottom w:val="single" w:sz="4" w:space="0" w:color="auto"/>
              <w:right w:val="single" w:sz="4" w:space="0" w:color="auto"/>
            </w:tcBorders>
            <w:shd w:val="clear" w:color="auto" w:fill="auto"/>
            <w:vAlign w:val="bottom"/>
          </w:tcPr>
          <w:p w:rsidR="00DB5CB5" w:rsidRDefault="002E1189" w:rsidP="00C1198A">
            <w:r>
              <w:rPr>
                <w:rFonts w:ascii="Arial" w:hAnsi="Arial" w:cs="Arial"/>
                <w:kern w:val="0"/>
                <w:sz w:val="22"/>
                <w:szCs w:val="24"/>
                <w:lang w:eastAsia="ru-RU"/>
              </w:rPr>
              <w:t>196,0</w:t>
            </w:r>
          </w:p>
        </w:tc>
        <w:tc>
          <w:tcPr>
            <w:tcW w:w="850" w:type="dxa"/>
            <w:tcBorders>
              <w:top w:val="nil"/>
              <w:left w:val="nil"/>
              <w:bottom w:val="single" w:sz="4" w:space="0" w:color="auto"/>
              <w:right w:val="single" w:sz="4" w:space="0" w:color="auto"/>
            </w:tcBorders>
            <w:shd w:val="clear" w:color="auto" w:fill="auto"/>
            <w:vAlign w:val="bottom"/>
          </w:tcPr>
          <w:p w:rsidR="00DB5CB5" w:rsidRDefault="002E1189" w:rsidP="00B4722E">
            <w:r>
              <w:rPr>
                <w:rFonts w:ascii="Arial" w:hAnsi="Arial" w:cs="Arial"/>
                <w:kern w:val="0"/>
                <w:sz w:val="22"/>
                <w:szCs w:val="24"/>
                <w:lang w:eastAsia="ru-RU"/>
              </w:rPr>
              <w:t>196,0</w:t>
            </w:r>
          </w:p>
        </w:tc>
        <w:tc>
          <w:tcPr>
            <w:tcW w:w="992" w:type="dxa"/>
            <w:tcBorders>
              <w:top w:val="nil"/>
              <w:left w:val="nil"/>
              <w:bottom w:val="single" w:sz="4" w:space="0" w:color="auto"/>
              <w:right w:val="single" w:sz="4" w:space="0" w:color="auto"/>
            </w:tcBorders>
            <w:shd w:val="clear" w:color="auto" w:fill="auto"/>
            <w:vAlign w:val="bottom"/>
          </w:tcPr>
          <w:p w:rsidR="00DB5CB5" w:rsidRDefault="002E1189" w:rsidP="002E1189">
            <w:r>
              <w:rPr>
                <w:rFonts w:ascii="Arial" w:hAnsi="Arial" w:cs="Arial"/>
                <w:kern w:val="0"/>
                <w:sz w:val="22"/>
                <w:szCs w:val="24"/>
                <w:lang w:eastAsia="ru-RU"/>
              </w:rPr>
              <w:t>19</w:t>
            </w:r>
            <w:r w:rsidR="00DB5CB5">
              <w:rPr>
                <w:rFonts w:ascii="Arial" w:hAnsi="Arial" w:cs="Arial"/>
                <w:kern w:val="0"/>
                <w:sz w:val="22"/>
                <w:szCs w:val="24"/>
                <w:lang w:eastAsia="ru-RU"/>
              </w:rPr>
              <w:t>6</w:t>
            </w:r>
            <w:r w:rsidR="00DB5CB5" w:rsidRPr="00326C7C">
              <w:rPr>
                <w:rFonts w:ascii="Arial" w:hAnsi="Arial" w:cs="Arial"/>
                <w:kern w:val="0"/>
                <w:sz w:val="22"/>
                <w:szCs w:val="24"/>
                <w:lang w:eastAsia="ru-RU"/>
              </w:rPr>
              <w:t>,</w:t>
            </w:r>
            <w:r>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76</w:t>
            </w:r>
            <w:r w:rsidRPr="00326C7C">
              <w:rPr>
                <w:rFonts w:ascii="Arial" w:hAnsi="Arial" w:cs="Arial"/>
                <w:kern w:val="0"/>
                <w:sz w:val="22"/>
                <w:szCs w:val="24"/>
                <w:lang w:eastAsia="ru-RU"/>
              </w:rPr>
              <w:t>,</w:t>
            </w:r>
            <w:r>
              <w:rPr>
                <w:rFonts w:ascii="Arial" w:hAnsi="Arial" w:cs="Arial"/>
                <w:kern w:val="0"/>
                <w:sz w:val="22"/>
                <w:szCs w:val="24"/>
                <w:lang w:eastAsia="ru-RU"/>
              </w:rPr>
              <w:t>5</w:t>
            </w:r>
          </w:p>
        </w:tc>
        <w:tc>
          <w:tcPr>
            <w:tcW w:w="992"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76</w:t>
            </w:r>
            <w:r w:rsidRPr="00326C7C">
              <w:rPr>
                <w:rFonts w:ascii="Arial" w:hAnsi="Arial" w:cs="Arial"/>
                <w:kern w:val="0"/>
                <w:sz w:val="22"/>
                <w:szCs w:val="24"/>
                <w:lang w:eastAsia="ru-RU"/>
              </w:rPr>
              <w:t>,</w:t>
            </w:r>
            <w:r>
              <w:rPr>
                <w:rFonts w:ascii="Arial" w:hAnsi="Arial" w:cs="Arial"/>
                <w:kern w:val="0"/>
                <w:sz w:val="22"/>
                <w:szCs w:val="24"/>
                <w:lang w:eastAsia="ru-RU"/>
              </w:rPr>
              <w:t>5</w:t>
            </w:r>
          </w:p>
        </w:tc>
        <w:tc>
          <w:tcPr>
            <w:tcW w:w="925"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76</w:t>
            </w:r>
            <w:r w:rsidRPr="00326C7C">
              <w:rPr>
                <w:rFonts w:ascii="Arial" w:hAnsi="Arial" w:cs="Arial"/>
                <w:kern w:val="0"/>
                <w:sz w:val="22"/>
                <w:szCs w:val="24"/>
                <w:lang w:eastAsia="ru-RU"/>
              </w:rPr>
              <w:t>,</w:t>
            </w:r>
            <w:r>
              <w:rPr>
                <w:rFonts w:ascii="Arial" w:hAnsi="Arial" w:cs="Arial"/>
                <w:kern w:val="0"/>
                <w:sz w:val="22"/>
                <w:szCs w:val="24"/>
                <w:lang w:eastAsia="ru-RU"/>
              </w:rPr>
              <w:t>5</w:t>
            </w:r>
          </w:p>
        </w:tc>
      </w:tr>
      <w:tr w:rsidR="00A9743A"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7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 бюджет</w:t>
            </w:r>
          </w:p>
        </w:tc>
        <w:tc>
          <w:tcPr>
            <w:tcW w:w="7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792" w:type="dxa"/>
            <w:tcBorders>
              <w:top w:val="nil"/>
              <w:left w:val="nil"/>
              <w:bottom w:val="single" w:sz="4" w:space="0" w:color="auto"/>
              <w:right w:val="single" w:sz="4" w:space="0" w:color="auto"/>
            </w:tcBorders>
            <w:shd w:val="clear" w:color="auto" w:fill="auto"/>
            <w:noWrap/>
            <w:vAlign w:val="bottom"/>
          </w:tcPr>
          <w:p w:rsidR="00C64601" w:rsidRPr="00A9743A" w:rsidRDefault="002E1189" w:rsidP="007F154F">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53,7</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2E1189" w:rsidP="002E1189">
            <w:pPr>
              <w:suppressAutoHyphens w:val="0"/>
              <w:jc w:val="both"/>
              <w:rPr>
                <w:rFonts w:ascii="Arial" w:hAnsi="Arial" w:cs="Arial"/>
                <w:kern w:val="0"/>
                <w:sz w:val="22"/>
                <w:szCs w:val="24"/>
                <w:lang w:eastAsia="ru-RU"/>
              </w:rPr>
            </w:pPr>
            <w:r>
              <w:rPr>
                <w:rFonts w:ascii="Arial" w:hAnsi="Arial" w:cs="Arial"/>
                <w:kern w:val="0"/>
                <w:sz w:val="22"/>
                <w:szCs w:val="24"/>
                <w:lang w:eastAsia="ru-RU"/>
              </w:rPr>
              <w:t>64</w:t>
            </w:r>
            <w:r w:rsidR="00C64601" w:rsidRPr="00A9743A">
              <w:rPr>
                <w:rFonts w:ascii="Arial" w:hAnsi="Arial" w:cs="Arial"/>
                <w:kern w:val="0"/>
                <w:sz w:val="22"/>
                <w:szCs w:val="24"/>
                <w:lang w:eastAsia="ru-RU"/>
              </w:rPr>
              <w:t>,</w:t>
            </w:r>
            <w:r w:rsidR="007F154F">
              <w:rPr>
                <w:rFonts w:ascii="Arial" w:hAnsi="Arial" w:cs="Arial"/>
                <w:kern w:val="0"/>
                <w:sz w:val="22"/>
                <w:szCs w:val="24"/>
                <w:lang w:eastAsia="ru-RU"/>
              </w:rPr>
              <w:t>0</w:t>
            </w:r>
            <w:r w:rsidR="00C64601" w:rsidRPr="00A9743A">
              <w:rPr>
                <w:rFonts w:ascii="Arial" w:hAnsi="Arial" w:cs="Arial"/>
                <w:kern w:val="0"/>
                <w:sz w:val="22"/>
                <w:szCs w:val="24"/>
                <w:lang w:eastAsia="ru-RU"/>
              </w:rPr>
              <w:t xml:space="preserve"> </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2E1189"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77,3</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w:t>
            </w:r>
            <w:r w:rsidR="007F154F">
              <w:rPr>
                <w:rFonts w:ascii="Arial" w:hAnsi="Arial" w:cs="Arial"/>
                <w:kern w:val="0"/>
                <w:sz w:val="22"/>
                <w:szCs w:val="24"/>
                <w:lang w:eastAsia="ru-RU"/>
              </w:rPr>
              <w:t>2,9</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E410B8" w:rsidP="00ED5530">
            <w:pPr>
              <w:suppressAutoHyphens w:val="0"/>
              <w:jc w:val="both"/>
              <w:rPr>
                <w:rFonts w:ascii="Arial" w:hAnsi="Arial" w:cs="Arial"/>
                <w:kern w:val="0"/>
                <w:sz w:val="22"/>
                <w:szCs w:val="24"/>
                <w:lang w:eastAsia="ru-RU"/>
              </w:rPr>
            </w:pPr>
            <w:r>
              <w:rPr>
                <w:rFonts w:ascii="Arial" w:hAnsi="Arial" w:cs="Arial"/>
                <w:kern w:val="0"/>
                <w:sz w:val="22"/>
                <w:szCs w:val="24"/>
                <w:lang w:eastAsia="ru-RU"/>
              </w:rPr>
              <w:t>168,4</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A46D36" w:rsidP="00861DCD">
            <w:pPr>
              <w:suppressAutoHyphens w:val="0"/>
              <w:jc w:val="both"/>
              <w:rPr>
                <w:rFonts w:ascii="Arial" w:hAnsi="Arial" w:cs="Arial"/>
                <w:kern w:val="0"/>
                <w:sz w:val="22"/>
                <w:szCs w:val="24"/>
                <w:lang w:eastAsia="ru-RU"/>
              </w:rPr>
            </w:pPr>
            <w:r>
              <w:rPr>
                <w:rFonts w:ascii="Arial" w:hAnsi="Arial" w:cs="Arial"/>
                <w:kern w:val="0"/>
                <w:sz w:val="22"/>
                <w:szCs w:val="24"/>
                <w:lang w:eastAsia="ru-RU"/>
              </w:rPr>
              <w:t>181,6</w:t>
            </w:r>
          </w:p>
        </w:tc>
        <w:tc>
          <w:tcPr>
            <w:tcW w:w="993" w:type="dxa"/>
            <w:tcBorders>
              <w:top w:val="nil"/>
              <w:left w:val="nil"/>
              <w:bottom w:val="single" w:sz="4" w:space="0" w:color="auto"/>
              <w:right w:val="single" w:sz="4" w:space="0" w:color="auto"/>
            </w:tcBorders>
            <w:shd w:val="clear" w:color="auto" w:fill="auto"/>
            <w:vAlign w:val="bottom"/>
          </w:tcPr>
          <w:p w:rsidR="00C64601" w:rsidRDefault="002E1189" w:rsidP="00B4722E">
            <w:r>
              <w:rPr>
                <w:rFonts w:ascii="Arial" w:hAnsi="Arial" w:cs="Arial"/>
                <w:kern w:val="0"/>
                <w:sz w:val="22"/>
                <w:szCs w:val="24"/>
                <w:lang w:eastAsia="ru-RU"/>
              </w:rPr>
              <w:t>196,0</w:t>
            </w:r>
          </w:p>
        </w:tc>
        <w:tc>
          <w:tcPr>
            <w:tcW w:w="850" w:type="dxa"/>
            <w:tcBorders>
              <w:top w:val="nil"/>
              <w:left w:val="nil"/>
              <w:bottom w:val="single" w:sz="4" w:space="0" w:color="auto"/>
              <w:right w:val="single" w:sz="4" w:space="0" w:color="auto"/>
            </w:tcBorders>
            <w:shd w:val="clear" w:color="auto" w:fill="auto"/>
            <w:vAlign w:val="bottom"/>
          </w:tcPr>
          <w:p w:rsidR="00C64601" w:rsidRDefault="002E1189" w:rsidP="002E1189">
            <w:r>
              <w:rPr>
                <w:rFonts w:ascii="Arial" w:hAnsi="Arial" w:cs="Arial"/>
                <w:kern w:val="0"/>
                <w:sz w:val="22"/>
                <w:szCs w:val="24"/>
                <w:lang w:eastAsia="ru-RU"/>
              </w:rPr>
              <w:t>196</w:t>
            </w:r>
            <w:r w:rsidR="00C64601" w:rsidRPr="00CD3901">
              <w:rPr>
                <w:rFonts w:ascii="Arial" w:hAnsi="Arial" w:cs="Arial"/>
                <w:kern w:val="0"/>
                <w:sz w:val="22"/>
                <w:szCs w:val="24"/>
                <w:lang w:eastAsia="ru-RU"/>
              </w:rPr>
              <w:t>,</w:t>
            </w:r>
            <w:r w:rsidR="00B4722E">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C64601" w:rsidRDefault="002E1189">
            <w:r>
              <w:rPr>
                <w:rFonts w:ascii="Arial" w:hAnsi="Arial" w:cs="Arial"/>
                <w:kern w:val="0"/>
                <w:sz w:val="22"/>
                <w:szCs w:val="24"/>
                <w:lang w:eastAsia="ru-RU"/>
              </w:rPr>
              <w:t>196,0</w:t>
            </w:r>
          </w:p>
        </w:tc>
        <w:tc>
          <w:tcPr>
            <w:tcW w:w="850" w:type="dxa"/>
            <w:tcBorders>
              <w:top w:val="nil"/>
              <w:left w:val="nil"/>
              <w:bottom w:val="single" w:sz="4" w:space="0" w:color="auto"/>
              <w:right w:val="single" w:sz="4" w:space="0" w:color="auto"/>
            </w:tcBorders>
            <w:shd w:val="clear" w:color="auto" w:fill="auto"/>
            <w:vAlign w:val="bottom"/>
          </w:tcPr>
          <w:p w:rsidR="00C64601" w:rsidRDefault="007F154F">
            <w:r>
              <w:rPr>
                <w:rFonts w:ascii="Arial" w:hAnsi="Arial" w:cs="Arial"/>
                <w:kern w:val="0"/>
                <w:sz w:val="22"/>
                <w:szCs w:val="24"/>
                <w:lang w:eastAsia="ru-RU"/>
              </w:rPr>
              <w:t>76</w:t>
            </w:r>
            <w:r w:rsidR="00C64601" w:rsidRPr="00CD3901">
              <w:rPr>
                <w:rFonts w:ascii="Arial" w:hAnsi="Arial" w:cs="Arial"/>
                <w:kern w:val="0"/>
                <w:sz w:val="22"/>
                <w:szCs w:val="24"/>
                <w:lang w:eastAsia="ru-RU"/>
              </w:rPr>
              <w:t>,</w:t>
            </w:r>
            <w:r>
              <w:rPr>
                <w:rFonts w:ascii="Arial" w:hAnsi="Arial" w:cs="Arial"/>
                <w:kern w:val="0"/>
                <w:sz w:val="22"/>
                <w:szCs w:val="24"/>
                <w:lang w:eastAsia="ru-RU"/>
              </w:rPr>
              <w:t>5</w:t>
            </w:r>
          </w:p>
        </w:tc>
        <w:tc>
          <w:tcPr>
            <w:tcW w:w="992" w:type="dxa"/>
            <w:tcBorders>
              <w:top w:val="nil"/>
              <w:left w:val="nil"/>
              <w:bottom w:val="single" w:sz="4" w:space="0" w:color="auto"/>
              <w:right w:val="single" w:sz="4" w:space="0" w:color="auto"/>
            </w:tcBorders>
            <w:shd w:val="clear" w:color="auto" w:fill="auto"/>
            <w:vAlign w:val="bottom"/>
          </w:tcPr>
          <w:p w:rsidR="00C64601" w:rsidRDefault="007F154F">
            <w:r>
              <w:rPr>
                <w:rFonts w:ascii="Arial" w:hAnsi="Arial" w:cs="Arial"/>
                <w:kern w:val="0"/>
                <w:sz w:val="22"/>
                <w:szCs w:val="24"/>
                <w:lang w:eastAsia="ru-RU"/>
              </w:rPr>
              <w:t>76</w:t>
            </w:r>
            <w:r w:rsidR="00C64601" w:rsidRPr="00CD3901">
              <w:rPr>
                <w:rFonts w:ascii="Arial" w:hAnsi="Arial" w:cs="Arial"/>
                <w:kern w:val="0"/>
                <w:sz w:val="22"/>
                <w:szCs w:val="24"/>
                <w:lang w:eastAsia="ru-RU"/>
              </w:rPr>
              <w:t>,</w:t>
            </w:r>
            <w:r>
              <w:rPr>
                <w:rFonts w:ascii="Arial" w:hAnsi="Arial" w:cs="Arial"/>
                <w:kern w:val="0"/>
                <w:sz w:val="22"/>
                <w:szCs w:val="24"/>
                <w:lang w:eastAsia="ru-RU"/>
              </w:rPr>
              <w:t>5</w:t>
            </w:r>
          </w:p>
        </w:tc>
        <w:tc>
          <w:tcPr>
            <w:tcW w:w="925" w:type="dxa"/>
            <w:tcBorders>
              <w:top w:val="nil"/>
              <w:left w:val="nil"/>
              <w:bottom w:val="single" w:sz="4" w:space="0" w:color="auto"/>
              <w:right w:val="single" w:sz="4" w:space="0" w:color="auto"/>
            </w:tcBorders>
            <w:shd w:val="clear" w:color="auto" w:fill="auto"/>
            <w:vAlign w:val="bottom"/>
          </w:tcPr>
          <w:p w:rsidR="00C64601" w:rsidRDefault="007F154F">
            <w:r>
              <w:rPr>
                <w:rFonts w:ascii="Arial" w:hAnsi="Arial" w:cs="Arial"/>
                <w:kern w:val="0"/>
                <w:sz w:val="22"/>
                <w:szCs w:val="24"/>
                <w:lang w:eastAsia="ru-RU"/>
              </w:rPr>
              <w:t>76</w:t>
            </w:r>
            <w:r w:rsidR="00C64601" w:rsidRPr="00CD3901">
              <w:rPr>
                <w:rFonts w:ascii="Arial" w:hAnsi="Arial" w:cs="Arial"/>
                <w:kern w:val="0"/>
                <w:sz w:val="22"/>
                <w:szCs w:val="24"/>
                <w:lang w:eastAsia="ru-RU"/>
              </w:rPr>
              <w:t>,</w:t>
            </w:r>
            <w:r>
              <w:rPr>
                <w:rFonts w:ascii="Arial" w:hAnsi="Arial" w:cs="Arial"/>
                <w:kern w:val="0"/>
                <w:sz w:val="22"/>
                <w:szCs w:val="24"/>
                <w:lang w:eastAsia="ru-RU"/>
              </w:rPr>
              <w:t>5</w:t>
            </w:r>
          </w:p>
        </w:tc>
      </w:tr>
      <w:tr w:rsidR="00A9743A" w:rsidRPr="00A9743A" w:rsidTr="0059542D">
        <w:trPr>
          <w:trHeight w:val="285"/>
        </w:trPr>
        <w:tc>
          <w:tcPr>
            <w:tcW w:w="865"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фонды </w:t>
            </w:r>
          </w:p>
        </w:tc>
        <w:tc>
          <w:tcPr>
            <w:tcW w:w="7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7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7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DB5CB5" w:rsidTr="0059542D">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1.6.</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Зарезервированные </w:t>
            </w:r>
            <w:proofErr w:type="gramStart"/>
            <w:r w:rsidRPr="00571422">
              <w:rPr>
                <w:rFonts w:ascii="Arial" w:hAnsi="Arial" w:cs="Arial"/>
                <w:kern w:val="0"/>
                <w:sz w:val="24"/>
                <w:szCs w:val="24"/>
                <w:lang w:eastAsia="ru-RU"/>
              </w:rPr>
              <w:t>средства</w:t>
            </w:r>
            <w:proofErr w:type="gramEnd"/>
            <w:r w:rsidRPr="00571422">
              <w:rPr>
                <w:rFonts w:ascii="Arial" w:hAnsi="Arial" w:cs="Arial"/>
                <w:kern w:val="0"/>
                <w:sz w:val="24"/>
                <w:szCs w:val="24"/>
                <w:lang w:eastAsia="ru-RU"/>
              </w:rPr>
              <w:t xml:space="preserve"> связанные с особенностями исполнения бюджета</w:t>
            </w: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7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2E1189"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DB5CB5">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3"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r>
      <w:tr w:rsidR="00DB5CB5"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7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r>
      <w:tr w:rsidR="00DB5CB5"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 бюджет</w:t>
            </w:r>
          </w:p>
        </w:tc>
        <w:tc>
          <w:tcPr>
            <w:tcW w:w="7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r>
      <w:tr w:rsidR="00DB5CB5"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792" w:type="dxa"/>
            <w:tcBorders>
              <w:top w:val="nil"/>
              <w:left w:val="nil"/>
              <w:bottom w:val="single" w:sz="4" w:space="0" w:color="auto"/>
              <w:right w:val="single" w:sz="4" w:space="0" w:color="auto"/>
            </w:tcBorders>
            <w:shd w:val="clear" w:color="auto" w:fill="auto"/>
            <w:noWrap/>
            <w:vAlign w:val="bottom"/>
          </w:tcPr>
          <w:p w:rsidR="00DB5CB5" w:rsidRPr="00A9743A" w:rsidRDefault="005E1D6C" w:rsidP="00C1198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2E1189" w:rsidP="002E1189">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5E1D6C">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5E1D6C"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5E1D6C"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5E1D6C"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5E1D6C"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3"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r>
      <w:tr w:rsidR="00DB5CB5" w:rsidRPr="00A9743A" w:rsidTr="0059542D">
        <w:trPr>
          <w:trHeight w:val="285"/>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w:t>
            </w:r>
            <w:r w:rsidRPr="00571422">
              <w:rPr>
                <w:rFonts w:ascii="Arial" w:hAnsi="Arial" w:cs="Arial"/>
                <w:color w:val="000000"/>
                <w:kern w:val="0"/>
                <w:sz w:val="24"/>
                <w:szCs w:val="24"/>
                <w:lang w:eastAsia="ru-RU"/>
              </w:rPr>
              <w:lastRenderedPageBreak/>
              <w:t xml:space="preserve">жетные фонды </w:t>
            </w:r>
          </w:p>
        </w:tc>
        <w:tc>
          <w:tcPr>
            <w:tcW w:w="7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r>
      <w:tr w:rsidR="00DB5CB5"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7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r>
      <w:tr w:rsidR="00DB5CB5"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7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r>
      <w:tr w:rsidR="00C64601" w:rsidRPr="00AC4D67" w:rsidTr="0059542D">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9542D" w:rsidRDefault="00C64601" w:rsidP="0029282E">
            <w:pPr>
              <w:suppressAutoHyphens w:val="0"/>
              <w:jc w:val="both"/>
              <w:rPr>
                <w:rFonts w:ascii="Arial" w:hAnsi="Arial" w:cs="Arial"/>
                <w:kern w:val="0"/>
                <w:sz w:val="24"/>
                <w:szCs w:val="24"/>
                <w:lang w:eastAsia="ru-RU"/>
              </w:rPr>
            </w:pPr>
            <w:r w:rsidRPr="0059542D">
              <w:rPr>
                <w:rFonts w:ascii="Arial" w:hAnsi="Arial" w:cs="Arial"/>
                <w:kern w:val="0"/>
                <w:sz w:val="24"/>
                <w:szCs w:val="24"/>
                <w:lang w:eastAsia="ru-RU"/>
              </w:rPr>
              <w:t>Подпрограмма 2</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9542D" w:rsidRDefault="00C64601" w:rsidP="0029282E">
            <w:pPr>
              <w:suppressAutoHyphens w:val="0"/>
              <w:jc w:val="both"/>
              <w:rPr>
                <w:rFonts w:ascii="Arial" w:hAnsi="Arial" w:cs="Arial"/>
                <w:kern w:val="0"/>
                <w:sz w:val="24"/>
                <w:szCs w:val="24"/>
                <w:lang w:eastAsia="ru-RU"/>
              </w:rPr>
            </w:pPr>
            <w:r w:rsidRPr="0059542D">
              <w:rPr>
                <w:rFonts w:ascii="Arial" w:hAnsi="Arial" w:cs="Arial"/>
                <w:kern w:val="0"/>
                <w:sz w:val="24"/>
                <w:szCs w:val="24"/>
                <w:lang w:eastAsia="ru-RU"/>
              </w:rPr>
              <w:t>Развитие транспортной системы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C64601" w:rsidRPr="0059542D" w:rsidRDefault="00C64601" w:rsidP="0029282E">
            <w:pPr>
              <w:suppressAutoHyphens w:val="0"/>
              <w:jc w:val="both"/>
              <w:rPr>
                <w:rFonts w:ascii="Arial" w:hAnsi="Arial" w:cs="Arial"/>
                <w:color w:val="000000"/>
                <w:kern w:val="0"/>
                <w:sz w:val="24"/>
                <w:szCs w:val="24"/>
                <w:lang w:eastAsia="ru-RU"/>
              </w:rPr>
            </w:pPr>
            <w:r w:rsidRPr="0059542D">
              <w:rPr>
                <w:rFonts w:ascii="Arial" w:hAnsi="Arial" w:cs="Arial"/>
                <w:color w:val="000000"/>
                <w:kern w:val="0"/>
                <w:sz w:val="24"/>
                <w:szCs w:val="24"/>
                <w:lang w:eastAsia="ru-RU"/>
              </w:rPr>
              <w:t>всего, в том числе:</w:t>
            </w:r>
          </w:p>
        </w:tc>
        <w:tc>
          <w:tcPr>
            <w:tcW w:w="792" w:type="dxa"/>
            <w:tcBorders>
              <w:top w:val="nil"/>
              <w:left w:val="nil"/>
              <w:bottom w:val="single" w:sz="4" w:space="0" w:color="auto"/>
              <w:right w:val="single" w:sz="4" w:space="0" w:color="auto"/>
            </w:tcBorders>
            <w:shd w:val="clear" w:color="auto" w:fill="auto"/>
            <w:vAlign w:val="bottom"/>
          </w:tcPr>
          <w:p w:rsidR="00C64601" w:rsidRPr="0059542D" w:rsidRDefault="005E1D6C" w:rsidP="00A9743A">
            <w:pPr>
              <w:suppressAutoHyphens w:val="0"/>
              <w:ind w:right="-108"/>
              <w:jc w:val="both"/>
              <w:rPr>
                <w:rFonts w:ascii="Arial" w:hAnsi="Arial" w:cs="Arial"/>
                <w:color w:val="000000"/>
                <w:kern w:val="0"/>
                <w:sz w:val="22"/>
                <w:szCs w:val="24"/>
                <w:lang w:eastAsia="ru-RU"/>
              </w:rPr>
            </w:pPr>
            <w:r w:rsidRPr="0059542D">
              <w:rPr>
                <w:rFonts w:ascii="Arial" w:hAnsi="Arial" w:cs="Arial"/>
                <w:color w:val="000000"/>
                <w:kern w:val="0"/>
                <w:sz w:val="22"/>
                <w:szCs w:val="24"/>
                <w:lang w:eastAsia="ru-RU"/>
              </w:rPr>
              <w:t>945,1</w:t>
            </w:r>
          </w:p>
        </w:tc>
        <w:tc>
          <w:tcPr>
            <w:tcW w:w="850" w:type="dxa"/>
            <w:tcBorders>
              <w:top w:val="nil"/>
              <w:left w:val="nil"/>
              <w:bottom w:val="single" w:sz="4" w:space="0" w:color="auto"/>
              <w:right w:val="single" w:sz="4" w:space="0" w:color="auto"/>
            </w:tcBorders>
            <w:shd w:val="clear" w:color="auto" w:fill="auto"/>
            <w:vAlign w:val="bottom"/>
          </w:tcPr>
          <w:p w:rsidR="00C64601" w:rsidRPr="0059542D" w:rsidRDefault="005E1D6C" w:rsidP="00C64601">
            <w:pPr>
              <w:suppressAutoHyphens w:val="0"/>
              <w:ind w:right="-108"/>
              <w:jc w:val="both"/>
              <w:rPr>
                <w:rFonts w:ascii="Arial" w:hAnsi="Arial" w:cs="Arial"/>
                <w:color w:val="000000"/>
                <w:kern w:val="0"/>
                <w:sz w:val="22"/>
                <w:szCs w:val="24"/>
                <w:lang w:eastAsia="ru-RU"/>
              </w:rPr>
            </w:pPr>
            <w:r w:rsidRPr="0059542D">
              <w:rPr>
                <w:rFonts w:ascii="Arial" w:hAnsi="Arial" w:cs="Arial"/>
                <w:color w:val="000000"/>
                <w:kern w:val="0"/>
                <w:sz w:val="22"/>
                <w:szCs w:val="24"/>
                <w:lang w:eastAsia="ru-RU"/>
              </w:rPr>
              <w:t>968,2</w:t>
            </w:r>
          </w:p>
        </w:tc>
        <w:tc>
          <w:tcPr>
            <w:tcW w:w="851" w:type="dxa"/>
            <w:tcBorders>
              <w:top w:val="nil"/>
              <w:left w:val="nil"/>
              <w:bottom w:val="single" w:sz="4" w:space="0" w:color="auto"/>
              <w:right w:val="single" w:sz="4" w:space="0" w:color="auto"/>
            </w:tcBorders>
            <w:shd w:val="clear" w:color="auto" w:fill="auto"/>
            <w:vAlign w:val="bottom"/>
          </w:tcPr>
          <w:p w:rsidR="00C64601" w:rsidRPr="0059542D" w:rsidRDefault="005E1D6C" w:rsidP="00C64601">
            <w:pPr>
              <w:suppressAutoHyphens w:val="0"/>
              <w:ind w:right="-108"/>
              <w:jc w:val="both"/>
              <w:rPr>
                <w:rFonts w:ascii="Arial" w:hAnsi="Arial" w:cs="Arial"/>
                <w:color w:val="000000"/>
                <w:kern w:val="0"/>
                <w:sz w:val="22"/>
                <w:szCs w:val="24"/>
                <w:lang w:eastAsia="ru-RU"/>
              </w:rPr>
            </w:pPr>
            <w:r w:rsidRPr="0059542D">
              <w:rPr>
                <w:rFonts w:ascii="Arial" w:hAnsi="Arial" w:cs="Arial"/>
                <w:color w:val="000000"/>
                <w:kern w:val="0"/>
                <w:sz w:val="22"/>
                <w:szCs w:val="24"/>
                <w:lang w:eastAsia="ru-RU"/>
              </w:rPr>
              <w:t>1340,0</w:t>
            </w:r>
          </w:p>
        </w:tc>
        <w:tc>
          <w:tcPr>
            <w:tcW w:w="850" w:type="dxa"/>
            <w:tcBorders>
              <w:top w:val="nil"/>
              <w:left w:val="nil"/>
              <w:bottom w:val="single" w:sz="4" w:space="0" w:color="auto"/>
              <w:right w:val="single" w:sz="4" w:space="0" w:color="auto"/>
            </w:tcBorders>
            <w:shd w:val="clear" w:color="auto" w:fill="auto"/>
            <w:vAlign w:val="bottom"/>
          </w:tcPr>
          <w:p w:rsidR="00C64601" w:rsidRPr="0059542D" w:rsidRDefault="005E1D6C" w:rsidP="00C64601">
            <w:pPr>
              <w:suppressAutoHyphens w:val="0"/>
              <w:ind w:right="-108"/>
              <w:jc w:val="both"/>
              <w:rPr>
                <w:rFonts w:ascii="Arial" w:hAnsi="Arial" w:cs="Arial"/>
                <w:color w:val="000000"/>
                <w:kern w:val="0"/>
                <w:sz w:val="22"/>
                <w:szCs w:val="24"/>
                <w:lang w:eastAsia="ru-RU"/>
              </w:rPr>
            </w:pPr>
            <w:r w:rsidRPr="0059542D">
              <w:rPr>
                <w:rFonts w:ascii="Arial" w:hAnsi="Arial" w:cs="Arial"/>
                <w:color w:val="000000"/>
                <w:kern w:val="0"/>
                <w:sz w:val="22"/>
                <w:szCs w:val="24"/>
                <w:lang w:eastAsia="ru-RU"/>
              </w:rPr>
              <w:t>1358</w:t>
            </w:r>
            <w:r w:rsidR="00C64601" w:rsidRPr="0059542D">
              <w:rPr>
                <w:rFonts w:ascii="Arial" w:hAnsi="Arial" w:cs="Arial"/>
                <w:color w:val="000000"/>
                <w:kern w:val="0"/>
                <w:sz w:val="22"/>
                <w:szCs w:val="24"/>
                <w:lang w:eastAsia="ru-RU"/>
              </w:rPr>
              <w:t>,</w:t>
            </w:r>
            <w:r w:rsidRPr="0059542D">
              <w:rPr>
                <w:rFonts w:ascii="Arial" w:hAnsi="Arial" w:cs="Arial"/>
                <w:color w:val="000000"/>
                <w:kern w:val="0"/>
                <w:sz w:val="22"/>
                <w:szCs w:val="24"/>
                <w:lang w:eastAsia="ru-RU"/>
              </w:rPr>
              <w:t>4</w:t>
            </w:r>
          </w:p>
        </w:tc>
        <w:tc>
          <w:tcPr>
            <w:tcW w:w="1134" w:type="dxa"/>
            <w:tcBorders>
              <w:top w:val="nil"/>
              <w:left w:val="nil"/>
              <w:bottom w:val="single" w:sz="4" w:space="0" w:color="auto"/>
              <w:right w:val="single" w:sz="4" w:space="0" w:color="auto"/>
            </w:tcBorders>
            <w:shd w:val="clear" w:color="auto" w:fill="auto"/>
            <w:vAlign w:val="bottom"/>
          </w:tcPr>
          <w:p w:rsidR="00C64601" w:rsidRPr="0059542D" w:rsidRDefault="006B5EC4" w:rsidP="00ED5530">
            <w:pPr>
              <w:suppressAutoHyphens w:val="0"/>
              <w:ind w:right="-108"/>
              <w:jc w:val="both"/>
              <w:rPr>
                <w:rFonts w:ascii="Arial" w:hAnsi="Arial" w:cs="Arial"/>
                <w:color w:val="000000"/>
                <w:kern w:val="0"/>
                <w:sz w:val="22"/>
                <w:szCs w:val="24"/>
                <w:lang w:eastAsia="ru-RU"/>
              </w:rPr>
            </w:pPr>
            <w:r w:rsidRPr="0059542D">
              <w:rPr>
                <w:rFonts w:ascii="Arial" w:hAnsi="Arial" w:cs="Arial"/>
                <w:color w:val="000000"/>
                <w:kern w:val="0"/>
                <w:sz w:val="22"/>
                <w:szCs w:val="24"/>
                <w:lang w:eastAsia="ru-RU"/>
              </w:rPr>
              <w:t>17</w:t>
            </w:r>
            <w:r w:rsidR="00ED5530" w:rsidRPr="0059542D">
              <w:rPr>
                <w:rFonts w:ascii="Arial" w:hAnsi="Arial" w:cs="Arial"/>
                <w:color w:val="000000"/>
                <w:kern w:val="0"/>
                <w:sz w:val="22"/>
                <w:szCs w:val="24"/>
                <w:lang w:eastAsia="ru-RU"/>
              </w:rPr>
              <w:t>07</w:t>
            </w:r>
            <w:r w:rsidRPr="0059542D">
              <w:rPr>
                <w:rFonts w:ascii="Arial" w:hAnsi="Arial" w:cs="Arial"/>
                <w:color w:val="000000"/>
                <w:kern w:val="0"/>
                <w:sz w:val="22"/>
                <w:szCs w:val="24"/>
                <w:lang w:eastAsia="ru-RU"/>
              </w:rPr>
              <w:t>,</w:t>
            </w:r>
            <w:r w:rsidR="00ED5530" w:rsidRPr="0059542D">
              <w:rPr>
                <w:rFonts w:ascii="Arial" w:hAnsi="Arial" w:cs="Arial"/>
                <w:color w:val="000000"/>
                <w:kern w:val="0"/>
                <w:sz w:val="22"/>
                <w:szCs w:val="24"/>
                <w:lang w:eastAsia="ru-RU"/>
              </w:rPr>
              <w:t>3</w:t>
            </w:r>
          </w:p>
        </w:tc>
        <w:tc>
          <w:tcPr>
            <w:tcW w:w="992" w:type="dxa"/>
            <w:tcBorders>
              <w:top w:val="nil"/>
              <w:left w:val="nil"/>
              <w:bottom w:val="single" w:sz="4" w:space="0" w:color="auto"/>
              <w:right w:val="single" w:sz="4" w:space="0" w:color="auto"/>
            </w:tcBorders>
            <w:shd w:val="clear" w:color="auto" w:fill="auto"/>
            <w:vAlign w:val="bottom"/>
          </w:tcPr>
          <w:p w:rsidR="00C64601" w:rsidRPr="0059542D" w:rsidRDefault="00A46D36" w:rsidP="00C64601">
            <w:pPr>
              <w:suppressAutoHyphens w:val="0"/>
              <w:ind w:right="-108"/>
              <w:jc w:val="both"/>
              <w:rPr>
                <w:rFonts w:ascii="Arial" w:hAnsi="Arial" w:cs="Arial"/>
                <w:color w:val="000000"/>
                <w:kern w:val="0"/>
                <w:sz w:val="22"/>
                <w:szCs w:val="24"/>
                <w:lang w:eastAsia="ru-RU"/>
              </w:rPr>
            </w:pPr>
            <w:r w:rsidRPr="0059542D">
              <w:rPr>
                <w:rFonts w:ascii="Arial" w:hAnsi="Arial" w:cs="Arial"/>
                <w:color w:val="000000"/>
                <w:kern w:val="0"/>
                <w:sz w:val="22"/>
                <w:szCs w:val="24"/>
                <w:lang w:eastAsia="ru-RU"/>
              </w:rPr>
              <w:t>1702,8</w:t>
            </w:r>
          </w:p>
        </w:tc>
        <w:tc>
          <w:tcPr>
            <w:tcW w:w="993" w:type="dxa"/>
            <w:tcBorders>
              <w:top w:val="nil"/>
              <w:left w:val="nil"/>
              <w:bottom w:val="single" w:sz="4" w:space="0" w:color="auto"/>
              <w:right w:val="single" w:sz="4" w:space="0" w:color="auto"/>
            </w:tcBorders>
            <w:shd w:val="clear" w:color="auto" w:fill="auto"/>
            <w:vAlign w:val="bottom"/>
          </w:tcPr>
          <w:p w:rsidR="00C64601" w:rsidRPr="0059542D" w:rsidRDefault="005E51F9" w:rsidP="00C64601">
            <w:pPr>
              <w:suppressAutoHyphens w:val="0"/>
              <w:ind w:right="-108"/>
              <w:jc w:val="both"/>
              <w:rPr>
                <w:rFonts w:ascii="Arial" w:hAnsi="Arial" w:cs="Arial"/>
                <w:color w:val="000000"/>
                <w:kern w:val="0"/>
                <w:sz w:val="22"/>
                <w:szCs w:val="24"/>
                <w:lang w:eastAsia="ru-RU"/>
              </w:rPr>
            </w:pPr>
            <w:r w:rsidRPr="0059542D">
              <w:rPr>
                <w:rFonts w:ascii="Arial" w:hAnsi="Arial" w:cs="Arial"/>
                <w:color w:val="000000"/>
                <w:kern w:val="0"/>
                <w:sz w:val="22"/>
                <w:szCs w:val="24"/>
                <w:lang w:eastAsia="ru-RU"/>
              </w:rPr>
              <w:t>3242,0</w:t>
            </w:r>
          </w:p>
        </w:tc>
        <w:tc>
          <w:tcPr>
            <w:tcW w:w="850" w:type="dxa"/>
            <w:tcBorders>
              <w:top w:val="nil"/>
              <w:left w:val="nil"/>
              <w:bottom w:val="single" w:sz="4" w:space="0" w:color="auto"/>
              <w:right w:val="single" w:sz="4" w:space="0" w:color="auto"/>
            </w:tcBorders>
            <w:shd w:val="clear" w:color="auto" w:fill="auto"/>
            <w:vAlign w:val="bottom"/>
          </w:tcPr>
          <w:p w:rsidR="00C64601" w:rsidRPr="0059542D" w:rsidRDefault="005E51F9" w:rsidP="00C64601">
            <w:pPr>
              <w:suppressAutoHyphens w:val="0"/>
              <w:ind w:right="-108"/>
              <w:jc w:val="both"/>
              <w:rPr>
                <w:rFonts w:ascii="Arial" w:hAnsi="Arial" w:cs="Arial"/>
                <w:color w:val="000000"/>
                <w:kern w:val="0"/>
                <w:sz w:val="22"/>
                <w:szCs w:val="24"/>
                <w:lang w:eastAsia="ru-RU"/>
              </w:rPr>
            </w:pPr>
            <w:r w:rsidRPr="0059542D">
              <w:rPr>
                <w:rFonts w:ascii="Arial" w:hAnsi="Arial" w:cs="Arial"/>
                <w:color w:val="000000"/>
                <w:kern w:val="0"/>
                <w:sz w:val="22"/>
                <w:szCs w:val="24"/>
                <w:lang w:eastAsia="ru-RU"/>
              </w:rPr>
              <w:t>2128,1</w:t>
            </w:r>
          </w:p>
        </w:tc>
        <w:tc>
          <w:tcPr>
            <w:tcW w:w="992" w:type="dxa"/>
            <w:tcBorders>
              <w:top w:val="nil"/>
              <w:left w:val="nil"/>
              <w:bottom w:val="single" w:sz="4" w:space="0" w:color="auto"/>
              <w:right w:val="single" w:sz="4" w:space="0" w:color="auto"/>
            </w:tcBorders>
            <w:shd w:val="clear" w:color="auto" w:fill="auto"/>
            <w:vAlign w:val="bottom"/>
          </w:tcPr>
          <w:p w:rsidR="00C64601" w:rsidRPr="0059542D" w:rsidRDefault="005E51F9" w:rsidP="00C64601">
            <w:pPr>
              <w:suppressAutoHyphens w:val="0"/>
              <w:ind w:right="-108"/>
              <w:jc w:val="both"/>
              <w:rPr>
                <w:rFonts w:ascii="Arial" w:hAnsi="Arial" w:cs="Arial"/>
                <w:color w:val="000000"/>
                <w:kern w:val="0"/>
                <w:sz w:val="22"/>
                <w:szCs w:val="24"/>
                <w:lang w:eastAsia="ru-RU"/>
              </w:rPr>
            </w:pPr>
            <w:r w:rsidRPr="0059542D">
              <w:rPr>
                <w:rFonts w:ascii="Arial" w:hAnsi="Arial" w:cs="Arial"/>
                <w:color w:val="000000"/>
                <w:kern w:val="0"/>
                <w:sz w:val="22"/>
                <w:szCs w:val="24"/>
                <w:lang w:eastAsia="ru-RU"/>
              </w:rPr>
              <w:t>3192,6</w:t>
            </w:r>
          </w:p>
        </w:tc>
        <w:tc>
          <w:tcPr>
            <w:tcW w:w="850" w:type="dxa"/>
            <w:tcBorders>
              <w:top w:val="nil"/>
              <w:left w:val="nil"/>
              <w:bottom w:val="single" w:sz="4" w:space="0" w:color="auto"/>
              <w:right w:val="single" w:sz="4" w:space="0" w:color="auto"/>
            </w:tcBorders>
            <w:shd w:val="clear" w:color="auto" w:fill="auto"/>
            <w:vAlign w:val="bottom"/>
          </w:tcPr>
          <w:p w:rsidR="00C64601" w:rsidRPr="0059542D" w:rsidRDefault="005E1D6C" w:rsidP="00C64601">
            <w:pPr>
              <w:suppressAutoHyphens w:val="0"/>
              <w:ind w:right="-108"/>
              <w:jc w:val="both"/>
              <w:rPr>
                <w:rFonts w:ascii="Arial" w:hAnsi="Arial" w:cs="Arial"/>
                <w:color w:val="000000"/>
                <w:kern w:val="0"/>
                <w:sz w:val="22"/>
                <w:szCs w:val="24"/>
                <w:lang w:eastAsia="ru-RU"/>
              </w:rPr>
            </w:pPr>
            <w:r w:rsidRPr="0059542D">
              <w:rPr>
                <w:rFonts w:ascii="Arial" w:hAnsi="Arial" w:cs="Arial"/>
                <w:color w:val="000000"/>
                <w:kern w:val="0"/>
                <w:sz w:val="22"/>
                <w:szCs w:val="24"/>
                <w:lang w:eastAsia="ru-RU"/>
              </w:rPr>
              <w:t>1618,8</w:t>
            </w:r>
          </w:p>
        </w:tc>
        <w:tc>
          <w:tcPr>
            <w:tcW w:w="992" w:type="dxa"/>
            <w:tcBorders>
              <w:top w:val="nil"/>
              <w:left w:val="nil"/>
              <w:bottom w:val="single" w:sz="4" w:space="0" w:color="auto"/>
              <w:right w:val="single" w:sz="4" w:space="0" w:color="auto"/>
            </w:tcBorders>
            <w:shd w:val="clear" w:color="auto" w:fill="auto"/>
            <w:vAlign w:val="bottom"/>
          </w:tcPr>
          <w:p w:rsidR="00C64601" w:rsidRPr="0059542D" w:rsidRDefault="005E1D6C" w:rsidP="00C64601">
            <w:pPr>
              <w:suppressAutoHyphens w:val="0"/>
              <w:ind w:right="-108"/>
              <w:jc w:val="both"/>
              <w:rPr>
                <w:rFonts w:ascii="Arial" w:hAnsi="Arial" w:cs="Arial"/>
                <w:color w:val="000000"/>
                <w:kern w:val="0"/>
                <w:sz w:val="22"/>
                <w:szCs w:val="24"/>
                <w:lang w:eastAsia="ru-RU"/>
              </w:rPr>
            </w:pPr>
            <w:r w:rsidRPr="0059542D">
              <w:rPr>
                <w:rFonts w:ascii="Arial" w:hAnsi="Arial" w:cs="Arial"/>
                <w:color w:val="000000"/>
                <w:kern w:val="0"/>
                <w:sz w:val="22"/>
                <w:szCs w:val="24"/>
                <w:lang w:eastAsia="ru-RU"/>
              </w:rPr>
              <w:t>1618,8</w:t>
            </w:r>
          </w:p>
        </w:tc>
        <w:tc>
          <w:tcPr>
            <w:tcW w:w="925" w:type="dxa"/>
            <w:tcBorders>
              <w:top w:val="nil"/>
              <w:left w:val="nil"/>
              <w:bottom w:val="single" w:sz="4" w:space="0" w:color="auto"/>
              <w:right w:val="single" w:sz="4" w:space="0" w:color="auto"/>
            </w:tcBorders>
            <w:shd w:val="clear" w:color="auto" w:fill="auto"/>
            <w:vAlign w:val="bottom"/>
          </w:tcPr>
          <w:p w:rsidR="00C64601" w:rsidRPr="0059542D" w:rsidRDefault="005E1D6C" w:rsidP="005E1D6C">
            <w:pPr>
              <w:suppressAutoHyphens w:val="0"/>
              <w:ind w:right="-108"/>
              <w:jc w:val="both"/>
              <w:rPr>
                <w:rFonts w:ascii="Arial" w:hAnsi="Arial" w:cs="Arial"/>
                <w:color w:val="000000"/>
                <w:kern w:val="0"/>
                <w:sz w:val="22"/>
                <w:szCs w:val="24"/>
                <w:lang w:eastAsia="ru-RU"/>
              </w:rPr>
            </w:pPr>
            <w:r w:rsidRPr="0059542D">
              <w:rPr>
                <w:rFonts w:ascii="Arial" w:hAnsi="Arial" w:cs="Arial"/>
                <w:color w:val="000000"/>
                <w:kern w:val="0"/>
                <w:sz w:val="22"/>
                <w:szCs w:val="24"/>
                <w:lang w:eastAsia="ru-RU"/>
              </w:rPr>
              <w:t>1618</w:t>
            </w:r>
            <w:r w:rsidR="00C64601" w:rsidRPr="0059542D">
              <w:rPr>
                <w:rFonts w:ascii="Arial" w:hAnsi="Arial" w:cs="Arial"/>
                <w:color w:val="000000"/>
                <w:kern w:val="0"/>
                <w:sz w:val="22"/>
                <w:szCs w:val="24"/>
                <w:lang w:eastAsia="ru-RU"/>
              </w:rPr>
              <w:t>,</w:t>
            </w:r>
            <w:r w:rsidRPr="0059542D">
              <w:rPr>
                <w:rFonts w:ascii="Arial" w:hAnsi="Arial" w:cs="Arial"/>
                <w:color w:val="000000"/>
                <w:kern w:val="0"/>
                <w:sz w:val="22"/>
                <w:szCs w:val="24"/>
                <w:lang w:eastAsia="ru-RU"/>
              </w:rPr>
              <w:t>8</w:t>
            </w:r>
          </w:p>
        </w:tc>
      </w:tr>
      <w:tr w:rsidR="00C64601"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5E1D6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 бюджет</w:t>
            </w:r>
          </w:p>
        </w:tc>
        <w:tc>
          <w:tcPr>
            <w:tcW w:w="7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r>
      <w:tr w:rsidR="00C64601"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5E1D6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C64601" w:rsidRPr="00571422">
              <w:rPr>
                <w:rFonts w:ascii="Arial" w:hAnsi="Arial" w:cs="Arial"/>
                <w:kern w:val="0"/>
                <w:sz w:val="24"/>
                <w:szCs w:val="24"/>
                <w:lang w:eastAsia="ru-RU"/>
              </w:rPr>
              <w:t>бюджет</w:t>
            </w:r>
          </w:p>
        </w:tc>
        <w:tc>
          <w:tcPr>
            <w:tcW w:w="792" w:type="dxa"/>
            <w:tcBorders>
              <w:top w:val="nil"/>
              <w:left w:val="nil"/>
              <w:bottom w:val="single" w:sz="4" w:space="0" w:color="auto"/>
              <w:right w:val="single" w:sz="4" w:space="0" w:color="auto"/>
            </w:tcBorders>
            <w:shd w:val="clear" w:color="auto" w:fill="auto"/>
            <w:vAlign w:val="bottom"/>
          </w:tcPr>
          <w:p w:rsidR="00C64601" w:rsidRPr="00A9743A" w:rsidRDefault="00DA68AA"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909,3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A68A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548,2</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DA68A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891,0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A68A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884,4</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F824E3" w:rsidP="00ED5530">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w:t>
            </w:r>
            <w:r w:rsidR="00ED5530">
              <w:rPr>
                <w:rFonts w:ascii="Arial" w:hAnsi="Arial" w:cs="Arial"/>
                <w:kern w:val="0"/>
                <w:sz w:val="22"/>
                <w:szCs w:val="24"/>
                <w:lang w:eastAsia="ru-RU"/>
              </w:rPr>
              <w:t>078</w:t>
            </w:r>
            <w:r>
              <w:rPr>
                <w:rFonts w:ascii="Arial" w:hAnsi="Arial" w:cs="Arial"/>
                <w:kern w:val="0"/>
                <w:sz w:val="22"/>
                <w:szCs w:val="24"/>
                <w:lang w:eastAsia="ru-RU"/>
              </w:rPr>
              <w:t>,</w:t>
            </w:r>
            <w:r w:rsidR="00ED5530">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A46D36"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956,0</w:t>
            </w: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5E51F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2347,3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5E51F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1152,9</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5E51F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2197,3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A68A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1034,4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A68A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1034,4</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DA68AA" w:rsidP="00DA68A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1034,4</w:t>
            </w:r>
          </w:p>
        </w:tc>
      </w:tr>
      <w:tr w:rsidR="00C64601"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792" w:type="dxa"/>
            <w:tcBorders>
              <w:top w:val="nil"/>
              <w:left w:val="nil"/>
              <w:bottom w:val="single" w:sz="4" w:space="0" w:color="auto"/>
              <w:right w:val="single" w:sz="4" w:space="0" w:color="auto"/>
            </w:tcBorders>
            <w:shd w:val="clear" w:color="auto" w:fill="auto"/>
            <w:vAlign w:val="bottom"/>
          </w:tcPr>
          <w:p w:rsidR="00C64601" w:rsidRPr="00A9743A" w:rsidRDefault="009C64E9"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35,8</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C64E9"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420,0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449,0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 xml:space="preserve"> </w:t>
            </w:r>
            <w:r w:rsidR="009C64E9">
              <w:rPr>
                <w:rFonts w:ascii="Arial" w:hAnsi="Arial" w:cs="Arial"/>
                <w:kern w:val="0"/>
                <w:sz w:val="22"/>
                <w:szCs w:val="24"/>
                <w:lang w:eastAsia="ru-RU"/>
              </w:rPr>
              <w:t>474</w:t>
            </w:r>
            <w:r>
              <w:rPr>
                <w:rFonts w:ascii="Arial" w:hAnsi="Arial" w:cs="Arial"/>
                <w:kern w:val="0"/>
                <w:sz w:val="22"/>
                <w:szCs w:val="24"/>
                <w:lang w:eastAsia="ru-RU"/>
              </w:rPr>
              <w:t>,</w:t>
            </w:r>
            <w:r w:rsidR="009C64E9">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F824E3" w:rsidP="006B5EC4">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62</w:t>
            </w:r>
            <w:r w:rsidR="006B5EC4">
              <w:rPr>
                <w:rFonts w:ascii="Arial" w:hAnsi="Arial" w:cs="Arial"/>
                <w:kern w:val="0"/>
                <w:sz w:val="22"/>
                <w:szCs w:val="24"/>
                <w:lang w:eastAsia="ru-RU"/>
              </w:rPr>
              <w:t>8</w:t>
            </w:r>
            <w:r>
              <w:rPr>
                <w:rFonts w:ascii="Arial" w:hAnsi="Arial" w:cs="Arial"/>
                <w:kern w:val="0"/>
                <w:sz w:val="22"/>
                <w:szCs w:val="24"/>
                <w:lang w:eastAsia="ru-RU"/>
              </w:rPr>
              <w:t>,</w:t>
            </w:r>
            <w:r w:rsidR="00065243">
              <w:rPr>
                <w:rFonts w:ascii="Arial" w:hAnsi="Arial" w:cs="Arial"/>
                <w:kern w:val="0"/>
                <w:sz w:val="22"/>
                <w:szCs w:val="24"/>
                <w:lang w:eastAsia="ru-RU"/>
              </w:rPr>
              <w:t>9</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A46D36"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746,8</w:t>
            </w: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5E51F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894,7</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5E51F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975,2</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5E51F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995,3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584</w:t>
            </w:r>
            <w:r w:rsidR="00C64601">
              <w:rPr>
                <w:rFonts w:ascii="Arial" w:hAnsi="Arial" w:cs="Arial"/>
                <w:kern w:val="0"/>
                <w:sz w:val="22"/>
                <w:szCs w:val="24"/>
                <w:lang w:eastAsia="ru-RU"/>
              </w:rPr>
              <w:t>,</w:t>
            </w:r>
            <w:r>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584</w:t>
            </w:r>
            <w:r w:rsidR="00C64601">
              <w:rPr>
                <w:rFonts w:ascii="Arial" w:hAnsi="Arial" w:cs="Arial"/>
                <w:kern w:val="0"/>
                <w:sz w:val="22"/>
                <w:szCs w:val="24"/>
                <w:lang w:eastAsia="ru-RU"/>
              </w:rPr>
              <w:t>,</w:t>
            </w:r>
            <w:r>
              <w:rPr>
                <w:rFonts w:ascii="Arial" w:hAnsi="Arial" w:cs="Arial"/>
                <w:kern w:val="0"/>
                <w:sz w:val="22"/>
                <w:szCs w:val="24"/>
                <w:lang w:eastAsia="ru-RU"/>
              </w:rPr>
              <w:t>4</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584</w:t>
            </w:r>
            <w:r w:rsidR="00C64601">
              <w:rPr>
                <w:rFonts w:ascii="Arial" w:hAnsi="Arial" w:cs="Arial"/>
                <w:kern w:val="0"/>
                <w:sz w:val="22"/>
                <w:szCs w:val="24"/>
                <w:lang w:eastAsia="ru-RU"/>
              </w:rPr>
              <w:t>,</w:t>
            </w:r>
            <w:r>
              <w:rPr>
                <w:rFonts w:ascii="Arial" w:hAnsi="Arial" w:cs="Arial"/>
                <w:kern w:val="0"/>
                <w:sz w:val="22"/>
                <w:szCs w:val="24"/>
                <w:lang w:eastAsia="ru-RU"/>
              </w:rPr>
              <w:t>4</w:t>
            </w:r>
          </w:p>
        </w:tc>
      </w:tr>
      <w:tr w:rsidR="00A9743A" w:rsidRPr="00A9743A" w:rsidTr="0059542D">
        <w:trPr>
          <w:trHeight w:val="270"/>
        </w:trPr>
        <w:tc>
          <w:tcPr>
            <w:tcW w:w="865"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фонды </w:t>
            </w:r>
          </w:p>
        </w:tc>
        <w:tc>
          <w:tcPr>
            <w:tcW w:w="7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59542D">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2.1</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Развитие транспортной системы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792"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945,1</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968,2</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1340,0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1358</w:t>
            </w:r>
            <w:r w:rsidR="00C64601">
              <w:rPr>
                <w:rFonts w:ascii="Arial" w:hAnsi="Arial" w:cs="Arial"/>
                <w:color w:val="000000"/>
                <w:kern w:val="0"/>
                <w:sz w:val="22"/>
                <w:szCs w:val="24"/>
                <w:lang w:eastAsia="ru-RU"/>
              </w:rPr>
              <w:t>,</w:t>
            </w:r>
            <w:r>
              <w:rPr>
                <w:rFonts w:ascii="Arial" w:hAnsi="Arial" w:cs="Arial"/>
                <w:color w:val="000000"/>
                <w:kern w:val="0"/>
                <w:sz w:val="22"/>
                <w:szCs w:val="24"/>
                <w:lang w:eastAsia="ru-RU"/>
              </w:rPr>
              <w:t>4</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374496" w:rsidP="00374496">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1707</w:t>
            </w:r>
            <w:r w:rsidR="00F824E3">
              <w:rPr>
                <w:rFonts w:ascii="Arial" w:hAnsi="Arial" w:cs="Arial"/>
                <w:color w:val="000000"/>
                <w:kern w:val="0"/>
                <w:sz w:val="22"/>
                <w:szCs w:val="24"/>
                <w:lang w:eastAsia="ru-RU"/>
              </w:rPr>
              <w:t>,</w:t>
            </w:r>
            <w:r>
              <w:rPr>
                <w:rFonts w:ascii="Arial" w:hAnsi="Arial" w:cs="Arial"/>
                <w:color w:val="000000"/>
                <w:kern w:val="0"/>
                <w:sz w:val="22"/>
                <w:szCs w:val="24"/>
                <w:lang w:eastAsia="ru-RU"/>
              </w:rPr>
              <w:t>3</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A46D36" w:rsidP="00B4722E">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1702,8</w:t>
            </w: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94515A"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3242,0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4515A"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2128,1</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94515A"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3192,6</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1618,8</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1618,8</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1618,8</w:t>
            </w:r>
          </w:p>
        </w:tc>
      </w:tr>
      <w:tr w:rsidR="00C64601"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C64601" w:rsidRPr="00571422" w:rsidRDefault="009C64E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w:t>
            </w:r>
            <w:r w:rsidR="00C64601" w:rsidRPr="00571422">
              <w:rPr>
                <w:rFonts w:ascii="Arial" w:hAnsi="Arial" w:cs="Arial"/>
                <w:kern w:val="0"/>
                <w:sz w:val="24"/>
                <w:szCs w:val="24"/>
                <w:lang w:eastAsia="ru-RU"/>
              </w:rPr>
              <w:t xml:space="preserve"> бюджет </w:t>
            </w:r>
          </w:p>
        </w:tc>
        <w:tc>
          <w:tcPr>
            <w:tcW w:w="792"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r>
      <w:tr w:rsidR="00C64601"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860AC3"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C64601" w:rsidRPr="00571422">
              <w:rPr>
                <w:rFonts w:ascii="Arial" w:hAnsi="Arial" w:cs="Arial"/>
                <w:kern w:val="0"/>
                <w:sz w:val="24"/>
                <w:szCs w:val="24"/>
                <w:lang w:eastAsia="ru-RU"/>
              </w:rPr>
              <w:t>бюджет</w:t>
            </w:r>
          </w:p>
        </w:tc>
        <w:tc>
          <w:tcPr>
            <w:tcW w:w="792"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909,3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548,2</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891,0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884,4</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F824E3" w:rsidP="00374496">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w:t>
            </w:r>
            <w:r w:rsidR="00065243">
              <w:rPr>
                <w:rFonts w:ascii="Arial" w:hAnsi="Arial" w:cs="Arial"/>
                <w:kern w:val="0"/>
                <w:sz w:val="22"/>
                <w:szCs w:val="24"/>
                <w:lang w:eastAsia="ru-RU"/>
              </w:rPr>
              <w:t>0</w:t>
            </w:r>
            <w:r w:rsidR="00374496">
              <w:rPr>
                <w:rFonts w:ascii="Arial" w:hAnsi="Arial" w:cs="Arial"/>
                <w:kern w:val="0"/>
                <w:sz w:val="22"/>
                <w:szCs w:val="24"/>
                <w:lang w:eastAsia="ru-RU"/>
              </w:rPr>
              <w:t>78</w:t>
            </w:r>
            <w:r w:rsidR="00065243">
              <w:rPr>
                <w:rFonts w:ascii="Arial" w:hAnsi="Arial" w:cs="Arial"/>
                <w:kern w:val="0"/>
                <w:sz w:val="22"/>
                <w:szCs w:val="24"/>
                <w:lang w:eastAsia="ru-RU"/>
              </w:rPr>
              <w:t>,</w:t>
            </w:r>
            <w:r w:rsidR="00374496">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A46D36" w:rsidP="00B4722E">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956,0</w:t>
            </w: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94515A" w:rsidP="00B4722E">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2347,3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4515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1152,9</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94515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2197,3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1034,4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1034,4</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1034,4</w:t>
            </w:r>
          </w:p>
        </w:tc>
      </w:tr>
      <w:tr w:rsidR="00C64601"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792"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35,8</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420,0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449,0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860AC3">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 xml:space="preserve"> </w:t>
            </w:r>
            <w:r w:rsidR="00860AC3">
              <w:rPr>
                <w:rFonts w:ascii="Arial" w:hAnsi="Arial" w:cs="Arial"/>
                <w:kern w:val="0"/>
                <w:sz w:val="22"/>
                <w:szCs w:val="24"/>
                <w:lang w:eastAsia="ru-RU"/>
              </w:rPr>
              <w:t>474,0</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F824E3" w:rsidP="00AC4D67">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62</w:t>
            </w:r>
            <w:r w:rsidR="00AC4D67">
              <w:rPr>
                <w:rFonts w:ascii="Arial" w:hAnsi="Arial" w:cs="Arial"/>
                <w:kern w:val="0"/>
                <w:sz w:val="22"/>
                <w:szCs w:val="24"/>
                <w:lang w:eastAsia="ru-RU"/>
              </w:rPr>
              <w:t>8</w:t>
            </w:r>
            <w:r>
              <w:rPr>
                <w:rFonts w:ascii="Arial" w:hAnsi="Arial" w:cs="Arial"/>
                <w:kern w:val="0"/>
                <w:sz w:val="22"/>
                <w:szCs w:val="24"/>
                <w:lang w:eastAsia="ru-RU"/>
              </w:rPr>
              <w:t>,</w:t>
            </w:r>
            <w:r w:rsidR="00065243">
              <w:rPr>
                <w:rFonts w:ascii="Arial" w:hAnsi="Arial" w:cs="Arial"/>
                <w:kern w:val="0"/>
                <w:sz w:val="22"/>
                <w:szCs w:val="24"/>
                <w:lang w:eastAsia="ru-RU"/>
              </w:rPr>
              <w:t>9</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861DCD" w:rsidP="00A46D36">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74</w:t>
            </w:r>
            <w:r w:rsidR="00A46D36">
              <w:rPr>
                <w:rFonts w:ascii="Arial" w:hAnsi="Arial" w:cs="Arial"/>
                <w:kern w:val="0"/>
                <w:sz w:val="22"/>
                <w:szCs w:val="24"/>
                <w:lang w:eastAsia="ru-RU"/>
              </w:rPr>
              <w:t>6</w:t>
            </w:r>
            <w:r>
              <w:rPr>
                <w:rFonts w:ascii="Arial" w:hAnsi="Arial" w:cs="Arial"/>
                <w:kern w:val="0"/>
                <w:sz w:val="22"/>
                <w:szCs w:val="24"/>
                <w:lang w:eastAsia="ru-RU"/>
              </w:rPr>
              <w:t>,</w:t>
            </w:r>
            <w:r w:rsidR="00A46D36">
              <w:rPr>
                <w:rFonts w:ascii="Arial" w:hAnsi="Arial" w:cs="Arial"/>
                <w:kern w:val="0"/>
                <w:sz w:val="22"/>
                <w:szCs w:val="24"/>
                <w:lang w:eastAsia="ru-RU"/>
              </w:rPr>
              <w:t>8</w:t>
            </w: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94515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894,7</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4515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975,2</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94515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995,3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584,4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584,4</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584,4</w:t>
            </w:r>
          </w:p>
        </w:tc>
      </w:tr>
      <w:tr w:rsidR="00A9743A" w:rsidRPr="00A9743A" w:rsidTr="0059542D">
        <w:trPr>
          <w:trHeight w:val="30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w:t>
            </w:r>
            <w:r w:rsidRPr="00571422">
              <w:rPr>
                <w:rFonts w:ascii="Arial" w:hAnsi="Arial" w:cs="Arial"/>
                <w:color w:val="000000"/>
                <w:kern w:val="0"/>
                <w:sz w:val="24"/>
                <w:szCs w:val="24"/>
                <w:lang w:eastAsia="ru-RU"/>
              </w:rPr>
              <w:lastRenderedPageBreak/>
              <w:t xml:space="preserve">фонды </w:t>
            </w:r>
          </w:p>
        </w:tc>
        <w:tc>
          <w:tcPr>
            <w:tcW w:w="7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r>
      <w:tr w:rsidR="00A9743A"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7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7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C4D67" w:rsidTr="0059542D">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9542D" w:rsidRDefault="00C64601" w:rsidP="0029282E">
            <w:pPr>
              <w:suppressAutoHyphens w:val="0"/>
              <w:jc w:val="both"/>
              <w:rPr>
                <w:rFonts w:ascii="Arial" w:hAnsi="Arial" w:cs="Arial"/>
                <w:kern w:val="0"/>
                <w:sz w:val="24"/>
                <w:szCs w:val="24"/>
                <w:lang w:eastAsia="ru-RU"/>
              </w:rPr>
            </w:pPr>
            <w:r w:rsidRPr="0059542D">
              <w:rPr>
                <w:rFonts w:ascii="Arial" w:hAnsi="Arial" w:cs="Arial"/>
                <w:kern w:val="0"/>
                <w:sz w:val="24"/>
                <w:szCs w:val="24"/>
                <w:lang w:eastAsia="ru-RU"/>
              </w:rPr>
              <w:t>Подпрограмма 3</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9542D" w:rsidRDefault="00C64601" w:rsidP="0029282E">
            <w:pPr>
              <w:suppressAutoHyphens w:val="0"/>
              <w:jc w:val="both"/>
              <w:rPr>
                <w:rFonts w:ascii="Arial" w:hAnsi="Arial" w:cs="Arial"/>
                <w:kern w:val="0"/>
                <w:sz w:val="24"/>
                <w:szCs w:val="24"/>
                <w:lang w:eastAsia="ru-RU"/>
              </w:rPr>
            </w:pPr>
            <w:r w:rsidRPr="0059542D">
              <w:rPr>
                <w:rFonts w:ascii="Arial" w:hAnsi="Arial" w:cs="Arial"/>
                <w:kern w:val="0"/>
                <w:sz w:val="24"/>
                <w:szCs w:val="24"/>
                <w:lang w:eastAsia="ru-RU"/>
              </w:rPr>
              <w:t>Благоустройство населенных пунктов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C64601" w:rsidRPr="0059542D" w:rsidRDefault="00C64601" w:rsidP="0029282E">
            <w:pPr>
              <w:suppressAutoHyphens w:val="0"/>
              <w:jc w:val="both"/>
              <w:rPr>
                <w:rFonts w:ascii="Arial" w:hAnsi="Arial" w:cs="Arial"/>
                <w:color w:val="000000"/>
                <w:kern w:val="0"/>
                <w:sz w:val="24"/>
                <w:szCs w:val="24"/>
                <w:lang w:eastAsia="ru-RU"/>
              </w:rPr>
            </w:pPr>
            <w:r w:rsidRPr="0059542D">
              <w:rPr>
                <w:rFonts w:ascii="Arial" w:hAnsi="Arial" w:cs="Arial"/>
                <w:color w:val="000000"/>
                <w:kern w:val="0"/>
                <w:sz w:val="24"/>
                <w:szCs w:val="24"/>
                <w:lang w:eastAsia="ru-RU"/>
              </w:rPr>
              <w:t>всего, в том числе:</w:t>
            </w:r>
          </w:p>
        </w:tc>
        <w:tc>
          <w:tcPr>
            <w:tcW w:w="792" w:type="dxa"/>
            <w:tcBorders>
              <w:top w:val="nil"/>
              <w:left w:val="nil"/>
              <w:bottom w:val="single" w:sz="4" w:space="0" w:color="auto"/>
              <w:right w:val="single" w:sz="4" w:space="0" w:color="auto"/>
            </w:tcBorders>
            <w:shd w:val="clear" w:color="auto" w:fill="auto"/>
            <w:noWrap/>
            <w:vAlign w:val="bottom"/>
          </w:tcPr>
          <w:p w:rsidR="00C64601" w:rsidRPr="0059542D" w:rsidRDefault="004A3A72" w:rsidP="00A9743A">
            <w:pPr>
              <w:suppressAutoHyphens w:val="0"/>
              <w:ind w:right="-108"/>
              <w:jc w:val="both"/>
              <w:rPr>
                <w:rFonts w:ascii="Arial" w:hAnsi="Arial" w:cs="Arial"/>
                <w:kern w:val="0"/>
                <w:sz w:val="22"/>
                <w:szCs w:val="24"/>
                <w:lang w:eastAsia="ru-RU"/>
              </w:rPr>
            </w:pPr>
            <w:r w:rsidRPr="0059542D">
              <w:rPr>
                <w:rFonts w:ascii="Arial" w:hAnsi="Arial" w:cs="Arial"/>
                <w:kern w:val="0"/>
                <w:sz w:val="22"/>
                <w:szCs w:val="24"/>
                <w:lang w:eastAsia="ru-RU"/>
              </w:rPr>
              <w:t>38</w:t>
            </w:r>
            <w:r w:rsidR="00860AC3" w:rsidRPr="0059542D">
              <w:rPr>
                <w:rFonts w:ascii="Arial" w:hAnsi="Arial" w:cs="Arial"/>
                <w:kern w:val="0"/>
                <w:sz w:val="22"/>
                <w:szCs w:val="24"/>
                <w:lang w:eastAsia="ru-RU"/>
              </w:rPr>
              <w:t>2,0</w:t>
            </w:r>
          </w:p>
        </w:tc>
        <w:tc>
          <w:tcPr>
            <w:tcW w:w="850" w:type="dxa"/>
            <w:tcBorders>
              <w:top w:val="nil"/>
              <w:left w:val="nil"/>
              <w:bottom w:val="single" w:sz="4" w:space="0" w:color="auto"/>
              <w:right w:val="single" w:sz="4" w:space="0" w:color="auto"/>
            </w:tcBorders>
            <w:shd w:val="clear" w:color="auto" w:fill="auto"/>
            <w:noWrap/>
            <w:vAlign w:val="bottom"/>
          </w:tcPr>
          <w:p w:rsidR="00C64601" w:rsidRPr="0059542D" w:rsidRDefault="00860AC3" w:rsidP="00C64601">
            <w:pPr>
              <w:suppressAutoHyphens w:val="0"/>
              <w:ind w:right="-108"/>
              <w:jc w:val="both"/>
              <w:rPr>
                <w:rFonts w:ascii="Arial" w:hAnsi="Arial" w:cs="Arial"/>
                <w:kern w:val="0"/>
                <w:sz w:val="22"/>
                <w:szCs w:val="24"/>
                <w:lang w:eastAsia="ru-RU"/>
              </w:rPr>
            </w:pPr>
            <w:r w:rsidRPr="0059542D">
              <w:rPr>
                <w:rFonts w:ascii="Arial" w:hAnsi="Arial" w:cs="Arial"/>
                <w:kern w:val="0"/>
                <w:sz w:val="22"/>
                <w:szCs w:val="24"/>
                <w:lang w:eastAsia="ru-RU"/>
              </w:rPr>
              <w:t>567,2</w:t>
            </w:r>
          </w:p>
        </w:tc>
        <w:tc>
          <w:tcPr>
            <w:tcW w:w="851" w:type="dxa"/>
            <w:tcBorders>
              <w:top w:val="nil"/>
              <w:left w:val="nil"/>
              <w:bottom w:val="single" w:sz="4" w:space="0" w:color="auto"/>
              <w:right w:val="single" w:sz="4" w:space="0" w:color="auto"/>
            </w:tcBorders>
            <w:shd w:val="clear" w:color="auto" w:fill="auto"/>
            <w:noWrap/>
            <w:vAlign w:val="bottom"/>
          </w:tcPr>
          <w:p w:rsidR="00C64601" w:rsidRPr="0059542D" w:rsidRDefault="00860AC3" w:rsidP="0029282E">
            <w:pPr>
              <w:suppressAutoHyphens w:val="0"/>
              <w:jc w:val="both"/>
              <w:rPr>
                <w:rFonts w:ascii="Arial" w:hAnsi="Arial" w:cs="Arial"/>
                <w:kern w:val="0"/>
                <w:sz w:val="22"/>
                <w:szCs w:val="24"/>
                <w:lang w:eastAsia="ru-RU"/>
              </w:rPr>
            </w:pPr>
            <w:r w:rsidRPr="0059542D">
              <w:rPr>
                <w:rFonts w:ascii="Arial" w:hAnsi="Arial" w:cs="Arial"/>
                <w:kern w:val="0"/>
                <w:sz w:val="22"/>
                <w:szCs w:val="24"/>
                <w:lang w:eastAsia="ru-RU"/>
              </w:rPr>
              <w:t>421,4</w:t>
            </w:r>
          </w:p>
        </w:tc>
        <w:tc>
          <w:tcPr>
            <w:tcW w:w="850" w:type="dxa"/>
            <w:tcBorders>
              <w:top w:val="nil"/>
              <w:left w:val="nil"/>
              <w:bottom w:val="single" w:sz="4" w:space="0" w:color="auto"/>
              <w:right w:val="single" w:sz="4" w:space="0" w:color="auto"/>
            </w:tcBorders>
            <w:shd w:val="clear" w:color="auto" w:fill="auto"/>
            <w:noWrap/>
            <w:vAlign w:val="bottom"/>
          </w:tcPr>
          <w:p w:rsidR="00C64601" w:rsidRPr="0059542D" w:rsidRDefault="00860AC3" w:rsidP="003F35B8">
            <w:pPr>
              <w:suppressAutoHyphens w:val="0"/>
              <w:ind w:right="-108"/>
              <w:jc w:val="both"/>
              <w:rPr>
                <w:rFonts w:ascii="Arial" w:hAnsi="Arial" w:cs="Arial"/>
                <w:kern w:val="0"/>
                <w:sz w:val="22"/>
                <w:szCs w:val="24"/>
                <w:lang w:eastAsia="ru-RU"/>
              </w:rPr>
            </w:pPr>
            <w:r w:rsidRPr="0059542D">
              <w:rPr>
                <w:rFonts w:ascii="Arial" w:hAnsi="Arial" w:cs="Arial"/>
                <w:kern w:val="0"/>
                <w:sz w:val="22"/>
                <w:szCs w:val="24"/>
                <w:lang w:eastAsia="ru-RU"/>
              </w:rPr>
              <w:t>1</w:t>
            </w:r>
            <w:r w:rsidR="003F35B8" w:rsidRPr="0059542D">
              <w:rPr>
                <w:rFonts w:ascii="Arial" w:hAnsi="Arial" w:cs="Arial"/>
                <w:kern w:val="0"/>
                <w:sz w:val="22"/>
                <w:szCs w:val="24"/>
                <w:lang w:eastAsia="ru-RU"/>
              </w:rPr>
              <w:t>95</w:t>
            </w:r>
            <w:r w:rsidRPr="0059542D">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C64601" w:rsidRPr="0059542D" w:rsidRDefault="00E410B8" w:rsidP="0029282E">
            <w:pPr>
              <w:suppressAutoHyphens w:val="0"/>
              <w:jc w:val="both"/>
              <w:rPr>
                <w:rFonts w:ascii="Arial" w:hAnsi="Arial" w:cs="Arial"/>
                <w:kern w:val="0"/>
                <w:sz w:val="22"/>
                <w:szCs w:val="24"/>
                <w:lang w:eastAsia="ru-RU"/>
              </w:rPr>
            </w:pPr>
            <w:r w:rsidRPr="0059542D">
              <w:rPr>
                <w:rFonts w:ascii="Arial" w:hAnsi="Arial" w:cs="Arial"/>
                <w:kern w:val="0"/>
                <w:sz w:val="22"/>
                <w:szCs w:val="24"/>
                <w:lang w:eastAsia="ru-RU"/>
              </w:rPr>
              <w:t>49933,2</w:t>
            </w:r>
          </w:p>
        </w:tc>
        <w:tc>
          <w:tcPr>
            <w:tcW w:w="992" w:type="dxa"/>
            <w:tcBorders>
              <w:top w:val="nil"/>
              <w:left w:val="nil"/>
              <w:bottom w:val="single" w:sz="4" w:space="0" w:color="auto"/>
              <w:right w:val="single" w:sz="4" w:space="0" w:color="auto"/>
            </w:tcBorders>
            <w:shd w:val="clear" w:color="auto" w:fill="auto"/>
            <w:noWrap/>
            <w:vAlign w:val="bottom"/>
          </w:tcPr>
          <w:p w:rsidR="00C64601" w:rsidRPr="0059542D" w:rsidRDefault="00A46D36" w:rsidP="0029282E">
            <w:pPr>
              <w:suppressAutoHyphens w:val="0"/>
              <w:jc w:val="both"/>
              <w:rPr>
                <w:rFonts w:ascii="Arial" w:hAnsi="Arial" w:cs="Arial"/>
                <w:kern w:val="0"/>
                <w:sz w:val="22"/>
                <w:szCs w:val="24"/>
                <w:lang w:eastAsia="ru-RU"/>
              </w:rPr>
            </w:pPr>
            <w:r w:rsidRPr="0059542D">
              <w:rPr>
                <w:rFonts w:ascii="Arial" w:hAnsi="Arial" w:cs="Arial"/>
                <w:kern w:val="0"/>
                <w:sz w:val="22"/>
                <w:szCs w:val="24"/>
                <w:lang w:eastAsia="ru-RU"/>
              </w:rPr>
              <w:t>1859,2</w:t>
            </w:r>
          </w:p>
        </w:tc>
        <w:tc>
          <w:tcPr>
            <w:tcW w:w="993" w:type="dxa"/>
            <w:tcBorders>
              <w:top w:val="nil"/>
              <w:left w:val="nil"/>
              <w:bottom w:val="single" w:sz="4" w:space="0" w:color="auto"/>
              <w:right w:val="single" w:sz="4" w:space="0" w:color="auto"/>
            </w:tcBorders>
            <w:shd w:val="clear" w:color="auto" w:fill="auto"/>
            <w:vAlign w:val="bottom"/>
          </w:tcPr>
          <w:p w:rsidR="00C64601" w:rsidRPr="0059542D" w:rsidRDefault="004A3A72" w:rsidP="00B4722E">
            <w:pPr>
              <w:rPr>
                <w:rFonts w:ascii="Arial" w:hAnsi="Arial" w:cs="Arial"/>
                <w:sz w:val="22"/>
                <w:szCs w:val="22"/>
              </w:rPr>
            </w:pPr>
            <w:r w:rsidRPr="0059542D">
              <w:rPr>
                <w:rFonts w:ascii="Arial" w:hAnsi="Arial" w:cs="Arial"/>
                <w:sz w:val="22"/>
                <w:szCs w:val="22"/>
              </w:rPr>
              <w:t>1646,5</w:t>
            </w:r>
          </w:p>
        </w:tc>
        <w:tc>
          <w:tcPr>
            <w:tcW w:w="850" w:type="dxa"/>
            <w:tcBorders>
              <w:top w:val="nil"/>
              <w:left w:val="nil"/>
              <w:bottom w:val="single" w:sz="4" w:space="0" w:color="auto"/>
              <w:right w:val="single" w:sz="4" w:space="0" w:color="auto"/>
            </w:tcBorders>
            <w:shd w:val="clear" w:color="auto" w:fill="auto"/>
            <w:vAlign w:val="bottom"/>
          </w:tcPr>
          <w:p w:rsidR="00C64601" w:rsidRPr="0059542D" w:rsidRDefault="004A3A72" w:rsidP="00B4722E">
            <w:pPr>
              <w:rPr>
                <w:rFonts w:ascii="Arial" w:hAnsi="Arial" w:cs="Arial"/>
                <w:sz w:val="22"/>
                <w:szCs w:val="22"/>
              </w:rPr>
            </w:pPr>
            <w:r w:rsidRPr="0059542D">
              <w:rPr>
                <w:rFonts w:ascii="Arial" w:hAnsi="Arial" w:cs="Arial"/>
                <w:sz w:val="22"/>
                <w:szCs w:val="22"/>
              </w:rPr>
              <w:t>42,9</w:t>
            </w:r>
          </w:p>
        </w:tc>
        <w:tc>
          <w:tcPr>
            <w:tcW w:w="992" w:type="dxa"/>
            <w:tcBorders>
              <w:top w:val="nil"/>
              <w:left w:val="nil"/>
              <w:bottom w:val="single" w:sz="4" w:space="0" w:color="auto"/>
              <w:right w:val="single" w:sz="4" w:space="0" w:color="auto"/>
            </w:tcBorders>
            <w:shd w:val="clear" w:color="auto" w:fill="auto"/>
            <w:vAlign w:val="bottom"/>
          </w:tcPr>
          <w:p w:rsidR="00C64601" w:rsidRPr="0059542D" w:rsidRDefault="004A3A72">
            <w:pPr>
              <w:rPr>
                <w:rFonts w:ascii="Arial" w:hAnsi="Arial" w:cs="Arial"/>
                <w:sz w:val="22"/>
                <w:szCs w:val="22"/>
              </w:rPr>
            </w:pPr>
            <w:r w:rsidRPr="0059542D">
              <w:rPr>
                <w:rFonts w:ascii="Arial" w:hAnsi="Arial" w:cs="Arial"/>
                <w:sz w:val="22"/>
                <w:szCs w:val="22"/>
              </w:rPr>
              <w:t>1563,9</w:t>
            </w:r>
          </w:p>
        </w:tc>
        <w:tc>
          <w:tcPr>
            <w:tcW w:w="850" w:type="dxa"/>
            <w:tcBorders>
              <w:top w:val="nil"/>
              <w:left w:val="nil"/>
              <w:bottom w:val="single" w:sz="4" w:space="0" w:color="auto"/>
              <w:right w:val="single" w:sz="4" w:space="0" w:color="auto"/>
            </w:tcBorders>
            <w:shd w:val="clear" w:color="auto" w:fill="auto"/>
            <w:vAlign w:val="bottom"/>
          </w:tcPr>
          <w:p w:rsidR="00C64601" w:rsidRPr="0059542D" w:rsidRDefault="00860AC3">
            <w:pPr>
              <w:rPr>
                <w:rFonts w:ascii="Arial" w:hAnsi="Arial" w:cs="Arial"/>
                <w:sz w:val="22"/>
                <w:szCs w:val="22"/>
              </w:rPr>
            </w:pPr>
            <w:r w:rsidRPr="0059542D">
              <w:rPr>
                <w:rFonts w:ascii="Arial" w:hAnsi="Arial" w:cs="Arial"/>
                <w:sz w:val="22"/>
                <w:szCs w:val="22"/>
              </w:rPr>
              <w:t>87,4</w:t>
            </w:r>
          </w:p>
        </w:tc>
        <w:tc>
          <w:tcPr>
            <w:tcW w:w="992" w:type="dxa"/>
            <w:tcBorders>
              <w:top w:val="nil"/>
              <w:left w:val="nil"/>
              <w:bottom w:val="single" w:sz="4" w:space="0" w:color="auto"/>
              <w:right w:val="single" w:sz="4" w:space="0" w:color="auto"/>
            </w:tcBorders>
            <w:shd w:val="clear" w:color="auto" w:fill="auto"/>
            <w:vAlign w:val="bottom"/>
          </w:tcPr>
          <w:p w:rsidR="00C64601" w:rsidRPr="0059542D" w:rsidRDefault="00860AC3">
            <w:pPr>
              <w:rPr>
                <w:rFonts w:ascii="Arial" w:hAnsi="Arial" w:cs="Arial"/>
                <w:sz w:val="22"/>
                <w:szCs w:val="22"/>
              </w:rPr>
            </w:pPr>
            <w:r w:rsidRPr="0059542D">
              <w:rPr>
                <w:rFonts w:ascii="Arial" w:hAnsi="Arial" w:cs="Arial"/>
                <w:sz w:val="22"/>
                <w:szCs w:val="22"/>
              </w:rPr>
              <w:t>87,4</w:t>
            </w:r>
          </w:p>
        </w:tc>
        <w:tc>
          <w:tcPr>
            <w:tcW w:w="925" w:type="dxa"/>
            <w:tcBorders>
              <w:top w:val="nil"/>
              <w:left w:val="nil"/>
              <w:bottom w:val="single" w:sz="4" w:space="0" w:color="auto"/>
              <w:right w:val="single" w:sz="4" w:space="0" w:color="auto"/>
            </w:tcBorders>
            <w:shd w:val="clear" w:color="auto" w:fill="auto"/>
            <w:vAlign w:val="bottom"/>
          </w:tcPr>
          <w:p w:rsidR="00C64601" w:rsidRPr="0059542D" w:rsidRDefault="00860AC3">
            <w:pPr>
              <w:rPr>
                <w:rFonts w:ascii="Arial" w:hAnsi="Arial" w:cs="Arial"/>
                <w:sz w:val="22"/>
                <w:szCs w:val="22"/>
              </w:rPr>
            </w:pPr>
            <w:r w:rsidRPr="0059542D">
              <w:rPr>
                <w:rFonts w:ascii="Arial" w:hAnsi="Arial" w:cs="Arial"/>
                <w:sz w:val="22"/>
                <w:szCs w:val="22"/>
              </w:rPr>
              <w:t>87,4</w:t>
            </w:r>
          </w:p>
        </w:tc>
      </w:tr>
      <w:tr w:rsidR="00C64601"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860AC3"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w:t>
            </w:r>
            <w:r w:rsidR="00C64601" w:rsidRPr="00571422">
              <w:rPr>
                <w:rFonts w:ascii="Arial" w:hAnsi="Arial" w:cs="Arial"/>
                <w:kern w:val="0"/>
                <w:sz w:val="24"/>
                <w:szCs w:val="24"/>
                <w:lang w:eastAsia="ru-RU"/>
              </w:rPr>
              <w:t xml:space="preserve">бюджет </w:t>
            </w:r>
          </w:p>
        </w:tc>
        <w:tc>
          <w:tcPr>
            <w:tcW w:w="7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A9743A">
            <w:pPr>
              <w:suppressAutoHyphens w:val="0"/>
              <w:ind w:right="-108"/>
              <w:jc w:val="both"/>
              <w:rPr>
                <w:rFonts w:ascii="Arial" w:hAnsi="Arial" w:cs="Arial"/>
                <w:kern w:val="0"/>
                <w:sz w:val="22"/>
                <w:szCs w:val="24"/>
                <w:highlight w:val="yellow"/>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C64601">
            <w:pPr>
              <w:suppressAutoHyphens w:val="0"/>
              <w:ind w:right="-108"/>
              <w:jc w:val="both"/>
              <w:rPr>
                <w:rFonts w:ascii="Arial" w:hAnsi="Arial" w:cs="Arial"/>
                <w:kern w:val="0"/>
                <w:sz w:val="22"/>
                <w:szCs w:val="24"/>
                <w:highlight w:val="yellow"/>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highlight w:val="yellow"/>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C64601">
            <w:pPr>
              <w:suppressAutoHyphens w:val="0"/>
              <w:ind w:right="-108"/>
              <w:jc w:val="both"/>
              <w:rPr>
                <w:rFonts w:ascii="Arial" w:hAnsi="Arial" w:cs="Arial"/>
                <w:kern w:val="0"/>
                <w:sz w:val="22"/>
                <w:szCs w:val="24"/>
                <w:highlight w:val="yellow"/>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C4D67" w:rsidRDefault="00F824E3">
            <w:pPr>
              <w:rPr>
                <w:rFonts w:ascii="Arial" w:hAnsi="Arial" w:cs="Arial"/>
                <w:sz w:val="22"/>
                <w:szCs w:val="22"/>
              </w:rPr>
            </w:pPr>
            <w:r w:rsidRPr="00AC4D67">
              <w:rPr>
                <w:rFonts w:ascii="Arial" w:hAnsi="Arial" w:cs="Arial"/>
                <w:sz w:val="22"/>
                <w:szCs w:val="22"/>
              </w:rPr>
              <w:t>36364,6</w:t>
            </w:r>
          </w:p>
        </w:tc>
        <w:tc>
          <w:tcPr>
            <w:tcW w:w="992" w:type="dxa"/>
            <w:tcBorders>
              <w:top w:val="nil"/>
              <w:left w:val="nil"/>
              <w:bottom w:val="single" w:sz="4" w:space="0" w:color="auto"/>
              <w:right w:val="single" w:sz="4" w:space="0" w:color="auto"/>
            </w:tcBorders>
            <w:shd w:val="clear" w:color="auto" w:fill="auto"/>
            <w:noWrap/>
            <w:vAlign w:val="bottom"/>
          </w:tcPr>
          <w:p w:rsidR="00C64601" w:rsidRDefault="00C64601"/>
        </w:tc>
        <w:tc>
          <w:tcPr>
            <w:tcW w:w="993" w:type="dxa"/>
            <w:tcBorders>
              <w:top w:val="nil"/>
              <w:left w:val="nil"/>
              <w:bottom w:val="single" w:sz="4" w:space="0" w:color="auto"/>
              <w:right w:val="single" w:sz="4" w:space="0" w:color="auto"/>
            </w:tcBorders>
            <w:shd w:val="clear" w:color="auto" w:fill="auto"/>
            <w:vAlign w:val="bottom"/>
          </w:tcPr>
          <w:p w:rsidR="00C64601" w:rsidRDefault="00C64601"/>
        </w:tc>
        <w:tc>
          <w:tcPr>
            <w:tcW w:w="850" w:type="dxa"/>
            <w:tcBorders>
              <w:top w:val="nil"/>
              <w:left w:val="nil"/>
              <w:bottom w:val="single" w:sz="4" w:space="0" w:color="auto"/>
              <w:right w:val="single" w:sz="4" w:space="0" w:color="auto"/>
            </w:tcBorders>
            <w:shd w:val="clear" w:color="auto" w:fill="auto"/>
            <w:vAlign w:val="bottom"/>
          </w:tcPr>
          <w:p w:rsidR="00C64601" w:rsidRDefault="00C64601"/>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850" w:type="dxa"/>
            <w:tcBorders>
              <w:top w:val="nil"/>
              <w:left w:val="nil"/>
              <w:bottom w:val="single" w:sz="4" w:space="0" w:color="auto"/>
              <w:right w:val="single" w:sz="4" w:space="0" w:color="auto"/>
            </w:tcBorders>
            <w:shd w:val="clear" w:color="auto" w:fill="auto"/>
            <w:vAlign w:val="bottom"/>
          </w:tcPr>
          <w:p w:rsidR="00C64601" w:rsidRDefault="00C64601"/>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925" w:type="dxa"/>
            <w:tcBorders>
              <w:top w:val="nil"/>
              <w:left w:val="nil"/>
              <w:bottom w:val="single" w:sz="4" w:space="0" w:color="auto"/>
              <w:right w:val="single" w:sz="4" w:space="0" w:color="auto"/>
            </w:tcBorders>
            <w:shd w:val="clear" w:color="auto" w:fill="auto"/>
            <w:vAlign w:val="bottom"/>
          </w:tcPr>
          <w:p w:rsidR="00C64601" w:rsidRDefault="00C64601"/>
        </w:tc>
      </w:tr>
      <w:tr w:rsidR="00A9743A"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507EF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w:t>
            </w:r>
            <w:r w:rsidR="00D13707" w:rsidRPr="00571422">
              <w:rPr>
                <w:rFonts w:ascii="Arial" w:hAnsi="Arial" w:cs="Arial"/>
                <w:kern w:val="0"/>
                <w:sz w:val="24"/>
                <w:szCs w:val="24"/>
                <w:lang w:eastAsia="ru-RU"/>
              </w:rPr>
              <w:t xml:space="preserve"> бюджет</w:t>
            </w:r>
          </w:p>
        </w:tc>
        <w:tc>
          <w:tcPr>
            <w:tcW w:w="792" w:type="dxa"/>
            <w:tcBorders>
              <w:top w:val="nil"/>
              <w:left w:val="nil"/>
              <w:bottom w:val="single" w:sz="4" w:space="0" w:color="auto"/>
              <w:right w:val="single" w:sz="4" w:space="0" w:color="auto"/>
            </w:tcBorders>
            <w:shd w:val="clear" w:color="auto" w:fill="auto"/>
            <w:noWrap/>
            <w:vAlign w:val="bottom"/>
          </w:tcPr>
          <w:p w:rsidR="00D13707" w:rsidRPr="00A9743A" w:rsidRDefault="00507EF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108,7</w:t>
            </w: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507EFF"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94,5</w:t>
            </w: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421,4</w:t>
            </w: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507EFF"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69,2</w:t>
            </w: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374496"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10035,2</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A46D36"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1569,3</w:t>
            </w: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1514,3</w:t>
            </w: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19,2</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1519,2</w:t>
            </w: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r>
      <w:tr w:rsidR="00C64601"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792" w:type="dxa"/>
            <w:tcBorders>
              <w:top w:val="nil"/>
              <w:left w:val="nil"/>
              <w:bottom w:val="single" w:sz="4" w:space="0" w:color="auto"/>
              <w:right w:val="single" w:sz="4" w:space="0" w:color="auto"/>
            </w:tcBorders>
            <w:shd w:val="clear" w:color="auto" w:fill="auto"/>
            <w:vAlign w:val="bottom"/>
          </w:tcPr>
          <w:p w:rsidR="00C64601" w:rsidRPr="00A9743A" w:rsidRDefault="004A3A7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27</w:t>
            </w:r>
            <w:r w:rsidR="00507EFF">
              <w:rPr>
                <w:rFonts w:ascii="Arial" w:hAnsi="Arial" w:cs="Arial"/>
                <w:kern w:val="0"/>
                <w:sz w:val="22"/>
                <w:szCs w:val="24"/>
                <w:lang w:eastAsia="ru-RU"/>
              </w:rPr>
              <w:t>3,3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507EFF"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472,7</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3F35B8" w:rsidP="003F35B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125</w:t>
            </w:r>
            <w:r w:rsidR="00507EFF">
              <w:rPr>
                <w:rFonts w:ascii="Arial" w:hAnsi="Arial" w:cs="Arial"/>
                <w:kern w:val="0"/>
                <w:sz w:val="22"/>
                <w:szCs w:val="24"/>
                <w:lang w:eastAsia="ru-RU"/>
              </w:rPr>
              <w:t>,</w:t>
            </w:r>
            <w:r>
              <w:rPr>
                <w:rFonts w:ascii="Arial" w:hAnsi="Arial" w:cs="Arial"/>
                <w:kern w:val="0"/>
                <w:sz w:val="22"/>
                <w:szCs w:val="24"/>
                <w:lang w:eastAsia="ru-RU"/>
              </w:rPr>
              <w:t>8</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410B8" w:rsidP="00374496">
            <w:pPr>
              <w:suppressAutoHyphens w:val="0"/>
              <w:jc w:val="both"/>
              <w:rPr>
                <w:rFonts w:ascii="Arial" w:hAnsi="Arial" w:cs="Arial"/>
                <w:kern w:val="0"/>
                <w:sz w:val="22"/>
                <w:szCs w:val="24"/>
                <w:lang w:eastAsia="ru-RU"/>
              </w:rPr>
            </w:pPr>
            <w:r>
              <w:rPr>
                <w:rFonts w:ascii="Arial" w:hAnsi="Arial" w:cs="Arial"/>
                <w:kern w:val="0"/>
                <w:sz w:val="22"/>
                <w:szCs w:val="24"/>
                <w:lang w:eastAsia="ru-RU"/>
              </w:rPr>
              <w:t>3533,4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A46D36"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289,9</w:t>
            </w:r>
          </w:p>
        </w:tc>
        <w:tc>
          <w:tcPr>
            <w:tcW w:w="993" w:type="dxa"/>
            <w:tcBorders>
              <w:top w:val="nil"/>
              <w:left w:val="nil"/>
              <w:bottom w:val="single" w:sz="4" w:space="0" w:color="auto"/>
              <w:right w:val="single" w:sz="4" w:space="0" w:color="auto"/>
            </w:tcBorders>
            <w:shd w:val="clear" w:color="auto" w:fill="auto"/>
            <w:vAlign w:val="bottom"/>
          </w:tcPr>
          <w:p w:rsidR="00C64601" w:rsidRPr="00507EFF" w:rsidRDefault="004A3A72" w:rsidP="00B4722E">
            <w:pPr>
              <w:rPr>
                <w:rFonts w:ascii="Arial" w:hAnsi="Arial" w:cs="Arial"/>
                <w:sz w:val="22"/>
                <w:szCs w:val="22"/>
              </w:rPr>
            </w:pPr>
            <w:r>
              <w:rPr>
                <w:rFonts w:ascii="Arial" w:hAnsi="Arial" w:cs="Arial"/>
                <w:sz w:val="22"/>
                <w:szCs w:val="22"/>
              </w:rPr>
              <w:t>132,2</w:t>
            </w:r>
          </w:p>
        </w:tc>
        <w:tc>
          <w:tcPr>
            <w:tcW w:w="850" w:type="dxa"/>
            <w:tcBorders>
              <w:top w:val="nil"/>
              <w:left w:val="nil"/>
              <w:bottom w:val="single" w:sz="4" w:space="0" w:color="auto"/>
              <w:right w:val="single" w:sz="4" w:space="0" w:color="auto"/>
            </w:tcBorders>
            <w:shd w:val="clear" w:color="auto" w:fill="auto"/>
            <w:vAlign w:val="bottom"/>
          </w:tcPr>
          <w:p w:rsidR="00C64601" w:rsidRPr="00507EFF" w:rsidRDefault="004A3A72" w:rsidP="00B4722E">
            <w:pPr>
              <w:rPr>
                <w:rFonts w:ascii="Arial" w:hAnsi="Arial" w:cs="Arial"/>
                <w:sz w:val="22"/>
                <w:szCs w:val="22"/>
              </w:rPr>
            </w:pPr>
            <w:r>
              <w:rPr>
                <w:rFonts w:ascii="Arial" w:hAnsi="Arial" w:cs="Arial"/>
                <w:sz w:val="22"/>
                <w:szCs w:val="22"/>
              </w:rPr>
              <w:t>23,7</w:t>
            </w:r>
          </w:p>
        </w:tc>
        <w:tc>
          <w:tcPr>
            <w:tcW w:w="992" w:type="dxa"/>
            <w:tcBorders>
              <w:top w:val="nil"/>
              <w:left w:val="nil"/>
              <w:bottom w:val="single" w:sz="4" w:space="0" w:color="auto"/>
              <w:right w:val="single" w:sz="4" w:space="0" w:color="auto"/>
            </w:tcBorders>
            <w:shd w:val="clear" w:color="auto" w:fill="auto"/>
            <w:vAlign w:val="bottom"/>
          </w:tcPr>
          <w:p w:rsidR="00C64601" w:rsidRPr="00507EFF" w:rsidRDefault="004A3A72">
            <w:pPr>
              <w:rPr>
                <w:rFonts w:ascii="Arial" w:hAnsi="Arial" w:cs="Arial"/>
                <w:sz w:val="22"/>
                <w:szCs w:val="22"/>
              </w:rPr>
            </w:pPr>
            <w:r>
              <w:rPr>
                <w:rFonts w:ascii="Arial" w:hAnsi="Arial" w:cs="Arial"/>
                <w:sz w:val="22"/>
                <w:szCs w:val="22"/>
              </w:rPr>
              <w:t>44,7</w:t>
            </w:r>
          </w:p>
        </w:tc>
        <w:tc>
          <w:tcPr>
            <w:tcW w:w="850" w:type="dxa"/>
            <w:tcBorders>
              <w:top w:val="nil"/>
              <w:left w:val="nil"/>
              <w:bottom w:val="single" w:sz="4" w:space="0" w:color="auto"/>
              <w:right w:val="single" w:sz="4" w:space="0" w:color="auto"/>
            </w:tcBorders>
            <w:shd w:val="clear" w:color="auto" w:fill="auto"/>
            <w:vAlign w:val="bottom"/>
          </w:tcPr>
          <w:p w:rsidR="00C64601" w:rsidRPr="00507EFF" w:rsidRDefault="00507EFF">
            <w:pPr>
              <w:rPr>
                <w:rFonts w:ascii="Arial" w:hAnsi="Arial" w:cs="Arial"/>
                <w:sz w:val="22"/>
                <w:szCs w:val="22"/>
              </w:rPr>
            </w:pPr>
            <w:r w:rsidRPr="00507EFF">
              <w:rPr>
                <w:rFonts w:ascii="Arial" w:hAnsi="Arial" w:cs="Arial"/>
                <w:sz w:val="22"/>
                <w:szCs w:val="22"/>
              </w:rPr>
              <w:t>18,2</w:t>
            </w:r>
          </w:p>
        </w:tc>
        <w:tc>
          <w:tcPr>
            <w:tcW w:w="992" w:type="dxa"/>
            <w:tcBorders>
              <w:top w:val="nil"/>
              <w:left w:val="nil"/>
              <w:bottom w:val="single" w:sz="4" w:space="0" w:color="auto"/>
              <w:right w:val="single" w:sz="4" w:space="0" w:color="auto"/>
            </w:tcBorders>
            <w:shd w:val="clear" w:color="auto" w:fill="auto"/>
            <w:vAlign w:val="bottom"/>
          </w:tcPr>
          <w:p w:rsidR="00C64601" w:rsidRPr="00507EFF" w:rsidRDefault="00507EFF">
            <w:pPr>
              <w:rPr>
                <w:rFonts w:ascii="Arial" w:hAnsi="Arial" w:cs="Arial"/>
                <w:sz w:val="22"/>
                <w:szCs w:val="22"/>
              </w:rPr>
            </w:pPr>
            <w:r w:rsidRPr="00507EFF">
              <w:rPr>
                <w:rFonts w:ascii="Arial" w:hAnsi="Arial" w:cs="Arial"/>
                <w:sz w:val="22"/>
                <w:szCs w:val="22"/>
              </w:rPr>
              <w:t>18,2</w:t>
            </w:r>
          </w:p>
        </w:tc>
        <w:tc>
          <w:tcPr>
            <w:tcW w:w="925" w:type="dxa"/>
            <w:tcBorders>
              <w:top w:val="nil"/>
              <w:left w:val="nil"/>
              <w:bottom w:val="single" w:sz="4" w:space="0" w:color="auto"/>
              <w:right w:val="single" w:sz="4" w:space="0" w:color="auto"/>
            </w:tcBorders>
            <w:shd w:val="clear" w:color="auto" w:fill="auto"/>
            <w:vAlign w:val="bottom"/>
          </w:tcPr>
          <w:p w:rsidR="00C64601" w:rsidRPr="00507EFF" w:rsidRDefault="00507EFF">
            <w:pPr>
              <w:rPr>
                <w:rFonts w:ascii="Arial" w:hAnsi="Arial" w:cs="Arial"/>
                <w:sz w:val="22"/>
                <w:szCs w:val="22"/>
              </w:rPr>
            </w:pPr>
            <w:r w:rsidRPr="00507EFF">
              <w:rPr>
                <w:rFonts w:ascii="Arial" w:hAnsi="Arial" w:cs="Arial"/>
                <w:sz w:val="22"/>
                <w:szCs w:val="22"/>
              </w:rPr>
              <w:t>18,2</w:t>
            </w:r>
          </w:p>
        </w:tc>
      </w:tr>
      <w:tr w:rsidR="00A9743A" w:rsidRPr="00A9743A" w:rsidTr="0059542D">
        <w:trPr>
          <w:trHeight w:val="42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фонды </w:t>
            </w:r>
          </w:p>
        </w:tc>
        <w:tc>
          <w:tcPr>
            <w:tcW w:w="7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59542D">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3.1</w:t>
            </w: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Развитие сети уличного освещения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792" w:type="dxa"/>
            <w:tcBorders>
              <w:top w:val="nil"/>
              <w:left w:val="nil"/>
              <w:bottom w:val="single" w:sz="4" w:space="0" w:color="auto"/>
              <w:right w:val="single" w:sz="4" w:space="0" w:color="auto"/>
            </w:tcBorders>
            <w:shd w:val="clear" w:color="auto" w:fill="auto"/>
            <w:noWrap/>
            <w:vAlign w:val="bottom"/>
          </w:tcPr>
          <w:p w:rsidR="00C64601" w:rsidRPr="00A9743A" w:rsidRDefault="004A3A7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372,0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567,2</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421,4</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4A3A72"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102,3</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E410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119,4</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127,7</w:t>
            </w: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4A3A72" w:rsidP="00B4722E">
            <w:pPr>
              <w:suppressAutoHyphens w:val="0"/>
              <w:jc w:val="both"/>
              <w:rPr>
                <w:rFonts w:ascii="Arial" w:hAnsi="Arial" w:cs="Arial"/>
                <w:kern w:val="0"/>
                <w:sz w:val="22"/>
                <w:szCs w:val="24"/>
                <w:lang w:eastAsia="ru-RU"/>
              </w:rPr>
            </w:pPr>
            <w:r>
              <w:rPr>
                <w:rFonts w:ascii="Arial" w:hAnsi="Arial" w:cs="Arial"/>
                <w:kern w:val="0"/>
                <w:sz w:val="22"/>
                <w:szCs w:val="24"/>
                <w:lang w:eastAsia="ru-RU"/>
              </w:rPr>
              <w:t>26,4</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4A3A72" w:rsidP="00B4722E">
            <w:pPr>
              <w:suppressAutoHyphens w:val="0"/>
              <w:jc w:val="both"/>
              <w:rPr>
                <w:rFonts w:ascii="Arial" w:hAnsi="Arial" w:cs="Arial"/>
                <w:kern w:val="0"/>
                <w:sz w:val="22"/>
                <w:szCs w:val="24"/>
                <w:lang w:eastAsia="ru-RU"/>
              </w:rPr>
            </w:pPr>
            <w:r>
              <w:rPr>
                <w:rFonts w:ascii="Arial" w:hAnsi="Arial" w:cs="Arial"/>
                <w:kern w:val="0"/>
                <w:sz w:val="22"/>
                <w:szCs w:val="24"/>
                <w:lang w:eastAsia="ru-RU"/>
              </w:rPr>
              <w:t>24,4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24,4</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87,4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87,4</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87,4</w:t>
            </w:r>
          </w:p>
        </w:tc>
      </w:tr>
      <w:tr w:rsidR="00C64601"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507EF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w:t>
            </w:r>
            <w:r w:rsidR="00C64601" w:rsidRPr="00571422">
              <w:rPr>
                <w:rFonts w:ascii="Arial" w:hAnsi="Arial" w:cs="Arial"/>
                <w:kern w:val="0"/>
                <w:sz w:val="24"/>
                <w:szCs w:val="24"/>
                <w:lang w:eastAsia="ru-RU"/>
              </w:rPr>
              <w:t xml:space="preserve">бюджет </w:t>
            </w:r>
          </w:p>
        </w:tc>
        <w:tc>
          <w:tcPr>
            <w:tcW w:w="7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r>
      <w:tr w:rsidR="00C64601"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507EF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C64601" w:rsidRPr="00571422">
              <w:rPr>
                <w:rFonts w:ascii="Arial" w:hAnsi="Arial" w:cs="Arial"/>
                <w:kern w:val="0"/>
                <w:sz w:val="24"/>
                <w:szCs w:val="24"/>
                <w:lang w:eastAsia="ru-RU"/>
              </w:rPr>
              <w:t>бюджет</w:t>
            </w:r>
          </w:p>
        </w:tc>
        <w:tc>
          <w:tcPr>
            <w:tcW w:w="792" w:type="dxa"/>
            <w:tcBorders>
              <w:top w:val="nil"/>
              <w:left w:val="nil"/>
              <w:bottom w:val="single" w:sz="4" w:space="0" w:color="auto"/>
              <w:right w:val="single" w:sz="4" w:space="0" w:color="auto"/>
            </w:tcBorders>
            <w:shd w:val="clear" w:color="auto" w:fill="auto"/>
            <w:noWrap/>
            <w:vAlign w:val="bottom"/>
          </w:tcPr>
          <w:p w:rsidR="00C64601" w:rsidRPr="00A9743A" w:rsidRDefault="00507EF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108,7</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94,5</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421,4</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F824E3"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99,4</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69,3</w:t>
            </w: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18,7</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4A3A72" w:rsidP="00B4722E">
            <w:pPr>
              <w:suppressAutoHyphens w:val="0"/>
              <w:jc w:val="both"/>
              <w:rPr>
                <w:rFonts w:ascii="Arial" w:hAnsi="Arial" w:cs="Arial"/>
                <w:kern w:val="0"/>
                <w:sz w:val="22"/>
                <w:szCs w:val="24"/>
                <w:lang w:eastAsia="ru-RU"/>
              </w:rPr>
            </w:pPr>
            <w:r>
              <w:rPr>
                <w:rFonts w:ascii="Arial" w:hAnsi="Arial" w:cs="Arial"/>
                <w:kern w:val="0"/>
                <w:sz w:val="22"/>
                <w:szCs w:val="24"/>
                <w:lang w:eastAsia="ru-RU"/>
              </w:rPr>
              <w:t>16,7</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16,7</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507EF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507EF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507EF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r>
      <w:tr w:rsidR="00C64601"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792" w:type="dxa"/>
            <w:tcBorders>
              <w:top w:val="nil"/>
              <w:left w:val="nil"/>
              <w:bottom w:val="single" w:sz="4" w:space="0" w:color="auto"/>
              <w:right w:val="single" w:sz="4" w:space="0" w:color="auto"/>
            </w:tcBorders>
            <w:shd w:val="clear" w:color="auto" w:fill="auto"/>
            <w:noWrap/>
            <w:vAlign w:val="bottom"/>
          </w:tcPr>
          <w:p w:rsidR="00C64601" w:rsidRPr="00A9743A" w:rsidRDefault="004A3A7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263,3</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472,7</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4A3A72"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33,1</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20</w:t>
            </w:r>
            <w:r w:rsidR="00F824E3">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6F00EF" w:rsidP="006F00EF">
            <w:pPr>
              <w:suppressAutoHyphens w:val="0"/>
              <w:jc w:val="both"/>
              <w:rPr>
                <w:rFonts w:ascii="Arial" w:hAnsi="Arial" w:cs="Arial"/>
                <w:kern w:val="0"/>
                <w:sz w:val="22"/>
                <w:szCs w:val="24"/>
                <w:lang w:eastAsia="ru-RU"/>
              </w:rPr>
            </w:pPr>
            <w:r>
              <w:rPr>
                <w:rFonts w:ascii="Arial" w:hAnsi="Arial" w:cs="Arial"/>
                <w:kern w:val="0"/>
                <w:sz w:val="22"/>
                <w:szCs w:val="24"/>
                <w:lang w:eastAsia="ru-RU"/>
              </w:rPr>
              <w:t>58</w:t>
            </w:r>
            <w:r w:rsidR="0065792B">
              <w:rPr>
                <w:rFonts w:ascii="Arial" w:hAnsi="Arial" w:cs="Arial"/>
                <w:kern w:val="0"/>
                <w:sz w:val="22"/>
                <w:szCs w:val="24"/>
                <w:lang w:eastAsia="ru-RU"/>
              </w:rPr>
              <w:t>,</w:t>
            </w:r>
            <w:r w:rsidR="004A3A72">
              <w:rPr>
                <w:rFonts w:ascii="Arial" w:hAnsi="Arial" w:cs="Arial"/>
                <w:kern w:val="0"/>
                <w:sz w:val="22"/>
                <w:szCs w:val="24"/>
                <w:lang w:eastAsia="ru-RU"/>
              </w:rPr>
              <w:t>4</w:t>
            </w: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1F76A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7,7</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1F76A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7,7</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1F76A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7,7</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18,2</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18,2</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18,2</w:t>
            </w:r>
          </w:p>
        </w:tc>
      </w:tr>
      <w:tr w:rsidR="00A9743A" w:rsidRPr="00A9743A" w:rsidTr="0059542D">
        <w:trPr>
          <w:trHeight w:val="61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w:t>
            </w:r>
            <w:r w:rsidRPr="00571422">
              <w:rPr>
                <w:rFonts w:ascii="Arial" w:hAnsi="Arial" w:cs="Arial"/>
                <w:color w:val="000000"/>
                <w:kern w:val="0"/>
                <w:sz w:val="24"/>
                <w:szCs w:val="24"/>
                <w:lang w:eastAsia="ru-RU"/>
              </w:rPr>
              <w:lastRenderedPageBreak/>
              <w:t xml:space="preserve">фонды </w:t>
            </w:r>
          </w:p>
        </w:tc>
        <w:tc>
          <w:tcPr>
            <w:tcW w:w="7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7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59542D">
        <w:trPr>
          <w:trHeight w:val="36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7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59542D">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3.2</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Сбор и вывоз бытовых отходов и мусора</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792" w:type="dxa"/>
            <w:tcBorders>
              <w:top w:val="nil"/>
              <w:left w:val="nil"/>
              <w:bottom w:val="single" w:sz="4" w:space="0" w:color="auto"/>
              <w:right w:val="single" w:sz="4" w:space="0" w:color="auto"/>
            </w:tcBorders>
            <w:shd w:val="clear" w:color="auto" w:fill="auto"/>
            <w:noWrap/>
            <w:vAlign w:val="bottom"/>
          </w:tcPr>
          <w:p w:rsidR="00C64601" w:rsidRPr="00A9743A" w:rsidRDefault="001F76A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1F76A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1F76A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1F76AF">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272,3</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1564</w:t>
            </w:r>
            <w:r w:rsidR="00A46D36">
              <w:rPr>
                <w:rFonts w:ascii="Arial" w:hAnsi="Arial" w:cs="Arial"/>
                <w:kern w:val="0"/>
                <w:sz w:val="22"/>
                <w:szCs w:val="24"/>
                <w:lang w:eastAsia="ru-RU"/>
              </w:rPr>
              <w:t>,4</w:t>
            </w:r>
          </w:p>
        </w:tc>
        <w:tc>
          <w:tcPr>
            <w:tcW w:w="993"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1,5</w:t>
            </w:r>
          </w:p>
        </w:tc>
        <w:tc>
          <w:tcPr>
            <w:tcW w:w="850" w:type="dxa"/>
            <w:tcBorders>
              <w:top w:val="nil"/>
              <w:left w:val="nil"/>
              <w:bottom w:val="single" w:sz="4" w:space="0" w:color="auto"/>
              <w:right w:val="single" w:sz="4" w:space="0" w:color="auto"/>
            </w:tcBorders>
            <w:shd w:val="clear" w:color="auto" w:fill="auto"/>
            <w:vAlign w:val="bottom"/>
          </w:tcPr>
          <w:p w:rsidR="00C64601" w:rsidRDefault="006F00EF" w:rsidP="001F76AF">
            <w:r>
              <w:rPr>
                <w:rFonts w:ascii="Arial" w:hAnsi="Arial" w:cs="Arial"/>
                <w:kern w:val="0"/>
                <w:sz w:val="22"/>
                <w:szCs w:val="24"/>
                <w:lang w:eastAsia="ru-RU"/>
              </w:rPr>
              <w:t>0</w:t>
            </w:r>
            <w:r w:rsidR="001F76AF">
              <w:rPr>
                <w:rFonts w:ascii="Arial" w:hAnsi="Arial" w:cs="Arial"/>
                <w:kern w:val="0"/>
                <w:sz w:val="22"/>
                <w:szCs w:val="24"/>
                <w:lang w:eastAsia="ru-RU"/>
              </w:rPr>
              <w:t>,</w:t>
            </w:r>
            <w:r w:rsidR="00C64601" w:rsidRPr="00CF3905">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w:t>
            </w:r>
            <w:r w:rsidR="00C64601" w:rsidRPr="00CF3905">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w:t>
            </w:r>
            <w:r w:rsidR="00C64601" w:rsidRPr="00CF3905">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w:t>
            </w:r>
            <w:r w:rsidR="00C64601" w:rsidRPr="00CF3905">
              <w:rPr>
                <w:rFonts w:ascii="Arial" w:hAnsi="Arial" w:cs="Arial"/>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0,0</w:t>
            </w:r>
          </w:p>
        </w:tc>
      </w:tr>
      <w:tr w:rsidR="00A9743A"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7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1F76A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D13707" w:rsidRPr="00571422">
              <w:rPr>
                <w:rFonts w:ascii="Arial" w:hAnsi="Arial" w:cs="Arial"/>
                <w:kern w:val="0"/>
                <w:sz w:val="24"/>
                <w:szCs w:val="24"/>
                <w:lang w:eastAsia="ru-RU"/>
              </w:rPr>
              <w:t>бюджет</w:t>
            </w:r>
          </w:p>
        </w:tc>
        <w:tc>
          <w:tcPr>
            <w:tcW w:w="7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1500,0</w:t>
            </w: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792" w:type="dxa"/>
            <w:tcBorders>
              <w:top w:val="nil"/>
              <w:left w:val="nil"/>
              <w:bottom w:val="single" w:sz="4" w:space="0" w:color="auto"/>
              <w:right w:val="single" w:sz="4" w:space="0" w:color="auto"/>
            </w:tcBorders>
            <w:shd w:val="clear" w:color="auto" w:fill="auto"/>
            <w:noWrap/>
            <w:vAlign w:val="bottom"/>
          </w:tcPr>
          <w:p w:rsidR="00C64601" w:rsidRPr="00A9743A" w:rsidRDefault="001F76A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1F76A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1F76AF">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65792B" w:rsidP="00FB3BD1">
            <w:pPr>
              <w:suppressAutoHyphens w:val="0"/>
              <w:jc w:val="both"/>
              <w:rPr>
                <w:rFonts w:ascii="Arial" w:hAnsi="Arial" w:cs="Arial"/>
                <w:kern w:val="0"/>
                <w:sz w:val="22"/>
                <w:szCs w:val="24"/>
                <w:lang w:eastAsia="ru-RU"/>
              </w:rPr>
            </w:pPr>
            <w:r>
              <w:rPr>
                <w:rFonts w:ascii="Arial" w:hAnsi="Arial" w:cs="Arial"/>
                <w:kern w:val="0"/>
                <w:sz w:val="22"/>
                <w:szCs w:val="24"/>
                <w:lang w:eastAsia="ru-RU"/>
              </w:rPr>
              <w:t>272,3</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A46D36" w:rsidP="004A3A72">
            <w:pPr>
              <w:suppressAutoHyphens w:val="0"/>
              <w:jc w:val="both"/>
              <w:rPr>
                <w:rFonts w:ascii="Arial" w:hAnsi="Arial" w:cs="Arial"/>
                <w:kern w:val="0"/>
                <w:sz w:val="22"/>
                <w:szCs w:val="24"/>
                <w:lang w:eastAsia="ru-RU"/>
              </w:rPr>
            </w:pPr>
            <w:r>
              <w:rPr>
                <w:rFonts w:ascii="Arial" w:hAnsi="Arial" w:cs="Arial"/>
                <w:kern w:val="0"/>
                <w:sz w:val="22"/>
                <w:szCs w:val="24"/>
                <w:lang w:eastAsia="ru-RU"/>
              </w:rPr>
              <w:t>6</w:t>
            </w:r>
            <w:r w:rsidR="004A3A72">
              <w:rPr>
                <w:rFonts w:ascii="Arial" w:hAnsi="Arial" w:cs="Arial"/>
                <w:kern w:val="0"/>
                <w:sz w:val="22"/>
                <w:szCs w:val="24"/>
                <w:lang w:eastAsia="ru-RU"/>
              </w:rPr>
              <w:t>7</w:t>
            </w:r>
            <w:r>
              <w:rPr>
                <w:rFonts w:ascii="Arial" w:hAnsi="Arial" w:cs="Arial"/>
                <w:kern w:val="0"/>
                <w:sz w:val="22"/>
                <w:szCs w:val="24"/>
                <w:lang w:eastAsia="ru-RU"/>
              </w:rPr>
              <w:t>,4</w:t>
            </w:r>
          </w:p>
        </w:tc>
        <w:tc>
          <w:tcPr>
            <w:tcW w:w="993" w:type="dxa"/>
            <w:tcBorders>
              <w:top w:val="nil"/>
              <w:left w:val="nil"/>
              <w:bottom w:val="single" w:sz="4" w:space="0" w:color="auto"/>
              <w:right w:val="single" w:sz="4" w:space="0" w:color="auto"/>
            </w:tcBorders>
            <w:shd w:val="clear" w:color="auto" w:fill="auto"/>
            <w:vAlign w:val="bottom"/>
          </w:tcPr>
          <w:p w:rsidR="00C64601" w:rsidRDefault="004A3A72" w:rsidP="004A3A72">
            <w:r>
              <w:rPr>
                <w:rFonts w:ascii="Arial" w:hAnsi="Arial" w:cs="Arial"/>
                <w:kern w:val="0"/>
                <w:sz w:val="22"/>
                <w:szCs w:val="24"/>
                <w:lang w:eastAsia="ru-RU"/>
              </w:rPr>
              <w:t>1</w:t>
            </w:r>
            <w:r w:rsidR="00C64601" w:rsidRPr="00C73412">
              <w:rPr>
                <w:rFonts w:ascii="Arial" w:hAnsi="Arial" w:cs="Arial"/>
                <w:kern w:val="0"/>
                <w:sz w:val="22"/>
                <w:szCs w:val="24"/>
                <w:lang w:eastAsia="ru-RU"/>
              </w:rPr>
              <w:t>,</w:t>
            </w:r>
            <w:r>
              <w:rPr>
                <w:rFonts w:ascii="Arial" w:hAnsi="Arial" w:cs="Arial"/>
                <w:kern w:val="0"/>
                <w:sz w:val="22"/>
                <w:szCs w:val="24"/>
                <w:lang w:eastAsia="ru-RU"/>
              </w:rPr>
              <w:t>5</w:t>
            </w:r>
          </w:p>
        </w:tc>
        <w:tc>
          <w:tcPr>
            <w:tcW w:w="850" w:type="dxa"/>
            <w:tcBorders>
              <w:top w:val="nil"/>
              <w:left w:val="nil"/>
              <w:bottom w:val="single" w:sz="4" w:space="0" w:color="auto"/>
              <w:right w:val="single" w:sz="4" w:space="0" w:color="auto"/>
            </w:tcBorders>
            <w:shd w:val="clear" w:color="auto" w:fill="auto"/>
            <w:vAlign w:val="bottom"/>
          </w:tcPr>
          <w:p w:rsidR="00C64601" w:rsidRDefault="006F00EF">
            <w:r>
              <w:rPr>
                <w:rFonts w:ascii="Arial" w:hAnsi="Arial" w:cs="Arial"/>
                <w:kern w:val="0"/>
                <w:sz w:val="22"/>
                <w:szCs w:val="24"/>
                <w:lang w:eastAsia="ru-RU"/>
              </w:rPr>
              <w:t>0</w:t>
            </w:r>
            <w:r w:rsidR="00C64601" w:rsidRPr="00C73412">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w:t>
            </w:r>
            <w:r w:rsidR="00C64601" w:rsidRPr="00C73412">
              <w:rPr>
                <w:rFonts w:ascii="Arial" w:hAnsi="Arial" w:cs="Arial"/>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w:t>
            </w:r>
            <w:r w:rsidR="00C64601" w:rsidRPr="00C73412">
              <w:rPr>
                <w:rFonts w:ascii="Arial" w:hAnsi="Arial" w:cs="Arial"/>
                <w:kern w:val="0"/>
                <w:sz w:val="22"/>
                <w:szCs w:val="24"/>
                <w:lang w:eastAsia="ru-RU"/>
              </w:rPr>
              <w:t>,0</w:t>
            </w:r>
          </w:p>
        </w:tc>
      </w:tr>
      <w:tr w:rsidR="00A9743A" w:rsidRPr="00A9743A" w:rsidTr="0059542D">
        <w:trPr>
          <w:trHeight w:val="61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7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7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59542D">
        <w:trPr>
          <w:trHeight w:val="360"/>
        </w:trPr>
        <w:tc>
          <w:tcPr>
            <w:tcW w:w="865"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7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59542D">
        <w:trPr>
          <w:trHeight w:val="300"/>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3.3</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1F76A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Содержание мест захоронения и ремонт военно-мемориальных объектов</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7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374496" w:rsidP="00FB3BD1">
            <w:pPr>
              <w:suppressAutoHyphens w:val="0"/>
              <w:jc w:val="both"/>
              <w:rPr>
                <w:rFonts w:ascii="Arial" w:hAnsi="Arial" w:cs="Arial"/>
                <w:kern w:val="0"/>
                <w:sz w:val="22"/>
                <w:szCs w:val="24"/>
                <w:lang w:eastAsia="ru-RU"/>
              </w:rPr>
            </w:pPr>
            <w:r>
              <w:rPr>
                <w:rFonts w:ascii="Arial" w:hAnsi="Arial" w:cs="Arial"/>
                <w:kern w:val="0"/>
                <w:sz w:val="22"/>
                <w:szCs w:val="24"/>
                <w:lang w:eastAsia="ru-RU"/>
              </w:rPr>
              <w:t>14,9</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4A3A72" w:rsidP="00B53339">
            <w:pPr>
              <w:suppressAutoHyphens w:val="0"/>
              <w:jc w:val="both"/>
              <w:rPr>
                <w:rFonts w:ascii="Arial" w:hAnsi="Arial" w:cs="Arial"/>
                <w:kern w:val="0"/>
                <w:sz w:val="22"/>
                <w:szCs w:val="24"/>
                <w:lang w:eastAsia="ru-RU"/>
              </w:rPr>
            </w:pPr>
            <w:r>
              <w:rPr>
                <w:rFonts w:ascii="Arial" w:hAnsi="Arial" w:cs="Arial"/>
                <w:kern w:val="0"/>
                <w:sz w:val="22"/>
                <w:szCs w:val="24"/>
                <w:lang w:eastAsia="ru-RU"/>
              </w:rPr>
              <w:t>4,6</w:t>
            </w:r>
          </w:p>
        </w:tc>
        <w:tc>
          <w:tcPr>
            <w:tcW w:w="993" w:type="dxa"/>
            <w:tcBorders>
              <w:top w:val="nil"/>
              <w:left w:val="nil"/>
              <w:bottom w:val="single" w:sz="4" w:space="0" w:color="auto"/>
              <w:right w:val="single" w:sz="4" w:space="0" w:color="auto"/>
            </w:tcBorders>
            <w:shd w:val="clear" w:color="auto" w:fill="auto"/>
            <w:vAlign w:val="bottom"/>
          </w:tcPr>
          <w:p w:rsidR="00C64601" w:rsidRPr="001F76AF" w:rsidRDefault="004A3A72" w:rsidP="00B53339">
            <w:pPr>
              <w:rPr>
                <w:rFonts w:ascii="Arial" w:hAnsi="Arial" w:cs="Arial"/>
                <w:sz w:val="22"/>
                <w:szCs w:val="22"/>
              </w:rPr>
            </w:pPr>
            <w:r>
              <w:rPr>
                <w:rFonts w:ascii="Arial" w:hAnsi="Arial" w:cs="Arial"/>
                <w:sz w:val="22"/>
                <w:szCs w:val="22"/>
              </w:rPr>
              <w:t>0,5</w:t>
            </w:r>
          </w:p>
        </w:tc>
        <w:tc>
          <w:tcPr>
            <w:tcW w:w="850" w:type="dxa"/>
            <w:tcBorders>
              <w:top w:val="nil"/>
              <w:left w:val="nil"/>
              <w:bottom w:val="single" w:sz="4" w:space="0" w:color="auto"/>
              <w:right w:val="single" w:sz="4" w:space="0" w:color="auto"/>
            </w:tcBorders>
            <w:shd w:val="clear" w:color="auto" w:fill="auto"/>
            <w:vAlign w:val="bottom"/>
          </w:tcPr>
          <w:p w:rsidR="00C64601" w:rsidRPr="001F76AF" w:rsidRDefault="00B53339" w:rsidP="00B53339">
            <w:pPr>
              <w:rPr>
                <w:rFonts w:ascii="Arial" w:hAnsi="Arial" w:cs="Arial"/>
                <w:sz w:val="22"/>
                <w:szCs w:val="22"/>
              </w:rPr>
            </w:pPr>
            <w:r>
              <w:rPr>
                <w:rFonts w:ascii="Arial" w:hAnsi="Arial" w:cs="Arial"/>
                <w:sz w:val="22"/>
                <w:szCs w:val="22"/>
              </w:rPr>
              <w:t>0</w:t>
            </w:r>
            <w:r w:rsidR="001F76AF" w:rsidRPr="001F76AF">
              <w:rPr>
                <w:rFonts w:ascii="Arial" w:hAnsi="Arial" w:cs="Arial"/>
                <w:sz w:val="22"/>
                <w:szCs w:val="22"/>
              </w:rPr>
              <w:t>,</w:t>
            </w:r>
            <w:r>
              <w:rPr>
                <w:rFonts w:ascii="Arial" w:hAnsi="Arial" w:cs="Arial"/>
                <w:sz w:val="22"/>
                <w:szCs w:val="22"/>
              </w:rPr>
              <w:t>0</w:t>
            </w:r>
          </w:p>
        </w:tc>
        <w:tc>
          <w:tcPr>
            <w:tcW w:w="992" w:type="dxa"/>
            <w:tcBorders>
              <w:top w:val="nil"/>
              <w:left w:val="nil"/>
              <w:bottom w:val="single" w:sz="4" w:space="0" w:color="auto"/>
              <w:right w:val="single" w:sz="4" w:space="0" w:color="auto"/>
            </w:tcBorders>
            <w:shd w:val="clear" w:color="auto" w:fill="auto"/>
            <w:vAlign w:val="bottom"/>
          </w:tcPr>
          <w:p w:rsidR="00C64601" w:rsidRPr="001F76AF" w:rsidRDefault="004A3A72">
            <w:pPr>
              <w:rPr>
                <w:rFonts w:ascii="Arial" w:hAnsi="Arial" w:cs="Arial"/>
                <w:sz w:val="22"/>
                <w:szCs w:val="22"/>
              </w:rPr>
            </w:pPr>
            <w:r>
              <w:rPr>
                <w:rFonts w:ascii="Arial" w:hAnsi="Arial" w:cs="Arial"/>
                <w:sz w:val="22"/>
                <w:szCs w:val="22"/>
              </w:rPr>
              <w:t>0,0</w:t>
            </w:r>
          </w:p>
        </w:tc>
        <w:tc>
          <w:tcPr>
            <w:tcW w:w="850" w:type="dxa"/>
            <w:tcBorders>
              <w:top w:val="nil"/>
              <w:left w:val="nil"/>
              <w:bottom w:val="single" w:sz="4" w:space="0" w:color="auto"/>
              <w:right w:val="single" w:sz="4" w:space="0" w:color="auto"/>
            </w:tcBorders>
            <w:shd w:val="clear" w:color="auto" w:fill="auto"/>
            <w:vAlign w:val="bottom"/>
          </w:tcPr>
          <w:p w:rsidR="00C64601" w:rsidRPr="001F76AF" w:rsidRDefault="004A3A72">
            <w:pPr>
              <w:rPr>
                <w:rFonts w:ascii="Arial" w:hAnsi="Arial" w:cs="Arial"/>
                <w:sz w:val="22"/>
                <w:szCs w:val="22"/>
              </w:rPr>
            </w:pPr>
            <w:r>
              <w:rPr>
                <w:rFonts w:ascii="Arial" w:hAnsi="Arial" w:cs="Arial"/>
                <w:sz w:val="22"/>
                <w:szCs w:val="22"/>
              </w:rPr>
              <w:t>0,0</w:t>
            </w:r>
          </w:p>
        </w:tc>
        <w:tc>
          <w:tcPr>
            <w:tcW w:w="992" w:type="dxa"/>
            <w:tcBorders>
              <w:top w:val="nil"/>
              <w:left w:val="nil"/>
              <w:bottom w:val="single" w:sz="4" w:space="0" w:color="auto"/>
              <w:right w:val="single" w:sz="4" w:space="0" w:color="auto"/>
            </w:tcBorders>
            <w:shd w:val="clear" w:color="auto" w:fill="auto"/>
            <w:vAlign w:val="bottom"/>
          </w:tcPr>
          <w:p w:rsidR="00C64601" w:rsidRPr="001F76AF" w:rsidRDefault="004A3A72">
            <w:pPr>
              <w:rPr>
                <w:rFonts w:ascii="Arial" w:hAnsi="Arial" w:cs="Arial"/>
                <w:sz w:val="22"/>
                <w:szCs w:val="22"/>
              </w:rPr>
            </w:pPr>
            <w:r>
              <w:rPr>
                <w:rFonts w:ascii="Arial" w:hAnsi="Arial" w:cs="Arial"/>
                <w:sz w:val="22"/>
                <w:szCs w:val="22"/>
              </w:rPr>
              <w:t>0,0</w:t>
            </w:r>
          </w:p>
        </w:tc>
        <w:tc>
          <w:tcPr>
            <w:tcW w:w="925" w:type="dxa"/>
            <w:tcBorders>
              <w:top w:val="nil"/>
              <w:left w:val="nil"/>
              <w:bottom w:val="single" w:sz="4" w:space="0" w:color="auto"/>
              <w:right w:val="single" w:sz="4" w:space="0" w:color="auto"/>
            </w:tcBorders>
            <w:shd w:val="clear" w:color="auto" w:fill="auto"/>
            <w:vAlign w:val="bottom"/>
          </w:tcPr>
          <w:p w:rsidR="00C64601" w:rsidRPr="001F76AF" w:rsidRDefault="004A3A72">
            <w:pPr>
              <w:rPr>
                <w:rFonts w:ascii="Arial" w:hAnsi="Arial" w:cs="Arial"/>
                <w:sz w:val="22"/>
                <w:szCs w:val="22"/>
              </w:rPr>
            </w:pPr>
            <w:r>
              <w:rPr>
                <w:rFonts w:ascii="Arial" w:hAnsi="Arial" w:cs="Arial"/>
                <w:sz w:val="22"/>
                <w:szCs w:val="22"/>
              </w:rPr>
              <w:t>0,0</w:t>
            </w:r>
          </w:p>
        </w:tc>
      </w:tr>
      <w:tr w:rsidR="00A9743A" w:rsidRPr="00A9743A" w:rsidTr="0059542D">
        <w:trPr>
          <w:trHeight w:val="69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 бюджет</w:t>
            </w:r>
          </w:p>
        </w:tc>
        <w:tc>
          <w:tcPr>
            <w:tcW w:w="7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1F76AF" w:rsidP="001F76AF">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w:t>
            </w:r>
            <w:r w:rsidRPr="00571422">
              <w:rPr>
                <w:rFonts w:ascii="Arial" w:hAnsi="Arial" w:cs="Arial"/>
                <w:kern w:val="0"/>
                <w:sz w:val="24"/>
                <w:szCs w:val="24"/>
                <w:lang w:eastAsia="ru-RU"/>
              </w:rPr>
              <w:lastRenderedPageBreak/>
              <w:t xml:space="preserve">ой </w:t>
            </w:r>
            <w:r w:rsidR="00D13707" w:rsidRPr="00571422">
              <w:rPr>
                <w:rFonts w:ascii="Arial" w:hAnsi="Arial" w:cs="Arial"/>
                <w:kern w:val="0"/>
                <w:sz w:val="24"/>
                <w:szCs w:val="24"/>
                <w:lang w:eastAsia="ru-RU"/>
              </w:rPr>
              <w:t>бюджет</w:t>
            </w:r>
          </w:p>
        </w:tc>
        <w:tc>
          <w:tcPr>
            <w:tcW w:w="7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7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272BEC"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272BEC"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272BEC"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374496"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14,9</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4A3A72" w:rsidP="0065792B">
            <w:pPr>
              <w:suppressAutoHyphens w:val="0"/>
              <w:jc w:val="both"/>
              <w:rPr>
                <w:rFonts w:ascii="Arial" w:hAnsi="Arial" w:cs="Arial"/>
                <w:kern w:val="0"/>
                <w:sz w:val="22"/>
                <w:szCs w:val="24"/>
                <w:lang w:eastAsia="ru-RU"/>
              </w:rPr>
            </w:pPr>
            <w:r>
              <w:rPr>
                <w:rFonts w:ascii="Arial" w:hAnsi="Arial" w:cs="Arial"/>
                <w:kern w:val="0"/>
                <w:sz w:val="22"/>
                <w:szCs w:val="24"/>
                <w:lang w:eastAsia="ru-RU"/>
              </w:rPr>
              <w:t>4,6</w:t>
            </w:r>
          </w:p>
        </w:tc>
        <w:tc>
          <w:tcPr>
            <w:tcW w:w="993"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B53339" w:rsidP="00B53339">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272BEC">
              <w:rPr>
                <w:rFonts w:ascii="Arial" w:hAnsi="Arial" w:cs="Arial"/>
                <w:kern w:val="0"/>
                <w:sz w:val="22"/>
                <w:szCs w:val="24"/>
                <w:lang w:eastAsia="ru-RU"/>
              </w:rPr>
              <w:t>,</w:t>
            </w:r>
            <w:r w:rsidR="004A3A72">
              <w:rPr>
                <w:rFonts w:ascii="Arial" w:hAnsi="Arial" w:cs="Arial"/>
                <w:kern w:val="0"/>
                <w:sz w:val="22"/>
                <w:szCs w:val="24"/>
                <w:lang w:eastAsia="ru-RU"/>
              </w:rPr>
              <w:t>5</w:t>
            </w: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B53339" w:rsidP="00B53339">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272BEC">
              <w:rPr>
                <w:rFonts w:ascii="Arial" w:hAnsi="Arial" w:cs="Arial"/>
                <w:kern w:val="0"/>
                <w:sz w:val="22"/>
                <w:szCs w:val="24"/>
                <w:lang w:eastAsia="ru-RU"/>
              </w:rPr>
              <w:t>,</w:t>
            </w:r>
            <w:r>
              <w:rPr>
                <w:rFonts w:ascii="Arial" w:hAnsi="Arial" w:cs="Arial"/>
                <w:kern w:val="0"/>
                <w:sz w:val="22"/>
                <w:szCs w:val="24"/>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r>
      <w:tr w:rsidR="00A9743A" w:rsidRPr="00A9743A" w:rsidTr="0059542D">
        <w:trPr>
          <w:trHeight w:val="49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7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7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59542D">
        <w:trPr>
          <w:trHeight w:val="46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7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59542D">
        <w:trPr>
          <w:trHeight w:val="300"/>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3.4</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272BE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Другие вопросы в сфере благоустройства</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792" w:type="dxa"/>
            <w:tcBorders>
              <w:top w:val="nil"/>
              <w:left w:val="nil"/>
              <w:bottom w:val="single" w:sz="4" w:space="0" w:color="auto"/>
              <w:right w:val="single" w:sz="4" w:space="0" w:color="auto"/>
            </w:tcBorders>
            <w:shd w:val="clear" w:color="auto" w:fill="auto"/>
            <w:noWrap/>
            <w:vAlign w:val="bottom"/>
          </w:tcPr>
          <w:p w:rsidR="00C64601" w:rsidRPr="00A9743A" w:rsidRDefault="004A3A7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272BEC"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3F35B8"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92</w:t>
            </w:r>
            <w:r w:rsidR="00272BEC">
              <w:rPr>
                <w:rFonts w:ascii="Arial" w:hAnsi="Arial" w:cs="Arial"/>
                <w:kern w:val="0"/>
                <w:sz w:val="22"/>
                <w:szCs w:val="24"/>
                <w:lang w:eastAsia="ru-RU"/>
              </w:rPr>
              <w:t>,</w:t>
            </w:r>
            <w:r>
              <w:rPr>
                <w:rFonts w:ascii="Arial" w:hAnsi="Arial" w:cs="Arial"/>
                <w:kern w:val="0"/>
                <w:sz w:val="22"/>
                <w:szCs w:val="24"/>
                <w:lang w:eastAsia="ru-RU"/>
              </w:rPr>
              <w:t>7</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65792B" w:rsidP="00FB3BD1">
            <w:pPr>
              <w:suppressAutoHyphens w:val="0"/>
              <w:jc w:val="both"/>
              <w:rPr>
                <w:rFonts w:ascii="Arial" w:hAnsi="Arial" w:cs="Arial"/>
                <w:kern w:val="0"/>
                <w:sz w:val="22"/>
                <w:szCs w:val="24"/>
                <w:lang w:eastAsia="ru-RU"/>
              </w:rPr>
            </w:pPr>
            <w:r>
              <w:rPr>
                <w:rFonts w:ascii="Arial" w:hAnsi="Arial" w:cs="Arial"/>
                <w:kern w:val="0"/>
                <w:sz w:val="22"/>
                <w:szCs w:val="24"/>
                <w:lang w:eastAsia="ru-RU"/>
              </w:rPr>
              <w:t>16,9</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B53339" w:rsidP="004A3A72">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4A3A72">
              <w:rPr>
                <w:rFonts w:ascii="Arial" w:hAnsi="Arial" w:cs="Arial"/>
                <w:kern w:val="0"/>
                <w:sz w:val="22"/>
                <w:szCs w:val="24"/>
                <w:lang w:eastAsia="ru-RU"/>
              </w:rPr>
              <w:t>6</w:t>
            </w:r>
            <w:r w:rsidR="0065792B">
              <w:rPr>
                <w:rFonts w:ascii="Arial" w:hAnsi="Arial" w:cs="Arial"/>
                <w:kern w:val="0"/>
                <w:sz w:val="22"/>
                <w:szCs w:val="24"/>
                <w:lang w:eastAsia="ru-RU"/>
              </w:rPr>
              <w:t>,</w:t>
            </w:r>
            <w:r w:rsidR="004A3A72">
              <w:rPr>
                <w:rFonts w:ascii="Arial" w:hAnsi="Arial" w:cs="Arial"/>
                <w:kern w:val="0"/>
                <w:sz w:val="22"/>
                <w:szCs w:val="24"/>
                <w:lang w:eastAsia="ru-RU"/>
              </w:rPr>
              <w:t>4</w:t>
            </w: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2,5</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r>
      <w:tr w:rsidR="00C64601"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272BE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w:t>
            </w:r>
            <w:r w:rsidR="00C64601" w:rsidRPr="00571422">
              <w:rPr>
                <w:rFonts w:ascii="Arial" w:hAnsi="Arial" w:cs="Arial"/>
                <w:kern w:val="0"/>
                <w:sz w:val="24"/>
                <w:szCs w:val="24"/>
                <w:lang w:eastAsia="ru-RU"/>
              </w:rPr>
              <w:t xml:space="preserve"> бюджет</w:t>
            </w:r>
          </w:p>
        </w:tc>
        <w:tc>
          <w:tcPr>
            <w:tcW w:w="7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r>
      <w:tr w:rsidR="00C64601"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272BE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w:t>
            </w:r>
            <w:r w:rsidR="00C64601" w:rsidRPr="00571422">
              <w:rPr>
                <w:rFonts w:ascii="Arial" w:hAnsi="Arial" w:cs="Arial"/>
                <w:kern w:val="0"/>
                <w:sz w:val="24"/>
                <w:szCs w:val="24"/>
                <w:lang w:eastAsia="ru-RU"/>
              </w:rPr>
              <w:t xml:space="preserve"> бюджет</w:t>
            </w:r>
          </w:p>
        </w:tc>
        <w:tc>
          <w:tcPr>
            <w:tcW w:w="7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r>
      <w:tr w:rsidR="00C64601"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792" w:type="dxa"/>
            <w:tcBorders>
              <w:top w:val="nil"/>
              <w:left w:val="nil"/>
              <w:bottom w:val="single" w:sz="4" w:space="0" w:color="auto"/>
              <w:right w:val="single" w:sz="4" w:space="0" w:color="auto"/>
            </w:tcBorders>
            <w:shd w:val="clear" w:color="auto" w:fill="auto"/>
            <w:noWrap/>
            <w:vAlign w:val="bottom"/>
          </w:tcPr>
          <w:p w:rsidR="00C64601" w:rsidRPr="00A9743A" w:rsidRDefault="004A3A7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272BEC"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3F35B8"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92,7</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65792B" w:rsidP="0065792B">
            <w:pPr>
              <w:suppressAutoHyphens w:val="0"/>
              <w:jc w:val="both"/>
              <w:rPr>
                <w:rFonts w:ascii="Arial" w:hAnsi="Arial" w:cs="Arial"/>
                <w:kern w:val="0"/>
                <w:sz w:val="22"/>
                <w:szCs w:val="24"/>
                <w:lang w:eastAsia="ru-RU"/>
              </w:rPr>
            </w:pPr>
            <w:r>
              <w:rPr>
                <w:rFonts w:ascii="Arial" w:hAnsi="Arial" w:cs="Arial"/>
                <w:kern w:val="0"/>
                <w:sz w:val="22"/>
                <w:szCs w:val="24"/>
                <w:lang w:eastAsia="ru-RU"/>
              </w:rPr>
              <w:t>16</w:t>
            </w:r>
            <w:r w:rsidR="00374496">
              <w:rPr>
                <w:rFonts w:ascii="Arial" w:hAnsi="Arial" w:cs="Arial"/>
                <w:kern w:val="0"/>
                <w:sz w:val="22"/>
                <w:szCs w:val="24"/>
                <w:lang w:eastAsia="ru-RU"/>
              </w:rPr>
              <w:t>,</w:t>
            </w:r>
            <w:r>
              <w:rPr>
                <w:rFonts w:ascii="Arial" w:hAnsi="Arial" w:cs="Arial"/>
                <w:kern w:val="0"/>
                <w:sz w:val="22"/>
                <w:szCs w:val="24"/>
                <w:lang w:eastAsia="ru-RU"/>
              </w:rPr>
              <w:t>9</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B53339" w:rsidP="004A3A72">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4A3A72">
              <w:rPr>
                <w:rFonts w:ascii="Arial" w:hAnsi="Arial" w:cs="Arial"/>
                <w:kern w:val="0"/>
                <w:sz w:val="22"/>
                <w:szCs w:val="24"/>
                <w:lang w:eastAsia="ru-RU"/>
              </w:rPr>
              <w:t>6</w:t>
            </w:r>
            <w:r w:rsidR="00272BEC">
              <w:rPr>
                <w:rFonts w:ascii="Arial" w:hAnsi="Arial" w:cs="Arial"/>
                <w:kern w:val="0"/>
                <w:sz w:val="22"/>
                <w:szCs w:val="24"/>
                <w:lang w:eastAsia="ru-RU"/>
              </w:rPr>
              <w:t>,</w:t>
            </w:r>
            <w:r w:rsidR="004A3A72">
              <w:rPr>
                <w:rFonts w:ascii="Arial" w:hAnsi="Arial" w:cs="Arial"/>
                <w:kern w:val="0"/>
                <w:sz w:val="22"/>
                <w:szCs w:val="24"/>
                <w:lang w:eastAsia="ru-RU"/>
              </w:rPr>
              <w:t>4</w:t>
            </w:r>
          </w:p>
        </w:tc>
        <w:tc>
          <w:tcPr>
            <w:tcW w:w="993"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2,5</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r>
      <w:tr w:rsidR="00A9743A" w:rsidRPr="00A9743A" w:rsidTr="0059542D">
        <w:trPr>
          <w:trHeight w:val="49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7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7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59542D">
        <w:trPr>
          <w:trHeight w:val="46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7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F824E3" w:rsidRPr="00A9743A" w:rsidTr="0059542D">
        <w:trPr>
          <w:trHeight w:val="300"/>
        </w:trPr>
        <w:tc>
          <w:tcPr>
            <w:tcW w:w="865" w:type="dxa"/>
            <w:vMerge w:val="restart"/>
            <w:tcBorders>
              <w:top w:val="nil"/>
              <w:left w:val="single" w:sz="4" w:space="0" w:color="auto"/>
              <w:bottom w:val="single" w:sz="4" w:space="0" w:color="000000"/>
              <w:right w:val="single" w:sz="4" w:space="0" w:color="auto"/>
            </w:tcBorders>
            <w:shd w:val="clear" w:color="auto" w:fill="auto"/>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Основное </w:t>
            </w:r>
            <w:r w:rsidRPr="00571422">
              <w:rPr>
                <w:rFonts w:ascii="Arial" w:hAnsi="Arial" w:cs="Arial"/>
                <w:kern w:val="0"/>
                <w:sz w:val="24"/>
                <w:szCs w:val="24"/>
                <w:lang w:eastAsia="ru-RU"/>
              </w:rPr>
              <w:lastRenderedPageBreak/>
              <w:t>мероприятие 3.5</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F824E3" w:rsidRPr="00571422" w:rsidRDefault="00411DEA"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lastRenderedPageBreak/>
              <w:t xml:space="preserve">Организация электро-, </w:t>
            </w:r>
            <w:r w:rsidRPr="00571422">
              <w:rPr>
                <w:rFonts w:ascii="Arial" w:hAnsi="Arial" w:cs="Arial"/>
                <w:kern w:val="0"/>
                <w:sz w:val="24"/>
                <w:szCs w:val="24"/>
                <w:lang w:eastAsia="ru-RU"/>
              </w:rPr>
              <w:lastRenderedPageBreak/>
              <w:t>тепл</w:t>
            </w:r>
            <w:proofErr w:type="gramStart"/>
            <w:r w:rsidRPr="00571422">
              <w:rPr>
                <w:rFonts w:ascii="Arial" w:hAnsi="Arial" w:cs="Arial"/>
                <w:kern w:val="0"/>
                <w:sz w:val="24"/>
                <w:szCs w:val="24"/>
                <w:lang w:eastAsia="ru-RU"/>
              </w:rPr>
              <w:t>о-</w:t>
            </w:r>
            <w:proofErr w:type="gramEnd"/>
            <w:r w:rsidRPr="00571422">
              <w:rPr>
                <w:rFonts w:ascii="Arial" w:hAnsi="Arial" w:cs="Arial"/>
                <w:kern w:val="0"/>
                <w:sz w:val="24"/>
                <w:szCs w:val="24"/>
                <w:lang w:eastAsia="ru-RU"/>
              </w:rPr>
              <w:t>, газо-, и водоснабжения населения</w:t>
            </w: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lastRenderedPageBreak/>
              <w:t xml:space="preserve">всего, в том </w:t>
            </w:r>
            <w:r w:rsidRPr="00571422">
              <w:rPr>
                <w:rFonts w:ascii="Arial" w:hAnsi="Arial" w:cs="Arial"/>
                <w:color w:val="000000"/>
                <w:kern w:val="0"/>
                <w:sz w:val="24"/>
                <w:szCs w:val="24"/>
                <w:lang w:eastAsia="ru-RU"/>
              </w:rPr>
              <w:lastRenderedPageBreak/>
              <w:t>числе:</w:t>
            </w:r>
          </w:p>
        </w:tc>
        <w:tc>
          <w:tcPr>
            <w:tcW w:w="792"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lastRenderedPageBreak/>
              <w:t>0,0</w:t>
            </w: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65792B"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49509,7</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A46D36" w:rsidP="00861DCD">
            <w:pPr>
              <w:suppressAutoHyphens w:val="0"/>
              <w:jc w:val="both"/>
              <w:rPr>
                <w:rFonts w:ascii="Arial" w:hAnsi="Arial" w:cs="Arial"/>
                <w:kern w:val="0"/>
                <w:sz w:val="22"/>
                <w:szCs w:val="24"/>
                <w:lang w:eastAsia="ru-RU"/>
              </w:rPr>
            </w:pPr>
            <w:r>
              <w:rPr>
                <w:rFonts w:ascii="Arial" w:hAnsi="Arial" w:cs="Arial"/>
                <w:kern w:val="0"/>
                <w:sz w:val="22"/>
                <w:szCs w:val="24"/>
                <w:lang w:eastAsia="ru-RU"/>
              </w:rPr>
              <w:t>143,0</w:t>
            </w:r>
          </w:p>
        </w:tc>
        <w:tc>
          <w:tcPr>
            <w:tcW w:w="993" w:type="dxa"/>
            <w:tcBorders>
              <w:top w:val="nil"/>
              <w:left w:val="nil"/>
              <w:bottom w:val="single" w:sz="4" w:space="0" w:color="auto"/>
              <w:right w:val="single" w:sz="4" w:space="0" w:color="auto"/>
            </w:tcBorders>
            <w:shd w:val="clear" w:color="auto" w:fill="auto"/>
            <w:vAlign w:val="bottom"/>
          </w:tcPr>
          <w:p w:rsidR="00F824E3" w:rsidRPr="00A9743A" w:rsidRDefault="004A3A72"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1615,6</w:t>
            </w: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r>
      <w:tr w:rsidR="00F824E3"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 бюджет</w:t>
            </w:r>
          </w:p>
        </w:tc>
        <w:tc>
          <w:tcPr>
            <w:tcW w:w="7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36364,6</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r>
      <w:tr w:rsidR="00F824E3"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 бюджет</w:t>
            </w:r>
          </w:p>
        </w:tc>
        <w:tc>
          <w:tcPr>
            <w:tcW w:w="7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65792B"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9193,6</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F824E3" w:rsidRPr="00A9743A" w:rsidRDefault="00B05192" w:rsidP="00B05192">
            <w:pPr>
              <w:suppressAutoHyphens w:val="0"/>
              <w:jc w:val="both"/>
              <w:rPr>
                <w:rFonts w:ascii="Arial" w:hAnsi="Arial" w:cs="Arial"/>
                <w:kern w:val="0"/>
                <w:sz w:val="22"/>
                <w:szCs w:val="24"/>
                <w:lang w:eastAsia="ru-RU"/>
              </w:rPr>
            </w:pPr>
            <w:r>
              <w:rPr>
                <w:rFonts w:ascii="Arial" w:hAnsi="Arial" w:cs="Arial"/>
                <w:kern w:val="0"/>
                <w:sz w:val="22"/>
                <w:szCs w:val="24"/>
                <w:lang w:eastAsia="ru-RU"/>
              </w:rPr>
              <w:t>1514,3</w:t>
            </w: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r>
      <w:tr w:rsidR="00F824E3"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792"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65792B" w:rsidP="00374496">
            <w:pPr>
              <w:suppressAutoHyphens w:val="0"/>
              <w:jc w:val="both"/>
              <w:rPr>
                <w:rFonts w:ascii="Arial" w:hAnsi="Arial" w:cs="Arial"/>
                <w:kern w:val="0"/>
                <w:sz w:val="22"/>
                <w:szCs w:val="24"/>
                <w:lang w:eastAsia="ru-RU"/>
              </w:rPr>
            </w:pPr>
            <w:r>
              <w:rPr>
                <w:rFonts w:ascii="Arial" w:hAnsi="Arial" w:cs="Arial"/>
                <w:kern w:val="0"/>
                <w:sz w:val="22"/>
                <w:szCs w:val="24"/>
                <w:lang w:eastAsia="ru-RU"/>
              </w:rPr>
              <w:t>3951,5</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65792B" w:rsidP="00A46D36">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A46D36">
              <w:rPr>
                <w:rFonts w:ascii="Arial" w:hAnsi="Arial" w:cs="Arial"/>
                <w:kern w:val="0"/>
                <w:sz w:val="22"/>
                <w:szCs w:val="24"/>
                <w:lang w:eastAsia="ru-RU"/>
              </w:rPr>
              <w:t>4</w:t>
            </w:r>
            <w:r w:rsidR="00B53339">
              <w:rPr>
                <w:rFonts w:ascii="Arial" w:hAnsi="Arial" w:cs="Arial"/>
                <w:kern w:val="0"/>
                <w:sz w:val="22"/>
                <w:szCs w:val="24"/>
                <w:lang w:eastAsia="ru-RU"/>
              </w:rPr>
              <w:t>3</w:t>
            </w:r>
            <w:r w:rsidR="00F824E3">
              <w:rPr>
                <w:rFonts w:ascii="Arial" w:hAnsi="Arial" w:cs="Arial"/>
                <w:kern w:val="0"/>
                <w:sz w:val="22"/>
                <w:szCs w:val="24"/>
                <w:lang w:eastAsia="ru-RU"/>
              </w:rPr>
              <w:t>,</w:t>
            </w:r>
            <w:r w:rsidR="00A46D36">
              <w:rPr>
                <w:rFonts w:ascii="Arial" w:hAnsi="Arial" w:cs="Arial"/>
                <w:kern w:val="0"/>
                <w:sz w:val="22"/>
                <w:szCs w:val="24"/>
                <w:lang w:eastAsia="ru-RU"/>
              </w:rPr>
              <w:t>0</w:t>
            </w:r>
          </w:p>
        </w:tc>
        <w:tc>
          <w:tcPr>
            <w:tcW w:w="993" w:type="dxa"/>
            <w:tcBorders>
              <w:top w:val="nil"/>
              <w:left w:val="nil"/>
              <w:bottom w:val="single" w:sz="4" w:space="0" w:color="auto"/>
              <w:right w:val="single" w:sz="4" w:space="0" w:color="auto"/>
            </w:tcBorders>
            <w:shd w:val="clear" w:color="auto" w:fill="auto"/>
            <w:vAlign w:val="bottom"/>
          </w:tcPr>
          <w:p w:rsidR="00F824E3" w:rsidRPr="00A9743A" w:rsidRDefault="00B05192"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101,3</w:t>
            </w: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r>
      <w:tr w:rsidR="00F824E3" w:rsidRPr="00A9743A" w:rsidTr="0059542D">
        <w:trPr>
          <w:trHeight w:val="495"/>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7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r>
      <w:tr w:rsidR="00F824E3"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7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r>
      <w:tr w:rsidR="00F824E3" w:rsidRPr="00A9743A" w:rsidTr="0059542D">
        <w:trPr>
          <w:trHeight w:val="465"/>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7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r>
      <w:tr w:rsidR="00875158" w:rsidRPr="00AC4D67" w:rsidTr="0059542D">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875158" w:rsidRPr="0059542D" w:rsidRDefault="00875158" w:rsidP="0029282E">
            <w:pPr>
              <w:suppressAutoHyphens w:val="0"/>
              <w:jc w:val="both"/>
              <w:rPr>
                <w:rFonts w:ascii="Arial" w:hAnsi="Arial" w:cs="Arial"/>
                <w:kern w:val="0"/>
                <w:sz w:val="24"/>
                <w:szCs w:val="24"/>
                <w:lang w:eastAsia="ru-RU"/>
              </w:rPr>
            </w:pPr>
            <w:r w:rsidRPr="0059542D">
              <w:rPr>
                <w:rFonts w:ascii="Arial" w:hAnsi="Arial" w:cs="Arial"/>
                <w:kern w:val="0"/>
                <w:sz w:val="24"/>
                <w:szCs w:val="24"/>
                <w:lang w:eastAsia="ru-RU"/>
              </w:rPr>
              <w:t>Подпрограмма 4</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875158" w:rsidRPr="0059542D" w:rsidRDefault="00875158" w:rsidP="0029282E">
            <w:pPr>
              <w:suppressAutoHyphens w:val="0"/>
              <w:jc w:val="both"/>
              <w:rPr>
                <w:rFonts w:ascii="Arial" w:hAnsi="Arial" w:cs="Arial"/>
                <w:kern w:val="0"/>
                <w:sz w:val="24"/>
                <w:szCs w:val="24"/>
                <w:lang w:eastAsia="ru-RU"/>
              </w:rPr>
            </w:pPr>
            <w:r w:rsidRPr="0059542D">
              <w:rPr>
                <w:rFonts w:ascii="Arial" w:hAnsi="Arial" w:cs="Arial"/>
                <w:kern w:val="0"/>
                <w:sz w:val="24"/>
                <w:szCs w:val="24"/>
                <w:lang w:eastAsia="ru-RU"/>
              </w:rPr>
              <w:t>Развитие культуры, физической культуры и спорта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875158" w:rsidRPr="0059542D" w:rsidRDefault="00875158" w:rsidP="0029282E">
            <w:pPr>
              <w:suppressAutoHyphens w:val="0"/>
              <w:jc w:val="both"/>
              <w:rPr>
                <w:rFonts w:ascii="Arial" w:hAnsi="Arial" w:cs="Arial"/>
                <w:color w:val="000000"/>
                <w:kern w:val="0"/>
                <w:sz w:val="24"/>
                <w:szCs w:val="24"/>
                <w:lang w:eastAsia="ru-RU"/>
              </w:rPr>
            </w:pPr>
            <w:r w:rsidRPr="0059542D">
              <w:rPr>
                <w:rFonts w:ascii="Arial" w:hAnsi="Arial" w:cs="Arial"/>
                <w:color w:val="000000"/>
                <w:kern w:val="0"/>
                <w:sz w:val="24"/>
                <w:szCs w:val="24"/>
                <w:lang w:eastAsia="ru-RU"/>
              </w:rPr>
              <w:t>всего, в том числе:</w:t>
            </w:r>
          </w:p>
        </w:tc>
        <w:tc>
          <w:tcPr>
            <w:tcW w:w="792" w:type="dxa"/>
            <w:tcBorders>
              <w:top w:val="nil"/>
              <w:left w:val="nil"/>
              <w:bottom w:val="single" w:sz="4" w:space="0" w:color="auto"/>
              <w:right w:val="single" w:sz="4" w:space="0" w:color="auto"/>
            </w:tcBorders>
            <w:shd w:val="clear" w:color="auto" w:fill="auto"/>
            <w:noWrap/>
            <w:vAlign w:val="bottom"/>
          </w:tcPr>
          <w:p w:rsidR="00875158" w:rsidRPr="0059542D" w:rsidRDefault="00782FC9" w:rsidP="00A9743A">
            <w:pPr>
              <w:suppressAutoHyphens w:val="0"/>
              <w:ind w:right="-108"/>
              <w:jc w:val="both"/>
              <w:rPr>
                <w:rFonts w:ascii="Arial" w:hAnsi="Arial" w:cs="Arial"/>
                <w:kern w:val="0"/>
                <w:sz w:val="22"/>
                <w:szCs w:val="24"/>
                <w:lang w:eastAsia="ru-RU"/>
              </w:rPr>
            </w:pPr>
            <w:r w:rsidRPr="0059542D">
              <w:rPr>
                <w:rFonts w:ascii="Arial" w:hAnsi="Arial" w:cs="Arial"/>
                <w:kern w:val="0"/>
                <w:sz w:val="22"/>
                <w:szCs w:val="24"/>
                <w:lang w:eastAsia="ru-RU"/>
              </w:rPr>
              <w:t>1814,8</w:t>
            </w:r>
          </w:p>
        </w:tc>
        <w:tc>
          <w:tcPr>
            <w:tcW w:w="850" w:type="dxa"/>
            <w:tcBorders>
              <w:top w:val="nil"/>
              <w:left w:val="nil"/>
              <w:bottom w:val="single" w:sz="4" w:space="0" w:color="auto"/>
              <w:right w:val="single" w:sz="4" w:space="0" w:color="auto"/>
            </w:tcBorders>
            <w:shd w:val="clear" w:color="auto" w:fill="auto"/>
            <w:noWrap/>
            <w:vAlign w:val="bottom"/>
          </w:tcPr>
          <w:p w:rsidR="00875158" w:rsidRPr="0059542D" w:rsidRDefault="00782FC9" w:rsidP="00875158">
            <w:pPr>
              <w:suppressAutoHyphens w:val="0"/>
              <w:ind w:right="-108"/>
              <w:jc w:val="both"/>
              <w:rPr>
                <w:rFonts w:ascii="Arial" w:hAnsi="Arial" w:cs="Arial"/>
                <w:kern w:val="0"/>
                <w:sz w:val="22"/>
                <w:szCs w:val="24"/>
                <w:lang w:eastAsia="ru-RU"/>
              </w:rPr>
            </w:pPr>
            <w:r w:rsidRPr="0059542D">
              <w:rPr>
                <w:rFonts w:ascii="Arial" w:hAnsi="Arial" w:cs="Arial"/>
                <w:kern w:val="0"/>
                <w:sz w:val="22"/>
                <w:szCs w:val="24"/>
                <w:lang w:eastAsia="ru-RU"/>
              </w:rPr>
              <w:t>2151,6</w:t>
            </w:r>
          </w:p>
        </w:tc>
        <w:tc>
          <w:tcPr>
            <w:tcW w:w="851" w:type="dxa"/>
            <w:tcBorders>
              <w:top w:val="nil"/>
              <w:left w:val="nil"/>
              <w:bottom w:val="single" w:sz="4" w:space="0" w:color="auto"/>
              <w:right w:val="single" w:sz="4" w:space="0" w:color="auto"/>
            </w:tcBorders>
            <w:shd w:val="clear" w:color="auto" w:fill="auto"/>
            <w:noWrap/>
            <w:vAlign w:val="bottom"/>
          </w:tcPr>
          <w:p w:rsidR="00875158" w:rsidRPr="0059542D" w:rsidRDefault="00782FC9" w:rsidP="00875158">
            <w:pPr>
              <w:suppressAutoHyphens w:val="0"/>
              <w:ind w:right="-108"/>
              <w:jc w:val="both"/>
              <w:rPr>
                <w:rFonts w:ascii="Arial" w:hAnsi="Arial" w:cs="Arial"/>
                <w:kern w:val="0"/>
                <w:sz w:val="22"/>
                <w:szCs w:val="24"/>
                <w:lang w:eastAsia="ru-RU"/>
              </w:rPr>
            </w:pPr>
            <w:r w:rsidRPr="0059542D">
              <w:rPr>
                <w:rFonts w:ascii="Arial" w:hAnsi="Arial" w:cs="Arial"/>
                <w:kern w:val="0"/>
                <w:sz w:val="22"/>
                <w:szCs w:val="24"/>
                <w:lang w:eastAsia="ru-RU"/>
              </w:rPr>
              <w:t>1275,9</w:t>
            </w:r>
          </w:p>
        </w:tc>
        <w:tc>
          <w:tcPr>
            <w:tcW w:w="850" w:type="dxa"/>
            <w:tcBorders>
              <w:top w:val="nil"/>
              <w:left w:val="nil"/>
              <w:bottom w:val="single" w:sz="4" w:space="0" w:color="auto"/>
              <w:right w:val="single" w:sz="4" w:space="0" w:color="auto"/>
            </w:tcBorders>
            <w:shd w:val="clear" w:color="auto" w:fill="auto"/>
            <w:noWrap/>
            <w:vAlign w:val="bottom"/>
          </w:tcPr>
          <w:p w:rsidR="00875158" w:rsidRPr="0059542D" w:rsidRDefault="00782FC9" w:rsidP="003F35B8">
            <w:pPr>
              <w:suppressAutoHyphens w:val="0"/>
              <w:ind w:right="-108"/>
              <w:jc w:val="both"/>
              <w:rPr>
                <w:rFonts w:ascii="Arial" w:hAnsi="Arial" w:cs="Arial"/>
                <w:kern w:val="0"/>
                <w:sz w:val="22"/>
                <w:szCs w:val="24"/>
                <w:lang w:eastAsia="ru-RU"/>
              </w:rPr>
            </w:pPr>
            <w:r w:rsidRPr="0059542D">
              <w:rPr>
                <w:rFonts w:ascii="Arial" w:hAnsi="Arial" w:cs="Arial"/>
                <w:kern w:val="0"/>
                <w:sz w:val="22"/>
                <w:szCs w:val="24"/>
                <w:lang w:eastAsia="ru-RU"/>
              </w:rPr>
              <w:t>12</w:t>
            </w:r>
            <w:r w:rsidR="003F35B8" w:rsidRPr="0059542D">
              <w:rPr>
                <w:rFonts w:ascii="Arial" w:hAnsi="Arial" w:cs="Arial"/>
                <w:kern w:val="0"/>
                <w:sz w:val="22"/>
                <w:szCs w:val="24"/>
                <w:lang w:eastAsia="ru-RU"/>
              </w:rPr>
              <w:t>12</w:t>
            </w:r>
            <w:r w:rsidRPr="0059542D">
              <w:rPr>
                <w:rFonts w:ascii="Arial" w:hAnsi="Arial" w:cs="Arial"/>
                <w:kern w:val="0"/>
                <w:sz w:val="22"/>
                <w:szCs w:val="24"/>
                <w:lang w:eastAsia="ru-RU"/>
              </w:rPr>
              <w:t>,</w:t>
            </w:r>
            <w:r w:rsidR="003F35B8" w:rsidRPr="0059542D">
              <w:rPr>
                <w:rFonts w:ascii="Arial" w:hAnsi="Arial" w:cs="Arial"/>
                <w:kern w:val="0"/>
                <w:sz w:val="22"/>
                <w:szCs w:val="24"/>
                <w:lang w:eastAsia="ru-RU"/>
              </w:rPr>
              <w:t>5</w:t>
            </w:r>
          </w:p>
        </w:tc>
        <w:tc>
          <w:tcPr>
            <w:tcW w:w="1134" w:type="dxa"/>
            <w:tcBorders>
              <w:top w:val="nil"/>
              <w:left w:val="nil"/>
              <w:bottom w:val="single" w:sz="4" w:space="0" w:color="auto"/>
              <w:right w:val="single" w:sz="4" w:space="0" w:color="auto"/>
            </w:tcBorders>
            <w:shd w:val="clear" w:color="auto" w:fill="auto"/>
            <w:noWrap/>
            <w:vAlign w:val="bottom"/>
          </w:tcPr>
          <w:p w:rsidR="00875158" w:rsidRPr="0059542D" w:rsidRDefault="00B05192" w:rsidP="0029282E">
            <w:pPr>
              <w:suppressAutoHyphens w:val="0"/>
              <w:jc w:val="both"/>
              <w:rPr>
                <w:rFonts w:ascii="Arial" w:hAnsi="Arial" w:cs="Arial"/>
                <w:kern w:val="0"/>
                <w:sz w:val="22"/>
                <w:szCs w:val="24"/>
                <w:lang w:eastAsia="ru-RU"/>
              </w:rPr>
            </w:pPr>
            <w:r w:rsidRPr="0059542D">
              <w:rPr>
                <w:rFonts w:ascii="Arial" w:hAnsi="Arial" w:cs="Arial"/>
                <w:kern w:val="0"/>
                <w:sz w:val="22"/>
                <w:szCs w:val="24"/>
                <w:lang w:eastAsia="ru-RU"/>
              </w:rPr>
              <w:t>1019,4</w:t>
            </w:r>
          </w:p>
        </w:tc>
        <w:tc>
          <w:tcPr>
            <w:tcW w:w="992" w:type="dxa"/>
            <w:tcBorders>
              <w:top w:val="nil"/>
              <w:left w:val="nil"/>
              <w:bottom w:val="single" w:sz="4" w:space="0" w:color="auto"/>
              <w:right w:val="single" w:sz="4" w:space="0" w:color="auto"/>
            </w:tcBorders>
            <w:shd w:val="clear" w:color="auto" w:fill="auto"/>
            <w:noWrap/>
            <w:vAlign w:val="bottom"/>
          </w:tcPr>
          <w:p w:rsidR="00875158" w:rsidRPr="0059542D" w:rsidRDefault="00B05192" w:rsidP="00B53339">
            <w:pPr>
              <w:rPr>
                <w:rFonts w:ascii="Arial" w:hAnsi="Arial" w:cs="Arial"/>
                <w:sz w:val="22"/>
                <w:szCs w:val="22"/>
              </w:rPr>
            </w:pPr>
            <w:r w:rsidRPr="0059542D">
              <w:rPr>
                <w:rFonts w:ascii="Arial" w:hAnsi="Arial" w:cs="Arial"/>
                <w:sz w:val="22"/>
                <w:szCs w:val="22"/>
              </w:rPr>
              <w:t>1290,4</w:t>
            </w:r>
          </w:p>
        </w:tc>
        <w:tc>
          <w:tcPr>
            <w:tcW w:w="993" w:type="dxa"/>
            <w:tcBorders>
              <w:top w:val="nil"/>
              <w:left w:val="nil"/>
              <w:bottom w:val="single" w:sz="4" w:space="0" w:color="auto"/>
              <w:right w:val="single" w:sz="4" w:space="0" w:color="auto"/>
            </w:tcBorders>
            <w:shd w:val="clear" w:color="auto" w:fill="auto"/>
            <w:vAlign w:val="bottom"/>
          </w:tcPr>
          <w:p w:rsidR="00875158" w:rsidRPr="0059542D" w:rsidRDefault="00B05192" w:rsidP="00B53339">
            <w:pPr>
              <w:rPr>
                <w:rFonts w:ascii="Arial" w:hAnsi="Arial" w:cs="Arial"/>
                <w:sz w:val="22"/>
                <w:szCs w:val="22"/>
              </w:rPr>
            </w:pPr>
            <w:r w:rsidRPr="0059542D">
              <w:rPr>
                <w:rFonts w:ascii="Arial" w:hAnsi="Arial" w:cs="Arial"/>
                <w:sz w:val="22"/>
                <w:szCs w:val="22"/>
              </w:rPr>
              <w:t>928,2</w:t>
            </w:r>
          </w:p>
        </w:tc>
        <w:tc>
          <w:tcPr>
            <w:tcW w:w="850" w:type="dxa"/>
            <w:tcBorders>
              <w:top w:val="nil"/>
              <w:left w:val="nil"/>
              <w:bottom w:val="single" w:sz="4" w:space="0" w:color="auto"/>
              <w:right w:val="single" w:sz="4" w:space="0" w:color="auto"/>
            </w:tcBorders>
            <w:shd w:val="clear" w:color="auto" w:fill="auto"/>
            <w:vAlign w:val="bottom"/>
          </w:tcPr>
          <w:p w:rsidR="00875158" w:rsidRPr="0059542D" w:rsidRDefault="00B05192" w:rsidP="00B53339">
            <w:pPr>
              <w:rPr>
                <w:rFonts w:ascii="Arial" w:hAnsi="Arial" w:cs="Arial"/>
                <w:sz w:val="22"/>
                <w:szCs w:val="22"/>
              </w:rPr>
            </w:pPr>
            <w:r w:rsidRPr="0059542D">
              <w:rPr>
                <w:rFonts w:ascii="Arial" w:hAnsi="Arial" w:cs="Arial"/>
                <w:sz w:val="22"/>
                <w:szCs w:val="22"/>
              </w:rPr>
              <w:t>252,4</w:t>
            </w:r>
          </w:p>
        </w:tc>
        <w:tc>
          <w:tcPr>
            <w:tcW w:w="992" w:type="dxa"/>
            <w:tcBorders>
              <w:top w:val="nil"/>
              <w:left w:val="nil"/>
              <w:bottom w:val="single" w:sz="4" w:space="0" w:color="auto"/>
              <w:right w:val="single" w:sz="4" w:space="0" w:color="auto"/>
            </w:tcBorders>
            <w:shd w:val="clear" w:color="auto" w:fill="auto"/>
            <w:vAlign w:val="bottom"/>
          </w:tcPr>
          <w:p w:rsidR="00875158" w:rsidRPr="0059542D" w:rsidRDefault="00B05192">
            <w:pPr>
              <w:rPr>
                <w:rFonts w:ascii="Arial" w:hAnsi="Arial" w:cs="Arial"/>
                <w:sz w:val="22"/>
                <w:szCs w:val="22"/>
              </w:rPr>
            </w:pPr>
            <w:r w:rsidRPr="0059542D">
              <w:rPr>
                <w:rFonts w:ascii="Arial" w:hAnsi="Arial" w:cs="Arial"/>
                <w:sz w:val="22"/>
                <w:szCs w:val="22"/>
              </w:rPr>
              <w:t>224,1</w:t>
            </w:r>
          </w:p>
        </w:tc>
        <w:tc>
          <w:tcPr>
            <w:tcW w:w="850" w:type="dxa"/>
            <w:tcBorders>
              <w:top w:val="nil"/>
              <w:left w:val="nil"/>
              <w:bottom w:val="single" w:sz="4" w:space="0" w:color="auto"/>
              <w:right w:val="single" w:sz="4" w:space="0" w:color="auto"/>
            </w:tcBorders>
            <w:shd w:val="clear" w:color="auto" w:fill="auto"/>
            <w:vAlign w:val="bottom"/>
          </w:tcPr>
          <w:p w:rsidR="00875158" w:rsidRPr="0059542D" w:rsidRDefault="00782FC9">
            <w:pPr>
              <w:rPr>
                <w:rFonts w:ascii="Arial" w:hAnsi="Arial" w:cs="Arial"/>
                <w:sz w:val="22"/>
                <w:szCs w:val="22"/>
              </w:rPr>
            </w:pPr>
            <w:r w:rsidRPr="0059542D">
              <w:rPr>
                <w:rFonts w:ascii="Arial" w:hAnsi="Arial" w:cs="Arial"/>
                <w:sz w:val="22"/>
                <w:szCs w:val="22"/>
              </w:rPr>
              <w:t>985,3</w:t>
            </w:r>
          </w:p>
        </w:tc>
        <w:tc>
          <w:tcPr>
            <w:tcW w:w="992" w:type="dxa"/>
            <w:tcBorders>
              <w:top w:val="nil"/>
              <w:left w:val="nil"/>
              <w:bottom w:val="single" w:sz="4" w:space="0" w:color="auto"/>
              <w:right w:val="single" w:sz="4" w:space="0" w:color="auto"/>
            </w:tcBorders>
            <w:shd w:val="clear" w:color="auto" w:fill="auto"/>
            <w:vAlign w:val="bottom"/>
          </w:tcPr>
          <w:p w:rsidR="00875158" w:rsidRPr="0059542D" w:rsidRDefault="00782FC9">
            <w:pPr>
              <w:rPr>
                <w:rFonts w:ascii="Arial" w:hAnsi="Arial" w:cs="Arial"/>
                <w:sz w:val="22"/>
                <w:szCs w:val="22"/>
              </w:rPr>
            </w:pPr>
            <w:r w:rsidRPr="0059542D">
              <w:rPr>
                <w:rFonts w:ascii="Arial" w:hAnsi="Arial" w:cs="Arial"/>
                <w:sz w:val="22"/>
                <w:szCs w:val="22"/>
              </w:rPr>
              <w:t>985,3</w:t>
            </w:r>
          </w:p>
        </w:tc>
        <w:tc>
          <w:tcPr>
            <w:tcW w:w="925" w:type="dxa"/>
            <w:tcBorders>
              <w:top w:val="nil"/>
              <w:left w:val="nil"/>
              <w:bottom w:val="single" w:sz="4" w:space="0" w:color="auto"/>
              <w:right w:val="single" w:sz="4" w:space="0" w:color="auto"/>
            </w:tcBorders>
            <w:shd w:val="clear" w:color="auto" w:fill="auto"/>
            <w:vAlign w:val="bottom"/>
          </w:tcPr>
          <w:p w:rsidR="00875158" w:rsidRPr="0059542D" w:rsidRDefault="00782FC9">
            <w:pPr>
              <w:rPr>
                <w:rFonts w:ascii="Arial" w:hAnsi="Arial" w:cs="Arial"/>
                <w:sz w:val="22"/>
                <w:szCs w:val="22"/>
              </w:rPr>
            </w:pPr>
            <w:r w:rsidRPr="0059542D">
              <w:rPr>
                <w:rFonts w:ascii="Arial" w:hAnsi="Arial" w:cs="Arial"/>
                <w:sz w:val="22"/>
                <w:szCs w:val="22"/>
              </w:rPr>
              <w:t>985,3</w:t>
            </w:r>
          </w:p>
        </w:tc>
      </w:tr>
      <w:tr w:rsidR="00A9743A"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 бюджет</w:t>
            </w:r>
          </w:p>
        </w:tc>
        <w:tc>
          <w:tcPr>
            <w:tcW w:w="7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782FC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D13707" w:rsidRPr="00571422">
              <w:rPr>
                <w:rFonts w:ascii="Arial" w:hAnsi="Arial" w:cs="Arial"/>
                <w:kern w:val="0"/>
                <w:sz w:val="24"/>
                <w:szCs w:val="24"/>
                <w:lang w:eastAsia="ru-RU"/>
              </w:rPr>
              <w:t>бюджет</w:t>
            </w:r>
          </w:p>
        </w:tc>
        <w:tc>
          <w:tcPr>
            <w:tcW w:w="7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792" w:type="dxa"/>
            <w:tcBorders>
              <w:top w:val="nil"/>
              <w:left w:val="nil"/>
              <w:bottom w:val="single" w:sz="4" w:space="0" w:color="auto"/>
              <w:right w:val="single" w:sz="4" w:space="0" w:color="auto"/>
            </w:tcBorders>
            <w:shd w:val="clear" w:color="auto" w:fill="auto"/>
            <w:vAlign w:val="bottom"/>
          </w:tcPr>
          <w:p w:rsidR="00875158" w:rsidRPr="00A9743A" w:rsidRDefault="00782FC9"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1814,8</w:t>
            </w:r>
          </w:p>
        </w:tc>
        <w:tc>
          <w:tcPr>
            <w:tcW w:w="850" w:type="dxa"/>
            <w:tcBorders>
              <w:top w:val="nil"/>
              <w:left w:val="nil"/>
              <w:bottom w:val="single" w:sz="4" w:space="0" w:color="auto"/>
              <w:right w:val="single" w:sz="4" w:space="0" w:color="auto"/>
            </w:tcBorders>
            <w:shd w:val="clear" w:color="auto" w:fill="auto"/>
            <w:vAlign w:val="bottom"/>
          </w:tcPr>
          <w:p w:rsidR="00875158" w:rsidRPr="00A9743A" w:rsidRDefault="00782FC9"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2151,6</w:t>
            </w:r>
          </w:p>
        </w:tc>
        <w:tc>
          <w:tcPr>
            <w:tcW w:w="851" w:type="dxa"/>
            <w:tcBorders>
              <w:top w:val="nil"/>
              <w:left w:val="nil"/>
              <w:bottom w:val="single" w:sz="4" w:space="0" w:color="auto"/>
              <w:right w:val="single" w:sz="4" w:space="0" w:color="auto"/>
            </w:tcBorders>
            <w:shd w:val="clear" w:color="auto" w:fill="auto"/>
            <w:vAlign w:val="bottom"/>
          </w:tcPr>
          <w:p w:rsidR="00875158" w:rsidRPr="00A9743A" w:rsidRDefault="00782FC9"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1275,9</w:t>
            </w:r>
          </w:p>
        </w:tc>
        <w:tc>
          <w:tcPr>
            <w:tcW w:w="850" w:type="dxa"/>
            <w:tcBorders>
              <w:top w:val="nil"/>
              <w:left w:val="nil"/>
              <w:bottom w:val="single" w:sz="4" w:space="0" w:color="auto"/>
              <w:right w:val="single" w:sz="4" w:space="0" w:color="auto"/>
            </w:tcBorders>
            <w:shd w:val="clear" w:color="auto" w:fill="auto"/>
            <w:vAlign w:val="bottom"/>
          </w:tcPr>
          <w:p w:rsidR="00875158" w:rsidRPr="00A9743A" w:rsidRDefault="003F35B8" w:rsidP="003F35B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1212,5</w:t>
            </w:r>
          </w:p>
        </w:tc>
        <w:tc>
          <w:tcPr>
            <w:tcW w:w="1134" w:type="dxa"/>
            <w:tcBorders>
              <w:top w:val="nil"/>
              <w:left w:val="nil"/>
              <w:bottom w:val="single" w:sz="4" w:space="0" w:color="auto"/>
              <w:right w:val="single" w:sz="4" w:space="0" w:color="auto"/>
            </w:tcBorders>
            <w:shd w:val="clear" w:color="auto" w:fill="auto"/>
            <w:vAlign w:val="bottom"/>
          </w:tcPr>
          <w:p w:rsidR="00875158" w:rsidRPr="00A9743A" w:rsidRDefault="00B05192" w:rsidP="00FB3BD1">
            <w:pPr>
              <w:suppressAutoHyphens w:val="0"/>
              <w:jc w:val="both"/>
              <w:rPr>
                <w:rFonts w:ascii="Arial" w:hAnsi="Arial" w:cs="Arial"/>
                <w:kern w:val="0"/>
                <w:sz w:val="22"/>
                <w:szCs w:val="24"/>
                <w:lang w:eastAsia="ru-RU"/>
              </w:rPr>
            </w:pPr>
            <w:r>
              <w:rPr>
                <w:rFonts w:ascii="Arial" w:hAnsi="Arial" w:cs="Arial"/>
                <w:kern w:val="0"/>
                <w:sz w:val="22"/>
                <w:szCs w:val="24"/>
                <w:lang w:eastAsia="ru-RU"/>
              </w:rPr>
              <w:t>1019,4</w:t>
            </w:r>
          </w:p>
        </w:tc>
        <w:tc>
          <w:tcPr>
            <w:tcW w:w="992" w:type="dxa"/>
            <w:tcBorders>
              <w:top w:val="nil"/>
              <w:left w:val="nil"/>
              <w:bottom w:val="single" w:sz="4" w:space="0" w:color="auto"/>
              <w:right w:val="single" w:sz="4" w:space="0" w:color="auto"/>
            </w:tcBorders>
            <w:shd w:val="clear" w:color="auto" w:fill="auto"/>
            <w:vAlign w:val="bottom"/>
          </w:tcPr>
          <w:p w:rsidR="00875158" w:rsidRPr="00782FC9" w:rsidRDefault="00B05192" w:rsidP="00A46D36">
            <w:pPr>
              <w:rPr>
                <w:rFonts w:ascii="Arial" w:hAnsi="Arial" w:cs="Arial"/>
                <w:sz w:val="22"/>
                <w:szCs w:val="22"/>
              </w:rPr>
            </w:pPr>
            <w:r>
              <w:rPr>
                <w:rFonts w:ascii="Arial" w:hAnsi="Arial" w:cs="Arial"/>
                <w:sz w:val="22"/>
                <w:szCs w:val="22"/>
              </w:rPr>
              <w:t>1290,4</w:t>
            </w:r>
          </w:p>
        </w:tc>
        <w:tc>
          <w:tcPr>
            <w:tcW w:w="993" w:type="dxa"/>
            <w:tcBorders>
              <w:top w:val="nil"/>
              <w:left w:val="nil"/>
              <w:bottom w:val="single" w:sz="4" w:space="0" w:color="auto"/>
              <w:right w:val="single" w:sz="4" w:space="0" w:color="auto"/>
            </w:tcBorders>
            <w:shd w:val="clear" w:color="auto" w:fill="auto"/>
            <w:vAlign w:val="bottom"/>
          </w:tcPr>
          <w:p w:rsidR="00875158" w:rsidRPr="00782FC9" w:rsidRDefault="00B05192" w:rsidP="00B53339">
            <w:pPr>
              <w:rPr>
                <w:rFonts w:ascii="Arial" w:hAnsi="Arial" w:cs="Arial"/>
                <w:sz w:val="22"/>
                <w:szCs w:val="22"/>
              </w:rPr>
            </w:pPr>
            <w:r>
              <w:rPr>
                <w:rFonts w:ascii="Arial" w:hAnsi="Arial" w:cs="Arial"/>
                <w:sz w:val="22"/>
                <w:szCs w:val="22"/>
              </w:rPr>
              <w:t>928,2</w:t>
            </w:r>
          </w:p>
        </w:tc>
        <w:tc>
          <w:tcPr>
            <w:tcW w:w="850" w:type="dxa"/>
            <w:tcBorders>
              <w:top w:val="nil"/>
              <w:left w:val="nil"/>
              <w:bottom w:val="single" w:sz="4" w:space="0" w:color="auto"/>
              <w:right w:val="single" w:sz="4" w:space="0" w:color="auto"/>
            </w:tcBorders>
            <w:shd w:val="clear" w:color="auto" w:fill="auto"/>
            <w:vAlign w:val="bottom"/>
          </w:tcPr>
          <w:p w:rsidR="00875158" w:rsidRPr="00782FC9" w:rsidRDefault="00B05192" w:rsidP="00B53339">
            <w:pPr>
              <w:rPr>
                <w:rFonts w:ascii="Arial" w:hAnsi="Arial" w:cs="Arial"/>
                <w:sz w:val="22"/>
                <w:szCs w:val="22"/>
              </w:rPr>
            </w:pPr>
            <w:r>
              <w:rPr>
                <w:rFonts w:ascii="Arial" w:hAnsi="Arial" w:cs="Arial"/>
                <w:sz w:val="22"/>
                <w:szCs w:val="22"/>
              </w:rPr>
              <w:t>252,4</w:t>
            </w:r>
          </w:p>
        </w:tc>
        <w:tc>
          <w:tcPr>
            <w:tcW w:w="992" w:type="dxa"/>
            <w:tcBorders>
              <w:top w:val="nil"/>
              <w:left w:val="nil"/>
              <w:bottom w:val="single" w:sz="4" w:space="0" w:color="auto"/>
              <w:right w:val="single" w:sz="4" w:space="0" w:color="auto"/>
            </w:tcBorders>
            <w:shd w:val="clear" w:color="auto" w:fill="auto"/>
            <w:vAlign w:val="bottom"/>
          </w:tcPr>
          <w:p w:rsidR="00875158" w:rsidRPr="00782FC9" w:rsidRDefault="00B05192">
            <w:pPr>
              <w:rPr>
                <w:rFonts w:ascii="Arial" w:hAnsi="Arial" w:cs="Arial"/>
                <w:sz w:val="22"/>
                <w:szCs w:val="22"/>
              </w:rPr>
            </w:pPr>
            <w:r>
              <w:rPr>
                <w:rFonts w:ascii="Arial" w:hAnsi="Arial" w:cs="Arial"/>
                <w:sz w:val="22"/>
                <w:szCs w:val="22"/>
              </w:rPr>
              <w:t>224,1</w:t>
            </w:r>
          </w:p>
        </w:tc>
        <w:tc>
          <w:tcPr>
            <w:tcW w:w="850" w:type="dxa"/>
            <w:tcBorders>
              <w:top w:val="nil"/>
              <w:left w:val="nil"/>
              <w:bottom w:val="single" w:sz="4" w:space="0" w:color="auto"/>
              <w:right w:val="single" w:sz="4" w:space="0" w:color="auto"/>
            </w:tcBorders>
            <w:shd w:val="clear" w:color="auto" w:fill="auto"/>
            <w:vAlign w:val="bottom"/>
          </w:tcPr>
          <w:p w:rsidR="00875158" w:rsidRPr="00782FC9" w:rsidRDefault="00782FC9">
            <w:pPr>
              <w:rPr>
                <w:rFonts w:ascii="Arial" w:hAnsi="Arial" w:cs="Arial"/>
                <w:sz w:val="22"/>
                <w:szCs w:val="22"/>
              </w:rPr>
            </w:pPr>
            <w:r w:rsidRPr="00782FC9">
              <w:rPr>
                <w:rFonts w:ascii="Arial" w:hAnsi="Arial" w:cs="Arial"/>
                <w:sz w:val="22"/>
                <w:szCs w:val="22"/>
              </w:rPr>
              <w:t>985,3</w:t>
            </w:r>
          </w:p>
        </w:tc>
        <w:tc>
          <w:tcPr>
            <w:tcW w:w="992" w:type="dxa"/>
            <w:tcBorders>
              <w:top w:val="nil"/>
              <w:left w:val="nil"/>
              <w:bottom w:val="single" w:sz="4" w:space="0" w:color="auto"/>
              <w:right w:val="single" w:sz="4" w:space="0" w:color="auto"/>
            </w:tcBorders>
            <w:shd w:val="clear" w:color="auto" w:fill="auto"/>
            <w:vAlign w:val="bottom"/>
          </w:tcPr>
          <w:p w:rsidR="00875158" w:rsidRPr="00782FC9" w:rsidRDefault="00782FC9">
            <w:pPr>
              <w:rPr>
                <w:rFonts w:ascii="Arial" w:hAnsi="Arial" w:cs="Arial"/>
                <w:sz w:val="22"/>
                <w:szCs w:val="22"/>
              </w:rPr>
            </w:pPr>
            <w:r w:rsidRPr="00782FC9">
              <w:rPr>
                <w:rFonts w:ascii="Arial" w:hAnsi="Arial" w:cs="Arial"/>
                <w:sz w:val="22"/>
                <w:szCs w:val="22"/>
              </w:rPr>
              <w:t>985,3</w:t>
            </w:r>
          </w:p>
        </w:tc>
        <w:tc>
          <w:tcPr>
            <w:tcW w:w="925" w:type="dxa"/>
            <w:tcBorders>
              <w:top w:val="nil"/>
              <w:left w:val="nil"/>
              <w:bottom w:val="single" w:sz="4" w:space="0" w:color="auto"/>
              <w:right w:val="single" w:sz="4" w:space="0" w:color="auto"/>
            </w:tcBorders>
            <w:shd w:val="clear" w:color="auto" w:fill="auto"/>
            <w:vAlign w:val="bottom"/>
          </w:tcPr>
          <w:p w:rsidR="00875158" w:rsidRPr="00782FC9" w:rsidRDefault="00782FC9">
            <w:pPr>
              <w:rPr>
                <w:rFonts w:ascii="Arial" w:hAnsi="Arial" w:cs="Arial"/>
                <w:sz w:val="22"/>
                <w:szCs w:val="22"/>
              </w:rPr>
            </w:pPr>
            <w:r w:rsidRPr="00782FC9">
              <w:rPr>
                <w:rFonts w:ascii="Arial" w:hAnsi="Arial" w:cs="Arial"/>
                <w:sz w:val="22"/>
                <w:szCs w:val="22"/>
              </w:rPr>
              <w:t>985,3</w:t>
            </w:r>
          </w:p>
        </w:tc>
      </w:tr>
      <w:tr w:rsidR="00A9743A" w:rsidRPr="00A9743A" w:rsidTr="0059542D">
        <w:trPr>
          <w:trHeight w:val="48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7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юридические </w:t>
            </w:r>
            <w:r w:rsidRPr="00571422">
              <w:rPr>
                <w:rFonts w:ascii="Arial" w:hAnsi="Arial" w:cs="Arial"/>
                <w:kern w:val="0"/>
                <w:sz w:val="24"/>
                <w:szCs w:val="24"/>
                <w:lang w:eastAsia="ru-RU"/>
              </w:rPr>
              <w:lastRenderedPageBreak/>
              <w:t>лица</w:t>
            </w:r>
          </w:p>
        </w:tc>
        <w:tc>
          <w:tcPr>
            <w:tcW w:w="7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59542D">
        <w:trPr>
          <w:trHeight w:val="34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7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59542D">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4.1</w:t>
            </w: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tcPr>
          <w:p w:rsidR="00875158" w:rsidRPr="00571422" w:rsidRDefault="00875158" w:rsidP="00782FC9">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Обеспечение деятельности </w:t>
            </w:r>
            <w:r w:rsidR="00782FC9" w:rsidRPr="00571422">
              <w:rPr>
                <w:rFonts w:ascii="Arial" w:hAnsi="Arial" w:cs="Arial"/>
                <w:kern w:val="0"/>
                <w:sz w:val="24"/>
                <w:szCs w:val="24"/>
                <w:lang w:eastAsia="ru-RU"/>
              </w:rPr>
              <w:t>к</w:t>
            </w:r>
            <w:r w:rsidRPr="00571422">
              <w:rPr>
                <w:rFonts w:ascii="Arial" w:hAnsi="Arial" w:cs="Arial"/>
                <w:kern w:val="0"/>
                <w:sz w:val="24"/>
                <w:szCs w:val="24"/>
                <w:lang w:eastAsia="ru-RU"/>
              </w:rPr>
              <w:t xml:space="preserve">ультура </w:t>
            </w:r>
            <w:r w:rsidR="001150D0" w:rsidRPr="00571422">
              <w:rPr>
                <w:rFonts w:ascii="Arial" w:hAnsi="Arial" w:cs="Arial"/>
                <w:kern w:val="0"/>
                <w:sz w:val="24"/>
                <w:szCs w:val="24"/>
                <w:lang w:eastAsia="ru-RU"/>
              </w:rPr>
              <w:t>Добринского</w:t>
            </w:r>
            <w:r w:rsidRPr="00571422">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792" w:type="dxa"/>
            <w:tcBorders>
              <w:top w:val="nil"/>
              <w:left w:val="nil"/>
              <w:bottom w:val="single" w:sz="4" w:space="0" w:color="auto"/>
              <w:right w:val="single" w:sz="4" w:space="0" w:color="auto"/>
            </w:tcBorders>
            <w:shd w:val="clear" w:color="auto" w:fill="auto"/>
            <w:noWrap/>
            <w:vAlign w:val="bottom"/>
          </w:tcPr>
          <w:p w:rsidR="00875158" w:rsidRPr="00A9743A" w:rsidRDefault="00782FC9"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1814,8</w:t>
            </w: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782FC9"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2151,6</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782FC9"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1275,9</w:t>
            </w: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B05192" w:rsidP="003F35B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1212,5</w:t>
            </w:r>
          </w:p>
        </w:tc>
        <w:tc>
          <w:tcPr>
            <w:tcW w:w="1134" w:type="dxa"/>
            <w:tcBorders>
              <w:top w:val="nil"/>
              <w:left w:val="nil"/>
              <w:bottom w:val="single" w:sz="4" w:space="0" w:color="auto"/>
              <w:right w:val="single" w:sz="4" w:space="0" w:color="auto"/>
            </w:tcBorders>
            <w:shd w:val="clear" w:color="auto" w:fill="auto"/>
            <w:noWrap/>
            <w:vAlign w:val="bottom"/>
          </w:tcPr>
          <w:p w:rsidR="00875158" w:rsidRPr="00782FC9" w:rsidRDefault="00B05192" w:rsidP="00FB3BD1">
            <w:pPr>
              <w:rPr>
                <w:rFonts w:ascii="Arial" w:hAnsi="Arial" w:cs="Arial"/>
                <w:sz w:val="22"/>
                <w:szCs w:val="22"/>
              </w:rPr>
            </w:pPr>
            <w:r>
              <w:rPr>
                <w:rFonts w:ascii="Arial" w:hAnsi="Arial" w:cs="Arial"/>
                <w:sz w:val="22"/>
                <w:szCs w:val="22"/>
              </w:rPr>
              <w:t>1019,4</w:t>
            </w:r>
          </w:p>
        </w:tc>
        <w:tc>
          <w:tcPr>
            <w:tcW w:w="992" w:type="dxa"/>
            <w:tcBorders>
              <w:top w:val="nil"/>
              <w:left w:val="nil"/>
              <w:bottom w:val="single" w:sz="4" w:space="0" w:color="auto"/>
              <w:right w:val="single" w:sz="4" w:space="0" w:color="auto"/>
            </w:tcBorders>
            <w:shd w:val="clear" w:color="auto" w:fill="auto"/>
            <w:noWrap/>
            <w:vAlign w:val="bottom"/>
          </w:tcPr>
          <w:p w:rsidR="00875158" w:rsidRPr="00782FC9" w:rsidRDefault="00B05192">
            <w:pPr>
              <w:rPr>
                <w:rFonts w:ascii="Arial" w:hAnsi="Arial" w:cs="Arial"/>
                <w:sz w:val="22"/>
                <w:szCs w:val="22"/>
              </w:rPr>
            </w:pPr>
            <w:r>
              <w:rPr>
                <w:rFonts w:ascii="Arial" w:hAnsi="Arial" w:cs="Arial"/>
                <w:sz w:val="22"/>
                <w:szCs w:val="22"/>
              </w:rPr>
              <w:t>1290,4</w:t>
            </w:r>
          </w:p>
        </w:tc>
        <w:tc>
          <w:tcPr>
            <w:tcW w:w="993" w:type="dxa"/>
            <w:tcBorders>
              <w:top w:val="nil"/>
              <w:left w:val="nil"/>
              <w:bottom w:val="single" w:sz="4" w:space="0" w:color="auto"/>
              <w:right w:val="single" w:sz="4" w:space="0" w:color="auto"/>
            </w:tcBorders>
            <w:shd w:val="clear" w:color="auto" w:fill="auto"/>
            <w:vAlign w:val="bottom"/>
          </w:tcPr>
          <w:p w:rsidR="00875158" w:rsidRPr="00782FC9" w:rsidRDefault="00B05192" w:rsidP="00B53339">
            <w:pPr>
              <w:rPr>
                <w:rFonts w:ascii="Arial" w:hAnsi="Arial" w:cs="Arial"/>
                <w:sz w:val="22"/>
                <w:szCs w:val="22"/>
              </w:rPr>
            </w:pPr>
            <w:r>
              <w:rPr>
                <w:rFonts w:ascii="Arial" w:hAnsi="Arial" w:cs="Arial"/>
                <w:sz w:val="22"/>
                <w:szCs w:val="22"/>
              </w:rPr>
              <w:t>928,2</w:t>
            </w:r>
          </w:p>
        </w:tc>
        <w:tc>
          <w:tcPr>
            <w:tcW w:w="850" w:type="dxa"/>
            <w:tcBorders>
              <w:top w:val="nil"/>
              <w:left w:val="nil"/>
              <w:bottom w:val="single" w:sz="4" w:space="0" w:color="auto"/>
              <w:right w:val="single" w:sz="4" w:space="0" w:color="auto"/>
            </w:tcBorders>
            <w:shd w:val="clear" w:color="auto" w:fill="auto"/>
            <w:vAlign w:val="bottom"/>
          </w:tcPr>
          <w:p w:rsidR="00875158" w:rsidRPr="00782FC9" w:rsidRDefault="00B05192" w:rsidP="00B53339">
            <w:pPr>
              <w:rPr>
                <w:rFonts w:ascii="Arial" w:hAnsi="Arial" w:cs="Arial"/>
                <w:sz w:val="22"/>
                <w:szCs w:val="22"/>
              </w:rPr>
            </w:pPr>
            <w:r>
              <w:rPr>
                <w:rFonts w:ascii="Arial" w:hAnsi="Arial" w:cs="Arial"/>
                <w:sz w:val="22"/>
                <w:szCs w:val="22"/>
              </w:rPr>
              <w:t>252,4</w:t>
            </w:r>
          </w:p>
        </w:tc>
        <w:tc>
          <w:tcPr>
            <w:tcW w:w="992" w:type="dxa"/>
            <w:tcBorders>
              <w:top w:val="nil"/>
              <w:left w:val="nil"/>
              <w:bottom w:val="single" w:sz="4" w:space="0" w:color="auto"/>
              <w:right w:val="single" w:sz="4" w:space="0" w:color="auto"/>
            </w:tcBorders>
            <w:shd w:val="clear" w:color="auto" w:fill="auto"/>
            <w:vAlign w:val="bottom"/>
          </w:tcPr>
          <w:p w:rsidR="00875158" w:rsidRPr="00782FC9" w:rsidRDefault="00B05192">
            <w:pPr>
              <w:rPr>
                <w:rFonts w:ascii="Arial" w:hAnsi="Arial" w:cs="Arial"/>
                <w:sz w:val="22"/>
                <w:szCs w:val="22"/>
              </w:rPr>
            </w:pPr>
            <w:r>
              <w:rPr>
                <w:rFonts w:ascii="Arial" w:hAnsi="Arial" w:cs="Arial"/>
                <w:sz w:val="22"/>
                <w:szCs w:val="22"/>
              </w:rPr>
              <w:t>224,1</w:t>
            </w:r>
          </w:p>
        </w:tc>
        <w:tc>
          <w:tcPr>
            <w:tcW w:w="850" w:type="dxa"/>
            <w:tcBorders>
              <w:top w:val="nil"/>
              <w:left w:val="nil"/>
              <w:bottom w:val="single" w:sz="4" w:space="0" w:color="auto"/>
              <w:right w:val="single" w:sz="4" w:space="0" w:color="auto"/>
            </w:tcBorders>
            <w:shd w:val="clear" w:color="auto" w:fill="auto"/>
            <w:vAlign w:val="bottom"/>
          </w:tcPr>
          <w:p w:rsidR="00875158" w:rsidRPr="00782FC9" w:rsidRDefault="00782FC9">
            <w:pPr>
              <w:rPr>
                <w:rFonts w:ascii="Arial" w:hAnsi="Arial" w:cs="Arial"/>
                <w:sz w:val="22"/>
                <w:szCs w:val="22"/>
              </w:rPr>
            </w:pPr>
            <w:r w:rsidRPr="00782FC9">
              <w:rPr>
                <w:rFonts w:ascii="Arial" w:hAnsi="Arial" w:cs="Arial"/>
                <w:sz w:val="22"/>
                <w:szCs w:val="22"/>
              </w:rPr>
              <w:t>985,3</w:t>
            </w:r>
          </w:p>
        </w:tc>
        <w:tc>
          <w:tcPr>
            <w:tcW w:w="992" w:type="dxa"/>
            <w:tcBorders>
              <w:top w:val="nil"/>
              <w:left w:val="nil"/>
              <w:bottom w:val="single" w:sz="4" w:space="0" w:color="auto"/>
              <w:right w:val="single" w:sz="4" w:space="0" w:color="auto"/>
            </w:tcBorders>
            <w:shd w:val="clear" w:color="auto" w:fill="auto"/>
            <w:vAlign w:val="bottom"/>
          </w:tcPr>
          <w:p w:rsidR="00875158" w:rsidRPr="00782FC9" w:rsidRDefault="00782FC9">
            <w:pPr>
              <w:rPr>
                <w:rFonts w:ascii="Arial" w:hAnsi="Arial" w:cs="Arial"/>
                <w:sz w:val="22"/>
                <w:szCs w:val="22"/>
              </w:rPr>
            </w:pPr>
            <w:r w:rsidRPr="00782FC9">
              <w:rPr>
                <w:rFonts w:ascii="Arial" w:hAnsi="Arial" w:cs="Arial"/>
                <w:sz w:val="22"/>
                <w:szCs w:val="22"/>
              </w:rPr>
              <w:t>985,3</w:t>
            </w:r>
          </w:p>
        </w:tc>
        <w:tc>
          <w:tcPr>
            <w:tcW w:w="925" w:type="dxa"/>
            <w:tcBorders>
              <w:top w:val="nil"/>
              <w:left w:val="nil"/>
              <w:bottom w:val="single" w:sz="4" w:space="0" w:color="auto"/>
              <w:right w:val="single" w:sz="4" w:space="0" w:color="auto"/>
            </w:tcBorders>
            <w:shd w:val="clear" w:color="auto" w:fill="auto"/>
            <w:vAlign w:val="bottom"/>
          </w:tcPr>
          <w:p w:rsidR="00875158" w:rsidRPr="00782FC9" w:rsidRDefault="00782FC9">
            <w:pPr>
              <w:rPr>
                <w:rFonts w:ascii="Arial" w:hAnsi="Arial" w:cs="Arial"/>
                <w:sz w:val="22"/>
                <w:szCs w:val="22"/>
              </w:rPr>
            </w:pPr>
            <w:r w:rsidRPr="00782FC9">
              <w:rPr>
                <w:rFonts w:ascii="Arial" w:hAnsi="Arial" w:cs="Arial"/>
                <w:sz w:val="22"/>
                <w:szCs w:val="22"/>
              </w:rPr>
              <w:t>985,3</w:t>
            </w:r>
          </w:p>
        </w:tc>
      </w:tr>
      <w:tr w:rsidR="00A9743A"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7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50167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D13707" w:rsidRPr="00571422">
              <w:rPr>
                <w:rFonts w:ascii="Arial" w:hAnsi="Arial" w:cs="Arial"/>
                <w:kern w:val="0"/>
                <w:sz w:val="24"/>
                <w:szCs w:val="24"/>
                <w:lang w:eastAsia="ru-RU"/>
              </w:rPr>
              <w:t>бюджет</w:t>
            </w:r>
          </w:p>
        </w:tc>
        <w:tc>
          <w:tcPr>
            <w:tcW w:w="7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792" w:type="dxa"/>
            <w:tcBorders>
              <w:top w:val="nil"/>
              <w:left w:val="nil"/>
              <w:bottom w:val="single" w:sz="4" w:space="0" w:color="auto"/>
              <w:right w:val="single" w:sz="4" w:space="0" w:color="auto"/>
            </w:tcBorders>
            <w:shd w:val="clear" w:color="auto" w:fill="auto"/>
            <w:noWrap/>
            <w:vAlign w:val="bottom"/>
          </w:tcPr>
          <w:p w:rsidR="00875158" w:rsidRPr="00A9743A" w:rsidRDefault="00501677"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1814,8</w:t>
            </w: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501677"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2151,6</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501677"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1275,9</w:t>
            </w: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B05192" w:rsidP="003F35B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1212,5</w:t>
            </w:r>
          </w:p>
        </w:tc>
        <w:tc>
          <w:tcPr>
            <w:tcW w:w="1134" w:type="dxa"/>
            <w:tcBorders>
              <w:top w:val="nil"/>
              <w:left w:val="nil"/>
              <w:bottom w:val="single" w:sz="4" w:space="0" w:color="auto"/>
              <w:right w:val="single" w:sz="4" w:space="0" w:color="auto"/>
            </w:tcBorders>
            <w:shd w:val="clear" w:color="auto" w:fill="auto"/>
            <w:noWrap/>
            <w:vAlign w:val="bottom"/>
          </w:tcPr>
          <w:p w:rsidR="00875158" w:rsidRPr="00501677" w:rsidRDefault="00B05192" w:rsidP="00FB3BD1">
            <w:pPr>
              <w:rPr>
                <w:rFonts w:ascii="Arial" w:hAnsi="Arial" w:cs="Arial"/>
                <w:sz w:val="22"/>
                <w:szCs w:val="22"/>
              </w:rPr>
            </w:pPr>
            <w:r>
              <w:rPr>
                <w:rFonts w:ascii="Arial" w:hAnsi="Arial" w:cs="Arial"/>
                <w:sz w:val="22"/>
                <w:szCs w:val="22"/>
              </w:rPr>
              <w:t>1019,4</w:t>
            </w:r>
          </w:p>
        </w:tc>
        <w:tc>
          <w:tcPr>
            <w:tcW w:w="992" w:type="dxa"/>
            <w:tcBorders>
              <w:top w:val="nil"/>
              <w:left w:val="nil"/>
              <w:bottom w:val="single" w:sz="4" w:space="0" w:color="auto"/>
              <w:right w:val="single" w:sz="4" w:space="0" w:color="auto"/>
            </w:tcBorders>
            <w:shd w:val="clear" w:color="auto" w:fill="auto"/>
            <w:noWrap/>
            <w:vAlign w:val="bottom"/>
          </w:tcPr>
          <w:p w:rsidR="00875158" w:rsidRPr="00501677" w:rsidRDefault="00B05192" w:rsidP="00B53339">
            <w:pPr>
              <w:rPr>
                <w:rFonts w:ascii="Arial" w:hAnsi="Arial" w:cs="Arial"/>
                <w:sz w:val="22"/>
                <w:szCs w:val="22"/>
              </w:rPr>
            </w:pPr>
            <w:r>
              <w:rPr>
                <w:rFonts w:ascii="Arial" w:hAnsi="Arial" w:cs="Arial"/>
                <w:sz w:val="22"/>
                <w:szCs w:val="22"/>
              </w:rPr>
              <w:t>1290,4</w:t>
            </w:r>
          </w:p>
        </w:tc>
        <w:tc>
          <w:tcPr>
            <w:tcW w:w="993" w:type="dxa"/>
            <w:tcBorders>
              <w:top w:val="nil"/>
              <w:left w:val="nil"/>
              <w:bottom w:val="single" w:sz="4" w:space="0" w:color="auto"/>
              <w:right w:val="single" w:sz="4" w:space="0" w:color="auto"/>
            </w:tcBorders>
            <w:shd w:val="clear" w:color="auto" w:fill="auto"/>
            <w:vAlign w:val="bottom"/>
          </w:tcPr>
          <w:p w:rsidR="00875158" w:rsidRPr="00501677" w:rsidRDefault="00B05192" w:rsidP="00B53339">
            <w:pPr>
              <w:rPr>
                <w:rFonts w:ascii="Arial" w:hAnsi="Arial" w:cs="Arial"/>
                <w:sz w:val="22"/>
                <w:szCs w:val="22"/>
              </w:rPr>
            </w:pPr>
            <w:r>
              <w:rPr>
                <w:rFonts w:ascii="Arial" w:hAnsi="Arial" w:cs="Arial"/>
                <w:sz w:val="22"/>
                <w:szCs w:val="22"/>
              </w:rPr>
              <w:t>928,2</w:t>
            </w:r>
          </w:p>
        </w:tc>
        <w:tc>
          <w:tcPr>
            <w:tcW w:w="850" w:type="dxa"/>
            <w:tcBorders>
              <w:top w:val="nil"/>
              <w:left w:val="nil"/>
              <w:bottom w:val="single" w:sz="4" w:space="0" w:color="auto"/>
              <w:right w:val="single" w:sz="4" w:space="0" w:color="auto"/>
            </w:tcBorders>
            <w:shd w:val="clear" w:color="auto" w:fill="auto"/>
            <w:vAlign w:val="bottom"/>
          </w:tcPr>
          <w:p w:rsidR="00875158" w:rsidRPr="00501677" w:rsidRDefault="00B05192" w:rsidP="00B53339">
            <w:pPr>
              <w:rPr>
                <w:rFonts w:ascii="Arial" w:hAnsi="Arial" w:cs="Arial"/>
                <w:sz w:val="22"/>
                <w:szCs w:val="22"/>
              </w:rPr>
            </w:pPr>
            <w:r>
              <w:rPr>
                <w:rFonts w:ascii="Arial" w:hAnsi="Arial" w:cs="Arial"/>
                <w:sz w:val="22"/>
                <w:szCs w:val="22"/>
              </w:rPr>
              <w:t>252,4</w:t>
            </w: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B05192">
            <w:pPr>
              <w:rPr>
                <w:rFonts w:ascii="Arial" w:hAnsi="Arial" w:cs="Arial"/>
                <w:sz w:val="22"/>
                <w:szCs w:val="22"/>
              </w:rPr>
            </w:pPr>
            <w:r>
              <w:rPr>
                <w:rFonts w:ascii="Arial" w:hAnsi="Arial" w:cs="Arial"/>
                <w:sz w:val="22"/>
                <w:szCs w:val="22"/>
              </w:rPr>
              <w:t>224,1</w:t>
            </w:r>
          </w:p>
        </w:tc>
        <w:tc>
          <w:tcPr>
            <w:tcW w:w="850" w:type="dxa"/>
            <w:tcBorders>
              <w:top w:val="nil"/>
              <w:left w:val="nil"/>
              <w:bottom w:val="single" w:sz="4" w:space="0" w:color="auto"/>
              <w:right w:val="single" w:sz="4" w:space="0" w:color="auto"/>
            </w:tcBorders>
            <w:shd w:val="clear" w:color="auto" w:fill="auto"/>
            <w:vAlign w:val="bottom"/>
          </w:tcPr>
          <w:p w:rsidR="00875158" w:rsidRPr="00501677" w:rsidRDefault="00501677">
            <w:pPr>
              <w:rPr>
                <w:rFonts w:ascii="Arial" w:hAnsi="Arial" w:cs="Arial"/>
                <w:sz w:val="22"/>
                <w:szCs w:val="22"/>
              </w:rPr>
            </w:pPr>
            <w:r w:rsidRPr="00501677">
              <w:rPr>
                <w:rFonts w:ascii="Arial" w:hAnsi="Arial" w:cs="Arial"/>
                <w:sz w:val="22"/>
                <w:szCs w:val="22"/>
              </w:rPr>
              <w:t>985,3</w:t>
            </w: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501677">
            <w:pPr>
              <w:rPr>
                <w:rFonts w:ascii="Arial" w:hAnsi="Arial" w:cs="Arial"/>
                <w:sz w:val="22"/>
                <w:szCs w:val="22"/>
              </w:rPr>
            </w:pPr>
            <w:r w:rsidRPr="00501677">
              <w:rPr>
                <w:rFonts w:ascii="Arial" w:hAnsi="Arial" w:cs="Arial"/>
                <w:sz w:val="22"/>
                <w:szCs w:val="22"/>
              </w:rPr>
              <w:t>985,3</w:t>
            </w:r>
          </w:p>
        </w:tc>
        <w:tc>
          <w:tcPr>
            <w:tcW w:w="925" w:type="dxa"/>
            <w:tcBorders>
              <w:top w:val="nil"/>
              <w:left w:val="nil"/>
              <w:bottom w:val="single" w:sz="4" w:space="0" w:color="auto"/>
              <w:right w:val="single" w:sz="4" w:space="0" w:color="auto"/>
            </w:tcBorders>
            <w:shd w:val="clear" w:color="auto" w:fill="auto"/>
            <w:vAlign w:val="bottom"/>
          </w:tcPr>
          <w:p w:rsidR="00875158" w:rsidRPr="00501677" w:rsidRDefault="00501677">
            <w:pPr>
              <w:rPr>
                <w:rFonts w:ascii="Arial" w:hAnsi="Arial" w:cs="Arial"/>
                <w:sz w:val="22"/>
                <w:szCs w:val="22"/>
              </w:rPr>
            </w:pPr>
            <w:r w:rsidRPr="00501677">
              <w:rPr>
                <w:rFonts w:ascii="Arial" w:hAnsi="Arial" w:cs="Arial"/>
                <w:sz w:val="22"/>
                <w:szCs w:val="22"/>
              </w:rPr>
              <w:t>985,3</w:t>
            </w:r>
          </w:p>
        </w:tc>
      </w:tr>
      <w:tr w:rsidR="00A9743A" w:rsidRPr="00A9743A" w:rsidTr="0059542D">
        <w:trPr>
          <w:trHeight w:val="61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7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59542D">
        <w:trPr>
          <w:trHeight w:val="300"/>
        </w:trPr>
        <w:tc>
          <w:tcPr>
            <w:tcW w:w="865"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4.2</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Создание условий для организации досуга и обеспечения жителей сельского поселения услугами организаций культуры</w:t>
            </w: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792" w:type="dxa"/>
            <w:tcBorders>
              <w:top w:val="nil"/>
              <w:left w:val="nil"/>
              <w:bottom w:val="single" w:sz="4" w:space="0" w:color="auto"/>
              <w:right w:val="single" w:sz="4" w:space="0" w:color="auto"/>
            </w:tcBorders>
            <w:shd w:val="clear" w:color="auto" w:fill="auto"/>
            <w:noWrap/>
            <w:vAlign w:val="bottom"/>
          </w:tcPr>
          <w:p w:rsidR="00875158" w:rsidRPr="00A9743A" w:rsidRDefault="00875158"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3F35B8"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502</w:t>
            </w:r>
            <w:r w:rsidR="00501677">
              <w:rPr>
                <w:rFonts w:ascii="Arial" w:hAnsi="Arial" w:cs="Arial"/>
                <w:kern w:val="0"/>
                <w:sz w:val="22"/>
                <w:szCs w:val="24"/>
                <w:lang w:eastAsia="ru-RU"/>
              </w:rPr>
              <w:t>,</w:t>
            </w:r>
            <w:r>
              <w:rPr>
                <w:rFonts w:ascii="Arial" w:hAnsi="Arial" w:cs="Arial"/>
                <w:kern w:val="0"/>
                <w:sz w:val="22"/>
                <w:szCs w:val="24"/>
                <w:lang w:eastAsia="ru-RU"/>
              </w:rPr>
              <w:t>5</w:t>
            </w:r>
          </w:p>
        </w:tc>
        <w:tc>
          <w:tcPr>
            <w:tcW w:w="1134" w:type="dxa"/>
            <w:tcBorders>
              <w:top w:val="nil"/>
              <w:left w:val="nil"/>
              <w:bottom w:val="single" w:sz="4" w:space="0" w:color="auto"/>
              <w:right w:val="single" w:sz="4" w:space="0" w:color="auto"/>
            </w:tcBorders>
            <w:shd w:val="clear" w:color="auto" w:fill="auto"/>
            <w:noWrap/>
            <w:vAlign w:val="bottom"/>
          </w:tcPr>
          <w:p w:rsidR="00875158" w:rsidRPr="00A9743A" w:rsidRDefault="00875158" w:rsidP="00FB3BD1">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875158" w:rsidRPr="00501677" w:rsidRDefault="00875158">
            <w:pPr>
              <w:rPr>
                <w:rFonts w:ascii="Arial" w:hAnsi="Arial" w:cs="Arial"/>
                <w:sz w:val="22"/>
                <w:szCs w:val="22"/>
              </w:rPr>
            </w:pPr>
          </w:p>
        </w:tc>
        <w:tc>
          <w:tcPr>
            <w:tcW w:w="993"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0"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0"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925"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r>
      <w:tr w:rsidR="00A9743A"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 бюджет</w:t>
            </w:r>
          </w:p>
        </w:tc>
        <w:tc>
          <w:tcPr>
            <w:tcW w:w="7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r>
      <w:tr w:rsidR="00A9743A"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50167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D13707" w:rsidRPr="00571422">
              <w:rPr>
                <w:rFonts w:ascii="Arial" w:hAnsi="Arial" w:cs="Arial"/>
                <w:kern w:val="0"/>
                <w:sz w:val="24"/>
                <w:szCs w:val="24"/>
                <w:lang w:eastAsia="ru-RU"/>
              </w:rPr>
              <w:t>бюджет</w:t>
            </w:r>
          </w:p>
        </w:tc>
        <w:tc>
          <w:tcPr>
            <w:tcW w:w="7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r>
      <w:tr w:rsidR="00875158"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792" w:type="dxa"/>
            <w:tcBorders>
              <w:top w:val="nil"/>
              <w:left w:val="nil"/>
              <w:bottom w:val="single" w:sz="4" w:space="0" w:color="auto"/>
              <w:right w:val="single" w:sz="4" w:space="0" w:color="auto"/>
            </w:tcBorders>
            <w:shd w:val="clear" w:color="auto" w:fill="auto"/>
            <w:noWrap/>
            <w:vAlign w:val="bottom"/>
          </w:tcPr>
          <w:p w:rsidR="00875158" w:rsidRPr="00A9743A" w:rsidRDefault="00875158"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3F35B8"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502,5</w:t>
            </w:r>
          </w:p>
        </w:tc>
        <w:tc>
          <w:tcPr>
            <w:tcW w:w="1134" w:type="dxa"/>
            <w:tcBorders>
              <w:top w:val="nil"/>
              <w:left w:val="nil"/>
              <w:bottom w:val="single" w:sz="4" w:space="0" w:color="auto"/>
              <w:right w:val="single" w:sz="4" w:space="0" w:color="auto"/>
            </w:tcBorders>
            <w:shd w:val="clear" w:color="auto" w:fill="auto"/>
            <w:noWrap/>
            <w:vAlign w:val="bottom"/>
          </w:tcPr>
          <w:p w:rsidR="00875158" w:rsidRPr="00501677" w:rsidRDefault="00875158" w:rsidP="00FB3BD1">
            <w:pPr>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noWrap/>
            <w:vAlign w:val="bottom"/>
          </w:tcPr>
          <w:p w:rsidR="00875158" w:rsidRPr="00501677" w:rsidRDefault="00875158">
            <w:pPr>
              <w:rPr>
                <w:rFonts w:ascii="Arial" w:hAnsi="Arial" w:cs="Arial"/>
                <w:sz w:val="22"/>
                <w:szCs w:val="22"/>
              </w:rPr>
            </w:pPr>
          </w:p>
        </w:tc>
        <w:tc>
          <w:tcPr>
            <w:tcW w:w="993"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0"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0"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925"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r>
      <w:tr w:rsidR="00A9743A" w:rsidRPr="00A9743A" w:rsidTr="0059542D">
        <w:trPr>
          <w:trHeight w:val="33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7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7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59542D">
        <w:trPr>
          <w:trHeight w:val="30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7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C4D67" w:rsidTr="0059542D">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875158" w:rsidRPr="0059542D" w:rsidRDefault="00875158" w:rsidP="0029282E">
            <w:pPr>
              <w:suppressAutoHyphens w:val="0"/>
              <w:jc w:val="both"/>
              <w:rPr>
                <w:rFonts w:ascii="Arial" w:hAnsi="Arial" w:cs="Arial"/>
                <w:kern w:val="0"/>
                <w:sz w:val="24"/>
                <w:szCs w:val="24"/>
                <w:lang w:eastAsia="ru-RU"/>
              </w:rPr>
            </w:pPr>
            <w:r w:rsidRPr="0059542D">
              <w:rPr>
                <w:rFonts w:ascii="Arial" w:hAnsi="Arial" w:cs="Arial"/>
                <w:kern w:val="0"/>
                <w:sz w:val="24"/>
                <w:szCs w:val="24"/>
                <w:lang w:eastAsia="ru-RU"/>
              </w:rPr>
              <w:t>Подпрограмма 5</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875158" w:rsidRPr="0059542D" w:rsidRDefault="00875158" w:rsidP="0029282E">
            <w:pPr>
              <w:suppressAutoHyphens w:val="0"/>
              <w:jc w:val="both"/>
              <w:rPr>
                <w:rFonts w:ascii="Arial" w:hAnsi="Arial" w:cs="Arial"/>
                <w:kern w:val="0"/>
                <w:sz w:val="24"/>
                <w:szCs w:val="24"/>
                <w:lang w:eastAsia="ru-RU"/>
              </w:rPr>
            </w:pPr>
            <w:r w:rsidRPr="0059542D">
              <w:rPr>
                <w:rFonts w:ascii="Arial" w:hAnsi="Arial" w:cs="Arial"/>
                <w:kern w:val="0"/>
                <w:sz w:val="24"/>
                <w:szCs w:val="24"/>
                <w:lang w:eastAsia="ru-RU"/>
              </w:rPr>
              <w:t>Безопасность на территории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875158" w:rsidRPr="0059542D" w:rsidRDefault="00875158" w:rsidP="0029282E">
            <w:pPr>
              <w:suppressAutoHyphens w:val="0"/>
              <w:jc w:val="both"/>
              <w:rPr>
                <w:rFonts w:ascii="Arial" w:hAnsi="Arial" w:cs="Arial"/>
                <w:color w:val="000000"/>
                <w:kern w:val="0"/>
                <w:sz w:val="24"/>
                <w:szCs w:val="24"/>
                <w:lang w:eastAsia="ru-RU"/>
              </w:rPr>
            </w:pPr>
            <w:r w:rsidRPr="0059542D">
              <w:rPr>
                <w:rFonts w:ascii="Arial" w:hAnsi="Arial" w:cs="Arial"/>
                <w:color w:val="000000"/>
                <w:kern w:val="0"/>
                <w:sz w:val="24"/>
                <w:szCs w:val="24"/>
                <w:lang w:eastAsia="ru-RU"/>
              </w:rPr>
              <w:t>всего, в том числе:</w:t>
            </w:r>
          </w:p>
        </w:tc>
        <w:tc>
          <w:tcPr>
            <w:tcW w:w="792" w:type="dxa"/>
            <w:tcBorders>
              <w:top w:val="nil"/>
              <w:left w:val="nil"/>
              <w:bottom w:val="single" w:sz="4" w:space="0" w:color="auto"/>
              <w:right w:val="single" w:sz="4" w:space="0" w:color="auto"/>
            </w:tcBorders>
            <w:shd w:val="clear" w:color="auto" w:fill="auto"/>
            <w:noWrap/>
            <w:vAlign w:val="bottom"/>
          </w:tcPr>
          <w:p w:rsidR="00875158" w:rsidRPr="0059542D" w:rsidRDefault="0029789F" w:rsidP="00A9743A">
            <w:pPr>
              <w:suppressAutoHyphens w:val="0"/>
              <w:ind w:right="-108"/>
              <w:jc w:val="both"/>
              <w:rPr>
                <w:rFonts w:ascii="Arial" w:hAnsi="Arial" w:cs="Arial"/>
                <w:kern w:val="0"/>
                <w:sz w:val="22"/>
                <w:szCs w:val="24"/>
                <w:lang w:eastAsia="ru-RU"/>
              </w:rPr>
            </w:pPr>
            <w:r w:rsidRPr="0059542D">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875158" w:rsidRPr="0059542D" w:rsidRDefault="0029789F" w:rsidP="0029282E">
            <w:pPr>
              <w:suppressAutoHyphens w:val="0"/>
              <w:jc w:val="both"/>
              <w:rPr>
                <w:rFonts w:ascii="Arial" w:hAnsi="Arial" w:cs="Arial"/>
                <w:kern w:val="0"/>
                <w:sz w:val="22"/>
                <w:szCs w:val="24"/>
                <w:lang w:eastAsia="ru-RU"/>
              </w:rPr>
            </w:pPr>
            <w:r w:rsidRPr="0059542D">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875158" w:rsidRPr="0059542D" w:rsidRDefault="0065792B" w:rsidP="0029282E">
            <w:pPr>
              <w:suppressAutoHyphens w:val="0"/>
              <w:jc w:val="both"/>
              <w:rPr>
                <w:rFonts w:ascii="Arial" w:hAnsi="Arial" w:cs="Arial"/>
                <w:kern w:val="0"/>
                <w:sz w:val="22"/>
                <w:szCs w:val="24"/>
                <w:lang w:eastAsia="ru-RU"/>
              </w:rPr>
            </w:pPr>
            <w:r w:rsidRPr="0059542D">
              <w:rPr>
                <w:rFonts w:ascii="Arial" w:hAnsi="Arial" w:cs="Arial"/>
                <w:kern w:val="0"/>
                <w:sz w:val="22"/>
                <w:szCs w:val="24"/>
                <w:lang w:eastAsia="ru-RU"/>
              </w:rPr>
              <w:t>0</w:t>
            </w:r>
            <w:r w:rsidR="00875158" w:rsidRPr="0059542D">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875158" w:rsidRPr="0059542D" w:rsidRDefault="003F35B8" w:rsidP="0029282E">
            <w:pPr>
              <w:suppressAutoHyphens w:val="0"/>
              <w:jc w:val="both"/>
              <w:rPr>
                <w:rFonts w:ascii="Arial" w:hAnsi="Arial" w:cs="Arial"/>
                <w:kern w:val="0"/>
                <w:sz w:val="22"/>
                <w:szCs w:val="24"/>
                <w:lang w:eastAsia="ru-RU"/>
              </w:rPr>
            </w:pPr>
            <w:r w:rsidRPr="0059542D">
              <w:rPr>
                <w:rFonts w:ascii="Arial" w:hAnsi="Arial" w:cs="Arial"/>
                <w:kern w:val="0"/>
                <w:sz w:val="22"/>
                <w:szCs w:val="24"/>
                <w:lang w:eastAsia="ru-RU"/>
              </w:rPr>
              <w:t>0</w:t>
            </w:r>
            <w:r w:rsidR="00875158" w:rsidRPr="0059542D">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875158" w:rsidRPr="0059542D" w:rsidRDefault="00DD7772" w:rsidP="0029282E">
            <w:pPr>
              <w:suppressAutoHyphens w:val="0"/>
              <w:jc w:val="both"/>
              <w:rPr>
                <w:rFonts w:ascii="Arial" w:hAnsi="Arial" w:cs="Arial"/>
                <w:kern w:val="0"/>
                <w:sz w:val="22"/>
                <w:szCs w:val="24"/>
                <w:lang w:eastAsia="ru-RU"/>
              </w:rPr>
            </w:pPr>
            <w:r w:rsidRPr="0059542D">
              <w:rPr>
                <w:rFonts w:ascii="Arial" w:hAnsi="Arial" w:cs="Arial"/>
                <w:kern w:val="0"/>
                <w:sz w:val="22"/>
                <w:szCs w:val="24"/>
                <w:lang w:eastAsia="ru-RU"/>
              </w:rPr>
              <w:t>0</w:t>
            </w:r>
            <w:r w:rsidR="0069148C" w:rsidRPr="0059542D">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noWrap/>
            <w:vAlign w:val="bottom"/>
          </w:tcPr>
          <w:p w:rsidR="00875158" w:rsidRPr="0059542D" w:rsidRDefault="00B05192" w:rsidP="0029282E">
            <w:pPr>
              <w:suppressAutoHyphens w:val="0"/>
              <w:jc w:val="both"/>
              <w:rPr>
                <w:rFonts w:ascii="Arial" w:hAnsi="Arial" w:cs="Arial"/>
                <w:kern w:val="0"/>
                <w:sz w:val="22"/>
                <w:szCs w:val="24"/>
                <w:lang w:eastAsia="ru-RU"/>
              </w:rPr>
            </w:pPr>
            <w:r w:rsidRPr="0059542D">
              <w:rPr>
                <w:rFonts w:ascii="Arial" w:hAnsi="Arial" w:cs="Arial"/>
                <w:kern w:val="0"/>
                <w:sz w:val="22"/>
                <w:szCs w:val="24"/>
                <w:lang w:eastAsia="ru-RU"/>
              </w:rPr>
              <w:t>0</w:t>
            </w:r>
            <w:r w:rsidR="00875158" w:rsidRPr="0059542D">
              <w:rPr>
                <w:rFonts w:ascii="Arial" w:hAnsi="Arial" w:cs="Arial"/>
                <w:kern w:val="0"/>
                <w:sz w:val="22"/>
                <w:szCs w:val="24"/>
                <w:lang w:eastAsia="ru-RU"/>
              </w:rPr>
              <w:t>,0</w:t>
            </w:r>
          </w:p>
        </w:tc>
        <w:tc>
          <w:tcPr>
            <w:tcW w:w="993" w:type="dxa"/>
            <w:tcBorders>
              <w:top w:val="nil"/>
              <w:left w:val="nil"/>
              <w:bottom w:val="single" w:sz="4" w:space="0" w:color="auto"/>
              <w:right w:val="single" w:sz="4" w:space="0" w:color="auto"/>
            </w:tcBorders>
            <w:shd w:val="clear" w:color="auto" w:fill="auto"/>
            <w:vAlign w:val="bottom"/>
          </w:tcPr>
          <w:p w:rsidR="00875158" w:rsidRPr="0059542D" w:rsidRDefault="00B05192" w:rsidP="0051774C">
            <w:pPr>
              <w:suppressAutoHyphens w:val="0"/>
              <w:jc w:val="both"/>
              <w:rPr>
                <w:rFonts w:ascii="Arial" w:hAnsi="Arial" w:cs="Arial"/>
                <w:kern w:val="0"/>
                <w:sz w:val="22"/>
                <w:szCs w:val="24"/>
                <w:lang w:eastAsia="ru-RU"/>
              </w:rPr>
            </w:pPr>
            <w:r w:rsidRPr="0059542D">
              <w:rPr>
                <w:rFonts w:ascii="Arial" w:hAnsi="Arial" w:cs="Arial"/>
                <w:kern w:val="0"/>
                <w:sz w:val="22"/>
                <w:szCs w:val="24"/>
                <w:lang w:eastAsia="ru-RU"/>
              </w:rPr>
              <w:t>3</w:t>
            </w:r>
            <w:r w:rsidR="00875158" w:rsidRPr="0059542D">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875158" w:rsidRPr="0059542D" w:rsidRDefault="00B53339" w:rsidP="0029789F">
            <w:pPr>
              <w:suppressAutoHyphens w:val="0"/>
              <w:jc w:val="both"/>
              <w:rPr>
                <w:rFonts w:ascii="Arial" w:hAnsi="Arial" w:cs="Arial"/>
                <w:kern w:val="0"/>
                <w:sz w:val="22"/>
                <w:szCs w:val="24"/>
                <w:lang w:eastAsia="ru-RU"/>
              </w:rPr>
            </w:pPr>
            <w:r w:rsidRPr="0059542D">
              <w:rPr>
                <w:rFonts w:ascii="Arial" w:hAnsi="Arial" w:cs="Arial"/>
                <w:kern w:val="0"/>
                <w:sz w:val="22"/>
                <w:szCs w:val="24"/>
                <w:lang w:eastAsia="ru-RU"/>
              </w:rPr>
              <w:t>0</w:t>
            </w:r>
            <w:r w:rsidR="0029789F" w:rsidRPr="0059542D">
              <w:rPr>
                <w:rFonts w:ascii="Arial" w:hAnsi="Arial" w:cs="Arial"/>
                <w:kern w:val="0"/>
                <w:sz w:val="22"/>
                <w:szCs w:val="24"/>
                <w:lang w:eastAsia="ru-RU"/>
              </w:rPr>
              <w:t>,</w:t>
            </w:r>
            <w:r w:rsidR="00875158" w:rsidRPr="0059542D">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875158" w:rsidRPr="0059542D" w:rsidRDefault="00B05192" w:rsidP="0051774C">
            <w:pPr>
              <w:suppressAutoHyphens w:val="0"/>
              <w:jc w:val="both"/>
              <w:rPr>
                <w:rFonts w:ascii="Arial" w:hAnsi="Arial" w:cs="Arial"/>
                <w:kern w:val="0"/>
                <w:sz w:val="22"/>
                <w:szCs w:val="24"/>
                <w:lang w:eastAsia="ru-RU"/>
              </w:rPr>
            </w:pPr>
            <w:r w:rsidRPr="0059542D">
              <w:rPr>
                <w:rFonts w:ascii="Arial" w:hAnsi="Arial" w:cs="Arial"/>
                <w:kern w:val="0"/>
                <w:sz w:val="22"/>
                <w:szCs w:val="24"/>
                <w:lang w:eastAsia="ru-RU"/>
              </w:rPr>
              <w:t>0</w:t>
            </w:r>
            <w:r w:rsidR="00875158" w:rsidRPr="0059542D">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875158" w:rsidRPr="0059542D" w:rsidRDefault="0065792B" w:rsidP="0051774C">
            <w:pPr>
              <w:suppressAutoHyphens w:val="0"/>
              <w:jc w:val="both"/>
              <w:rPr>
                <w:rFonts w:ascii="Arial" w:hAnsi="Arial" w:cs="Arial"/>
                <w:kern w:val="0"/>
                <w:sz w:val="22"/>
                <w:szCs w:val="24"/>
                <w:lang w:eastAsia="ru-RU"/>
              </w:rPr>
            </w:pPr>
            <w:r w:rsidRPr="0059542D">
              <w:rPr>
                <w:rFonts w:ascii="Arial" w:hAnsi="Arial" w:cs="Arial"/>
                <w:kern w:val="0"/>
                <w:sz w:val="22"/>
                <w:szCs w:val="24"/>
                <w:lang w:eastAsia="ru-RU"/>
              </w:rPr>
              <w:t>1</w:t>
            </w:r>
            <w:r w:rsidR="00875158" w:rsidRPr="0059542D">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875158" w:rsidRPr="0059542D" w:rsidRDefault="0065792B" w:rsidP="0029789F">
            <w:pPr>
              <w:suppressAutoHyphens w:val="0"/>
              <w:jc w:val="both"/>
              <w:rPr>
                <w:rFonts w:ascii="Arial" w:hAnsi="Arial" w:cs="Arial"/>
                <w:kern w:val="0"/>
                <w:sz w:val="22"/>
                <w:szCs w:val="24"/>
                <w:lang w:eastAsia="ru-RU"/>
              </w:rPr>
            </w:pPr>
            <w:r w:rsidRPr="0059542D">
              <w:rPr>
                <w:rFonts w:ascii="Arial" w:hAnsi="Arial" w:cs="Arial"/>
                <w:kern w:val="0"/>
                <w:sz w:val="22"/>
                <w:szCs w:val="24"/>
                <w:lang w:eastAsia="ru-RU"/>
              </w:rPr>
              <w:t>1</w:t>
            </w:r>
            <w:r w:rsidR="0029789F" w:rsidRPr="0059542D">
              <w:rPr>
                <w:rFonts w:ascii="Arial" w:hAnsi="Arial" w:cs="Arial"/>
                <w:kern w:val="0"/>
                <w:sz w:val="22"/>
                <w:szCs w:val="24"/>
                <w:lang w:eastAsia="ru-RU"/>
              </w:rPr>
              <w:t>,</w:t>
            </w:r>
            <w:r w:rsidR="00875158" w:rsidRPr="0059542D">
              <w:rPr>
                <w:rFonts w:ascii="Arial" w:hAnsi="Arial" w:cs="Arial"/>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875158" w:rsidRPr="0059542D" w:rsidRDefault="0065792B" w:rsidP="0051774C">
            <w:pPr>
              <w:suppressAutoHyphens w:val="0"/>
              <w:jc w:val="both"/>
              <w:rPr>
                <w:rFonts w:ascii="Arial" w:hAnsi="Arial" w:cs="Arial"/>
                <w:kern w:val="0"/>
                <w:sz w:val="22"/>
                <w:szCs w:val="24"/>
                <w:lang w:eastAsia="ru-RU"/>
              </w:rPr>
            </w:pPr>
            <w:r w:rsidRPr="0059542D">
              <w:rPr>
                <w:rFonts w:ascii="Arial" w:hAnsi="Arial" w:cs="Arial"/>
                <w:kern w:val="0"/>
                <w:sz w:val="22"/>
                <w:szCs w:val="24"/>
                <w:lang w:eastAsia="ru-RU"/>
              </w:rPr>
              <w:t>1</w:t>
            </w:r>
            <w:r w:rsidR="00875158" w:rsidRPr="0059542D">
              <w:rPr>
                <w:rFonts w:ascii="Arial" w:hAnsi="Arial" w:cs="Arial"/>
                <w:kern w:val="0"/>
                <w:sz w:val="22"/>
                <w:szCs w:val="24"/>
                <w:lang w:eastAsia="ru-RU"/>
              </w:rPr>
              <w:t>,0</w:t>
            </w:r>
          </w:p>
        </w:tc>
      </w:tr>
      <w:tr w:rsidR="00A9743A"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7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29789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875158" w:rsidRPr="00571422">
              <w:rPr>
                <w:rFonts w:ascii="Arial" w:hAnsi="Arial" w:cs="Arial"/>
                <w:kern w:val="0"/>
                <w:sz w:val="24"/>
                <w:szCs w:val="24"/>
                <w:lang w:eastAsia="ru-RU"/>
              </w:rPr>
              <w:t>бюджет</w:t>
            </w:r>
          </w:p>
        </w:tc>
        <w:tc>
          <w:tcPr>
            <w:tcW w:w="792" w:type="dxa"/>
            <w:tcBorders>
              <w:top w:val="nil"/>
              <w:left w:val="nil"/>
              <w:bottom w:val="single" w:sz="4" w:space="0" w:color="auto"/>
              <w:right w:val="single" w:sz="4" w:space="0" w:color="auto"/>
            </w:tcBorders>
            <w:shd w:val="clear" w:color="auto" w:fill="auto"/>
            <w:noWrap/>
            <w:vAlign w:val="bottom"/>
          </w:tcPr>
          <w:p w:rsidR="00875158" w:rsidRPr="00A9743A" w:rsidRDefault="00875158"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r>
      <w:tr w:rsidR="00875158" w:rsidRPr="00A9743A" w:rsidTr="0059542D">
        <w:trPr>
          <w:trHeight w:val="276"/>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792" w:type="dxa"/>
            <w:tcBorders>
              <w:top w:val="nil"/>
              <w:left w:val="nil"/>
              <w:bottom w:val="single" w:sz="4" w:space="0" w:color="auto"/>
              <w:right w:val="single" w:sz="4" w:space="0" w:color="auto"/>
            </w:tcBorders>
            <w:shd w:val="clear" w:color="auto" w:fill="auto"/>
            <w:noWrap/>
            <w:vAlign w:val="bottom"/>
          </w:tcPr>
          <w:p w:rsidR="00875158" w:rsidRPr="00A9743A" w:rsidRDefault="00875158"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875158" w:rsidRPr="00A9743A" w:rsidRDefault="00DD77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69148C">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B0519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993" w:type="dxa"/>
            <w:tcBorders>
              <w:top w:val="nil"/>
              <w:left w:val="nil"/>
              <w:bottom w:val="single" w:sz="4" w:space="0" w:color="auto"/>
              <w:right w:val="single" w:sz="4" w:space="0" w:color="auto"/>
            </w:tcBorders>
            <w:shd w:val="clear" w:color="auto" w:fill="auto"/>
            <w:vAlign w:val="bottom"/>
          </w:tcPr>
          <w:p w:rsidR="00875158" w:rsidRPr="00A9743A" w:rsidRDefault="00B05192"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3</w:t>
            </w:r>
            <w:r w:rsidR="00875158" w:rsidRPr="00A9743A">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875158" w:rsidRPr="00A9743A" w:rsidRDefault="00B53339"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875158" w:rsidRPr="00A9743A" w:rsidRDefault="00B05192"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r>
      <w:tr w:rsidR="00A9743A" w:rsidRPr="00A9743A" w:rsidTr="0059542D">
        <w:trPr>
          <w:trHeight w:val="63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7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59542D">
        <w:trPr>
          <w:trHeight w:val="450"/>
        </w:trPr>
        <w:tc>
          <w:tcPr>
            <w:tcW w:w="865"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5.1</w:t>
            </w: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Участие в предупреждении и ликвидации последствий чрезвычайных ситуаций в границах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792" w:type="dxa"/>
            <w:tcBorders>
              <w:top w:val="nil"/>
              <w:left w:val="nil"/>
              <w:bottom w:val="single" w:sz="4" w:space="0" w:color="auto"/>
              <w:right w:val="single" w:sz="4" w:space="0" w:color="auto"/>
            </w:tcBorders>
            <w:shd w:val="clear" w:color="auto" w:fill="auto"/>
            <w:noWrap/>
            <w:vAlign w:val="bottom"/>
          </w:tcPr>
          <w:p w:rsidR="00875158" w:rsidRPr="00A9743A" w:rsidRDefault="002B60A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2B60A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875158" w:rsidRPr="00A9743A" w:rsidRDefault="00DD77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69148C">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B0519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3" w:type="dxa"/>
            <w:tcBorders>
              <w:top w:val="nil"/>
              <w:left w:val="nil"/>
              <w:bottom w:val="single" w:sz="4" w:space="0" w:color="auto"/>
              <w:right w:val="single" w:sz="4" w:space="0" w:color="auto"/>
            </w:tcBorders>
            <w:shd w:val="clear" w:color="auto" w:fill="auto"/>
            <w:vAlign w:val="bottom"/>
          </w:tcPr>
          <w:p w:rsidR="00875158" w:rsidRDefault="00B05192">
            <w:r>
              <w:rPr>
                <w:rFonts w:ascii="Arial" w:hAnsi="Arial" w:cs="Arial"/>
                <w:kern w:val="0"/>
                <w:sz w:val="22"/>
                <w:szCs w:val="24"/>
                <w:lang w:eastAsia="ru-RU"/>
              </w:rPr>
              <w:t>3</w:t>
            </w:r>
            <w:r w:rsidR="00875158" w:rsidRPr="00D62D12">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875158" w:rsidRDefault="00B53339">
            <w:r>
              <w:rPr>
                <w:rFonts w:ascii="Arial" w:hAnsi="Arial" w:cs="Arial"/>
                <w:kern w:val="0"/>
                <w:sz w:val="22"/>
                <w:szCs w:val="24"/>
                <w:lang w:eastAsia="ru-RU"/>
              </w:rPr>
              <w:t>0</w:t>
            </w:r>
            <w:r w:rsidR="00875158" w:rsidRPr="00D62D12">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875158" w:rsidRDefault="00B05192">
            <w:r>
              <w:rPr>
                <w:rFonts w:ascii="Arial" w:hAnsi="Arial" w:cs="Arial"/>
                <w:kern w:val="0"/>
                <w:sz w:val="22"/>
                <w:szCs w:val="24"/>
                <w:lang w:eastAsia="ru-RU"/>
              </w:rPr>
              <w:t>0</w:t>
            </w:r>
            <w:r w:rsidR="00875158" w:rsidRPr="00D62D12">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875158" w:rsidRDefault="0065792B">
            <w:r>
              <w:rPr>
                <w:rFonts w:ascii="Arial" w:hAnsi="Arial" w:cs="Arial"/>
                <w:kern w:val="0"/>
                <w:sz w:val="22"/>
                <w:szCs w:val="24"/>
                <w:lang w:eastAsia="ru-RU"/>
              </w:rPr>
              <w:t>1</w:t>
            </w:r>
            <w:r w:rsidR="00875158" w:rsidRPr="00D62D12">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875158" w:rsidRDefault="0065792B">
            <w:r>
              <w:rPr>
                <w:rFonts w:ascii="Arial" w:hAnsi="Arial" w:cs="Arial"/>
                <w:kern w:val="0"/>
                <w:sz w:val="22"/>
                <w:szCs w:val="24"/>
                <w:lang w:eastAsia="ru-RU"/>
              </w:rPr>
              <w:t>1</w:t>
            </w:r>
            <w:r w:rsidR="002B60A2">
              <w:rPr>
                <w:rFonts w:ascii="Arial" w:hAnsi="Arial" w:cs="Arial"/>
                <w:kern w:val="0"/>
                <w:sz w:val="22"/>
                <w:szCs w:val="24"/>
                <w:lang w:eastAsia="ru-RU"/>
              </w:rPr>
              <w:t>,</w:t>
            </w:r>
            <w:r w:rsidR="00875158" w:rsidRPr="00D62D12">
              <w:rPr>
                <w:rFonts w:ascii="Arial" w:hAnsi="Arial" w:cs="Arial"/>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875158" w:rsidRDefault="0065792B">
            <w:r>
              <w:rPr>
                <w:rFonts w:ascii="Arial" w:hAnsi="Arial" w:cs="Arial"/>
                <w:kern w:val="0"/>
                <w:sz w:val="22"/>
                <w:szCs w:val="24"/>
                <w:lang w:eastAsia="ru-RU"/>
              </w:rPr>
              <w:t>1</w:t>
            </w:r>
            <w:r w:rsidR="00875158" w:rsidRPr="00D62D12">
              <w:rPr>
                <w:rFonts w:ascii="Arial" w:hAnsi="Arial" w:cs="Arial"/>
                <w:kern w:val="0"/>
                <w:sz w:val="22"/>
                <w:szCs w:val="24"/>
                <w:lang w:eastAsia="ru-RU"/>
              </w:rPr>
              <w:t>,0</w:t>
            </w:r>
          </w:p>
        </w:tc>
      </w:tr>
      <w:tr w:rsidR="00A9743A" w:rsidRPr="00A9743A" w:rsidTr="0059542D">
        <w:trPr>
          <w:trHeight w:val="25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7F2064">
            <w:pPr>
              <w:suppressAutoHyphens w:val="0"/>
              <w:ind w:firstLine="567"/>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7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59542D">
        <w:trPr>
          <w:trHeight w:val="255"/>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875158" w:rsidRPr="00571422" w:rsidRDefault="00875158" w:rsidP="007F2064">
            <w:pPr>
              <w:suppressAutoHyphens w:val="0"/>
              <w:ind w:firstLine="567"/>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875158" w:rsidRPr="00571422" w:rsidRDefault="002B60A2"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875158" w:rsidRPr="00571422">
              <w:rPr>
                <w:rFonts w:ascii="Arial" w:hAnsi="Arial" w:cs="Arial"/>
                <w:kern w:val="0"/>
                <w:sz w:val="24"/>
                <w:szCs w:val="24"/>
                <w:lang w:eastAsia="ru-RU"/>
              </w:rPr>
              <w:t>бюджет</w:t>
            </w:r>
          </w:p>
        </w:tc>
        <w:tc>
          <w:tcPr>
            <w:tcW w:w="792"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A9743A">
            <w:pPr>
              <w:suppressAutoHyphens w:val="0"/>
              <w:ind w:right="-108"/>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r>
      <w:tr w:rsidR="00875158" w:rsidRPr="00A9743A" w:rsidTr="0059542D">
        <w:trPr>
          <w:trHeight w:val="255"/>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875158" w:rsidRPr="00571422" w:rsidRDefault="00875158" w:rsidP="007F2064">
            <w:pPr>
              <w:suppressAutoHyphens w:val="0"/>
              <w:ind w:firstLine="567"/>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792"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2B60A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DD77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69148C">
              <w:rPr>
                <w:rFonts w:ascii="Arial" w:hAnsi="Arial" w:cs="Arial"/>
                <w:kern w:val="0"/>
                <w:sz w:val="22"/>
                <w:szCs w:val="24"/>
                <w:lang w:eastAsia="ru-RU"/>
              </w:rPr>
              <w:t>,0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B0519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993"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B05192"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3</w:t>
            </w:r>
            <w:r w:rsidR="00875158" w:rsidRPr="00A9743A">
              <w:rPr>
                <w:rFonts w:ascii="Arial" w:hAnsi="Arial" w:cs="Arial"/>
                <w:kern w:val="0"/>
                <w:sz w:val="22"/>
                <w:szCs w:val="24"/>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B53339"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c>
          <w:tcPr>
            <w:tcW w:w="925"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r>
      <w:tr w:rsidR="00A9743A" w:rsidRPr="00A9743A" w:rsidTr="0059542D">
        <w:trPr>
          <w:trHeight w:val="25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7F2064">
            <w:pPr>
              <w:suppressAutoHyphens w:val="0"/>
              <w:ind w:firstLine="567"/>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7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bl>
    <w:p w:rsidR="001A4CC1" w:rsidRPr="00A9743A" w:rsidRDefault="001A4CC1" w:rsidP="007F2064">
      <w:pPr>
        <w:ind w:firstLine="567"/>
        <w:jc w:val="both"/>
        <w:rPr>
          <w:rFonts w:ascii="Arial" w:hAnsi="Arial" w:cs="Arial"/>
          <w:sz w:val="22"/>
          <w:szCs w:val="24"/>
        </w:rPr>
      </w:pPr>
      <w:r w:rsidRPr="00A9743A">
        <w:rPr>
          <w:rFonts w:ascii="Arial" w:hAnsi="Arial" w:cs="Arial"/>
          <w:sz w:val="22"/>
          <w:szCs w:val="24"/>
        </w:rPr>
        <w:br w:type="page"/>
      </w:r>
    </w:p>
    <w:tbl>
      <w:tblPr>
        <w:tblW w:w="15546" w:type="dxa"/>
        <w:tblInd w:w="-601" w:type="dxa"/>
        <w:tblLayout w:type="fixed"/>
        <w:tblLook w:val="04A0" w:firstRow="1" w:lastRow="0" w:firstColumn="1" w:lastColumn="0" w:noHBand="0" w:noVBand="1"/>
      </w:tblPr>
      <w:tblGrid>
        <w:gridCol w:w="709"/>
        <w:gridCol w:w="1431"/>
        <w:gridCol w:w="1971"/>
        <w:gridCol w:w="2127"/>
        <w:gridCol w:w="1134"/>
        <w:gridCol w:w="1417"/>
        <w:gridCol w:w="2410"/>
        <w:gridCol w:w="2126"/>
        <w:gridCol w:w="2221"/>
      </w:tblGrid>
      <w:tr w:rsidR="009B7109" w:rsidRPr="00AE0A6C" w:rsidTr="00F001BD">
        <w:trPr>
          <w:trHeight w:val="68"/>
        </w:trPr>
        <w:tc>
          <w:tcPr>
            <w:tcW w:w="709" w:type="dxa"/>
            <w:tcBorders>
              <w:top w:val="nil"/>
              <w:left w:val="nil"/>
              <w:bottom w:val="nil"/>
              <w:right w:val="nil"/>
            </w:tcBorders>
            <w:shd w:val="clear" w:color="auto" w:fill="auto"/>
            <w:noWrap/>
            <w:vAlign w:val="bottom"/>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431" w:type="dxa"/>
            <w:tcBorders>
              <w:top w:val="nil"/>
              <w:left w:val="nil"/>
              <w:bottom w:val="nil"/>
              <w:right w:val="nil"/>
            </w:tcBorders>
            <w:shd w:val="clear" w:color="auto" w:fill="auto"/>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3406" w:type="dxa"/>
            <w:gridSpan w:val="7"/>
            <w:tcBorders>
              <w:top w:val="nil"/>
              <w:left w:val="nil"/>
              <w:bottom w:val="single" w:sz="4" w:space="0" w:color="auto"/>
              <w:right w:val="nil"/>
            </w:tcBorders>
            <w:shd w:val="clear" w:color="auto" w:fill="auto"/>
            <w:vAlign w:val="center"/>
          </w:tcPr>
          <w:p w:rsidR="002903D4" w:rsidRPr="00AE0A6C" w:rsidRDefault="009B7109" w:rsidP="0029282E">
            <w:pPr>
              <w:suppressAutoHyphens w:val="0"/>
              <w:ind w:firstLine="567"/>
              <w:jc w:val="right"/>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Приложение </w:t>
            </w:r>
            <w:r w:rsidR="00225506" w:rsidRPr="00AE0A6C">
              <w:rPr>
                <w:rFonts w:ascii="Arial" w:hAnsi="Arial" w:cs="Arial"/>
                <w:color w:val="000000"/>
                <w:kern w:val="0"/>
                <w:sz w:val="24"/>
                <w:szCs w:val="24"/>
                <w:lang w:eastAsia="ru-RU"/>
              </w:rPr>
              <w:t>4</w:t>
            </w:r>
          </w:p>
          <w:p w:rsidR="009B7109" w:rsidRPr="00AE0A6C" w:rsidRDefault="009B7109" w:rsidP="007F2064">
            <w:pPr>
              <w:suppressAutoHyphens w:val="0"/>
              <w:ind w:firstLine="567"/>
              <w:jc w:val="both"/>
              <w:rPr>
                <w:rFonts w:ascii="Arial" w:hAnsi="Arial" w:cs="Arial"/>
                <w:kern w:val="0"/>
                <w:sz w:val="24"/>
                <w:szCs w:val="24"/>
                <w:lang w:eastAsia="ru-RU"/>
              </w:rPr>
            </w:pPr>
          </w:p>
          <w:p w:rsidR="009B7109" w:rsidRPr="00AE0A6C" w:rsidRDefault="009B7109" w:rsidP="0029282E">
            <w:pPr>
              <w:suppressAutoHyphens w:val="0"/>
              <w:ind w:firstLine="567"/>
              <w:jc w:val="center"/>
              <w:rPr>
                <w:rFonts w:ascii="Arial" w:hAnsi="Arial" w:cs="Arial"/>
                <w:kern w:val="0"/>
                <w:sz w:val="24"/>
                <w:szCs w:val="24"/>
                <w:lang w:eastAsia="ru-RU"/>
              </w:rPr>
            </w:pPr>
            <w:r w:rsidRPr="00AE0A6C">
              <w:rPr>
                <w:rFonts w:ascii="Arial" w:hAnsi="Arial" w:cs="Arial"/>
                <w:kern w:val="0"/>
                <w:sz w:val="24"/>
                <w:szCs w:val="24"/>
                <w:lang w:eastAsia="ru-RU"/>
              </w:rPr>
              <w:t xml:space="preserve">План реализации муниципальной программы </w:t>
            </w:r>
            <w:r w:rsidR="001150D0">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 «Муниципальное управление, гражданское общество</w:t>
            </w:r>
            <w:r w:rsidR="001A4CC1" w:rsidRPr="00AE0A6C">
              <w:rPr>
                <w:rFonts w:ascii="Arial" w:hAnsi="Arial" w:cs="Arial"/>
                <w:kern w:val="0"/>
                <w:sz w:val="24"/>
                <w:szCs w:val="24"/>
                <w:lang w:eastAsia="ru-RU"/>
              </w:rPr>
              <w:t xml:space="preserve"> и развитие сельского поселения</w:t>
            </w:r>
            <w:r w:rsidR="009A1948">
              <w:rPr>
                <w:rFonts w:ascii="Arial" w:hAnsi="Arial" w:cs="Arial"/>
                <w:kern w:val="0"/>
                <w:sz w:val="24"/>
                <w:szCs w:val="24"/>
                <w:lang w:eastAsia="ru-RU"/>
              </w:rPr>
              <w:t>»</w:t>
            </w:r>
          </w:p>
          <w:p w:rsidR="009B7109" w:rsidRPr="00AE0A6C" w:rsidRDefault="00C946C3" w:rsidP="00B05192">
            <w:pPr>
              <w:suppressAutoHyphens w:val="0"/>
              <w:ind w:firstLine="567"/>
              <w:jc w:val="center"/>
              <w:rPr>
                <w:rFonts w:ascii="Arial" w:hAnsi="Arial" w:cs="Arial"/>
                <w:kern w:val="0"/>
                <w:sz w:val="24"/>
                <w:szCs w:val="24"/>
                <w:lang w:eastAsia="ru-RU"/>
              </w:rPr>
            </w:pPr>
            <w:r>
              <w:rPr>
                <w:rFonts w:ascii="Arial" w:hAnsi="Arial" w:cs="Arial"/>
                <w:kern w:val="0"/>
                <w:sz w:val="24"/>
                <w:szCs w:val="24"/>
                <w:lang w:eastAsia="ru-RU"/>
              </w:rPr>
              <w:t>на 202</w:t>
            </w:r>
            <w:r w:rsidR="00B05192">
              <w:rPr>
                <w:rFonts w:ascii="Arial" w:hAnsi="Arial" w:cs="Arial"/>
                <w:kern w:val="0"/>
                <w:sz w:val="24"/>
                <w:szCs w:val="24"/>
                <w:lang w:eastAsia="ru-RU"/>
              </w:rPr>
              <w:t>4</w:t>
            </w:r>
            <w:r w:rsidR="009B7109" w:rsidRPr="00AE0A6C">
              <w:rPr>
                <w:rFonts w:ascii="Arial" w:hAnsi="Arial" w:cs="Arial"/>
                <w:kern w:val="0"/>
                <w:sz w:val="24"/>
                <w:szCs w:val="24"/>
                <w:lang w:eastAsia="ru-RU"/>
              </w:rPr>
              <w:t xml:space="preserve"> год</w:t>
            </w:r>
          </w:p>
        </w:tc>
      </w:tr>
      <w:tr w:rsidR="009B7109" w:rsidRPr="00AE0A6C" w:rsidTr="002B60A2">
        <w:trPr>
          <w:trHeight w:val="30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9B7109" w:rsidRPr="00AE0A6C" w:rsidRDefault="009B7109"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w:t>
            </w:r>
            <w:proofErr w:type="gramStart"/>
            <w:r w:rsidRPr="00AE0A6C">
              <w:rPr>
                <w:rFonts w:ascii="Arial" w:hAnsi="Arial" w:cs="Arial"/>
                <w:kern w:val="0"/>
                <w:sz w:val="24"/>
                <w:szCs w:val="24"/>
                <w:lang w:eastAsia="ru-RU"/>
              </w:rPr>
              <w:t>п</w:t>
            </w:r>
            <w:proofErr w:type="gramEnd"/>
            <w:r w:rsidRPr="00AE0A6C">
              <w:rPr>
                <w:rFonts w:ascii="Arial" w:hAnsi="Arial" w:cs="Arial"/>
                <w:kern w:val="0"/>
                <w:sz w:val="24"/>
                <w:szCs w:val="24"/>
                <w:lang w:eastAsia="ru-RU"/>
              </w:rPr>
              <w:t>/п</w:t>
            </w:r>
          </w:p>
        </w:tc>
        <w:tc>
          <w:tcPr>
            <w:tcW w:w="14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Статус</w:t>
            </w:r>
          </w:p>
        </w:tc>
        <w:tc>
          <w:tcPr>
            <w:tcW w:w="1971" w:type="dxa"/>
            <w:vMerge w:val="restart"/>
            <w:tcBorders>
              <w:top w:val="nil"/>
              <w:left w:val="single" w:sz="4" w:space="0" w:color="auto"/>
              <w:bottom w:val="single" w:sz="4" w:space="0" w:color="auto"/>
              <w:right w:val="single" w:sz="4" w:space="0" w:color="auto"/>
            </w:tcBorders>
            <w:shd w:val="clear" w:color="auto" w:fill="auto"/>
            <w:vAlign w:val="center"/>
          </w:tcPr>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Наименование муниципальной программы, подпрограммы, основного мероприятия, мероприятия</w:t>
            </w:r>
          </w:p>
        </w:tc>
        <w:tc>
          <w:tcPr>
            <w:tcW w:w="2127" w:type="dxa"/>
            <w:vMerge w:val="restart"/>
            <w:tcBorders>
              <w:top w:val="nil"/>
              <w:left w:val="single" w:sz="4" w:space="0" w:color="auto"/>
              <w:bottom w:val="single" w:sz="4" w:space="0" w:color="auto"/>
              <w:right w:val="single" w:sz="4" w:space="0" w:color="auto"/>
            </w:tcBorders>
            <w:shd w:val="clear" w:color="000000" w:fill="FFFFFF"/>
          </w:tcPr>
          <w:p w:rsidR="009B7109" w:rsidRPr="00AE0A6C" w:rsidRDefault="009B7109" w:rsidP="002B60A2">
            <w:pPr>
              <w:suppressAutoHyphens w:val="0"/>
              <w:ind w:firstLine="34"/>
              <w:jc w:val="both"/>
              <w:rPr>
                <w:rFonts w:ascii="Arial" w:hAnsi="Arial" w:cs="Arial"/>
                <w:kern w:val="0"/>
                <w:sz w:val="24"/>
                <w:szCs w:val="24"/>
                <w:lang w:eastAsia="ru-RU"/>
              </w:rPr>
            </w:pPr>
            <w:proofErr w:type="gramStart"/>
            <w:r w:rsidRPr="00AE0A6C">
              <w:rPr>
                <w:rFonts w:ascii="Arial" w:hAnsi="Arial" w:cs="Arial"/>
                <w:kern w:val="0"/>
                <w:sz w:val="24"/>
                <w:szCs w:val="24"/>
                <w:lang w:eastAsia="ru-RU"/>
              </w:rPr>
              <w:t>Исполнитель мероприятия (структурное подразделение органа местного самоуправления, иной главный распорядитель средств местного бюджета),)</w:t>
            </w:r>
            <w:proofErr w:type="gramEnd"/>
          </w:p>
        </w:tc>
        <w:tc>
          <w:tcPr>
            <w:tcW w:w="1134" w:type="dxa"/>
            <w:tcBorders>
              <w:top w:val="nil"/>
              <w:left w:val="nil"/>
              <w:bottom w:val="single" w:sz="4" w:space="0" w:color="auto"/>
              <w:right w:val="single" w:sz="4" w:space="0" w:color="auto"/>
            </w:tcBorders>
            <w:shd w:val="clear" w:color="000000" w:fill="FFFFFF"/>
          </w:tcPr>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Срок</w:t>
            </w:r>
          </w:p>
        </w:tc>
        <w:tc>
          <w:tcPr>
            <w:tcW w:w="1417" w:type="dxa"/>
            <w:tcBorders>
              <w:top w:val="nil"/>
              <w:left w:val="nil"/>
              <w:bottom w:val="single" w:sz="4" w:space="0" w:color="auto"/>
              <w:right w:val="single" w:sz="4" w:space="0" w:color="auto"/>
            </w:tcBorders>
            <w:shd w:val="clear" w:color="000000" w:fill="FFFFFF"/>
          </w:tcPr>
          <w:p w:rsidR="009B7109" w:rsidRPr="00AE0A6C" w:rsidRDefault="009B7109" w:rsidP="0029282E">
            <w:pPr>
              <w:suppressAutoHyphens w:val="0"/>
              <w:ind w:firstLine="34"/>
              <w:jc w:val="both"/>
              <w:rPr>
                <w:rFonts w:ascii="Arial" w:hAnsi="Arial" w:cs="Arial"/>
                <w:kern w:val="0"/>
                <w:sz w:val="24"/>
                <w:szCs w:val="24"/>
                <w:lang w:eastAsia="ru-RU"/>
              </w:rPr>
            </w:pPr>
          </w:p>
        </w:tc>
        <w:tc>
          <w:tcPr>
            <w:tcW w:w="2410" w:type="dxa"/>
            <w:vMerge w:val="restart"/>
            <w:tcBorders>
              <w:top w:val="nil"/>
              <w:left w:val="single" w:sz="4" w:space="0" w:color="auto"/>
              <w:bottom w:val="single" w:sz="4" w:space="0" w:color="auto"/>
              <w:right w:val="single" w:sz="4" w:space="0" w:color="auto"/>
            </w:tcBorders>
            <w:shd w:val="clear" w:color="000000" w:fill="FFFFFF"/>
          </w:tcPr>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2126" w:type="dxa"/>
            <w:vMerge w:val="restart"/>
            <w:tcBorders>
              <w:top w:val="nil"/>
              <w:left w:val="single" w:sz="4" w:space="0" w:color="auto"/>
              <w:bottom w:val="single" w:sz="4" w:space="0" w:color="auto"/>
              <w:right w:val="single" w:sz="4" w:space="0" w:color="auto"/>
            </w:tcBorders>
            <w:shd w:val="clear" w:color="000000" w:fill="FFFFFF"/>
          </w:tcPr>
          <w:p w:rsidR="00F001BD" w:rsidRPr="00AE0A6C" w:rsidRDefault="009B7109" w:rsidP="0029282E">
            <w:pPr>
              <w:suppressAutoHyphens w:val="0"/>
              <w:ind w:firstLine="34"/>
              <w:jc w:val="both"/>
              <w:rPr>
                <w:rFonts w:ascii="Arial" w:hAnsi="Arial" w:cs="Arial"/>
                <w:kern w:val="0"/>
                <w:sz w:val="24"/>
                <w:szCs w:val="24"/>
                <w:lang w:eastAsia="ru-RU"/>
              </w:rPr>
            </w:pPr>
            <w:proofErr w:type="gramStart"/>
            <w:r w:rsidRPr="00AE0A6C">
              <w:rPr>
                <w:rFonts w:ascii="Arial" w:hAnsi="Arial" w:cs="Arial"/>
                <w:kern w:val="0"/>
                <w:sz w:val="24"/>
                <w:szCs w:val="24"/>
                <w:lang w:eastAsia="ru-RU"/>
              </w:rPr>
              <w:t xml:space="preserve">Код бюджетной </w:t>
            </w:r>
            <w:proofErr w:type="spellStart"/>
            <w:r w:rsidRPr="00AE0A6C">
              <w:rPr>
                <w:rFonts w:ascii="Arial" w:hAnsi="Arial" w:cs="Arial"/>
                <w:kern w:val="0"/>
                <w:sz w:val="24"/>
                <w:szCs w:val="24"/>
                <w:lang w:eastAsia="ru-RU"/>
              </w:rPr>
              <w:t>класси-фикации</w:t>
            </w:r>
            <w:proofErr w:type="spellEnd"/>
            <w:r w:rsidRPr="00AE0A6C">
              <w:rPr>
                <w:rFonts w:ascii="Arial" w:hAnsi="Arial" w:cs="Arial"/>
                <w:kern w:val="0"/>
                <w:sz w:val="24"/>
                <w:szCs w:val="24"/>
                <w:lang w:eastAsia="ru-RU"/>
              </w:rPr>
              <w:t xml:space="preserve"> (местный</w:t>
            </w:r>
            <w:proofErr w:type="gramEnd"/>
          </w:p>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бюджет)</w:t>
            </w:r>
          </w:p>
        </w:tc>
        <w:tc>
          <w:tcPr>
            <w:tcW w:w="2221" w:type="dxa"/>
            <w:vMerge w:val="restart"/>
            <w:tcBorders>
              <w:top w:val="nil"/>
              <w:left w:val="single" w:sz="4" w:space="0" w:color="auto"/>
              <w:bottom w:val="single" w:sz="4" w:space="0" w:color="auto"/>
              <w:right w:val="single" w:sz="4" w:space="0" w:color="auto"/>
            </w:tcBorders>
            <w:shd w:val="clear" w:color="000000" w:fill="FFFFFF"/>
          </w:tcPr>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Расходы, предусмотренные решением представительного органа местного самоуправления о местном бюджете на год</w:t>
            </w:r>
          </w:p>
        </w:tc>
      </w:tr>
      <w:tr w:rsidR="009B7109" w:rsidRPr="00AE0A6C" w:rsidTr="002B60A2">
        <w:trPr>
          <w:trHeight w:val="315"/>
        </w:trPr>
        <w:tc>
          <w:tcPr>
            <w:tcW w:w="709" w:type="dxa"/>
            <w:vMerge/>
            <w:tcBorders>
              <w:top w:val="single" w:sz="4" w:space="0" w:color="auto"/>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431" w:type="dxa"/>
            <w:vMerge/>
            <w:tcBorders>
              <w:top w:val="single" w:sz="4" w:space="0" w:color="auto"/>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971"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127"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134" w:type="dxa"/>
            <w:vMerge w:val="restart"/>
            <w:tcBorders>
              <w:top w:val="nil"/>
              <w:left w:val="single" w:sz="4" w:space="0" w:color="auto"/>
              <w:bottom w:val="single" w:sz="4" w:space="0" w:color="auto"/>
              <w:right w:val="single" w:sz="4" w:space="0" w:color="auto"/>
            </w:tcBorders>
            <w:shd w:val="clear" w:color="000000" w:fill="FFFFFF"/>
          </w:tcPr>
          <w:p w:rsidR="009B7109" w:rsidRPr="00AE0A6C" w:rsidRDefault="009B7109" w:rsidP="002B60A2">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 xml:space="preserve">начала </w:t>
            </w:r>
          </w:p>
        </w:tc>
        <w:tc>
          <w:tcPr>
            <w:tcW w:w="1417" w:type="dxa"/>
            <w:vMerge w:val="restart"/>
            <w:tcBorders>
              <w:top w:val="nil"/>
              <w:left w:val="single" w:sz="4" w:space="0" w:color="auto"/>
              <w:bottom w:val="single" w:sz="4" w:space="0" w:color="auto"/>
              <w:right w:val="single" w:sz="4" w:space="0" w:color="auto"/>
            </w:tcBorders>
            <w:shd w:val="clear" w:color="000000" w:fill="FFFFFF"/>
          </w:tcPr>
          <w:p w:rsidR="009B7109" w:rsidRPr="00AE0A6C" w:rsidRDefault="009B7109" w:rsidP="002B60A2">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 xml:space="preserve">окончания </w:t>
            </w:r>
          </w:p>
        </w:tc>
        <w:tc>
          <w:tcPr>
            <w:tcW w:w="2410"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126"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221"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r>
      <w:tr w:rsidR="009B7109" w:rsidRPr="00AE0A6C" w:rsidTr="002B60A2">
        <w:trPr>
          <w:trHeight w:val="3045"/>
        </w:trPr>
        <w:tc>
          <w:tcPr>
            <w:tcW w:w="709" w:type="dxa"/>
            <w:vMerge/>
            <w:tcBorders>
              <w:top w:val="single" w:sz="4" w:space="0" w:color="auto"/>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431" w:type="dxa"/>
            <w:vMerge/>
            <w:tcBorders>
              <w:top w:val="single" w:sz="4" w:space="0" w:color="auto"/>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971"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127"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410"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126"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221"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r>
      <w:tr w:rsidR="009B7109" w:rsidRPr="00AC4D67" w:rsidTr="002B60A2">
        <w:trPr>
          <w:trHeight w:val="2745"/>
        </w:trPr>
        <w:tc>
          <w:tcPr>
            <w:tcW w:w="709" w:type="dxa"/>
            <w:tcBorders>
              <w:top w:val="nil"/>
              <w:left w:val="single" w:sz="4" w:space="0" w:color="auto"/>
              <w:bottom w:val="single" w:sz="4" w:space="0" w:color="auto"/>
              <w:right w:val="single" w:sz="4" w:space="0" w:color="auto"/>
            </w:tcBorders>
            <w:shd w:val="clear" w:color="auto" w:fill="auto"/>
            <w:noWrap/>
          </w:tcPr>
          <w:p w:rsidR="009B7109" w:rsidRPr="0059542D" w:rsidRDefault="009B7109" w:rsidP="0029282E">
            <w:pPr>
              <w:suppressAutoHyphens w:val="0"/>
              <w:jc w:val="both"/>
              <w:rPr>
                <w:rFonts w:ascii="Arial" w:hAnsi="Arial" w:cs="Arial"/>
                <w:bCs/>
                <w:kern w:val="0"/>
                <w:sz w:val="24"/>
                <w:szCs w:val="24"/>
                <w:lang w:eastAsia="ru-RU"/>
              </w:rPr>
            </w:pPr>
            <w:r w:rsidRPr="0059542D">
              <w:rPr>
                <w:rFonts w:ascii="Arial" w:hAnsi="Arial" w:cs="Arial"/>
                <w:bCs/>
                <w:kern w:val="0"/>
                <w:sz w:val="24"/>
                <w:szCs w:val="24"/>
                <w:lang w:eastAsia="ru-RU"/>
              </w:rPr>
              <w:t>1</w:t>
            </w:r>
          </w:p>
        </w:tc>
        <w:tc>
          <w:tcPr>
            <w:tcW w:w="1431" w:type="dxa"/>
            <w:tcBorders>
              <w:top w:val="nil"/>
              <w:left w:val="nil"/>
              <w:bottom w:val="single" w:sz="4" w:space="0" w:color="auto"/>
              <w:right w:val="single" w:sz="4" w:space="0" w:color="auto"/>
            </w:tcBorders>
            <w:shd w:val="clear" w:color="auto" w:fill="auto"/>
          </w:tcPr>
          <w:p w:rsidR="009B7109" w:rsidRPr="0059542D" w:rsidRDefault="009B7109" w:rsidP="0029282E">
            <w:pPr>
              <w:suppressAutoHyphens w:val="0"/>
              <w:jc w:val="both"/>
              <w:rPr>
                <w:rFonts w:ascii="Arial" w:hAnsi="Arial" w:cs="Arial"/>
                <w:bCs/>
                <w:kern w:val="0"/>
                <w:sz w:val="24"/>
                <w:szCs w:val="24"/>
                <w:lang w:eastAsia="ru-RU"/>
              </w:rPr>
            </w:pPr>
            <w:r w:rsidRPr="0059542D">
              <w:rPr>
                <w:rFonts w:ascii="Arial" w:hAnsi="Arial" w:cs="Arial"/>
                <w:bCs/>
                <w:kern w:val="0"/>
                <w:sz w:val="24"/>
                <w:szCs w:val="24"/>
                <w:lang w:eastAsia="ru-RU"/>
              </w:rPr>
              <w:t>Подпрограмма 1</w:t>
            </w:r>
          </w:p>
        </w:tc>
        <w:tc>
          <w:tcPr>
            <w:tcW w:w="1971" w:type="dxa"/>
            <w:tcBorders>
              <w:top w:val="nil"/>
              <w:left w:val="nil"/>
              <w:bottom w:val="single" w:sz="4" w:space="0" w:color="auto"/>
              <w:right w:val="single" w:sz="4" w:space="0" w:color="auto"/>
            </w:tcBorders>
            <w:shd w:val="clear" w:color="auto" w:fill="auto"/>
          </w:tcPr>
          <w:p w:rsidR="009B7109" w:rsidRPr="0059542D" w:rsidRDefault="009B7109" w:rsidP="0029282E">
            <w:pPr>
              <w:suppressAutoHyphens w:val="0"/>
              <w:jc w:val="both"/>
              <w:rPr>
                <w:rFonts w:ascii="Arial" w:hAnsi="Arial" w:cs="Arial"/>
                <w:bCs/>
                <w:kern w:val="0"/>
                <w:sz w:val="24"/>
                <w:szCs w:val="24"/>
                <w:lang w:eastAsia="ru-RU"/>
              </w:rPr>
            </w:pPr>
            <w:r w:rsidRPr="0059542D">
              <w:rPr>
                <w:rFonts w:ascii="Arial" w:hAnsi="Arial" w:cs="Arial"/>
                <w:bCs/>
                <w:kern w:val="0"/>
                <w:sz w:val="24"/>
                <w:szCs w:val="24"/>
                <w:lang w:eastAsia="ru-RU"/>
              </w:rPr>
              <w:t>"Муниципальное управление и развитие сельского поселения"</w:t>
            </w:r>
          </w:p>
        </w:tc>
        <w:tc>
          <w:tcPr>
            <w:tcW w:w="2127" w:type="dxa"/>
            <w:tcBorders>
              <w:top w:val="nil"/>
              <w:left w:val="nil"/>
              <w:bottom w:val="single" w:sz="4" w:space="0" w:color="auto"/>
              <w:right w:val="single" w:sz="4" w:space="0" w:color="auto"/>
            </w:tcBorders>
            <w:shd w:val="clear" w:color="auto" w:fill="auto"/>
          </w:tcPr>
          <w:p w:rsidR="009B7109" w:rsidRPr="0059542D" w:rsidRDefault="00156CFB" w:rsidP="0029282E">
            <w:pPr>
              <w:suppressAutoHyphens w:val="0"/>
              <w:jc w:val="both"/>
              <w:rPr>
                <w:rFonts w:ascii="Arial" w:hAnsi="Arial" w:cs="Arial"/>
                <w:kern w:val="0"/>
                <w:sz w:val="24"/>
                <w:szCs w:val="24"/>
                <w:lang w:eastAsia="ru-RU"/>
              </w:rPr>
            </w:pPr>
            <w:r w:rsidRPr="0059542D">
              <w:rPr>
                <w:rFonts w:ascii="Arial" w:hAnsi="Arial" w:cs="Arial"/>
                <w:kern w:val="0"/>
                <w:sz w:val="24"/>
                <w:szCs w:val="24"/>
                <w:lang w:eastAsia="ru-RU"/>
              </w:rPr>
              <w:t>Администрация</w:t>
            </w:r>
            <w:r w:rsidR="009B7109" w:rsidRPr="0059542D">
              <w:rPr>
                <w:rFonts w:ascii="Arial" w:hAnsi="Arial" w:cs="Arial"/>
                <w:kern w:val="0"/>
                <w:sz w:val="24"/>
                <w:szCs w:val="24"/>
                <w:lang w:eastAsia="ru-RU"/>
              </w:rPr>
              <w:t xml:space="preserve"> </w:t>
            </w:r>
            <w:r w:rsidR="001150D0" w:rsidRPr="0059542D">
              <w:rPr>
                <w:rFonts w:ascii="Arial" w:hAnsi="Arial" w:cs="Arial"/>
                <w:kern w:val="0"/>
                <w:sz w:val="24"/>
                <w:szCs w:val="24"/>
                <w:lang w:eastAsia="ru-RU"/>
              </w:rPr>
              <w:t>Добринского</w:t>
            </w:r>
            <w:r w:rsidR="009B7109" w:rsidRPr="0059542D">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tcPr>
          <w:p w:rsidR="009B7109" w:rsidRPr="0059542D" w:rsidRDefault="009B7109" w:rsidP="0029282E">
            <w:pPr>
              <w:suppressAutoHyphens w:val="0"/>
              <w:jc w:val="both"/>
              <w:rPr>
                <w:rFonts w:ascii="Arial" w:hAnsi="Arial" w:cs="Arial"/>
                <w:bCs/>
                <w:kern w:val="0"/>
                <w:sz w:val="24"/>
                <w:szCs w:val="24"/>
                <w:lang w:eastAsia="ru-RU"/>
              </w:rPr>
            </w:pPr>
            <w:r w:rsidRPr="0059542D">
              <w:rPr>
                <w:rFonts w:ascii="Arial" w:hAnsi="Arial" w:cs="Arial"/>
                <w:bCs/>
                <w:kern w:val="0"/>
                <w:sz w:val="24"/>
                <w:szCs w:val="24"/>
                <w:lang w:eastAsia="ru-RU"/>
              </w:rPr>
              <w:t>Январь</w:t>
            </w:r>
          </w:p>
        </w:tc>
        <w:tc>
          <w:tcPr>
            <w:tcW w:w="1417" w:type="dxa"/>
            <w:tcBorders>
              <w:top w:val="nil"/>
              <w:left w:val="nil"/>
              <w:bottom w:val="single" w:sz="4" w:space="0" w:color="auto"/>
              <w:right w:val="single" w:sz="4" w:space="0" w:color="auto"/>
            </w:tcBorders>
            <w:shd w:val="clear" w:color="auto" w:fill="auto"/>
          </w:tcPr>
          <w:p w:rsidR="009B7109" w:rsidRPr="0059542D" w:rsidRDefault="009B7109" w:rsidP="0029282E">
            <w:pPr>
              <w:suppressAutoHyphens w:val="0"/>
              <w:jc w:val="both"/>
              <w:rPr>
                <w:rFonts w:ascii="Arial" w:hAnsi="Arial" w:cs="Arial"/>
                <w:bCs/>
                <w:kern w:val="0"/>
                <w:sz w:val="24"/>
                <w:szCs w:val="24"/>
                <w:lang w:eastAsia="ru-RU"/>
              </w:rPr>
            </w:pPr>
            <w:r w:rsidRPr="0059542D">
              <w:rPr>
                <w:rFonts w:ascii="Arial" w:hAnsi="Arial" w:cs="Arial"/>
                <w:bCs/>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vAlign w:val="center"/>
          </w:tcPr>
          <w:p w:rsidR="009B7109" w:rsidRPr="0059542D" w:rsidRDefault="009B7109" w:rsidP="0029282E">
            <w:pPr>
              <w:suppressAutoHyphens w:val="0"/>
              <w:jc w:val="both"/>
              <w:rPr>
                <w:rFonts w:ascii="Arial" w:hAnsi="Arial" w:cs="Arial"/>
                <w:kern w:val="0"/>
                <w:sz w:val="24"/>
                <w:szCs w:val="24"/>
                <w:lang w:eastAsia="ru-RU"/>
              </w:rPr>
            </w:pPr>
          </w:p>
        </w:tc>
        <w:tc>
          <w:tcPr>
            <w:tcW w:w="2126" w:type="dxa"/>
            <w:tcBorders>
              <w:top w:val="nil"/>
              <w:left w:val="nil"/>
              <w:bottom w:val="single" w:sz="4" w:space="0" w:color="auto"/>
              <w:right w:val="single" w:sz="4" w:space="0" w:color="auto"/>
            </w:tcBorders>
            <w:shd w:val="clear" w:color="auto" w:fill="auto"/>
          </w:tcPr>
          <w:p w:rsidR="009B7109" w:rsidRPr="0059542D" w:rsidRDefault="009B7109" w:rsidP="0029282E">
            <w:pPr>
              <w:suppressAutoHyphens w:val="0"/>
              <w:jc w:val="both"/>
              <w:rPr>
                <w:rFonts w:ascii="Arial" w:hAnsi="Arial" w:cs="Arial"/>
                <w:bCs/>
                <w:kern w:val="0"/>
                <w:sz w:val="24"/>
                <w:szCs w:val="24"/>
                <w:lang w:eastAsia="ru-RU"/>
              </w:rPr>
            </w:pPr>
          </w:p>
        </w:tc>
        <w:tc>
          <w:tcPr>
            <w:tcW w:w="2221" w:type="dxa"/>
            <w:tcBorders>
              <w:top w:val="nil"/>
              <w:left w:val="nil"/>
              <w:bottom w:val="single" w:sz="4" w:space="0" w:color="auto"/>
              <w:right w:val="single" w:sz="4" w:space="0" w:color="auto"/>
            </w:tcBorders>
            <w:shd w:val="clear" w:color="auto" w:fill="auto"/>
          </w:tcPr>
          <w:p w:rsidR="009B7109" w:rsidRPr="0059542D" w:rsidRDefault="00E070C1" w:rsidP="00861DCD">
            <w:pPr>
              <w:suppressAutoHyphens w:val="0"/>
              <w:jc w:val="both"/>
              <w:rPr>
                <w:rFonts w:ascii="Arial" w:hAnsi="Arial" w:cs="Arial"/>
                <w:bCs/>
                <w:kern w:val="0"/>
                <w:sz w:val="24"/>
                <w:szCs w:val="24"/>
                <w:lang w:eastAsia="ru-RU"/>
              </w:rPr>
            </w:pPr>
            <w:r w:rsidRPr="0059542D">
              <w:rPr>
                <w:rFonts w:ascii="Arial" w:hAnsi="Arial" w:cs="Arial"/>
                <w:bCs/>
                <w:kern w:val="0"/>
                <w:sz w:val="24"/>
                <w:szCs w:val="24"/>
                <w:lang w:eastAsia="ru-RU"/>
              </w:rPr>
              <w:t>2334,6</w:t>
            </w:r>
          </w:p>
        </w:tc>
      </w:tr>
      <w:tr w:rsidR="009B7109" w:rsidRPr="00AE0A6C" w:rsidTr="002B60A2">
        <w:trPr>
          <w:trHeight w:val="189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1.1</w:t>
            </w: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1.1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Функционирование высшего должностного лица</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E0A6C" w:rsidRDefault="0065792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01020110192020100</w:t>
            </w:r>
          </w:p>
        </w:tc>
        <w:tc>
          <w:tcPr>
            <w:tcW w:w="2221" w:type="dxa"/>
            <w:tcBorders>
              <w:top w:val="single" w:sz="4" w:space="0" w:color="auto"/>
              <w:left w:val="nil"/>
              <w:bottom w:val="single" w:sz="4" w:space="0" w:color="auto"/>
              <w:right w:val="single" w:sz="4" w:space="0" w:color="auto"/>
            </w:tcBorders>
            <w:shd w:val="clear" w:color="auto" w:fill="auto"/>
          </w:tcPr>
          <w:p w:rsidR="009B7109" w:rsidRPr="00AE0A6C" w:rsidRDefault="00E070C1" w:rsidP="003F35B8">
            <w:pPr>
              <w:suppressAutoHyphens w:val="0"/>
              <w:jc w:val="both"/>
              <w:rPr>
                <w:rFonts w:ascii="Arial" w:hAnsi="Arial" w:cs="Arial"/>
                <w:kern w:val="0"/>
                <w:sz w:val="24"/>
                <w:szCs w:val="24"/>
                <w:lang w:eastAsia="ru-RU"/>
              </w:rPr>
            </w:pPr>
            <w:r>
              <w:rPr>
                <w:rFonts w:ascii="Arial" w:hAnsi="Arial" w:cs="Arial"/>
                <w:kern w:val="0"/>
                <w:sz w:val="24"/>
                <w:szCs w:val="24"/>
                <w:lang w:eastAsia="ru-RU"/>
              </w:rPr>
              <w:t>910,6</w:t>
            </w:r>
          </w:p>
        </w:tc>
      </w:tr>
      <w:tr w:rsidR="009B7109" w:rsidRPr="00AE0A6C" w:rsidTr="002B60A2">
        <w:trPr>
          <w:trHeight w:val="915"/>
        </w:trPr>
        <w:tc>
          <w:tcPr>
            <w:tcW w:w="709" w:type="dxa"/>
            <w:tcBorders>
              <w:top w:val="nil"/>
              <w:left w:val="single" w:sz="4" w:space="0" w:color="auto"/>
              <w:bottom w:val="single" w:sz="4" w:space="0" w:color="auto"/>
              <w:right w:val="single" w:sz="4" w:space="0" w:color="auto"/>
            </w:tcBorders>
            <w:shd w:val="clear" w:color="auto" w:fill="auto"/>
            <w:noWrap/>
          </w:tcPr>
          <w:p w:rsidR="009B7109" w:rsidRPr="0015383A" w:rsidRDefault="009B7109" w:rsidP="0029282E">
            <w:pPr>
              <w:suppressAutoHyphens w:val="0"/>
              <w:jc w:val="both"/>
              <w:rPr>
                <w:rFonts w:ascii="Arial" w:hAnsi="Arial" w:cs="Arial"/>
                <w:iCs/>
                <w:kern w:val="0"/>
                <w:sz w:val="24"/>
                <w:szCs w:val="24"/>
                <w:lang w:eastAsia="ru-RU"/>
              </w:rPr>
            </w:pPr>
          </w:p>
        </w:tc>
        <w:tc>
          <w:tcPr>
            <w:tcW w:w="1431" w:type="dxa"/>
            <w:tcBorders>
              <w:top w:val="nil"/>
              <w:left w:val="nil"/>
              <w:bottom w:val="single" w:sz="4" w:space="0" w:color="auto"/>
              <w:right w:val="single" w:sz="4" w:space="0" w:color="auto"/>
            </w:tcBorders>
            <w:shd w:val="clear" w:color="auto" w:fill="auto"/>
          </w:tcPr>
          <w:p w:rsidR="009B7109" w:rsidRPr="0015383A" w:rsidRDefault="009B7109" w:rsidP="0029282E">
            <w:pPr>
              <w:suppressAutoHyphens w:val="0"/>
              <w:jc w:val="both"/>
              <w:rPr>
                <w:rFonts w:ascii="Arial" w:hAnsi="Arial" w:cs="Arial"/>
                <w:iCs/>
                <w:kern w:val="0"/>
                <w:sz w:val="24"/>
                <w:szCs w:val="24"/>
                <w:lang w:eastAsia="ru-RU"/>
              </w:rPr>
            </w:pPr>
            <w:r w:rsidRPr="0015383A">
              <w:rPr>
                <w:rFonts w:ascii="Arial" w:hAnsi="Arial" w:cs="Arial"/>
                <w:iCs/>
                <w:kern w:val="0"/>
                <w:sz w:val="24"/>
                <w:szCs w:val="24"/>
                <w:lang w:eastAsia="ru-RU"/>
              </w:rPr>
              <w:t>Мероприятие 1.1.1</w:t>
            </w:r>
          </w:p>
        </w:tc>
        <w:tc>
          <w:tcPr>
            <w:tcW w:w="1971"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Расходы на обеспечение деятельности главы местной администрации</w:t>
            </w:r>
          </w:p>
        </w:tc>
        <w:tc>
          <w:tcPr>
            <w:tcW w:w="2127" w:type="dxa"/>
            <w:tcBorders>
              <w:top w:val="nil"/>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vAlign w:val="center"/>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Своевременная выплата заработной платы</w:t>
            </w:r>
          </w:p>
        </w:tc>
        <w:tc>
          <w:tcPr>
            <w:tcW w:w="2126" w:type="dxa"/>
            <w:tcBorders>
              <w:top w:val="nil"/>
              <w:left w:val="nil"/>
              <w:bottom w:val="single" w:sz="4" w:space="0" w:color="auto"/>
              <w:right w:val="single" w:sz="4" w:space="0" w:color="auto"/>
            </w:tcBorders>
            <w:shd w:val="clear" w:color="auto" w:fill="auto"/>
          </w:tcPr>
          <w:p w:rsidR="009B7109" w:rsidRPr="00AE0A6C" w:rsidRDefault="009B7109" w:rsidP="00156CFB">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914</w:t>
            </w:r>
            <w:r w:rsidR="00156CFB">
              <w:rPr>
                <w:rFonts w:ascii="Arial" w:hAnsi="Arial" w:cs="Arial"/>
                <w:kern w:val="0"/>
                <w:sz w:val="24"/>
                <w:szCs w:val="24"/>
                <w:lang w:eastAsia="ru-RU"/>
              </w:rPr>
              <w:t xml:space="preserve"> </w:t>
            </w:r>
            <w:r w:rsidRPr="00AE0A6C">
              <w:rPr>
                <w:rFonts w:ascii="Arial" w:hAnsi="Arial" w:cs="Arial"/>
                <w:kern w:val="0"/>
                <w:sz w:val="24"/>
                <w:szCs w:val="24"/>
                <w:lang w:eastAsia="ru-RU"/>
              </w:rPr>
              <w:t xml:space="preserve">01 </w:t>
            </w:r>
            <w:r w:rsidR="00156CFB">
              <w:rPr>
                <w:rFonts w:ascii="Arial" w:hAnsi="Arial" w:cs="Arial"/>
                <w:kern w:val="0"/>
                <w:sz w:val="24"/>
                <w:szCs w:val="24"/>
                <w:lang w:eastAsia="ru-RU"/>
              </w:rPr>
              <w:t>0</w:t>
            </w:r>
            <w:r w:rsidRPr="00AE0A6C">
              <w:rPr>
                <w:rFonts w:ascii="Arial" w:hAnsi="Arial" w:cs="Arial"/>
                <w:kern w:val="0"/>
                <w:sz w:val="24"/>
                <w:szCs w:val="24"/>
                <w:lang w:eastAsia="ru-RU"/>
              </w:rPr>
              <w:t>2</w:t>
            </w:r>
            <w:r w:rsidR="00F001BD" w:rsidRPr="00AE0A6C">
              <w:rPr>
                <w:rFonts w:ascii="Arial" w:hAnsi="Arial" w:cs="Arial"/>
                <w:kern w:val="0"/>
                <w:sz w:val="24"/>
                <w:szCs w:val="24"/>
                <w:lang w:eastAsia="ru-RU"/>
              </w:rPr>
              <w:t xml:space="preserve"> </w:t>
            </w:r>
            <w:r w:rsidR="00156CFB">
              <w:rPr>
                <w:rFonts w:ascii="Arial" w:hAnsi="Arial" w:cs="Arial"/>
                <w:kern w:val="0"/>
                <w:sz w:val="24"/>
                <w:szCs w:val="24"/>
                <w:lang w:eastAsia="ru-RU"/>
              </w:rPr>
              <w:t>01</w:t>
            </w:r>
            <w:r w:rsidR="00BD06F9" w:rsidRPr="00AE0A6C">
              <w:rPr>
                <w:rFonts w:ascii="Arial" w:hAnsi="Arial" w:cs="Arial"/>
                <w:kern w:val="0"/>
                <w:sz w:val="24"/>
                <w:szCs w:val="24"/>
                <w:lang w:eastAsia="ru-RU"/>
              </w:rPr>
              <w:t xml:space="preserve"> </w:t>
            </w:r>
            <w:r w:rsidR="00156CFB">
              <w:rPr>
                <w:rFonts w:ascii="Arial" w:hAnsi="Arial" w:cs="Arial"/>
                <w:kern w:val="0"/>
                <w:sz w:val="24"/>
                <w:szCs w:val="24"/>
                <w:lang w:eastAsia="ru-RU"/>
              </w:rPr>
              <w:t>1 01 92020100</w:t>
            </w:r>
          </w:p>
        </w:tc>
        <w:tc>
          <w:tcPr>
            <w:tcW w:w="2221" w:type="dxa"/>
            <w:tcBorders>
              <w:top w:val="nil"/>
              <w:left w:val="nil"/>
              <w:bottom w:val="single" w:sz="4" w:space="0" w:color="auto"/>
              <w:right w:val="single" w:sz="4" w:space="0" w:color="auto"/>
            </w:tcBorders>
            <w:shd w:val="clear" w:color="auto" w:fill="auto"/>
          </w:tcPr>
          <w:p w:rsidR="009B7109" w:rsidRPr="00AE0A6C" w:rsidRDefault="00E070C1" w:rsidP="003F35B8">
            <w:pPr>
              <w:suppressAutoHyphens w:val="0"/>
              <w:jc w:val="both"/>
              <w:rPr>
                <w:rFonts w:ascii="Arial" w:hAnsi="Arial" w:cs="Arial"/>
                <w:kern w:val="0"/>
                <w:sz w:val="24"/>
                <w:szCs w:val="24"/>
                <w:lang w:eastAsia="ru-RU"/>
              </w:rPr>
            </w:pPr>
            <w:r>
              <w:rPr>
                <w:rFonts w:ascii="Arial" w:hAnsi="Arial" w:cs="Arial"/>
                <w:kern w:val="0"/>
                <w:sz w:val="24"/>
                <w:szCs w:val="24"/>
                <w:lang w:eastAsia="ru-RU"/>
              </w:rPr>
              <w:t>910,6</w:t>
            </w:r>
          </w:p>
        </w:tc>
      </w:tr>
      <w:tr w:rsidR="009B7109" w:rsidRPr="00AE0A6C" w:rsidTr="002B60A2">
        <w:trPr>
          <w:trHeight w:val="1950"/>
        </w:trPr>
        <w:tc>
          <w:tcPr>
            <w:tcW w:w="709" w:type="dxa"/>
            <w:tcBorders>
              <w:top w:val="nil"/>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1.2.</w:t>
            </w:r>
          </w:p>
        </w:tc>
        <w:tc>
          <w:tcPr>
            <w:tcW w:w="1431"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1.2</w:t>
            </w:r>
          </w:p>
        </w:tc>
        <w:tc>
          <w:tcPr>
            <w:tcW w:w="1971"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Управление в сфере функции органов местного самоуправления</w:t>
            </w:r>
          </w:p>
        </w:tc>
        <w:tc>
          <w:tcPr>
            <w:tcW w:w="2127" w:type="dxa"/>
            <w:tcBorders>
              <w:top w:val="nil"/>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
                <w:iCs/>
                <w:kern w:val="0"/>
                <w:sz w:val="24"/>
                <w:szCs w:val="24"/>
                <w:lang w:eastAsia="ru-RU"/>
              </w:rPr>
            </w:pPr>
          </w:p>
        </w:tc>
        <w:tc>
          <w:tcPr>
            <w:tcW w:w="2221" w:type="dxa"/>
            <w:tcBorders>
              <w:top w:val="nil"/>
              <w:left w:val="nil"/>
              <w:bottom w:val="single" w:sz="4" w:space="0" w:color="auto"/>
              <w:right w:val="single" w:sz="4" w:space="0" w:color="auto"/>
            </w:tcBorders>
            <w:shd w:val="clear" w:color="auto" w:fill="auto"/>
          </w:tcPr>
          <w:p w:rsidR="009B7109" w:rsidRPr="00AE0A6C" w:rsidRDefault="00E070C1" w:rsidP="00FB3BD1">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1091,0</w:t>
            </w:r>
          </w:p>
        </w:tc>
      </w:tr>
      <w:tr w:rsidR="009B7109" w:rsidRPr="00AE0A6C" w:rsidTr="002B60A2">
        <w:trPr>
          <w:trHeight w:val="1860"/>
        </w:trPr>
        <w:tc>
          <w:tcPr>
            <w:tcW w:w="709" w:type="dxa"/>
            <w:tcBorders>
              <w:top w:val="nil"/>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
                <w:iCs/>
                <w:kern w:val="0"/>
                <w:sz w:val="24"/>
                <w:szCs w:val="24"/>
                <w:lang w:eastAsia="ru-RU"/>
              </w:rPr>
            </w:pPr>
          </w:p>
        </w:tc>
        <w:tc>
          <w:tcPr>
            <w:tcW w:w="1431"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Мероприятие 1.2.1</w:t>
            </w:r>
          </w:p>
        </w:tc>
        <w:tc>
          <w:tcPr>
            <w:tcW w:w="1971"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Расходы на обеспечение функций органами местного самоуправления</w:t>
            </w:r>
          </w:p>
        </w:tc>
        <w:tc>
          <w:tcPr>
            <w:tcW w:w="2127" w:type="dxa"/>
            <w:tcBorders>
              <w:top w:val="nil"/>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Обеспечение деятельности органов местного самоуправления</w:t>
            </w:r>
          </w:p>
        </w:tc>
        <w:tc>
          <w:tcPr>
            <w:tcW w:w="2126" w:type="dxa"/>
            <w:tcBorders>
              <w:top w:val="nil"/>
              <w:left w:val="nil"/>
              <w:bottom w:val="single" w:sz="4" w:space="0" w:color="auto"/>
              <w:right w:val="single" w:sz="4" w:space="0" w:color="auto"/>
            </w:tcBorders>
            <w:shd w:val="clear" w:color="auto" w:fill="auto"/>
          </w:tcPr>
          <w:p w:rsidR="00156CFB"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914 01 04 01</w:t>
            </w:r>
            <w:r w:rsidR="009B7109" w:rsidRPr="00AE0A6C">
              <w:rPr>
                <w:rFonts w:ascii="Arial" w:hAnsi="Arial" w:cs="Arial"/>
                <w:iCs/>
                <w:kern w:val="0"/>
                <w:sz w:val="24"/>
                <w:szCs w:val="24"/>
                <w:lang w:eastAsia="ru-RU"/>
              </w:rPr>
              <w:t xml:space="preserve"> </w:t>
            </w:r>
          </w:p>
          <w:p w:rsidR="00B72CAE"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 xml:space="preserve">1 02 92010 100; </w:t>
            </w:r>
          </w:p>
          <w:p w:rsidR="00B72CAE"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 xml:space="preserve">914 01 04 01 1 02 92010 200; </w:t>
            </w:r>
          </w:p>
          <w:p w:rsidR="00156CFB" w:rsidRPr="00AE0A6C" w:rsidRDefault="00250FA4" w:rsidP="00156CF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 xml:space="preserve">914 01 04 01 1 02 92010 </w:t>
            </w:r>
            <w:r w:rsidR="00156CFB">
              <w:rPr>
                <w:rFonts w:ascii="Arial" w:hAnsi="Arial" w:cs="Arial"/>
                <w:iCs/>
                <w:kern w:val="0"/>
                <w:sz w:val="24"/>
                <w:szCs w:val="24"/>
                <w:lang w:eastAsia="ru-RU"/>
              </w:rPr>
              <w:t>800</w:t>
            </w:r>
          </w:p>
          <w:p w:rsidR="009B7109" w:rsidRPr="00AE0A6C" w:rsidRDefault="009B7109" w:rsidP="0029282E">
            <w:pPr>
              <w:suppressAutoHyphens w:val="0"/>
              <w:jc w:val="both"/>
              <w:rPr>
                <w:rFonts w:ascii="Arial" w:hAnsi="Arial" w:cs="Arial"/>
                <w:iCs/>
                <w:kern w:val="0"/>
                <w:sz w:val="24"/>
                <w:szCs w:val="24"/>
                <w:lang w:eastAsia="ru-RU"/>
              </w:rPr>
            </w:pPr>
          </w:p>
        </w:tc>
        <w:tc>
          <w:tcPr>
            <w:tcW w:w="2221" w:type="dxa"/>
            <w:tcBorders>
              <w:top w:val="nil"/>
              <w:left w:val="nil"/>
              <w:bottom w:val="single" w:sz="4" w:space="0" w:color="auto"/>
              <w:right w:val="single" w:sz="4" w:space="0" w:color="auto"/>
            </w:tcBorders>
            <w:shd w:val="clear" w:color="auto" w:fill="auto"/>
          </w:tcPr>
          <w:p w:rsidR="009B7109" w:rsidRPr="00AE0A6C" w:rsidRDefault="00E070C1" w:rsidP="00FB3BD1">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1091,0</w:t>
            </w:r>
          </w:p>
        </w:tc>
      </w:tr>
      <w:tr w:rsidR="009B7109" w:rsidRPr="00AE0A6C" w:rsidTr="002B60A2">
        <w:trPr>
          <w:trHeight w:val="2250"/>
        </w:trPr>
        <w:tc>
          <w:tcPr>
            <w:tcW w:w="709" w:type="dxa"/>
            <w:tcBorders>
              <w:top w:val="nil"/>
              <w:left w:val="single" w:sz="4" w:space="0" w:color="auto"/>
              <w:bottom w:val="single" w:sz="4" w:space="0" w:color="auto"/>
              <w:right w:val="single" w:sz="4" w:space="0" w:color="auto"/>
            </w:tcBorders>
            <w:shd w:val="clear" w:color="auto" w:fill="auto"/>
            <w:noWrap/>
          </w:tcPr>
          <w:p w:rsidR="009B7109" w:rsidRPr="00AE0A6C" w:rsidRDefault="0069148C"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1.3</w:t>
            </w:r>
          </w:p>
        </w:tc>
        <w:tc>
          <w:tcPr>
            <w:tcW w:w="1431" w:type="dxa"/>
            <w:tcBorders>
              <w:top w:val="nil"/>
              <w:left w:val="nil"/>
              <w:bottom w:val="single" w:sz="4" w:space="0" w:color="auto"/>
              <w:right w:val="single" w:sz="4" w:space="0" w:color="auto"/>
            </w:tcBorders>
            <w:shd w:val="clear" w:color="auto" w:fill="auto"/>
          </w:tcPr>
          <w:p w:rsidR="009B7109" w:rsidRPr="00AE0A6C" w:rsidRDefault="0069148C"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Основное мероприятие 1.3</w:t>
            </w:r>
          </w:p>
        </w:tc>
        <w:tc>
          <w:tcPr>
            <w:tcW w:w="1971" w:type="dxa"/>
            <w:tcBorders>
              <w:top w:val="nil"/>
              <w:left w:val="nil"/>
              <w:bottom w:val="single" w:sz="4" w:space="0" w:color="auto"/>
              <w:right w:val="single" w:sz="4" w:space="0" w:color="auto"/>
            </w:tcBorders>
            <w:shd w:val="clear" w:color="auto" w:fill="auto"/>
          </w:tcPr>
          <w:p w:rsidR="009B7109" w:rsidRPr="00AE0A6C" w:rsidRDefault="009B7109" w:rsidP="00156CFB">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Финансовое обеспечение </w:t>
            </w:r>
            <w:r w:rsidR="00156CFB">
              <w:rPr>
                <w:rFonts w:ascii="Arial" w:hAnsi="Arial" w:cs="Arial"/>
                <w:kern w:val="0"/>
                <w:sz w:val="24"/>
                <w:szCs w:val="24"/>
                <w:lang w:eastAsia="ru-RU"/>
              </w:rPr>
              <w:t>сельского поселения для исполнения переданных полномочий по первичному воинскому учету на территориях, где отсутствуют военные комиссариаты</w:t>
            </w:r>
          </w:p>
        </w:tc>
        <w:tc>
          <w:tcPr>
            <w:tcW w:w="2127" w:type="dxa"/>
            <w:tcBorders>
              <w:top w:val="nil"/>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p>
        </w:tc>
        <w:tc>
          <w:tcPr>
            <w:tcW w:w="2126"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p>
        </w:tc>
        <w:tc>
          <w:tcPr>
            <w:tcW w:w="2221" w:type="dxa"/>
            <w:tcBorders>
              <w:top w:val="nil"/>
              <w:left w:val="nil"/>
              <w:bottom w:val="single" w:sz="4" w:space="0" w:color="auto"/>
              <w:right w:val="single" w:sz="4" w:space="0" w:color="auto"/>
            </w:tcBorders>
            <w:shd w:val="clear" w:color="auto" w:fill="auto"/>
          </w:tcPr>
          <w:p w:rsidR="009B7109" w:rsidRPr="00AE0A6C" w:rsidRDefault="00E070C1" w:rsidP="00E42CD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136,0</w:t>
            </w:r>
          </w:p>
        </w:tc>
      </w:tr>
      <w:tr w:rsidR="009B7109" w:rsidRPr="00AE0A6C" w:rsidTr="002B60A2">
        <w:trPr>
          <w:trHeight w:val="162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Мероприятие 1.4.1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Осуществление первичного воинского учета на территориях, где отсутствуют военные комиссариаты</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Обеспечение деятельности по первичному воинскому учету</w:t>
            </w:r>
          </w:p>
        </w:tc>
        <w:tc>
          <w:tcPr>
            <w:tcW w:w="2126" w:type="dxa"/>
            <w:tcBorders>
              <w:top w:val="single" w:sz="4" w:space="0" w:color="auto"/>
              <w:left w:val="nil"/>
              <w:bottom w:val="single" w:sz="4" w:space="0" w:color="auto"/>
              <w:right w:val="single" w:sz="4" w:space="0" w:color="auto"/>
            </w:tcBorders>
            <w:shd w:val="clear" w:color="auto" w:fill="auto"/>
          </w:tcPr>
          <w:p w:rsidR="00AE6E76" w:rsidRDefault="00156CFB" w:rsidP="00156CF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914 02 03 01</w:t>
            </w:r>
          </w:p>
          <w:p w:rsidR="00156CFB" w:rsidRDefault="00156CFB" w:rsidP="00156CF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 03 51180 100;</w:t>
            </w:r>
          </w:p>
          <w:p w:rsidR="00156CFB" w:rsidRDefault="00156CFB" w:rsidP="00156CF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914 02 03 01 1</w:t>
            </w:r>
          </w:p>
          <w:p w:rsidR="00156CFB" w:rsidRPr="00AE0A6C" w:rsidRDefault="00156CFB" w:rsidP="00156CF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03 51180 200</w:t>
            </w:r>
          </w:p>
        </w:tc>
        <w:tc>
          <w:tcPr>
            <w:tcW w:w="2221" w:type="dxa"/>
            <w:tcBorders>
              <w:top w:val="single" w:sz="4" w:space="0" w:color="auto"/>
              <w:left w:val="nil"/>
              <w:bottom w:val="single" w:sz="4" w:space="0" w:color="auto"/>
              <w:right w:val="single" w:sz="4" w:space="0" w:color="auto"/>
            </w:tcBorders>
            <w:shd w:val="clear" w:color="auto" w:fill="auto"/>
          </w:tcPr>
          <w:p w:rsidR="009B7109" w:rsidRPr="00AE0A6C" w:rsidRDefault="00E070C1" w:rsidP="00DD7772">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136,0</w:t>
            </w:r>
          </w:p>
        </w:tc>
      </w:tr>
      <w:tr w:rsidR="0069148C" w:rsidRPr="00AE0A6C" w:rsidTr="00425EDE">
        <w:trPr>
          <w:trHeight w:val="217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148C" w:rsidRPr="00AE0A6C" w:rsidRDefault="0069148C" w:rsidP="0069148C">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w:t>
            </w:r>
            <w:r>
              <w:rPr>
                <w:rFonts w:ascii="Arial" w:hAnsi="Arial" w:cs="Arial"/>
                <w:kern w:val="0"/>
                <w:sz w:val="24"/>
                <w:szCs w:val="24"/>
                <w:lang w:eastAsia="ru-RU"/>
              </w:rPr>
              <w:t>4</w:t>
            </w:r>
          </w:p>
        </w:tc>
        <w:tc>
          <w:tcPr>
            <w:tcW w:w="143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Основное мероприятие 1.4</w:t>
            </w:r>
          </w:p>
        </w:tc>
        <w:tc>
          <w:tcPr>
            <w:tcW w:w="197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Финансовое обеспечение </w:t>
            </w:r>
            <w:r>
              <w:rPr>
                <w:rFonts w:ascii="Arial" w:hAnsi="Arial" w:cs="Arial"/>
                <w:kern w:val="0"/>
                <w:sz w:val="24"/>
                <w:szCs w:val="24"/>
                <w:lang w:eastAsia="ru-RU"/>
              </w:rPr>
              <w:t>выполнения других расходных обязательств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Градостроительная деятельность</w:t>
            </w:r>
          </w:p>
        </w:tc>
        <w:tc>
          <w:tcPr>
            <w:tcW w:w="2126" w:type="dxa"/>
            <w:tcBorders>
              <w:top w:val="single" w:sz="4" w:space="0" w:color="auto"/>
              <w:left w:val="nil"/>
              <w:bottom w:val="single" w:sz="4" w:space="0" w:color="auto"/>
              <w:right w:val="single" w:sz="4" w:space="0" w:color="auto"/>
            </w:tcBorders>
            <w:shd w:val="clear" w:color="auto" w:fill="auto"/>
          </w:tcPr>
          <w:p w:rsidR="0069148C" w:rsidRDefault="00E42CDB"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91401130110490300244</w:t>
            </w:r>
          </w:p>
          <w:p w:rsidR="00E42CDB" w:rsidRPr="00AE0A6C" w:rsidRDefault="00E42CDB"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9140412011049270244</w:t>
            </w:r>
          </w:p>
        </w:tc>
        <w:tc>
          <w:tcPr>
            <w:tcW w:w="2221" w:type="dxa"/>
            <w:tcBorders>
              <w:top w:val="single" w:sz="4" w:space="0" w:color="auto"/>
              <w:left w:val="nil"/>
              <w:bottom w:val="single" w:sz="4" w:space="0" w:color="auto"/>
              <w:right w:val="single" w:sz="4" w:space="0" w:color="auto"/>
            </w:tcBorders>
            <w:shd w:val="clear" w:color="auto" w:fill="auto"/>
          </w:tcPr>
          <w:p w:rsidR="0069148C" w:rsidRPr="00AE0A6C" w:rsidRDefault="00E070C1" w:rsidP="00B53339">
            <w:pPr>
              <w:suppressAutoHyphens w:val="0"/>
              <w:jc w:val="both"/>
              <w:rPr>
                <w:rFonts w:ascii="Arial" w:hAnsi="Arial" w:cs="Arial"/>
                <w:kern w:val="0"/>
                <w:sz w:val="24"/>
                <w:szCs w:val="24"/>
                <w:lang w:eastAsia="ru-RU"/>
              </w:rPr>
            </w:pPr>
            <w:r>
              <w:rPr>
                <w:rFonts w:ascii="Arial" w:hAnsi="Arial" w:cs="Arial"/>
                <w:kern w:val="0"/>
                <w:sz w:val="24"/>
                <w:szCs w:val="24"/>
                <w:lang w:eastAsia="ru-RU"/>
              </w:rPr>
              <w:t>1,0</w:t>
            </w:r>
          </w:p>
        </w:tc>
      </w:tr>
      <w:tr w:rsidR="009B7109" w:rsidRPr="00AE0A6C" w:rsidTr="002B60A2">
        <w:trPr>
          <w:trHeight w:val="195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1,5</w:t>
            </w: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М</w:t>
            </w:r>
            <w:r w:rsidR="009B7109" w:rsidRPr="00AE0A6C">
              <w:rPr>
                <w:rFonts w:ascii="Arial" w:hAnsi="Arial" w:cs="Arial"/>
                <w:kern w:val="0"/>
                <w:sz w:val="24"/>
                <w:szCs w:val="24"/>
                <w:lang w:eastAsia="ru-RU"/>
              </w:rPr>
              <w:t>ероприятие 1.5</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Социальная поддержка граждан</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
                <w:iCs/>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
                <w:i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tcPr>
          <w:p w:rsidR="009B7109" w:rsidRPr="00AE0A6C" w:rsidRDefault="00E070C1" w:rsidP="00861DCD">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196,0</w:t>
            </w:r>
          </w:p>
        </w:tc>
      </w:tr>
      <w:tr w:rsidR="009B7109" w:rsidRPr="00AE0A6C" w:rsidTr="002B60A2">
        <w:trPr>
          <w:trHeight w:val="94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Мероприятие 1.5.1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Доплаты к пенсиям муниципальным служащим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Оказание материальной поддержки</w:t>
            </w:r>
          </w:p>
        </w:tc>
        <w:tc>
          <w:tcPr>
            <w:tcW w:w="2126"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914 10 01 01 1 05 90470 300</w:t>
            </w: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E070C1" w:rsidP="00861DCD">
            <w:pPr>
              <w:suppressAutoHyphens w:val="0"/>
              <w:jc w:val="both"/>
              <w:rPr>
                <w:rFonts w:ascii="Arial" w:hAnsi="Arial" w:cs="Arial"/>
                <w:kern w:val="0"/>
                <w:sz w:val="24"/>
                <w:szCs w:val="24"/>
                <w:lang w:eastAsia="ru-RU"/>
              </w:rPr>
            </w:pPr>
            <w:r>
              <w:rPr>
                <w:rFonts w:ascii="Arial" w:hAnsi="Arial" w:cs="Arial"/>
                <w:kern w:val="0"/>
                <w:sz w:val="24"/>
                <w:szCs w:val="24"/>
                <w:lang w:eastAsia="ru-RU"/>
              </w:rPr>
              <w:t>196,0</w:t>
            </w:r>
          </w:p>
        </w:tc>
      </w:tr>
      <w:tr w:rsidR="009B7109" w:rsidRPr="00AC4D67" w:rsidTr="002B60A2">
        <w:trPr>
          <w:trHeight w:val="147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59542D" w:rsidRDefault="009B7109" w:rsidP="0029282E">
            <w:pPr>
              <w:suppressAutoHyphens w:val="0"/>
              <w:jc w:val="both"/>
              <w:rPr>
                <w:rFonts w:ascii="Arial" w:hAnsi="Arial" w:cs="Arial"/>
                <w:bCs/>
                <w:kern w:val="0"/>
                <w:sz w:val="24"/>
                <w:szCs w:val="24"/>
                <w:lang w:eastAsia="ru-RU"/>
              </w:rPr>
            </w:pPr>
            <w:r w:rsidRPr="0059542D">
              <w:rPr>
                <w:rFonts w:ascii="Arial" w:hAnsi="Arial" w:cs="Arial"/>
                <w:bCs/>
                <w:kern w:val="0"/>
                <w:sz w:val="24"/>
                <w:szCs w:val="24"/>
                <w:lang w:eastAsia="ru-RU"/>
              </w:rPr>
              <w:t>2</w:t>
            </w:r>
          </w:p>
        </w:tc>
        <w:tc>
          <w:tcPr>
            <w:tcW w:w="1431" w:type="dxa"/>
            <w:tcBorders>
              <w:top w:val="single" w:sz="4" w:space="0" w:color="auto"/>
              <w:left w:val="nil"/>
              <w:bottom w:val="single" w:sz="4" w:space="0" w:color="auto"/>
              <w:right w:val="single" w:sz="4" w:space="0" w:color="auto"/>
            </w:tcBorders>
            <w:shd w:val="clear" w:color="auto" w:fill="auto"/>
          </w:tcPr>
          <w:p w:rsidR="009B7109" w:rsidRPr="0059542D" w:rsidRDefault="009B7109" w:rsidP="0029282E">
            <w:pPr>
              <w:suppressAutoHyphens w:val="0"/>
              <w:jc w:val="both"/>
              <w:rPr>
                <w:rFonts w:ascii="Arial" w:hAnsi="Arial" w:cs="Arial"/>
                <w:bCs/>
                <w:kern w:val="0"/>
                <w:sz w:val="24"/>
                <w:szCs w:val="24"/>
                <w:lang w:eastAsia="ru-RU"/>
              </w:rPr>
            </w:pPr>
            <w:r w:rsidRPr="0059542D">
              <w:rPr>
                <w:rFonts w:ascii="Arial" w:hAnsi="Arial" w:cs="Arial"/>
                <w:bCs/>
                <w:kern w:val="0"/>
                <w:sz w:val="24"/>
                <w:szCs w:val="24"/>
                <w:lang w:eastAsia="ru-RU"/>
              </w:rPr>
              <w:t>Подпрограмма 2</w:t>
            </w:r>
          </w:p>
        </w:tc>
        <w:tc>
          <w:tcPr>
            <w:tcW w:w="1971" w:type="dxa"/>
            <w:tcBorders>
              <w:top w:val="single" w:sz="4" w:space="0" w:color="auto"/>
              <w:left w:val="nil"/>
              <w:bottom w:val="single" w:sz="4" w:space="0" w:color="auto"/>
              <w:right w:val="single" w:sz="4" w:space="0" w:color="auto"/>
            </w:tcBorders>
            <w:shd w:val="clear" w:color="auto" w:fill="auto"/>
          </w:tcPr>
          <w:p w:rsidR="009B7109" w:rsidRPr="0059542D" w:rsidRDefault="009B7109" w:rsidP="0029282E">
            <w:pPr>
              <w:suppressAutoHyphens w:val="0"/>
              <w:jc w:val="both"/>
              <w:rPr>
                <w:rFonts w:ascii="Arial" w:hAnsi="Arial" w:cs="Arial"/>
                <w:bCs/>
                <w:kern w:val="0"/>
                <w:sz w:val="24"/>
                <w:szCs w:val="24"/>
                <w:lang w:eastAsia="ru-RU"/>
              </w:rPr>
            </w:pPr>
            <w:r w:rsidRPr="0059542D">
              <w:rPr>
                <w:rFonts w:ascii="Arial" w:hAnsi="Arial" w:cs="Arial"/>
                <w:bCs/>
                <w:kern w:val="0"/>
                <w:sz w:val="24"/>
                <w:szCs w:val="24"/>
                <w:lang w:eastAsia="ru-RU"/>
              </w:rPr>
              <w:t>"Развитие транспортной системы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59542D" w:rsidRDefault="00156CFB" w:rsidP="0029282E">
            <w:pPr>
              <w:suppressAutoHyphens w:val="0"/>
              <w:jc w:val="both"/>
              <w:rPr>
                <w:rFonts w:ascii="Arial" w:hAnsi="Arial" w:cs="Arial"/>
                <w:kern w:val="0"/>
                <w:sz w:val="24"/>
                <w:szCs w:val="24"/>
                <w:lang w:eastAsia="ru-RU"/>
              </w:rPr>
            </w:pPr>
            <w:proofErr w:type="spellStart"/>
            <w:r w:rsidRPr="0059542D">
              <w:rPr>
                <w:rFonts w:ascii="Arial" w:hAnsi="Arial" w:cs="Arial"/>
                <w:kern w:val="0"/>
                <w:sz w:val="24"/>
                <w:szCs w:val="24"/>
                <w:lang w:eastAsia="ru-RU"/>
              </w:rPr>
              <w:t>Администрация</w:t>
            </w:r>
            <w:r w:rsidR="001150D0" w:rsidRPr="0059542D">
              <w:rPr>
                <w:rFonts w:ascii="Arial" w:hAnsi="Arial" w:cs="Arial"/>
                <w:kern w:val="0"/>
                <w:sz w:val="24"/>
                <w:szCs w:val="24"/>
                <w:lang w:eastAsia="ru-RU"/>
              </w:rPr>
              <w:t>Добринского</w:t>
            </w:r>
            <w:proofErr w:type="spellEnd"/>
            <w:r w:rsidR="009B7109" w:rsidRPr="0059542D">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59542D" w:rsidRDefault="009B7109" w:rsidP="0029282E">
            <w:pPr>
              <w:suppressAutoHyphens w:val="0"/>
              <w:jc w:val="both"/>
              <w:rPr>
                <w:rFonts w:ascii="Arial" w:hAnsi="Arial" w:cs="Arial"/>
                <w:bCs/>
                <w:kern w:val="0"/>
                <w:sz w:val="24"/>
                <w:szCs w:val="24"/>
                <w:lang w:eastAsia="ru-RU"/>
              </w:rPr>
            </w:pPr>
            <w:r w:rsidRPr="0059542D">
              <w:rPr>
                <w:rFonts w:ascii="Arial" w:hAnsi="Arial" w:cs="Arial"/>
                <w:b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59542D" w:rsidRDefault="009B7109" w:rsidP="0029282E">
            <w:pPr>
              <w:suppressAutoHyphens w:val="0"/>
              <w:jc w:val="both"/>
              <w:rPr>
                <w:rFonts w:ascii="Arial" w:hAnsi="Arial" w:cs="Arial"/>
                <w:bCs/>
                <w:kern w:val="0"/>
                <w:sz w:val="24"/>
                <w:szCs w:val="24"/>
                <w:lang w:eastAsia="ru-RU"/>
              </w:rPr>
            </w:pPr>
            <w:r w:rsidRPr="0059542D">
              <w:rPr>
                <w:rFonts w:ascii="Arial" w:hAnsi="Arial" w:cs="Arial"/>
                <w:b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59542D" w:rsidRDefault="009B7109" w:rsidP="0029282E">
            <w:pPr>
              <w:suppressAutoHyphens w:val="0"/>
              <w:jc w:val="both"/>
              <w:rPr>
                <w:rFonts w:ascii="Arial" w:hAnsi="Arial" w:cs="Arial"/>
                <w:bCs/>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59542D" w:rsidRDefault="009B7109" w:rsidP="0029282E">
            <w:pPr>
              <w:suppressAutoHyphens w:val="0"/>
              <w:jc w:val="both"/>
              <w:rPr>
                <w:rFonts w:ascii="Arial" w:hAnsi="Arial" w:cs="Arial"/>
                <w:b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tcPr>
          <w:p w:rsidR="009B7109" w:rsidRPr="0059542D" w:rsidRDefault="00E070C1" w:rsidP="00A46D36">
            <w:pPr>
              <w:suppressAutoHyphens w:val="0"/>
              <w:jc w:val="both"/>
              <w:rPr>
                <w:rFonts w:ascii="Arial" w:hAnsi="Arial" w:cs="Arial"/>
                <w:bCs/>
                <w:kern w:val="0"/>
                <w:sz w:val="24"/>
                <w:szCs w:val="24"/>
                <w:lang w:eastAsia="ru-RU"/>
              </w:rPr>
            </w:pPr>
            <w:r w:rsidRPr="0059542D">
              <w:rPr>
                <w:rFonts w:ascii="Arial" w:hAnsi="Arial" w:cs="Arial"/>
                <w:bCs/>
                <w:kern w:val="0"/>
                <w:sz w:val="24"/>
                <w:szCs w:val="24"/>
                <w:lang w:eastAsia="ru-RU"/>
              </w:rPr>
              <w:t>3242,0</w:t>
            </w:r>
          </w:p>
        </w:tc>
      </w:tr>
      <w:tr w:rsidR="009B7109" w:rsidRPr="00AE0A6C" w:rsidTr="002B60A2">
        <w:trPr>
          <w:trHeight w:val="187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Основное мероприятие 2.1 </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Развитие транспортной системы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Default="00156CFB" w:rsidP="0029282E">
            <w:pPr>
              <w:suppressAutoHyphens w:val="0"/>
              <w:jc w:val="both"/>
              <w:rPr>
                <w:rFonts w:ascii="Arial" w:hAnsi="Arial" w:cs="Arial"/>
                <w:bCs/>
                <w:kern w:val="0"/>
                <w:sz w:val="24"/>
                <w:szCs w:val="24"/>
                <w:lang w:eastAsia="ru-RU"/>
              </w:rPr>
            </w:pPr>
            <w:r>
              <w:rPr>
                <w:rFonts w:ascii="Arial" w:hAnsi="Arial" w:cs="Arial"/>
                <w:bCs/>
                <w:kern w:val="0"/>
                <w:sz w:val="24"/>
                <w:szCs w:val="24"/>
                <w:lang w:eastAsia="ru-RU"/>
              </w:rPr>
              <w:t>91401201888</w:t>
            </w:r>
          </w:p>
          <w:p w:rsidR="00156CFB" w:rsidRDefault="00156CFB" w:rsidP="0029282E">
            <w:pPr>
              <w:suppressAutoHyphens w:val="0"/>
              <w:jc w:val="both"/>
              <w:rPr>
                <w:rFonts w:ascii="Arial" w:hAnsi="Arial" w:cs="Arial"/>
                <w:bCs/>
                <w:kern w:val="0"/>
                <w:sz w:val="24"/>
                <w:szCs w:val="24"/>
                <w:lang w:eastAsia="ru-RU"/>
              </w:rPr>
            </w:pPr>
            <w:r>
              <w:rPr>
                <w:rFonts w:ascii="Arial" w:hAnsi="Arial" w:cs="Arial"/>
                <w:bCs/>
                <w:kern w:val="0"/>
                <w:sz w:val="24"/>
                <w:szCs w:val="24"/>
                <w:lang w:eastAsia="ru-RU"/>
              </w:rPr>
              <w:t>50 200, 914</w:t>
            </w:r>
          </w:p>
          <w:p w:rsidR="00156CFB" w:rsidRPr="00156CFB" w:rsidRDefault="00156CFB" w:rsidP="0029282E">
            <w:pPr>
              <w:suppressAutoHyphens w:val="0"/>
              <w:jc w:val="both"/>
              <w:rPr>
                <w:rFonts w:ascii="Arial" w:hAnsi="Arial" w:cs="Arial"/>
                <w:bCs/>
                <w:kern w:val="0"/>
                <w:sz w:val="24"/>
                <w:szCs w:val="24"/>
                <w:lang w:eastAsia="ru-RU"/>
              </w:rPr>
            </w:pPr>
            <w:r>
              <w:rPr>
                <w:rFonts w:ascii="Arial" w:hAnsi="Arial" w:cs="Arial"/>
                <w:bCs/>
                <w:kern w:val="0"/>
                <w:sz w:val="24"/>
                <w:szCs w:val="24"/>
                <w:lang w:eastAsia="ru-RU"/>
              </w:rPr>
              <w:t>01201S8850 200</w:t>
            </w:r>
          </w:p>
        </w:tc>
        <w:tc>
          <w:tcPr>
            <w:tcW w:w="2221" w:type="dxa"/>
            <w:tcBorders>
              <w:top w:val="single" w:sz="4" w:space="0" w:color="auto"/>
              <w:left w:val="nil"/>
              <w:bottom w:val="single" w:sz="4" w:space="0" w:color="auto"/>
              <w:right w:val="single" w:sz="4" w:space="0" w:color="auto"/>
            </w:tcBorders>
            <w:shd w:val="clear" w:color="auto" w:fill="auto"/>
          </w:tcPr>
          <w:p w:rsidR="009B7109" w:rsidRPr="00AE0A6C" w:rsidRDefault="00E070C1" w:rsidP="00A46D36">
            <w:pPr>
              <w:suppressAutoHyphens w:val="0"/>
              <w:jc w:val="both"/>
              <w:rPr>
                <w:rFonts w:ascii="Arial" w:hAnsi="Arial" w:cs="Arial"/>
                <w:bCs/>
                <w:kern w:val="0"/>
                <w:sz w:val="24"/>
                <w:szCs w:val="24"/>
                <w:lang w:eastAsia="ru-RU"/>
              </w:rPr>
            </w:pPr>
            <w:r>
              <w:rPr>
                <w:rFonts w:ascii="Arial" w:hAnsi="Arial" w:cs="Arial"/>
                <w:bCs/>
                <w:kern w:val="0"/>
                <w:sz w:val="24"/>
                <w:szCs w:val="24"/>
                <w:lang w:eastAsia="ru-RU"/>
              </w:rPr>
              <w:t>3242,0</w:t>
            </w:r>
          </w:p>
        </w:tc>
      </w:tr>
      <w:tr w:rsidR="009B7109" w:rsidRPr="00AC4D67" w:rsidTr="002B60A2">
        <w:trPr>
          <w:trHeight w:val="184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59542D" w:rsidRDefault="009B7109" w:rsidP="0029282E">
            <w:pPr>
              <w:suppressAutoHyphens w:val="0"/>
              <w:jc w:val="both"/>
              <w:rPr>
                <w:rFonts w:ascii="Arial" w:hAnsi="Arial" w:cs="Arial"/>
                <w:bCs/>
                <w:kern w:val="0"/>
                <w:sz w:val="24"/>
                <w:szCs w:val="24"/>
                <w:lang w:eastAsia="ru-RU"/>
              </w:rPr>
            </w:pPr>
            <w:r w:rsidRPr="0059542D">
              <w:rPr>
                <w:rFonts w:ascii="Arial" w:hAnsi="Arial" w:cs="Arial"/>
                <w:bCs/>
                <w:kern w:val="0"/>
                <w:sz w:val="24"/>
                <w:szCs w:val="24"/>
                <w:lang w:eastAsia="ru-RU"/>
              </w:rPr>
              <w:t>3</w:t>
            </w:r>
          </w:p>
        </w:tc>
        <w:tc>
          <w:tcPr>
            <w:tcW w:w="1431" w:type="dxa"/>
            <w:tcBorders>
              <w:top w:val="single" w:sz="4" w:space="0" w:color="auto"/>
              <w:left w:val="nil"/>
              <w:bottom w:val="single" w:sz="4" w:space="0" w:color="auto"/>
              <w:right w:val="single" w:sz="4" w:space="0" w:color="auto"/>
            </w:tcBorders>
            <w:shd w:val="clear" w:color="auto" w:fill="auto"/>
          </w:tcPr>
          <w:p w:rsidR="009B7109" w:rsidRPr="0059542D" w:rsidRDefault="009B7109" w:rsidP="0029282E">
            <w:pPr>
              <w:suppressAutoHyphens w:val="0"/>
              <w:jc w:val="both"/>
              <w:rPr>
                <w:rFonts w:ascii="Arial" w:hAnsi="Arial" w:cs="Arial"/>
                <w:bCs/>
                <w:kern w:val="0"/>
                <w:sz w:val="24"/>
                <w:szCs w:val="24"/>
                <w:lang w:eastAsia="ru-RU"/>
              </w:rPr>
            </w:pPr>
            <w:r w:rsidRPr="0059542D">
              <w:rPr>
                <w:rFonts w:ascii="Arial" w:hAnsi="Arial" w:cs="Arial"/>
                <w:bCs/>
                <w:kern w:val="0"/>
                <w:sz w:val="24"/>
                <w:szCs w:val="24"/>
                <w:lang w:eastAsia="ru-RU"/>
              </w:rPr>
              <w:t>Подпрограмма 3</w:t>
            </w:r>
          </w:p>
        </w:tc>
        <w:tc>
          <w:tcPr>
            <w:tcW w:w="1971" w:type="dxa"/>
            <w:tcBorders>
              <w:top w:val="single" w:sz="4" w:space="0" w:color="auto"/>
              <w:left w:val="nil"/>
              <w:bottom w:val="single" w:sz="4" w:space="0" w:color="auto"/>
              <w:right w:val="single" w:sz="4" w:space="0" w:color="auto"/>
            </w:tcBorders>
            <w:shd w:val="clear" w:color="auto" w:fill="auto"/>
          </w:tcPr>
          <w:p w:rsidR="009B7109" w:rsidRPr="0059542D" w:rsidRDefault="009B7109" w:rsidP="0029282E">
            <w:pPr>
              <w:suppressAutoHyphens w:val="0"/>
              <w:jc w:val="both"/>
              <w:rPr>
                <w:rFonts w:ascii="Arial" w:hAnsi="Arial" w:cs="Arial"/>
                <w:bCs/>
                <w:kern w:val="0"/>
                <w:sz w:val="24"/>
                <w:szCs w:val="24"/>
                <w:lang w:eastAsia="ru-RU"/>
              </w:rPr>
            </w:pPr>
            <w:r w:rsidRPr="0059542D">
              <w:rPr>
                <w:rFonts w:ascii="Arial" w:hAnsi="Arial" w:cs="Arial"/>
                <w:bCs/>
                <w:kern w:val="0"/>
                <w:sz w:val="24"/>
                <w:szCs w:val="24"/>
                <w:lang w:eastAsia="ru-RU"/>
              </w:rPr>
              <w:t>"Благоустройство населенных пунктов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59542D" w:rsidRDefault="00156CFB" w:rsidP="0029282E">
            <w:pPr>
              <w:suppressAutoHyphens w:val="0"/>
              <w:jc w:val="both"/>
              <w:rPr>
                <w:rFonts w:ascii="Arial" w:hAnsi="Arial" w:cs="Arial"/>
                <w:kern w:val="0"/>
                <w:sz w:val="24"/>
                <w:szCs w:val="24"/>
                <w:lang w:eastAsia="ru-RU"/>
              </w:rPr>
            </w:pPr>
            <w:r w:rsidRPr="0059542D">
              <w:rPr>
                <w:rFonts w:ascii="Arial" w:hAnsi="Arial" w:cs="Arial"/>
                <w:kern w:val="0"/>
                <w:sz w:val="24"/>
                <w:szCs w:val="24"/>
                <w:lang w:eastAsia="ru-RU"/>
              </w:rPr>
              <w:t>Администрация</w:t>
            </w:r>
            <w:r w:rsidR="009B7109" w:rsidRPr="0059542D">
              <w:rPr>
                <w:rFonts w:ascii="Arial" w:hAnsi="Arial" w:cs="Arial"/>
                <w:kern w:val="0"/>
                <w:sz w:val="24"/>
                <w:szCs w:val="24"/>
                <w:lang w:eastAsia="ru-RU"/>
              </w:rPr>
              <w:t xml:space="preserve"> </w:t>
            </w:r>
            <w:r w:rsidR="001150D0" w:rsidRPr="0059542D">
              <w:rPr>
                <w:rFonts w:ascii="Arial" w:hAnsi="Arial" w:cs="Arial"/>
                <w:kern w:val="0"/>
                <w:sz w:val="24"/>
                <w:szCs w:val="24"/>
                <w:lang w:eastAsia="ru-RU"/>
              </w:rPr>
              <w:t>Добринского</w:t>
            </w:r>
            <w:r w:rsidR="009B7109" w:rsidRPr="0059542D">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59542D" w:rsidRDefault="009B7109" w:rsidP="0029282E">
            <w:pPr>
              <w:suppressAutoHyphens w:val="0"/>
              <w:jc w:val="both"/>
              <w:rPr>
                <w:rFonts w:ascii="Arial" w:hAnsi="Arial" w:cs="Arial"/>
                <w:bCs/>
                <w:kern w:val="0"/>
                <w:sz w:val="24"/>
                <w:szCs w:val="24"/>
                <w:lang w:eastAsia="ru-RU"/>
              </w:rPr>
            </w:pPr>
            <w:r w:rsidRPr="0059542D">
              <w:rPr>
                <w:rFonts w:ascii="Arial" w:hAnsi="Arial" w:cs="Arial"/>
                <w:b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59542D" w:rsidRDefault="009B7109" w:rsidP="0029282E">
            <w:pPr>
              <w:suppressAutoHyphens w:val="0"/>
              <w:jc w:val="both"/>
              <w:rPr>
                <w:rFonts w:ascii="Arial" w:hAnsi="Arial" w:cs="Arial"/>
                <w:bCs/>
                <w:kern w:val="0"/>
                <w:sz w:val="24"/>
                <w:szCs w:val="24"/>
                <w:lang w:eastAsia="ru-RU"/>
              </w:rPr>
            </w:pPr>
            <w:r w:rsidRPr="0059542D">
              <w:rPr>
                <w:rFonts w:ascii="Arial" w:hAnsi="Arial" w:cs="Arial"/>
                <w:b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noWrap/>
          </w:tcPr>
          <w:p w:rsidR="009B7109" w:rsidRPr="0059542D" w:rsidRDefault="009B7109" w:rsidP="0029282E">
            <w:pPr>
              <w:suppressAutoHyphens w:val="0"/>
              <w:jc w:val="both"/>
              <w:rPr>
                <w:rFonts w:ascii="Arial" w:hAnsi="Arial" w:cs="Arial"/>
                <w:bCs/>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59542D" w:rsidRDefault="009B7109" w:rsidP="0029282E">
            <w:pPr>
              <w:suppressAutoHyphens w:val="0"/>
              <w:jc w:val="both"/>
              <w:rPr>
                <w:rFonts w:ascii="Arial" w:hAnsi="Arial" w:cs="Arial"/>
                <w:bCs/>
                <w:i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noWrap/>
          </w:tcPr>
          <w:p w:rsidR="00E070C1" w:rsidRPr="0059542D" w:rsidRDefault="00E070C1" w:rsidP="003F35B8">
            <w:pPr>
              <w:suppressAutoHyphens w:val="0"/>
              <w:jc w:val="both"/>
              <w:rPr>
                <w:rFonts w:ascii="Arial" w:hAnsi="Arial" w:cs="Arial"/>
                <w:bCs/>
                <w:iCs/>
                <w:kern w:val="0"/>
                <w:sz w:val="24"/>
                <w:szCs w:val="24"/>
                <w:lang w:eastAsia="ru-RU"/>
              </w:rPr>
            </w:pPr>
            <w:r w:rsidRPr="0059542D">
              <w:rPr>
                <w:rFonts w:ascii="Arial" w:hAnsi="Arial" w:cs="Arial"/>
                <w:bCs/>
                <w:iCs/>
                <w:kern w:val="0"/>
                <w:sz w:val="24"/>
                <w:szCs w:val="24"/>
                <w:lang w:eastAsia="ru-RU"/>
              </w:rPr>
              <w:t>1646,5</w:t>
            </w:r>
          </w:p>
        </w:tc>
      </w:tr>
      <w:tr w:rsidR="009B7109" w:rsidRPr="00AE0A6C" w:rsidTr="002B60A2">
        <w:trPr>
          <w:trHeight w:val="154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3.1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Развитие сети уличного освещения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E070C1" w:rsidP="003F35B8">
            <w:pPr>
              <w:suppressAutoHyphens w:val="0"/>
              <w:jc w:val="both"/>
              <w:rPr>
                <w:rFonts w:ascii="Arial" w:hAnsi="Arial" w:cs="Arial"/>
                <w:kern w:val="0"/>
                <w:sz w:val="24"/>
                <w:szCs w:val="24"/>
                <w:lang w:eastAsia="ru-RU"/>
              </w:rPr>
            </w:pPr>
            <w:r>
              <w:rPr>
                <w:rFonts w:ascii="Arial" w:hAnsi="Arial" w:cs="Arial"/>
                <w:kern w:val="0"/>
                <w:sz w:val="24"/>
                <w:szCs w:val="24"/>
                <w:lang w:eastAsia="ru-RU"/>
              </w:rPr>
              <w:t>26,4</w:t>
            </w:r>
          </w:p>
        </w:tc>
      </w:tr>
      <w:tr w:rsidR="009B7109" w:rsidRPr="00AE0A6C" w:rsidTr="002B60A2">
        <w:trPr>
          <w:trHeight w:val="69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Мероприятие 3.1.1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 xml:space="preserve">Мероприятия по содержанию сетей уличного освещения </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Улучшение качества жизни населения</w:t>
            </w:r>
          </w:p>
        </w:tc>
        <w:tc>
          <w:tcPr>
            <w:tcW w:w="2126" w:type="dxa"/>
            <w:tcBorders>
              <w:top w:val="single" w:sz="4" w:space="0" w:color="auto"/>
              <w:left w:val="nil"/>
              <w:bottom w:val="single" w:sz="4" w:space="0" w:color="auto"/>
              <w:right w:val="single" w:sz="4" w:space="0" w:color="auto"/>
            </w:tcBorders>
            <w:shd w:val="clear" w:color="auto" w:fill="auto"/>
          </w:tcPr>
          <w:p w:rsidR="00F97F1F" w:rsidRDefault="00156CFB" w:rsidP="00156CFB">
            <w:pPr>
              <w:suppressAutoHyphens w:val="0"/>
              <w:jc w:val="both"/>
              <w:rPr>
                <w:rFonts w:ascii="Arial" w:hAnsi="Arial" w:cs="Arial"/>
                <w:kern w:val="0"/>
                <w:sz w:val="24"/>
                <w:szCs w:val="24"/>
                <w:lang w:eastAsia="ru-RU"/>
              </w:rPr>
            </w:pPr>
            <w:r>
              <w:rPr>
                <w:rFonts w:ascii="Arial" w:hAnsi="Arial" w:cs="Arial"/>
                <w:kern w:val="0"/>
                <w:sz w:val="24"/>
                <w:szCs w:val="24"/>
                <w:lang w:eastAsia="ru-RU"/>
              </w:rPr>
              <w:t xml:space="preserve">914 05 03 01 3 </w:t>
            </w:r>
          </w:p>
          <w:p w:rsidR="00156CFB" w:rsidRPr="00AE0A6C" w:rsidRDefault="00156CFB" w:rsidP="00156CFB">
            <w:pPr>
              <w:suppressAutoHyphens w:val="0"/>
              <w:jc w:val="both"/>
              <w:rPr>
                <w:rFonts w:ascii="Arial" w:hAnsi="Arial" w:cs="Arial"/>
                <w:kern w:val="0"/>
                <w:sz w:val="24"/>
                <w:szCs w:val="24"/>
                <w:lang w:eastAsia="ru-RU"/>
              </w:rPr>
            </w:pPr>
            <w:r>
              <w:rPr>
                <w:rFonts w:ascii="Arial" w:hAnsi="Arial" w:cs="Arial"/>
                <w:kern w:val="0"/>
                <w:sz w:val="24"/>
                <w:szCs w:val="24"/>
                <w:lang w:eastAsia="ru-RU"/>
              </w:rPr>
              <w:t>01 90010 200</w:t>
            </w:r>
          </w:p>
        </w:tc>
        <w:tc>
          <w:tcPr>
            <w:tcW w:w="2221" w:type="dxa"/>
            <w:tcBorders>
              <w:top w:val="single" w:sz="4" w:space="0" w:color="auto"/>
              <w:left w:val="nil"/>
              <w:bottom w:val="single" w:sz="4" w:space="0" w:color="auto"/>
              <w:right w:val="single" w:sz="4" w:space="0" w:color="auto"/>
            </w:tcBorders>
            <w:shd w:val="clear" w:color="auto" w:fill="auto"/>
            <w:noWrap/>
          </w:tcPr>
          <w:p w:rsidR="00D24CB1" w:rsidRPr="00AE0A6C" w:rsidRDefault="00E070C1" w:rsidP="00B53339">
            <w:pPr>
              <w:jc w:val="both"/>
              <w:rPr>
                <w:rFonts w:ascii="Arial" w:hAnsi="Arial" w:cs="Arial"/>
                <w:sz w:val="24"/>
                <w:szCs w:val="24"/>
                <w:lang w:eastAsia="ru-RU"/>
              </w:rPr>
            </w:pPr>
            <w:r>
              <w:rPr>
                <w:rFonts w:ascii="Arial" w:hAnsi="Arial" w:cs="Arial"/>
                <w:sz w:val="24"/>
                <w:szCs w:val="24"/>
                <w:lang w:eastAsia="ru-RU"/>
              </w:rPr>
              <w:t>5,0</w:t>
            </w:r>
          </w:p>
        </w:tc>
      </w:tr>
      <w:tr w:rsidR="009B7109" w:rsidRPr="00AE0A6C" w:rsidTr="002B60A2">
        <w:trPr>
          <w:trHeight w:val="1496"/>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Развитие социальной инженерной инфраструктуры</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Закупка товаров работ и услуг для обеспечения государственных и муниципальных нужд</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156CFB"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914 01301S8670</w:t>
            </w: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E070C1" w:rsidP="009C05CB">
            <w:pPr>
              <w:suppressAutoHyphens w:val="0"/>
              <w:jc w:val="both"/>
              <w:rPr>
                <w:rFonts w:ascii="Arial" w:hAnsi="Arial" w:cs="Arial"/>
                <w:kern w:val="0"/>
                <w:sz w:val="24"/>
                <w:szCs w:val="24"/>
                <w:lang w:eastAsia="ru-RU"/>
              </w:rPr>
            </w:pPr>
            <w:r>
              <w:rPr>
                <w:rFonts w:ascii="Arial" w:hAnsi="Arial" w:cs="Arial"/>
                <w:kern w:val="0"/>
                <w:sz w:val="24"/>
                <w:szCs w:val="24"/>
                <w:lang w:eastAsia="ru-RU"/>
              </w:rPr>
              <w:t>21,4</w:t>
            </w:r>
          </w:p>
        </w:tc>
      </w:tr>
      <w:tr w:rsidR="009B7109" w:rsidRPr="00AE0A6C" w:rsidTr="002B60A2">
        <w:trPr>
          <w:trHeight w:val="68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Основное мероприятие 3.2</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Сбор и вывоз бытовых отходов и мусора</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Организация в границах сельского поселения сбора и вывоза ТКО</w:t>
            </w:r>
          </w:p>
        </w:tc>
        <w:tc>
          <w:tcPr>
            <w:tcW w:w="2126" w:type="dxa"/>
            <w:tcBorders>
              <w:top w:val="single" w:sz="4" w:space="0" w:color="auto"/>
              <w:left w:val="nil"/>
              <w:bottom w:val="single" w:sz="4" w:space="0" w:color="auto"/>
              <w:right w:val="single" w:sz="4" w:space="0" w:color="auto"/>
            </w:tcBorders>
            <w:shd w:val="clear" w:color="auto" w:fill="auto"/>
          </w:tcPr>
          <w:p w:rsidR="009B7109"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914 05 03 01 3 02 90020 200</w:t>
            </w:r>
          </w:p>
          <w:p w:rsidR="00B53339" w:rsidRDefault="00B53339" w:rsidP="0029282E">
            <w:pPr>
              <w:suppressAutoHyphens w:val="0"/>
              <w:jc w:val="both"/>
              <w:rPr>
                <w:rFonts w:ascii="Arial" w:hAnsi="Arial" w:cs="Arial"/>
                <w:iCs/>
                <w:kern w:val="0"/>
                <w:sz w:val="24"/>
                <w:szCs w:val="24"/>
                <w:lang w:eastAsia="ru-RU"/>
              </w:rPr>
            </w:pPr>
          </w:p>
          <w:p w:rsidR="00E42CDB" w:rsidRPr="00E42CDB" w:rsidRDefault="00E42CD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914050201302</w:t>
            </w:r>
            <w:r>
              <w:rPr>
                <w:rFonts w:ascii="Arial" w:hAnsi="Arial" w:cs="Arial"/>
                <w:iCs/>
                <w:kern w:val="0"/>
                <w:sz w:val="24"/>
                <w:szCs w:val="24"/>
                <w:lang w:val="en-US" w:eastAsia="ru-RU"/>
              </w:rPr>
              <w:t>S</w:t>
            </w:r>
            <w:r>
              <w:rPr>
                <w:rFonts w:ascii="Arial" w:hAnsi="Arial" w:cs="Arial"/>
                <w:iCs/>
                <w:kern w:val="0"/>
                <w:sz w:val="24"/>
                <w:szCs w:val="24"/>
                <w:lang w:eastAsia="ru-RU"/>
              </w:rPr>
              <w:t>8000244</w:t>
            </w: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E070C1" w:rsidP="00FB3BD1">
            <w:pPr>
              <w:suppressAutoHyphens w:val="0"/>
              <w:jc w:val="both"/>
              <w:rPr>
                <w:rFonts w:ascii="Arial" w:hAnsi="Arial" w:cs="Arial"/>
                <w:kern w:val="0"/>
                <w:sz w:val="24"/>
                <w:szCs w:val="24"/>
                <w:lang w:eastAsia="ru-RU"/>
              </w:rPr>
            </w:pPr>
            <w:r>
              <w:rPr>
                <w:rFonts w:ascii="Arial" w:hAnsi="Arial" w:cs="Arial"/>
                <w:kern w:val="0"/>
                <w:sz w:val="24"/>
                <w:szCs w:val="24"/>
                <w:lang w:eastAsia="ru-RU"/>
              </w:rPr>
              <w:t>1,5</w:t>
            </w:r>
          </w:p>
        </w:tc>
      </w:tr>
      <w:tr w:rsidR="009B7109" w:rsidRPr="00AE0A6C" w:rsidTr="002B60A2">
        <w:trPr>
          <w:trHeight w:val="145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3.3</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Содержание мест захоронения и ремонт военно-мемориальных объектов</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Организация в границах поселения содержания мест захоронения</w:t>
            </w:r>
          </w:p>
        </w:tc>
        <w:tc>
          <w:tcPr>
            <w:tcW w:w="2126" w:type="dxa"/>
            <w:tcBorders>
              <w:top w:val="single" w:sz="4" w:space="0" w:color="auto"/>
              <w:left w:val="nil"/>
              <w:bottom w:val="single" w:sz="4" w:space="0" w:color="auto"/>
              <w:right w:val="single" w:sz="4" w:space="0" w:color="auto"/>
            </w:tcBorders>
            <w:shd w:val="clear" w:color="auto" w:fill="auto"/>
          </w:tcPr>
          <w:p w:rsidR="009B7109"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 xml:space="preserve">914 0503 01 3 04 </w:t>
            </w:r>
          </w:p>
          <w:p w:rsidR="00156CFB"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90040 200</w:t>
            </w: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E070C1" w:rsidP="000B5EE8">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0,5</w:t>
            </w:r>
          </w:p>
        </w:tc>
      </w:tr>
      <w:tr w:rsidR="0069148C" w:rsidRPr="00AE0A6C" w:rsidTr="0069148C">
        <w:trPr>
          <w:trHeight w:val="145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w:t>
            </w:r>
            <w:r>
              <w:rPr>
                <w:rFonts w:ascii="Arial" w:hAnsi="Arial" w:cs="Arial"/>
                <w:kern w:val="0"/>
                <w:sz w:val="24"/>
                <w:szCs w:val="24"/>
                <w:lang w:eastAsia="ru-RU"/>
              </w:rPr>
              <w:t>сновное мероприятие 3.4</w:t>
            </w:r>
          </w:p>
        </w:tc>
        <w:tc>
          <w:tcPr>
            <w:tcW w:w="197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Прочие мероприятия в области благоустройства</w:t>
            </w:r>
          </w:p>
        </w:tc>
        <w:tc>
          <w:tcPr>
            <w:tcW w:w="2127"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69148C" w:rsidRPr="00AE0A6C" w:rsidRDefault="0069148C" w:rsidP="0069148C">
            <w:pPr>
              <w:suppressAutoHyphens w:val="0"/>
              <w:jc w:val="both"/>
              <w:rPr>
                <w:rFonts w:ascii="Arial" w:hAnsi="Arial" w:cs="Arial"/>
                <w:kern w:val="0"/>
                <w:sz w:val="24"/>
                <w:szCs w:val="24"/>
                <w:lang w:eastAsia="ru-RU"/>
              </w:rPr>
            </w:pPr>
            <w:r>
              <w:rPr>
                <w:rFonts w:ascii="Arial" w:hAnsi="Arial" w:cs="Arial"/>
                <w:kern w:val="0"/>
                <w:sz w:val="24"/>
                <w:szCs w:val="24"/>
                <w:lang w:eastAsia="ru-RU"/>
              </w:rPr>
              <w:t>Организация в границах поселения благоустройство территорий</w:t>
            </w:r>
          </w:p>
        </w:tc>
        <w:tc>
          <w:tcPr>
            <w:tcW w:w="2126" w:type="dxa"/>
            <w:tcBorders>
              <w:top w:val="single" w:sz="4" w:space="0" w:color="auto"/>
              <w:left w:val="nil"/>
              <w:bottom w:val="single" w:sz="4" w:space="0" w:color="auto"/>
              <w:right w:val="single" w:sz="4" w:space="0" w:color="auto"/>
            </w:tcBorders>
            <w:shd w:val="clear" w:color="auto" w:fill="auto"/>
          </w:tcPr>
          <w:p w:rsidR="0069148C" w:rsidRDefault="0069148C" w:rsidP="00425ED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 xml:space="preserve">914 0503 01 3 05 </w:t>
            </w:r>
          </w:p>
          <w:p w:rsidR="0069148C" w:rsidRPr="00AE0A6C" w:rsidRDefault="0069148C" w:rsidP="0069148C">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90100 200</w:t>
            </w:r>
          </w:p>
        </w:tc>
        <w:tc>
          <w:tcPr>
            <w:tcW w:w="2221" w:type="dxa"/>
            <w:tcBorders>
              <w:top w:val="single" w:sz="4" w:space="0" w:color="auto"/>
              <w:left w:val="nil"/>
              <w:bottom w:val="single" w:sz="4" w:space="0" w:color="auto"/>
              <w:right w:val="single" w:sz="4" w:space="0" w:color="auto"/>
            </w:tcBorders>
            <w:shd w:val="clear" w:color="auto" w:fill="auto"/>
            <w:noWrap/>
          </w:tcPr>
          <w:p w:rsidR="0069148C" w:rsidRPr="00AE0A6C" w:rsidRDefault="00E070C1" w:rsidP="00861DCD">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2,5</w:t>
            </w:r>
          </w:p>
        </w:tc>
      </w:tr>
      <w:tr w:rsidR="0069148C" w:rsidRPr="00AE0A6C" w:rsidTr="0069148C">
        <w:trPr>
          <w:trHeight w:val="145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w:t>
            </w:r>
            <w:r>
              <w:rPr>
                <w:rFonts w:ascii="Arial" w:hAnsi="Arial" w:cs="Arial"/>
                <w:kern w:val="0"/>
                <w:sz w:val="24"/>
                <w:szCs w:val="24"/>
                <w:lang w:eastAsia="ru-RU"/>
              </w:rPr>
              <w:t>сновное мероприятие 3.5</w:t>
            </w:r>
          </w:p>
        </w:tc>
        <w:tc>
          <w:tcPr>
            <w:tcW w:w="197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Организация электро-, тепл</w:t>
            </w:r>
            <w:proofErr w:type="gramStart"/>
            <w:r>
              <w:rPr>
                <w:rFonts w:ascii="Arial" w:hAnsi="Arial" w:cs="Arial"/>
                <w:kern w:val="0"/>
                <w:sz w:val="24"/>
                <w:szCs w:val="24"/>
                <w:lang w:eastAsia="ru-RU"/>
              </w:rPr>
              <w:t>о-</w:t>
            </w:r>
            <w:proofErr w:type="gramEnd"/>
            <w:r>
              <w:rPr>
                <w:rFonts w:ascii="Arial" w:hAnsi="Arial" w:cs="Arial"/>
                <w:kern w:val="0"/>
                <w:sz w:val="24"/>
                <w:szCs w:val="24"/>
                <w:lang w:eastAsia="ru-RU"/>
              </w:rPr>
              <w:t>, газо- и водоснабжения</w:t>
            </w:r>
            <w:r w:rsidR="00990D22">
              <w:rPr>
                <w:rFonts w:ascii="Arial" w:hAnsi="Arial" w:cs="Arial"/>
                <w:kern w:val="0"/>
                <w:sz w:val="24"/>
                <w:szCs w:val="24"/>
                <w:lang w:eastAsia="ru-RU"/>
              </w:rPr>
              <w:t xml:space="preserve"> населения</w:t>
            </w:r>
          </w:p>
        </w:tc>
        <w:tc>
          <w:tcPr>
            <w:tcW w:w="2127"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69148C" w:rsidRPr="00AE0A6C" w:rsidRDefault="00990D22" w:rsidP="00990D22">
            <w:pPr>
              <w:suppressAutoHyphens w:val="0"/>
              <w:jc w:val="both"/>
              <w:rPr>
                <w:rFonts w:ascii="Arial" w:hAnsi="Arial" w:cs="Arial"/>
                <w:kern w:val="0"/>
                <w:sz w:val="24"/>
                <w:szCs w:val="24"/>
                <w:lang w:eastAsia="ru-RU"/>
              </w:rPr>
            </w:pPr>
            <w:r>
              <w:rPr>
                <w:rFonts w:ascii="Arial" w:hAnsi="Arial" w:cs="Arial"/>
                <w:kern w:val="0"/>
                <w:sz w:val="24"/>
                <w:szCs w:val="24"/>
                <w:lang w:eastAsia="ru-RU"/>
              </w:rPr>
              <w:t>Обеспечение комплексного развития сельских территорий</w:t>
            </w:r>
          </w:p>
        </w:tc>
        <w:tc>
          <w:tcPr>
            <w:tcW w:w="2126" w:type="dxa"/>
            <w:tcBorders>
              <w:top w:val="single" w:sz="4" w:space="0" w:color="auto"/>
              <w:left w:val="nil"/>
              <w:bottom w:val="single" w:sz="4" w:space="0" w:color="auto"/>
              <w:right w:val="single" w:sz="4" w:space="0" w:color="auto"/>
            </w:tcBorders>
            <w:shd w:val="clear" w:color="auto" w:fill="auto"/>
          </w:tcPr>
          <w:p w:rsidR="0069148C" w:rsidRDefault="0069148C" w:rsidP="00425ED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914 050</w:t>
            </w:r>
            <w:r w:rsidR="00990D22">
              <w:rPr>
                <w:rFonts w:ascii="Arial" w:hAnsi="Arial" w:cs="Arial"/>
                <w:iCs/>
                <w:kern w:val="0"/>
                <w:sz w:val="24"/>
                <w:szCs w:val="24"/>
                <w:lang w:eastAsia="ru-RU"/>
              </w:rPr>
              <w:t>5</w:t>
            </w:r>
            <w:r>
              <w:rPr>
                <w:rFonts w:ascii="Arial" w:hAnsi="Arial" w:cs="Arial"/>
                <w:iCs/>
                <w:kern w:val="0"/>
                <w:sz w:val="24"/>
                <w:szCs w:val="24"/>
                <w:lang w:eastAsia="ru-RU"/>
              </w:rPr>
              <w:t xml:space="preserve"> 01 3 0</w:t>
            </w:r>
            <w:r w:rsidR="00990D22">
              <w:rPr>
                <w:rFonts w:ascii="Arial" w:hAnsi="Arial" w:cs="Arial"/>
                <w:iCs/>
                <w:kern w:val="0"/>
                <w:sz w:val="24"/>
                <w:szCs w:val="24"/>
                <w:lang w:eastAsia="ru-RU"/>
              </w:rPr>
              <w:t>6</w:t>
            </w:r>
            <w:r>
              <w:rPr>
                <w:rFonts w:ascii="Arial" w:hAnsi="Arial" w:cs="Arial"/>
                <w:iCs/>
                <w:kern w:val="0"/>
                <w:sz w:val="24"/>
                <w:szCs w:val="24"/>
                <w:lang w:eastAsia="ru-RU"/>
              </w:rPr>
              <w:t xml:space="preserve"> </w:t>
            </w:r>
          </w:p>
          <w:p w:rsidR="00990D22" w:rsidRDefault="0069148C" w:rsidP="00990D22">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900</w:t>
            </w:r>
            <w:r w:rsidR="00990D22">
              <w:rPr>
                <w:rFonts w:ascii="Arial" w:hAnsi="Arial" w:cs="Arial"/>
                <w:iCs/>
                <w:kern w:val="0"/>
                <w:sz w:val="24"/>
                <w:szCs w:val="24"/>
                <w:lang w:eastAsia="ru-RU"/>
              </w:rPr>
              <w:t>5</w:t>
            </w:r>
            <w:r>
              <w:rPr>
                <w:rFonts w:ascii="Arial" w:hAnsi="Arial" w:cs="Arial"/>
                <w:iCs/>
                <w:kern w:val="0"/>
                <w:sz w:val="24"/>
                <w:szCs w:val="24"/>
                <w:lang w:eastAsia="ru-RU"/>
              </w:rPr>
              <w:t xml:space="preserve">0 </w:t>
            </w:r>
            <w:r w:rsidR="00990D22">
              <w:rPr>
                <w:rFonts w:ascii="Arial" w:hAnsi="Arial" w:cs="Arial"/>
                <w:iCs/>
                <w:kern w:val="0"/>
                <w:sz w:val="24"/>
                <w:szCs w:val="24"/>
                <w:lang w:val="en-US" w:eastAsia="ru-RU"/>
              </w:rPr>
              <w:t>4</w:t>
            </w:r>
            <w:r>
              <w:rPr>
                <w:rFonts w:ascii="Arial" w:hAnsi="Arial" w:cs="Arial"/>
                <w:iCs/>
                <w:kern w:val="0"/>
                <w:sz w:val="24"/>
                <w:szCs w:val="24"/>
                <w:lang w:eastAsia="ru-RU"/>
              </w:rPr>
              <w:t>00</w:t>
            </w:r>
            <w:r w:rsidR="00990D22">
              <w:rPr>
                <w:rFonts w:ascii="Arial" w:hAnsi="Arial" w:cs="Arial"/>
                <w:iCs/>
                <w:kern w:val="0"/>
                <w:sz w:val="24"/>
                <w:szCs w:val="24"/>
                <w:lang w:eastAsia="ru-RU"/>
              </w:rPr>
              <w:t xml:space="preserve"> </w:t>
            </w:r>
          </w:p>
          <w:p w:rsidR="00990D22" w:rsidRDefault="00990D22" w:rsidP="00990D22">
            <w:pPr>
              <w:suppressAutoHyphens w:val="0"/>
              <w:jc w:val="both"/>
              <w:rPr>
                <w:rFonts w:ascii="Arial" w:hAnsi="Arial" w:cs="Arial"/>
                <w:iCs/>
                <w:kern w:val="0"/>
                <w:sz w:val="24"/>
                <w:szCs w:val="24"/>
                <w:lang w:eastAsia="ru-RU"/>
              </w:rPr>
            </w:pPr>
          </w:p>
          <w:p w:rsidR="00DD7772" w:rsidRPr="00990D22" w:rsidRDefault="00DD7772" w:rsidP="00990D22">
            <w:pPr>
              <w:suppressAutoHyphens w:val="0"/>
              <w:jc w:val="both"/>
              <w:rPr>
                <w:rFonts w:ascii="Arial" w:hAnsi="Arial" w:cs="Arial"/>
                <w:i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noWrap/>
          </w:tcPr>
          <w:p w:rsidR="00990D22" w:rsidRDefault="00E070C1" w:rsidP="00990D22">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1615,6</w:t>
            </w:r>
          </w:p>
          <w:p w:rsidR="00DD7772" w:rsidRPr="00990D22" w:rsidRDefault="00DD7772" w:rsidP="00990D22">
            <w:pPr>
              <w:suppressAutoHyphens w:val="0"/>
              <w:jc w:val="both"/>
              <w:rPr>
                <w:rFonts w:ascii="Arial" w:hAnsi="Arial" w:cs="Arial"/>
                <w:iCs/>
                <w:kern w:val="0"/>
                <w:sz w:val="24"/>
                <w:szCs w:val="24"/>
                <w:lang w:eastAsia="ru-RU"/>
              </w:rPr>
            </w:pPr>
          </w:p>
        </w:tc>
      </w:tr>
      <w:tr w:rsidR="009B7109" w:rsidRPr="00AC4D67" w:rsidTr="002B60A2">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59542D" w:rsidRDefault="009B7109" w:rsidP="0029282E">
            <w:pPr>
              <w:suppressAutoHyphens w:val="0"/>
              <w:jc w:val="both"/>
              <w:rPr>
                <w:rFonts w:ascii="Arial" w:hAnsi="Arial" w:cs="Arial"/>
                <w:bCs/>
                <w:kern w:val="0"/>
                <w:sz w:val="24"/>
                <w:szCs w:val="24"/>
                <w:lang w:eastAsia="ru-RU"/>
              </w:rPr>
            </w:pPr>
            <w:r w:rsidRPr="0059542D">
              <w:rPr>
                <w:rFonts w:ascii="Arial" w:hAnsi="Arial" w:cs="Arial"/>
                <w:bCs/>
                <w:kern w:val="0"/>
                <w:sz w:val="24"/>
                <w:szCs w:val="24"/>
                <w:lang w:eastAsia="ru-RU"/>
              </w:rPr>
              <w:t>4</w:t>
            </w:r>
          </w:p>
        </w:tc>
        <w:tc>
          <w:tcPr>
            <w:tcW w:w="1431" w:type="dxa"/>
            <w:tcBorders>
              <w:top w:val="single" w:sz="4" w:space="0" w:color="auto"/>
              <w:left w:val="nil"/>
              <w:bottom w:val="single" w:sz="4" w:space="0" w:color="auto"/>
              <w:right w:val="single" w:sz="4" w:space="0" w:color="auto"/>
            </w:tcBorders>
            <w:shd w:val="clear" w:color="auto" w:fill="auto"/>
          </w:tcPr>
          <w:p w:rsidR="009B7109" w:rsidRPr="0059542D" w:rsidRDefault="009B7109" w:rsidP="0029282E">
            <w:pPr>
              <w:suppressAutoHyphens w:val="0"/>
              <w:jc w:val="both"/>
              <w:rPr>
                <w:rFonts w:ascii="Arial" w:hAnsi="Arial" w:cs="Arial"/>
                <w:bCs/>
                <w:kern w:val="0"/>
                <w:sz w:val="24"/>
                <w:szCs w:val="24"/>
                <w:lang w:eastAsia="ru-RU"/>
              </w:rPr>
            </w:pPr>
            <w:r w:rsidRPr="0059542D">
              <w:rPr>
                <w:rFonts w:ascii="Arial" w:hAnsi="Arial" w:cs="Arial"/>
                <w:bCs/>
                <w:kern w:val="0"/>
                <w:sz w:val="24"/>
                <w:szCs w:val="24"/>
                <w:lang w:eastAsia="ru-RU"/>
              </w:rPr>
              <w:t>Подпрограмма 4</w:t>
            </w:r>
          </w:p>
        </w:tc>
        <w:tc>
          <w:tcPr>
            <w:tcW w:w="1971" w:type="dxa"/>
            <w:tcBorders>
              <w:top w:val="single" w:sz="4" w:space="0" w:color="auto"/>
              <w:left w:val="nil"/>
              <w:bottom w:val="single" w:sz="4" w:space="0" w:color="auto"/>
              <w:right w:val="single" w:sz="4" w:space="0" w:color="auto"/>
            </w:tcBorders>
            <w:shd w:val="clear" w:color="auto" w:fill="auto"/>
          </w:tcPr>
          <w:p w:rsidR="009B7109" w:rsidRPr="0059542D" w:rsidRDefault="009B7109" w:rsidP="0029282E">
            <w:pPr>
              <w:suppressAutoHyphens w:val="0"/>
              <w:jc w:val="both"/>
              <w:rPr>
                <w:rFonts w:ascii="Arial" w:hAnsi="Arial" w:cs="Arial"/>
                <w:bCs/>
                <w:kern w:val="0"/>
                <w:sz w:val="24"/>
                <w:szCs w:val="24"/>
                <w:lang w:eastAsia="ru-RU"/>
              </w:rPr>
            </w:pPr>
            <w:r w:rsidRPr="0059542D">
              <w:rPr>
                <w:rFonts w:ascii="Arial" w:hAnsi="Arial" w:cs="Arial"/>
                <w:bCs/>
                <w:kern w:val="0"/>
                <w:sz w:val="24"/>
                <w:szCs w:val="24"/>
                <w:lang w:eastAsia="ru-RU"/>
              </w:rPr>
              <w:t>"Развитие культуры, физической культуры и спорта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59542D" w:rsidRDefault="00156CFB" w:rsidP="0029282E">
            <w:pPr>
              <w:suppressAutoHyphens w:val="0"/>
              <w:jc w:val="both"/>
              <w:rPr>
                <w:rFonts w:ascii="Arial" w:hAnsi="Arial" w:cs="Arial"/>
                <w:kern w:val="0"/>
                <w:sz w:val="24"/>
                <w:szCs w:val="24"/>
                <w:lang w:eastAsia="ru-RU"/>
              </w:rPr>
            </w:pPr>
            <w:r w:rsidRPr="0059542D">
              <w:rPr>
                <w:rFonts w:ascii="Arial" w:hAnsi="Arial" w:cs="Arial"/>
                <w:kern w:val="0"/>
                <w:sz w:val="24"/>
                <w:szCs w:val="24"/>
                <w:lang w:eastAsia="ru-RU"/>
              </w:rPr>
              <w:t xml:space="preserve"> </w:t>
            </w:r>
            <w:r w:rsidR="002B6EDF" w:rsidRPr="0059542D">
              <w:rPr>
                <w:rFonts w:ascii="Arial" w:hAnsi="Arial" w:cs="Arial"/>
                <w:kern w:val="0"/>
                <w:sz w:val="24"/>
                <w:szCs w:val="24"/>
                <w:lang w:eastAsia="ru-RU"/>
              </w:rPr>
              <w:t>Культура</w:t>
            </w:r>
            <w:r w:rsidR="009B7109" w:rsidRPr="0059542D">
              <w:rPr>
                <w:rFonts w:ascii="Arial" w:hAnsi="Arial" w:cs="Arial"/>
                <w:kern w:val="0"/>
                <w:sz w:val="24"/>
                <w:szCs w:val="24"/>
                <w:lang w:eastAsia="ru-RU"/>
              </w:rPr>
              <w:t xml:space="preserve"> </w:t>
            </w:r>
            <w:r w:rsidR="001150D0" w:rsidRPr="0059542D">
              <w:rPr>
                <w:rFonts w:ascii="Arial" w:hAnsi="Arial" w:cs="Arial"/>
                <w:kern w:val="0"/>
                <w:sz w:val="24"/>
                <w:szCs w:val="24"/>
                <w:lang w:eastAsia="ru-RU"/>
              </w:rPr>
              <w:t>Добринского</w:t>
            </w:r>
            <w:r w:rsidRPr="0059542D">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59542D" w:rsidRDefault="009B7109" w:rsidP="0029282E">
            <w:pPr>
              <w:suppressAutoHyphens w:val="0"/>
              <w:jc w:val="both"/>
              <w:rPr>
                <w:rFonts w:ascii="Arial" w:hAnsi="Arial" w:cs="Arial"/>
                <w:kern w:val="0"/>
                <w:sz w:val="24"/>
                <w:szCs w:val="24"/>
                <w:lang w:eastAsia="ru-RU"/>
              </w:rPr>
            </w:pPr>
            <w:r w:rsidRPr="0059542D">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59542D" w:rsidRDefault="009B7109" w:rsidP="0029282E">
            <w:pPr>
              <w:suppressAutoHyphens w:val="0"/>
              <w:jc w:val="both"/>
              <w:rPr>
                <w:rFonts w:ascii="Arial" w:hAnsi="Arial" w:cs="Arial"/>
                <w:kern w:val="0"/>
                <w:sz w:val="24"/>
                <w:szCs w:val="24"/>
                <w:lang w:eastAsia="ru-RU"/>
              </w:rPr>
            </w:pPr>
            <w:r w:rsidRPr="0059542D">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59542D"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9B7109" w:rsidRPr="0059542D" w:rsidRDefault="009B7109" w:rsidP="0029282E">
            <w:pPr>
              <w:suppressAutoHyphens w:val="0"/>
              <w:jc w:val="both"/>
              <w:rPr>
                <w:rFonts w:ascii="Arial" w:hAnsi="Arial" w:cs="Arial"/>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noWrap/>
          </w:tcPr>
          <w:p w:rsidR="009B7109" w:rsidRPr="0059542D" w:rsidRDefault="00E070C1" w:rsidP="00861DCD">
            <w:pPr>
              <w:suppressAutoHyphens w:val="0"/>
              <w:jc w:val="both"/>
              <w:rPr>
                <w:rFonts w:ascii="Arial" w:hAnsi="Arial" w:cs="Arial"/>
                <w:kern w:val="0"/>
                <w:sz w:val="24"/>
                <w:szCs w:val="24"/>
                <w:lang w:eastAsia="ru-RU"/>
              </w:rPr>
            </w:pPr>
            <w:r w:rsidRPr="0059542D">
              <w:rPr>
                <w:rFonts w:ascii="Arial" w:hAnsi="Arial" w:cs="Arial"/>
                <w:kern w:val="0"/>
                <w:sz w:val="24"/>
                <w:szCs w:val="24"/>
                <w:lang w:eastAsia="ru-RU"/>
              </w:rPr>
              <w:t>928,2</w:t>
            </w:r>
          </w:p>
        </w:tc>
      </w:tr>
      <w:tr w:rsidR="009B7109" w:rsidRPr="00AE401F" w:rsidTr="002B60A2">
        <w:trPr>
          <w:trHeight w:val="310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401F"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401F" w:rsidRDefault="009B7109" w:rsidP="0029282E">
            <w:pPr>
              <w:suppressAutoHyphens w:val="0"/>
              <w:jc w:val="both"/>
              <w:rPr>
                <w:rFonts w:ascii="Arial" w:hAnsi="Arial" w:cs="Arial"/>
                <w:kern w:val="0"/>
                <w:sz w:val="24"/>
                <w:szCs w:val="24"/>
                <w:lang w:eastAsia="ru-RU"/>
              </w:rPr>
            </w:pPr>
            <w:r w:rsidRPr="00AE401F">
              <w:rPr>
                <w:rFonts w:ascii="Arial" w:hAnsi="Arial" w:cs="Arial"/>
                <w:kern w:val="0"/>
                <w:sz w:val="24"/>
                <w:szCs w:val="24"/>
                <w:lang w:eastAsia="ru-RU"/>
              </w:rPr>
              <w:t>Основное мероприятие 4.1</w:t>
            </w:r>
          </w:p>
        </w:tc>
        <w:tc>
          <w:tcPr>
            <w:tcW w:w="1971" w:type="dxa"/>
            <w:tcBorders>
              <w:top w:val="single" w:sz="4" w:space="0" w:color="auto"/>
              <w:left w:val="nil"/>
              <w:bottom w:val="single" w:sz="4" w:space="0" w:color="auto"/>
              <w:right w:val="single" w:sz="4" w:space="0" w:color="auto"/>
            </w:tcBorders>
            <w:shd w:val="clear" w:color="auto" w:fill="auto"/>
          </w:tcPr>
          <w:p w:rsidR="009B7109" w:rsidRPr="00AE401F"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Обеспечение деятельности к</w:t>
            </w:r>
            <w:r w:rsidR="002B6EDF" w:rsidRPr="00AE401F">
              <w:rPr>
                <w:rFonts w:ascii="Arial" w:hAnsi="Arial" w:cs="Arial"/>
                <w:kern w:val="0"/>
                <w:sz w:val="24"/>
                <w:szCs w:val="24"/>
                <w:lang w:eastAsia="ru-RU"/>
              </w:rPr>
              <w:t>у</w:t>
            </w:r>
            <w:r>
              <w:rPr>
                <w:rFonts w:ascii="Arial" w:hAnsi="Arial" w:cs="Arial"/>
                <w:kern w:val="0"/>
                <w:sz w:val="24"/>
                <w:szCs w:val="24"/>
                <w:lang w:eastAsia="ru-RU"/>
              </w:rPr>
              <w:t>льтуры</w:t>
            </w:r>
            <w:r w:rsidR="009B7109" w:rsidRPr="00AE401F">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Pr>
                <w:rFonts w:ascii="Arial" w:hAnsi="Arial" w:cs="Arial"/>
                <w:kern w:val="0"/>
                <w:sz w:val="24"/>
                <w:szCs w:val="24"/>
                <w:lang w:eastAsia="ru-RU"/>
              </w:rPr>
              <w:t xml:space="preserve">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401F"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 xml:space="preserve"> </w:t>
            </w:r>
            <w:r w:rsidR="002B6EDF" w:rsidRPr="00AE401F">
              <w:rPr>
                <w:rFonts w:ascii="Arial" w:hAnsi="Arial" w:cs="Arial"/>
                <w:kern w:val="0"/>
                <w:sz w:val="24"/>
                <w:szCs w:val="24"/>
                <w:lang w:eastAsia="ru-RU"/>
              </w:rPr>
              <w:t>Культура</w:t>
            </w:r>
            <w:r w:rsidR="009B7109" w:rsidRPr="00AE401F">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401F" w:rsidRDefault="009B7109" w:rsidP="0029282E">
            <w:pPr>
              <w:suppressAutoHyphens w:val="0"/>
              <w:jc w:val="both"/>
              <w:rPr>
                <w:rFonts w:ascii="Arial" w:hAnsi="Arial" w:cs="Arial"/>
                <w:kern w:val="0"/>
                <w:sz w:val="24"/>
                <w:szCs w:val="24"/>
                <w:lang w:eastAsia="ru-RU"/>
              </w:rPr>
            </w:pPr>
            <w:r w:rsidRPr="00AE401F">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401F"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Июнь</w:t>
            </w:r>
          </w:p>
        </w:tc>
        <w:tc>
          <w:tcPr>
            <w:tcW w:w="2410" w:type="dxa"/>
            <w:tcBorders>
              <w:top w:val="single" w:sz="4" w:space="0" w:color="auto"/>
              <w:left w:val="nil"/>
              <w:bottom w:val="single" w:sz="4" w:space="0" w:color="auto"/>
              <w:right w:val="single" w:sz="4" w:space="0" w:color="auto"/>
            </w:tcBorders>
            <w:shd w:val="clear" w:color="auto" w:fill="auto"/>
          </w:tcPr>
          <w:p w:rsidR="009B7109" w:rsidRPr="00AE401F"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E401F" w:rsidRDefault="009B7109" w:rsidP="0029282E">
            <w:pPr>
              <w:suppressAutoHyphens w:val="0"/>
              <w:jc w:val="both"/>
              <w:rPr>
                <w:rFonts w:ascii="Arial" w:hAnsi="Arial" w:cs="Arial"/>
                <w:i/>
                <w:i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401F" w:rsidRDefault="00E070C1" w:rsidP="00861DCD">
            <w:pPr>
              <w:suppressAutoHyphens w:val="0"/>
              <w:jc w:val="both"/>
              <w:rPr>
                <w:rFonts w:ascii="Arial" w:hAnsi="Arial" w:cs="Arial"/>
                <w:kern w:val="0"/>
                <w:sz w:val="24"/>
                <w:szCs w:val="24"/>
                <w:lang w:eastAsia="ru-RU"/>
              </w:rPr>
            </w:pPr>
            <w:r>
              <w:rPr>
                <w:rFonts w:ascii="Arial" w:hAnsi="Arial" w:cs="Arial"/>
                <w:kern w:val="0"/>
                <w:sz w:val="24"/>
                <w:szCs w:val="24"/>
                <w:lang w:eastAsia="ru-RU"/>
              </w:rPr>
              <w:t>928,2</w:t>
            </w:r>
          </w:p>
        </w:tc>
      </w:tr>
      <w:tr w:rsidR="009B7109" w:rsidRPr="00AE401F" w:rsidTr="002B60A2">
        <w:trPr>
          <w:trHeight w:val="187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401F" w:rsidRDefault="009B7109" w:rsidP="0029282E">
            <w:pPr>
              <w:suppressAutoHyphens w:val="0"/>
              <w:jc w:val="both"/>
              <w:rPr>
                <w:rFonts w:ascii="Arial" w:hAnsi="Arial" w:cs="Arial"/>
                <w:i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401F" w:rsidRDefault="009B7109" w:rsidP="0029282E">
            <w:pPr>
              <w:suppressAutoHyphens w:val="0"/>
              <w:jc w:val="both"/>
              <w:rPr>
                <w:rFonts w:ascii="Arial" w:hAnsi="Arial" w:cs="Arial"/>
                <w:iCs/>
                <w:kern w:val="0"/>
                <w:sz w:val="24"/>
                <w:szCs w:val="24"/>
                <w:lang w:eastAsia="ru-RU"/>
              </w:rPr>
            </w:pPr>
            <w:r w:rsidRPr="00AE401F">
              <w:rPr>
                <w:rFonts w:ascii="Arial" w:hAnsi="Arial" w:cs="Arial"/>
                <w:iCs/>
                <w:kern w:val="0"/>
                <w:sz w:val="24"/>
                <w:szCs w:val="24"/>
                <w:lang w:eastAsia="ru-RU"/>
              </w:rPr>
              <w:t>Мероприятие 4.1.1</w:t>
            </w:r>
          </w:p>
        </w:tc>
        <w:tc>
          <w:tcPr>
            <w:tcW w:w="1971" w:type="dxa"/>
            <w:tcBorders>
              <w:top w:val="single" w:sz="4" w:space="0" w:color="auto"/>
              <w:left w:val="nil"/>
              <w:bottom w:val="single" w:sz="4" w:space="0" w:color="auto"/>
              <w:right w:val="single" w:sz="4" w:space="0" w:color="auto"/>
            </w:tcBorders>
            <w:shd w:val="clear" w:color="auto" w:fill="auto"/>
          </w:tcPr>
          <w:p w:rsidR="009B7109" w:rsidRPr="00AE401F" w:rsidRDefault="009B7109" w:rsidP="0029282E">
            <w:pPr>
              <w:suppressAutoHyphens w:val="0"/>
              <w:jc w:val="both"/>
              <w:rPr>
                <w:rFonts w:ascii="Arial" w:hAnsi="Arial" w:cs="Arial"/>
                <w:iCs/>
                <w:kern w:val="0"/>
                <w:sz w:val="24"/>
                <w:szCs w:val="24"/>
                <w:lang w:eastAsia="ru-RU"/>
              </w:rPr>
            </w:pPr>
            <w:r w:rsidRPr="00AE401F">
              <w:rPr>
                <w:rFonts w:ascii="Arial" w:hAnsi="Arial" w:cs="Arial"/>
                <w:iCs/>
                <w:kern w:val="0"/>
                <w:sz w:val="24"/>
                <w:szCs w:val="24"/>
                <w:lang w:eastAsia="ru-RU"/>
              </w:rPr>
              <w:t>Расходы на обеспечение деятельности (оказания услуг) муниципальных учреждений</w:t>
            </w:r>
          </w:p>
        </w:tc>
        <w:tc>
          <w:tcPr>
            <w:tcW w:w="2127" w:type="dxa"/>
            <w:tcBorders>
              <w:top w:val="single" w:sz="4" w:space="0" w:color="auto"/>
              <w:left w:val="nil"/>
              <w:bottom w:val="single" w:sz="4" w:space="0" w:color="auto"/>
              <w:right w:val="single" w:sz="4" w:space="0" w:color="auto"/>
            </w:tcBorders>
            <w:shd w:val="clear" w:color="auto" w:fill="auto"/>
          </w:tcPr>
          <w:p w:rsidR="009B7109" w:rsidRPr="00AE401F" w:rsidRDefault="00212618" w:rsidP="0029282E">
            <w:pPr>
              <w:suppressAutoHyphens w:val="0"/>
              <w:jc w:val="both"/>
              <w:rPr>
                <w:rFonts w:ascii="Arial" w:hAnsi="Arial" w:cs="Arial"/>
                <w:kern w:val="0"/>
                <w:sz w:val="24"/>
                <w:szCs w:val="24"/>
                <w:lang w:eastAsia="ru-RU"/>
              </w:rPr>
            </w:pPr>
            <w:r w:rsidRPr="00AE401F">
              <w:rPr>
                <w:rFonts w:ascii="Arial" w:hAnsi="Arial" w:cs="Arial"/>
                <w:kern w:val="0"/>
                <w:sz w:val="24"/>
                <w:szCs w:val="24"/>
                <w:lang w:eastAsia="ru-RU"/>
              </w:rPr>
              <w:t xml:space="preserve"> </w:t>
            </w:r>
            <w:r w:rsidR="002B6EDF" w:rsidRPr="00AE401F">
              <w:rPr>
                <w:rFonts w:ascii="Arial" w:hAnsi="Arial" w:cs="Arial"/>
                <w:kern w:val="0"/>
                <w:sz w:val="24"/>
                <w:szCs w:val="24"/>
                <w:lang w:eastAsia="ru-RU"/>
              </w:rPr>
              <w:t xml:space="preserve">Культура </w:t>
            </w:r>
            <w:r w:rsidR="001150D0">
              <w:rPr>
                <w:rFonts w:ascii="Arial" w:hAnsi="Arial" w:cs="Arial"/>
                <w:kern w:val="0"/>
                <w:sz w:val="24"/>
                <w:szCs w:val="24"/>
                <w:lang w:eastAsia="ru-RU"/>
              </w:rPr>
              <w:t>Добринского</w:t>
            </w:r>
            <w:r w:rsidR="00156CFB">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401F" w:rsidRDefault="009B7109" w:rsidP="0029282E">
            <w:pPr>
              <w:suppressAutoHyphens w:val="0"/>
              <w:jc w:val="both"/>
              <w:rPr>
                <w:rFonts w:ascii="Arial" w:hAnsi="Arial" w:cs="Arial"/>
                <w:kern w:val="0"/>
                <w:sz w:val="24"/>
                <w:szCs w:val="24"/>
                <w:lang w:eastAsia="ru-RU"/>
              </w:rPr>
            </w:pPr>
            <w:r w:rsidRPr="00AE401F">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401F"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Июнь</w:t>
            </w:r>
          </w:p>
        </w:tc>
        <w:tc>
          <w:tcPr>
            <w:tcW w:w="2410" w:type="dxa"/>
            <w:tcBorders>
              <w:top w:val="single" w:sz="4" w:space="0" w:color="auto"/>
              <w:left w:val="nil"/>
              <w:bottom w:val="single" w:sz="4" w:space="0" w:color="auto"/>
              <w:right w:val="single" w:sz="4" w:space="0" w:color="auto"/>
            </w:tcBorders>
            <w:shd w:val="clear" w:color="auto" w:fill="auto"/>
          </w:tcPr>
          <w:p w:rsidR="009B7109" w:rsidRPr="00AE401F"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Повышение активности населения сельских населенных пунктов в культурной жизни Добринского сельского поселения, повышение интеллектуального и культурного уровня населения сельского поселения</w:t>
            </w:r>
          </w:p>
        </w:tc>
        <w:tc>
          <w:tcPr>
            <w:tcW w:w="2126" w:type="dxa"/>
            <w:tcBorders>
              <w:top w:val="single" w:sz="4" w:space="0" w:color="auto"/>
              <w:left w:val="nil"/>
              <w:bottom w:val="single" w:sz="4" w:space="0" w:color="auto"/>
              <w:right w:val="single" w:sz="4" w:space="0" w:color="auto"/>
            </w:tcBorders>
            <w:shd w:val="clear" w:color="auto" w:fill="auto"/>
          </w:tcPr>
          <w:p w:rsidR="00E42CDB" w:rsidRPr="00E42CDB" w:rsidRDefault="00E42CDB" w:rsidP="00E42CDB">
            <w:pPr>
              <w:suppressAutoHyphens w:val="0"/>
              <w:jc w:val="both"/>
              <w:rPr>
                <w:rFonts w:ascii="Arial" w:hAnsi="Arial" w:cs="Arial"/>
                <w:iCs/>
                <w:kern w:val="0"/>
                <w:sz w:val="24"/>
                <w:szCs w:val="24"/>
                <w:lang w:eastAsia="ru-RU"/>
              </w:rPr>
            </w:pPr>
            <w:r w:rsidRPr="00E42CDB">
              <w:rPr>
                <w:rFonts w:ascii="Arial" w:hAnsi="Arial" w:cs="Arial"/>
                <w:iCs/>
                <w:kern w:val="0"/>
                <w:sz w:val="24"/>
                <w:szCs w:val="24"/>
                <w:lang w:eastAsia="ru-RU"/>
              </w:rPr>
              <w:t>91408010140190062540</w:t>
            </w:r>
          </w:p>
          <w:p w:rsidR="00E42CDB" w:rsidRPr="00E42CDB" w:rsidRDefault="00E42CDB" w:rsidP="00E42CDB">
            <w:pPr>
              <w:suppressAutoHyphens w:val="0"/>
              <w:jc w:val="both"/>
              <w:rPr>
                <w:rFonts w:ascii="Arial" w:hAnsi="Arial" w:cs="Arial"/>
                <w:iCs/>
                <w:kern w:val="0"/>
                <w:sz w:val="24"/>
                <w:szCs w:val="24"/>
                <w:lang w:eastAsia="ru-RU"/>
              </w:rPr>
            </w:pPr>
          </w:p>
          <w:p w:rsidR="00E42CDB" w:rsidRPr="00E42CDB" w:rsidRDefault="00E42CDB" w:rsidP="00E42CDB">
            <w:pPr>
              <w:suppressAutoHyphens w:val="0"/>
              <w:jc w:val="both"/>
              <w:rPr>
                <w:rFonts w:ascii="Arial" w:hAnsi="Arial" w:cs="Arial"/>
                <w:iCs/>
                <w:kern w:val="0"/>
                <w:sz w:val="24"/>
                <w:szCs w:val="24"/>
                <w:lang w:eastAsia="ru-RU"/>
              </w:rPr>
            </w:pPr>
          </w:p>
          <w:p w:rsidR="009B7109" w:rsidRPr="00AE401F" w:rsidRDefault="00E42CDB" w:rsidP="00E42CDB">
            <w:pPr>
              <w:suppressAutoHyphens w:val="0"/>
              <w:jc w:val="both"/>
              <w:rPr>
                <w:rFonts w:ascii="Arial" w:hAnsi="Arial" w:cs="Arial"/>
                <w:iCs/>
                <w:kern w:val="0"/>
                <w:sz w:val="24"/>
                <w:szCs w:val="24"/>
                <w:lang w:eastAsia="ru-RU"/>
              </w:rPr>
            </w:pPr>
            <w:r w:rsidRPr="00E42CDB">
              <w:rPr>
                <w:rFonts w:ascii="Arial" w:hAnsi="Arial" w:cs="Arial"/>
                <w:iCs/>
                <w:kern w:val="0"/>
                <w:sz w:val="24"/>
                <w:szCs w:val="24"/>
                <w:lang w:eastAsia="ru-RU"/>
              </w:rPr>
              <w:t>91408010140190063200</w:t>
            </w:r>
          </w:p>
        </w:tc>
        <w:tc>
          <w:tcPr>
            <w:tcW w:w="2221" w:type="dxa"/>
            <w:tcBorders>
              <w:top w:val="single" w:sz="4" w:space="0" w:color="auto"/>
              <w:left w:val="nil"/>
              <w:bottom w:val="single" w:sz="4" w:space="0" w:color="auto"/>
              <w:right w:val="single" w:sz="4" w:space="0" w:color="auto"/>
            </w:tcBorders>
            <w:shd w:val="clear" w:color="auto" w:fill="auto"/>
            <w:noWrap/>
          </w:tcPr>
          <w:p w:rsidR="00861DCD" w:rsidRDefault="00E070C1" w:rsidP="00FB3BD1">
            <w:pPr>
              <w:rPr>
                <w:rFonts w:ascii="Arial" w:hAnsi="Arial" w:cs="Arial"/>
                <w:iCs/>
                <w:kern w:val="0"/>
                <w:sz w:val="24"/>
                <w:szCs w:val="24"/>
                <w:lang w:eastAsia="ru-RU"/>
              </w:rPr>
            </w:pPr>
            <w:r>
              <w:rPr>
                <w:rFonts w:ascii="Arial" w:hAnsi="Arial" w:cs="Arial"/>
                <w:iCs/>
                <w:kern w:val="0"/>
                <w:sz w:val="24"/>
                <w:szCs w:val="24"/>
                <w:lang w:eastAsia="ru-RU"/>
              </w:rPr>
              <w:t>607,7</w:t>
            </w:r>
          </w:p>
          <w:p w:rsidR="00E070C1" w:rsidRDefault="00E070C1" w:rsidP="00FB3BD1">
            <w:pPr>
              <w:rPr>
                <w:rFonts w:ascii="Arial" w:hAnsi="Arial" w:cs="Arial"/>
                <w:iCs/>
                <w:kern w:val="0"/>
                <w:sz w:val="24"/>
                <w:szCs w:val="24"/>
                <w:lang w:eastAsia="ru-RU"/>
              </w:rPr>
            </w:pPr>
          </w:p>
          <w:p w:rsidR="00E070C1" w:rsidRDefault="00E070C1" w:rsidP="00FB3BD1">
            <w:pPr>
              <w:rPr>
                <w:rFonts w:ascii="Arial" w:hAnsi="Arial" w:cs="Arial"/>
                <w:iCs/>
                <w:kern w:val="0"/>
                <w:sz w:val="24"/>
                <w:szCs w:val="24"/>
                <w:lang w:eastAsia="ru-RU"/>
              </w:rPr>
            </w:pPr>
          </w:p>
          <w:p w:rsidR="00E070C1" w:rsidRDefault="00E070C1" w:rsidP="00FB3BD1">
            <w:pPr>
              <w:rPr>
                <w:rFonts w:ascii="Arial" w:hAnsi="Arial" w:cs="Arial"/>
                <w:iCs/>
                <w:kern w:val="0"/>
                <w:sz w:val="24"/>
                <w:szCs w:val="24"/>
                <w:lang w:eastAsia="ru-RU"/>
              </w:rPr>
            </w:pPr>
          </w:p>
          <w:p w:rsidR="00E070C1" w:rsidRPr="00AE401F" w:rsidRDefault="00E070C1" w:rsidP="00FB3BD1">
            <w:pPr>
              <w:rPr>
                <w:rFonts w:ascii="Arial" w:hAnsi="Arial" w:cs="Arial"/>
                <w:sz w:val="24"/>
                <w:szCs w:val="24"/>
                <w:lang w:eastAsia="ru-RU"/>
              </w:rPr>
            </w:pPr>
            <w:r>
              <w:rPr>
                <w:rFonts w:ascii="Arial" w:hAnsi="Arial" w:cs="Arial"/>
                <w:iCs/>
                <w:kern w:val="0"/>
                <w:sz w:val="24"/>
                <w:szCs w:val="24"/>
                <w:lang w:eastAsia="ru-RU"/>
              </w:rPr>
              <w:t>320,5</w:t>
            </w:r>
          </w:p>
        </w:tc>
      </w:tr>
      <w:tr w:rsidR="009B7109" w:rsidRPr="00AE0A6C" w:rsidTr="002B60A2">
        <w:trPr>
          <w:trHeight w:val="151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b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Подпрограмма 5</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Безопасность на</w:t>
            </w:r>
            <w:r w:rsidR="00156CFB">
              <w:rPr>
                <w:rFonts w:ascii="Arial" w:hAnsi="Arial" w:cs="Arial"/>
                <w:bCs/>
                <w:kern w:val="0"/>
                <w:sz w:val="24"/>
                <w:szCs w:val="24"/>
                <w:lang w:eastAsia="ru-RU"/>
              </w:rPr>
              <w:t xml:space="preserve"> территории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tcPr>
          <w:p w:rsidR="009B7109" w:rsidRPr="00AE0A6C" w:rsidRDefault="00E070C1" w:rsidP="0029282E">
            <w:pPr>
              <w:suppressAutoHyphens w:val="0"/>
              <w:jc w:val="both"/>
              <w:rPr>
                <w:rFonts w:ascii="Arial" w:hAnsi="Arial" w:cs="Arial"/>
                <w:bCs/>
                <w:kern w:val="0"/>
                <w:sz w:val="24"/>
                <w:szCs w:val="24"/>
                <w:lang w:eastAsia="ru-RU"/>
              </w:rPr>
            </w:pPr>
            <w:r>
              <w:rPr>
                <w:rFonts w:ascii="Arial" w:hAnsi="Arial" w:cs="Arial"/>
                <w:bCs/>
                <w:kern w:val="0"/>
                <w:sz w:val="24"/>
                <w:szCs w:val="24"/>
                <w:lang w:eastAsia="ru-RU"/>
              </w:rPr>
              <w:t>3</w:t>
            </w:r>
            <w:r w:rsidR="00E42CDB">
              <w:rPr>
                <w:rFonts w:ascii="Arial" w:hAnsi="Arial" w:cs="Arial"/>
                <w:bCs/>
                <w:kern w:val="0"/>
                <w:sz w:val="24"/>
                <w:szCs w:val="24"/>
                <w:lang w:eastAsia="ru-RU"/>
              </w:rPr>
              <w:t>,0</w:t>
            </w:r>
          </w:p>
        </w:tc>
      </w:tr>
      <w:tr w:rsidR="009B7109" w:rsidRPr="00AE0A6C" w:rsidTr="002B60A2">
        <w:trPr>
          <w:trHeight w:val="274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5.1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Участие в предупреждении и ликвидации последствий чрезвычайных ситуаций в границах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914 0314 01 5 01</w:t>
            </w:r>
          </w:p>
          <w:p w:rsidR="00156CFB"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91430 200</w:t>
            </w: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E070C1"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3</w:t>
            </w:r>
            <w:r w:rsidR="002B6EDF" w:rsidRPr="00AE0A6C">
              <w:rPr>
                <w:rFonts w:ascii="Arial" w:hAnsi="Arial" w:cs="Arial"/>
                <w:kern w:val="0"/>
                <w:sz w:val="24"/>
                <w:szCs w:val="24"/>
                <w:lang w:eastAsia="ru-RU"/>
              </w:rPr>
              <w:t>,0</w:t>
            </w:r>
          </w:p>
        </w:tc>
      </w:tr>
    </w:tbl>
    <w:p w:rsidR="009B7109" w:rsidRPr="00AE0A6C" w:rsidRDefault="009B7109" w:rsidP="0029282E">
      <w:pPr>
        <w:jc w:val="both"/>
        <w:rPr>
          <w:rFonts w:ascii="Arial" w:hAnsi="Arial" w:cs="Arial"/>
          <w:sz w:val="24"/>
          <w:szCs w:val="24"/>
        </w:rPr>
      </w:pPr>
    </w:p>
    <w:sectPr w:rsidR="009B7109" w:rsidRPr="00AE0A6C" w:rsidSect="00861DCD">
      <w:footnotePr>
        <w:pos w:val="beneathText"/>
      </w:footnotePr>
      <w:pgSz w:w="16837" w:h="11905" w:orient="landscape"/>
      <w:pgMar w:top="851" w:right="1134" w:bottom="709"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7A9" w:rsidRDefault="00FA37A9">
      <w:r>
        <w:separator/>
      </w:r>
    </w:p>
  </w:endnote>
  <w:endnote w:type="continuationSeparator" w:id="0">
    <w:p w:rsidR="00FA37A9" w:rsidRDefault="00FA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7A9" w:rsidRDefault="00FA37A9">
      <w:r>
        <w:separator/>
      </w:r>
    </w:p>
  </w:footnote>
  <w:footnote w:type="continuationSeparator" w:id="0">
    <w:p w:rsidR="00FA37A9" w:rsidRDefault="00FA37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F65858"/>
    <w:lvl w:ilvl="0">
      <w:start w:val="1"/>
      <w:numFmt w:val="decimal"/>
      <w:lvlText w:val="%1."/>
      <w:lvlJc w:val="left"/>
      <w:pPr>
        <w:tabs>
          <w:tab w:val="num" w:pos="1492"/>
        </w:tabs>
        <w:ind w:left="1492" w:hanging="360"/>
      </w:pPr>
    </w:lvl>
  </w:abstractNum>
  <w:abstractNum w:abstractNumId="1">
    <w:nsid w:val="FFFFFF7D"/>
    <w:multiLevelType w:val="singleLevel"/>
    <w:tmpl w:val="34564BC2"/>
    <w:lvl w:ilvl="0">
      <w:start w:val="1"/>
      <w:numFmt w:val="decimal"/>
      <w:lvlText w:val="%1."/>
      <w:lvlJc w:val="left"/>
      <w:pPr>
        <w:tabs>
          <w:tab w:val="num" w:pos="1209"/>
        </w:tabs>
        <w:ind w:left="1209" w:hanging="360"/>
      </w:pPr>
    </w:lvl>
  </w:abstractNum>
  <w:abstractNum w:abstractNumId="2">
    <w:nsid w:val="FFFFFF7E"/>
    <w:multiLevelType w:val="singleLevel"/>
    <w:tmpl w:val="785614DA"/>
    <w:lvl w:ilvl="0">
      <w:start w:val="1"/>
      <w:numFmt w:val="decimal"/>
      <w:lvlText w:val="%1."/>
      <w:lvlJc w:val="left"/>
      <w:pPr>
        <w:tabs>
          <w:tab w:val="num" w:pos="926"/>
        </w:tabs>
        <w:ind w:left="926" w:hanging="360"/>
      </w:pPr>
    </w:lvl>
  </w:abstractNum>
  <w:abstractNum w:abstractNumId="3">
    <w:nsid w:val="FFFFFF7F"/>
    <w:multiLevelType w:val="singleLevel"/>
    <w:tmpl w:val="827E88D2"/>
    <w:lvl w:ilvl="0">
      <w:start w:val="1"/>
      <w:numFmt w:val="decimal"/>
      <w:lvlText w:val="%1."/>
      <w:lvlJc w:val="left"/>
      <w:pPr>
        <w:tabs>
          <w:tab w:val="num" w:pos="643"/>
        </w:tabs>
        <w:ind w:left="643" w:hanging="360"/>
      </w:pPr>
    </w:lvl>
  </w:abstractNum>
  <w:abstractNum w:abstractNumId="4">
    <w:nsid w:val="FFFFFF80"/>
    <w:multiLevelType w:val="singleLevel"/>
    <w:tmpl w:val="0F92C1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885B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56DF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D48F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241A76"/>
    <w:lvl w:ilvl="0">
      <w:start w:val="1"/>
      <w:numFmt w:val="decimal"/>
      <w:lvlText w:val="%1."/>
      <w:lvlJc w:val="left"/>
      <w:pPr>
        <w:tabs>
          <w:tab w:val="num" w:pos="360"/>
        </w:tabs>
        <w:ind w:left="360" w:hanging="360"/>
      </w:pPr>
    </w:lvl>
  </w:abstractNum>
  <w:abstractNum w:abstractNumId="9">
    <w:nsid w:val="FFFFFF89"/>
    <w:multiLevelType w:val="singleLevel"/>
    <w:tmpl w:val="C1A6B7C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3"/>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3"/>
    <w:multiLevelType w:val="multilevel"/>
    <w:tmpl w:val="00000003"/>
    <w:name w:val="WW8Num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4"/>
    <w:multiLevelType w:val="multilevel"/>
    <w:tmpl w:val="20C0C6B0"/>
    <w:name w:val="WW8Num5"/>
    <w:lvl w:ilvl="0">
      <w:start w:val="7"/>
      <w:numFmt w:val="decimal"/>
      <w:lvlText w:val="%1."/>
      <w:lvlJc w:val="left"/>
      <w:pPr>
        <w:tabs>
          <w:tab w:val="num" w:pos="720"/>
        </w:tabs>
        <w:ind w:left="72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5"/>
    <w:multiLevelType w:val="multilevel"/>
    <w:tmpl w:val="00000005"/>
    <w:name w:val="WW8Num6"/>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06"/>
    <w:multiLevelType w:val="multilevel"/>
    <w:tmpl w:val="014C41D8"/>
    <w:name w:val="WW8Num7"/>
    <w:lvl w:ilvl="0">
      <w:start w:val="1"/>
      <w:numFmt w:val="decimal"/>
      <w:lvlText w:val="%1)"/>
      <w:lvlJc w:val="left"/>
      <w:pPr>
        <w:tabs>
          <w:tab w:val="num" w:pos="0"/>
        </w:tabs>
        <w:ind w:left="0" w:firstLine="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7"/>
    <w:multiLevelType w:val="multilevel"/>
    <w:tmpl w:val="00000007"/>
    <w:name w:val="WW8Num8"/>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rPr>
        <w:b/>
        <w:bCs/>
      </w:rPr>
    </w:lvl>
    <w:lvl w:ilvl="2">
      <w:start w:val="1"/>
      <w:numFmt w:val="lowerRoman"/>
      <w:lvlText w:val="%3."/>
      <w:lvlJc w:val="right"/>
      <w:pPr>
        <w:tabs>
          <w:tab w:val="num" w:pos="0"/>
        </w:tabs>
        <w:ind w:left="1800" w:hanging="180"/>
      </w:pPr>
      <w:rPr>
        <w:b/>
        <w:bCs/>
      </w:rPr>
    </w:lvl>
    <w:lvl w:ilvl="3">
      <w:start w:val="1"/>
      <w:numFmt w:val="decimal"/>
      <w:lvlText w:val="%4."/>
      <w:lvlJc w:val="left"/>
      <w:pPr>
        <w:tabs>
          <w:tab w:val="num" w:pos="0"/>
        </w:tabs>
        <w:ind w:left="2520" w:hanging="360"/>
      </w:pPr>
      <w:rPr>
        <w:b/>
        <w:bCs/>
      </w:rPr>
    </w:lvl>
    <w:lvl w:ilvl="4">
      <w:start w:val="1"/>
      <w:numFmt w:val="lowerLetter"/>
      <w:lvlText w:val="%5."/>
      <w:lvlJc w:val="left"/>
      <w:pPr>
        <w:tabs>
          <w:tab w:val="num" w:pos="0"/>
        </w:tabs>
        <w:ind w:left="3240" w:hanging="360"/>
      </w:pPr>
      <w:rPr>
        <w:b/>
        <w:bCs/>
      </w:rPr>
    </w:lvl>
    <w:lvl w:ilvl="5">
      <w:start w:val="1"/>
      <w:numFmt w:val="lowerRoman"/>
      <w:lvlText w:val="%6."/>
      <w:lvlJc w:val="right"/>
      <w:pPr>
        <w:tabs>
          <w:tab w:val="num" w:pos="0"/>
        </w:tabs>
        <w:ind w:left="3960" w:hanging="180"/>
      </w:pPr>
      <w:rPr>
        <w:b/>
        <w:bCs/>
      </w:rPr>
    </w:lvl>
    <w:lvl w:ilvl="6">
      <w:start w:val="1"/>
      <w:numFmt w:val="decimal"/>
      <w:lvlText w:val="%7."/>
      <w:lvlJc w:val="left"/>
      <w:pPr>
        <w:tabs>
          <w:tab w:val="num" w:pos="0"/>
        </w:tabs>
        <w:ind w:left="4680" w:hanging="360"/>
      </w:pPr>
      <w:rPr>
        <w:b/>
        <w:bCs/>
      </w:rPr>
    </w:lvl>
    <w:lvl w:ilvl="7">
      <w:start w:val="1"/>
      <w:numFmt w:val="lowerLetter"/>
      <w:lvlText w:val="%8."/>
      <w:lvlJc w:val="left"/>
      <w:pPr>
        <w:tabs>
          <w:tab w:val="num" w:pos="0"/>
        </w:tabs>
        <w:ind w:left="5400" w:hanging="360"/>
      </w:pPr>
      <w:rPr>
        <w:b/>
        <w:bCs/>
      </w:rPr>
    </w:lvl>
    <w:lvl w:ilvl="8">
      <w:start w:val="1"/>
      <w:numFmt w:val="lowerRoman"/>
      <w:lvlText w:val="%9."/>
      <w:lvlJc w:val="right"/>
      <w:pPr>
        <w:tabs>
          <w:tab w:val="num" w:pos="0"/>
        </w:tabs>
        <w:ind w:left="6120" w:hanging="180"/>
      </w:pPr>
      <w:rPr>
        <w:b/>
        <w:bCs/>
      </w:rPr>
    </w:lvl>
  </w:abstractNum>
  <w:abstractNum w:abstractNumId="1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5"/>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09"/>
    <w:multiLevelType w:val="multilevel"/>
    <w:tmpl w:val="00000009"/>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0A"/>
    <w:multiLevelType w:val="multilevel"/>
    <w:tmpl w:val="0000000A"/>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95B15A4"/>
    <w:multiLevelType w:val="hybridMultilevel"/>
    <w:tmpl w:val="66EE4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96065EB"/>
    <w:multiLevelType w:val="hybridMultilevel"/>
    <w:tmpl w:val="812843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17D2B9B"/>
    <w:multiLevelType w:val="hybridMultilevel"/>
    <w:tmpl w:val="28663F8E"/>
    <w:lvl w:ilvl="0" w:tplc="0419000F">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27494639"/>
    <w:multiLevelType w:val="hybridMultilevel"/>
    <w:tmpl w:val="7FD45C4A"/>
    <w:lvl w:ilvl="0" w:tplc="67EAFE6E">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29E0331F"/>
    <w:multiLevelType w:val="hybridMultilevel"/>
    <w:tmpl w:val="6BAC42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A2E501D"/>
    <w:multiLevelType w:val="hybridMultilevel"/>
    <w:tmpl w:val="ED58FE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A9E330D"/>
    <w:multiLevelType w:val="hybridMultilevel"/>
    <w:tmpl w:val="BB58B384"/>
    <w:lvl w:ilvl="0" w:tplc="9F36751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2FF633AF"/>
    <w:multiLevelType w:val="hybridMultilevel"/>
    <w:tmpl w:val="979481AA"/>
    <w:lvl w:ilvl="0" w:tplc="E2FC7F8C">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32C646C"/>
    <w:multiLevelType w:val="multilevel"/>
    <w:tmpl w:val="E932C5FE"/>
    <w:lvl w:ilvl="0">
      <w:start w:val="1"/>
      <w:numFmt w:val="decimal"/>
      <w:lvlText w:val="%1."/>
      <w:lvlJc w:val="left"/>
      <w:pPr>
        <w:ind w:left="1080" w:hanging="360"/>
      </w:pPr>
      <w:rPr>
        <w:b/>
      </w:rPr>
    </w:lvl>
    <w:lvl w:ilvl="1">
      <w:start w:val="5"/>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9">
    <w:nsid w:val="38E72734"/>
    <w:multiLevelType w:val="hybridMultilevel"/>
    <w:tmpl w:val="DA0E0D70"/>
    <w:lvl w:ilvl="0" w:tplc="2EEC5CA0">
      <w:start w:val="6"/>
      <w:numFmt w:val="decimal"/>
      <w:lvlText w:val="%1."/>
      <w:lvlJc w:val="left"/>
      <w:pPr>
        <w:tabs>
          <w:tab w:val="num" w:pos="720"/>
        </w:tabs>
        <w:ind w:left="720" w:hanging="360"/>
      </w:pPr>
      <w:rPr>
        <w:rFonts w:ascii="Times New Roman CYR" w:hAnsi="Times New Roman CYR"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3DA56C8"/>
    <w:multiLevelType w:val="hybridMultilevel"/>
    <w:tmpl w:val="D3004C44"/>
    <w:lvl w:ilvl="0" w:tplc="CA68736E">
      <w:start w:val="1"/>
      <w:numFmt w:val="decimal"/>
      <w:lvlText w:val="%1."/>
      <w:lvlJc w:val="left"/>
      <w:pPr>
        <w:tabs>
          <w:tab w:val="num" w:pos="885"/>
        </w:tabs>
        <w:ind w:left="885" w:hanging="525"/>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680529A"/>
    <w:multiLevelType w:val="hybridMultilevel"/>
    <w:tmpl w:val="B2BE99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93D62BD"/>
    <w:multiLevelType w:val="hybridMultilevel"/>
    <w:tmpl w:val="53D2263E"/>
    <w:lvl w:ilvl="0" w:tplc="3D6A90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A864AAB"/>
    <w:multiLevelType w:val="hybridMultilevel"/>
    <w:tmpl w:val="57A24522"/>
    <w:lvl w:ilvl="0" w:tplc="442A8052">
      <w:start w:val="4"/>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nsid w:val="4A9B565A"/>
    <w:multiLevelType w:val="hybridMultilevel"/>
    <w:tmpl w:val="A2EA5E68"/>
    <w:lvl w:ilvl="0" w:tplc="DD1299E0">
      <w:start w:val="1"/>
      <w:numFmt w:val="decimal"/>
      <w:lvlText w:val="%1."/>
      <w:lvlJc w:val="left"/>
      <w:pPr>
        <w:tabs>
          <w:tab w:val="num" w:pos="948"/>
        </w:tabs>
        <w:ind w:left="948" w:hanging="58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BF00D16"/>
    <w:multiLevelType w:val="hybridMultilevel"/>
    <w:tmpl w:val="D514D91A"/>
    <w:lvl w:ilvl="0" w:tplc="C3F4FF7C">
      <w:start w:val="4"/>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36">
    <w:nsid w:val="4E667702"/>
    <w:multiLevelType w:val="multilevel"/>
    <w:tmpl w:val="10BA1FE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4EA319D2"/>
    <w:multiLevelType w:val="hybridMultilevel"/>
    <w:tmpl w:val="456CB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264034B"/>
    <w:multiLevelType w:val="hybridMultilevel"/>
    <w:tmpl w:val="07ACC38E"/>
    <w:lvl w:ilvl="0" w:tplc="FFFFFFFF">
      <w:start w:val="1"/>
      <w:numFmt w:val="bullet"/>
      <w:lvlText w:val=""/>
      <w:lvlJc w:val="left"/>
      <w:pPr>
        <w:tabs>
          <w:tab w:val="num" w:pos="1800"/>
        </w:tabs>
        <w:ind w:left="180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64402A3C"/>
    <w:multiLevelType w:val="hybridMultilevel"/>
    <w:tmpl w:val="7020E5C6"/>
    <w:lvl w:ilvl="0" w:tplc="7B9463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6DE30A7"/>
    <w:multiLevelType w:val="hybridMultilevel"/>
    <w:tmpl w:val="47C491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75F7C61"/>
    <w:multiLevelType w:val="hybridMultilevel"/>
    <w:tmpl w:val="BB3A2B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7F448DE"/>
    <w:multiLevelType w:val="hybridMultilevel"/>
    <w:tmpl w:val="E1424A60"/>
    <w:lvl w:ilvl="0" w:tplc="BB3C82B6">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43">
    <w:nsid w:val="76601EF3"/>
    <w:multiLevelType w:val="hybridMultilevel"/>
    <w:tmpl w:val="EACAD6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BCD433D"/>
    <w:multiLevelType w:val="multilevel"/>
    <w:tmpl w:val="04B28AE6"/>
    <w:lvl w:ilvl="0">
      <w:start w:val="1"/>
      <w:numFmt w:val="decimal"/>
      <w:lvlText w:val="%1."/>
      <w:lvlJc w:val="left"/>
      <w:pPr>
        <w:ind w:left="2003" w:hanging="1152"/>
      </w:pPr>
      <w:rPr>
        <w:rFonts w:hint="default"/>
      </w:rPr>
    </w:lvl>
    <w:lvl w:ilvl="1">
      <w:start w:val="1"/>
      <w:numFmt w:val="decimal"/>
      <w:isLgl/>
      <w:lvlText w:val="%1.%2."/>
      <w:lvlJc w:val="left"/>
      <w:pPr>
        <w:ind w:left="2101" w:hanging="1392"/>
      </w:pPr>
      <w:rPr>
        <w:rFonts w:hint="default"/>
      </w:rPr>
    </w:lvl>
    <w:lvl w:ilvl="2">
      <w:start w:val="1"/>
      <w:numFmt w:val="decimal"/>
      <w:isLgl/>
      <w:lvlText w:val="%1.%2.%3."/>
      <w:lvlJc w:val="left"/>
      <w:pPr>
        <w:ind w:left="2101" w:hanging="1392"/>
      </w:pPr>
      <w:rPr>
        <w:rFonts w:hint="default"/>
      </w:rPr>
    </w:lvl>
    <w:lvl w:ilvl="3">
      <w:start w:val="1"/>
      <w:numFmt w:val="decimal"/>
      <w:isLgl/>
      <w:lvlText w:val="%1.%2.%3.%4."/>
      <w:lvlJc w:val="left"/>
      <w:pPr>
        <w:ind w:left="2101" w:hanging="1392"/>
      </w:pPr>
      <w:rPr>
        <w:rFonts w:hint="default"/>
      </w:rPr>
    </w:lvl>
    <w:lvl w:ilvl="4">
      <w:start w:val="1"/>
      <w:numFmt w:val="decimal"/>
      <w:isLgl/>
      <w:lvlText w:val="%1.%2.%3.%4.%5."/>
      <w:lvlJc w:val="left"/>
      <w:pPr>
        <w:ind w:left="2101" w:hanging="1392"/>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nsid w:val="7C8009DF"/>
    <w:multiLevelType w:val="hybridMultilevel"/>
    <w:tmpl w:val="E4E840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7D086C01"/>
    <w:multiLevelType w:val="hybridMultilevel"/>
    <w:tmpl w:val="46A242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EEB61F7"/>
    <w:multiLevelType w:val="hybridMultilevel"/>
    <w:tmpl w:val="1F4605DE"/>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39"/>
  </w:num>
  <w:num w:numId="10">
    <w:abstractNumId w:val="35"/>
  </w:num>
  <w:num w:numId="11">
    <w:abstractNumId w:val="34"/>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33"/>
  </w:num>
  <w:num w:numId="15">
    <w:abstractNumId w:val="27"/>
  </w:num>
  <w:num w:numId="16">
    <w:abstractNumId w:val="25"/>
  </w:num>
  <w:num w:numId="17">
    <w:abstractNumId w:val="41"/>
  </w:num>
  <w:num w:numId="18">
    <w:abstractNumId w:val="46"/>
  </w:num>
  <w:num w:numId="19">
    <w:abstractNumId w:val="29"/>
  </w:num>
  <w:num w:numId="20">
    <w:abstractNumId w:val="11"/>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36"/>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32"/>
  </w:num>
  <w:num w:numId="27">
    <w:abstractNumId w:val="18"/>
  </w:num>
  <w:num w:numId="28">
    <w:abstractNumId w:val="19"/>
  </w:num>
  <w:num w:numId="29">
    <w:abstractNumId w:val="31"/>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47"/>
  </w:num>
  <w:num w:numId="44">
    <w:abstractNumId w:val="23"/>
  </w:num>
  <w:num w:numId="45">
    <w:abstractNumId w:val="44"/>
  </w:num>
  <w:num w:numId="46">
    <w:abstractNumId w:val="20"/>
  </w:num>
  <w:num w:numId="47">
    <w:abstractNumId w:val="21"/>
  </w:num>
  <w:num w:numId="48">
    <w:abstractNumId w:val="45"/>
  </w:num>
  <w:num w:numId="49">
    <w:abstractNumId w:val="42"/>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4A7E57"/>
    <w:rsid w:val="0000007C"/>
    <w:rsid w:val="000003D5"/>
    <w:rsid w:val="000005F2"/>
    <w:rsid w:val="0000278A"/>
    <w:rsid w:val="00003CA8"/>
    <w:rsid w:val="00015795"/>
    <w:rsid w:val="00016DE8"/>
    <w:rsid w:val="00017153"/>
    <w:rsid w:val="00017C7B"/>
    <w:rsid w:val="000205ED"/>
    <w:rsid w:val="00021322"/>
    <w:rsid w:val="000228FB"/>
    <w:rsid w:val="00023A0C"/>
    <w:rsid w:val="000255CC"/>
    <w:rsid w:val="00033207"/>
    <w:rsid w:val="00033A3E"/>
    <w:rsid w:val="00035F15"/>
    <w:rsid w:val="000361ED"/>
    <w:rsid w:val="000374E4"/>
    <w:rsid w:val="00040C11"/>
    <w:rsid w:val="000421D9"/>
    <w:rsid w:val="00043153"/>
    <w:rsid w:val="00044645"/>
    <w:rsid w:val="000449CF"/>
    <w:rsid w:val="00045549"/>
    <w:rsid w:val="0004647B"/>
    <w:rsid w:val="000465F9"/>
    <w:rsid w:val="00046648"/>
    <w:rsid w:val="00046AF2"/>
    <w:rsid w:val="00051E5C"/>
    <w:rsid w:val="000528E7"/>
    <w:rsid w:val="00054580"/>
    <w:rsid w:val="00054D86"/>
    <w:rsid w:val="00054F85"/>
    <w:rsid w:val="000550A9"/>
    <w:rsid w:val="00060A50"/>
    <w:rsid w:val="00061529"/>
    <w:rsid w:val="00061570"/>
    <w:rsid w:val="000631C5"/>
    <w:rsid w:val="00064307"/>
    <w:rsid w:val="00065243"/>
    <w:rsid w:val="00066B58"/>
    <w:rsid w:val="000702FA"/>
    <w:rsid w:val="00080FF3"/>
    <w:rsid w:val="0008102F"/>
    <w:rsid w:val="000818F6"/>
    <w:rsid w:val="00081ECD"/>
    <w:rsid w:val="000821C8"/>
    <w:rsid w:val="000828BA"/>
    <w:rsid w:val="000862BA"/>
    <w:rsid w:val="000916BE"/>
    <w:rsid w:val="000921D7"/>
    <w:rsid w:val="000934D8"/>
    <w:rsid w:val="00093B0C"/>
    <w:rsid w:val="00096457"/>
    <w:rsid w:val="00096807"/>
    <w:rsid w:val="00097009"/>
    <w:rsid w:val="000A0A4C"/>
    <w:rsid w:val="000A1714"/>
    <w:rsid w:val="000A17C2"/>
    <w:rsid w:val="000A5416"/>
    <w:rsid w:val="000A5F44"/>
    <w:rsid w:val="000A6012"/>
    <w:rsid w:val="000B12A8"/>
    <w:rsid w:val="000B2527"/>
    <w:rsid w:val="000B3503"/>
    <w:rsid w:val="000B5E9B"/>
    <w:rsid w:val="000B5EE8"/>
    <w:rsid w:val="000B708A"/>
    <w:rsid w:val="000B7842"/>
    <w:rsid w:val="000B7EE5"/>
    <w:rsid w:val="000C0D76"/>
    <w:rsid w:val="000C5834"/>
    <w:rsid w:val="000C6009"/>
    <w:rsid w:val="000C7EE0"/>
    <w:rsid w:val="000D2772"/>
    <w:rsid w:val="000D2AF6"/>
    <w:rsid w:val="000D2BBF"/>
    <w:rsid w:val="000D472C"/>
    <w:rsid w:val="000E07D6"/>
    <w:rsid w:val="000E21C8"/>
    <w:rsid w:val="000E2869"/>
    <w:rsid w:val="000E3E23"/>
    <w:rsid w:val="000E4720"/>
    <w:rsid w:val="000E5381"/>
    <w:rsid w:val="000E5D79"/>
    <w:rsid w:val="000E6033"/>
    <w:rsid w:val="000E6BCF"/>
    <w:rsid w:val="000E70E3"/>
    <w:rsid w:val="000E7E7C"/>
    <w:rsid w:val="000F02CE"/>
    <w:rsid w:val="000F08CF"/>
    <w:rsid w:val="000F0C61"/>
    <w:rsid w:val="000F3754"/>
    <w:rsid w:val="000F4184"/>
    <w:rsid w:val="000F4F6B"/>
    <w:rsid w:val="000F5171"/>
    <w:rsid w:val="000F74B1"/>
    <w:rsid w:val="00101691"/>
    <w:rsid w:val="00101862"/>
    <w:rsid w:val="00101E51"/>
    <w:rsid w:val="00102994"/>
    <w:rsid w:val="00102DDF"/>
    <w:rsid w:val="00104ED2"/>
    <w:rsid w:val="0010586B"/>
    <w:rsid w:val="00107C05"/>
    <w:rsid w:val="001100FA"/>
    <w:rsid w:val="00110423"/>
    <w:rsid w:val="001150D0"/>
    <w:rsid w:val="001159B0"/>
    <w:rsid w:val="00117CCF"/>
    <w:rsid w:val="00120920"/>
    <w:rsid w:val="00120F66"/>
    <w:rsid w:val="00122790"/>
    <w:rsid w:val="00123E71"/>
    <w:rsid w:val="00125F8B"/>
    <w:rsid w:val="001309F0"/>
    <w:rsid w:val="00132318"/>
    <w:rsid w:val="00136C86"/>
    <w:rsid w:val="00142AE3"/>
    <w:rsid w:val="00146ED6"/>
    <w:rsid w:val="0015000B"/>
    <w:rsid w:val="001518B2"/>
    <w:rsid w:val="00153222"/>
    <w:rsid w:val="0015383A"/>
    <w:rsid w:val="001548BF"/>
    <w:rsid w:val="00154C68"/>
    <w:rsid w:val="00155F37"/>
    <w:rsid w:val="0015694B"/>
    <w:rsid w:val="00156CFB"/>
    <w:rsid w:val="0016024A"/>
    <w:rsid w:val="00161D31"/>
    <w:rsid w:val="00162402"/>
    <w:rsid w:val="001636EC"/>
    <w:rsid w:val="00170546"/>
    <w:rsid w:val="00174E12"/>
    <w:rsid w:val="00175397"/>
    <w:rsid w:val="00176D6E"/>
    <w:rsid w:val="0017731B"/>
    <w:rsid w:val="00181874"/>
    <w:rsid w:val="001849E8"/>
    <w:rsid w:val="00184E5B"/>
    <w:rsid w:val="00185FE7"/>
    <w:rsid w:val="001869EE"/>
    <w:rsid w:val="00187064"/>
    <w:rsid w:val="0019035E"/>
    <w:rsid w:val="001921B6"/>
    <w:rsid w:val="00192F66"/>
    <w:rsid w:val="001A17B8"/>
    <w:rsid w:val="001A2067"/>
    <w:rsid w:val="001A21AB"/>
    <w:rsid w:val="001A4614"/>
    <w:rsid w:val="001A4CC1"/>
    <w:rsid w:val="001A556C"/>
    <w:rsid w:val="001A5692"/>
    <w:rsid w:val="001B17C1"/>
    <w:rsid w:val="001B36CE"/>
    <w:rsid w:val="001B55D9"/>
    <w:rsid w:val="001B70D6"/>
    <w:rsid w:val="001B79D5"/>
    <w:rsid w:val="001C1110"/>
    <w:rsid w:val="001C2D2F"/>
    <w:rsid w:val="001D2B41"/>
    <w:rsid w:val="001D2DE7"/>
    <w:rsid w:val="001E35D3"/>
    <w:rsid w:val="001E571A"/>
    <w:rsid w:val="001E749B"/>
    <w:rsid w:val="001E7D68"/>
    <w:rsid w:val="001F1B85"/>
    <w:rsid w:val="001F253E"/>
    <w:rsid w:val="001F2E58"/>
    <w:rsid w:val="001F4BEF"/>
    <w:rsid w:val="001F73DF"/>
    <w:rsid w:val="001F756F"/>
    <w:rsid w:val="001F76AF"/>
    <w:rsid w:val="002016BA"/>
    <w:rsid w:val="00202305"/>
    <w:rsid w:val="002054DC"/>
    <w:rsid w:val="002070EF"/>
    <w:rsid w:val="002074AE"/>
    <w:rsid w:val="00207A4D"/>
    <w:rsid w:val="0021143C"/>
    <w:rsid w:val="002122CB"/>
    <w:rsid w:val="00212618"/>
    <w:rsid w:val="00216916"/>
    <w:rsid w:val="00222196"/>
    <w:rsid w:val="0022495F"/>
    <w:rsid w:val="00225506"/>
    <w:rsid w:val="0022646C"/>
    <w:rsid w:val="0022668B"/>
    <w:rsid w:val="00233CA5"/>
    <w:rsid w:val="00235108"/>
    <w:rsid w:val="0023540A"/>
    <w:rsid w:val="00235F3D"/>
    <w:rsid w:val="0023785D"/>
    <w:rsid w:val="00240E4C"/>
    <w:rsid w:val="0024117E"/>
    <w:rsid w:val="00241581"/>
    <w:rsid w:val="00242440"/>
    <w:rsid w:val="00242FC8"/>
    <w:rsid w:val="00245B81"/>
    <w:rsid w:val="00246A74"/>
    <w:rsid w:val="00246D93"/>
    <w:rsid w:val="00247D08"/>
    <w:rsid w:val="00250499"/>
    <w:rsid w:val="00250FA4"/>
    <w:rsid w:val="002513C5"/>
    <w:rsid w:val="00253B82"/>
    <w:rsid w:val="00257647"/>
    <w:rsid w:val="00257CBE"/>
    <w:rsid w:val="0026336E"/>
    <w:rsid w:val="00267EE8"/>
    <w:rsid w:val="00267EFE"/>
    <w:rsid w:val="0027097B"/>
    <w:rsid w:val="00271CE7"/>
    <w:rsid w:val="00271F04"/>
    <w:rsid w:val="00272BEC"/>
    <w:rsid w:val="00281797"/>
    <w:rsid w:val="00282DA6"/>
    <w:rsid w:val="00287568"/>
    <w:rsid w:val="00287F0F"/>
    <w:rsid w:val="002903D4"/>
    <w:rsid w:val="00290DB4"/>
    <w:rsid w:val="0029282E"/>
    <w:rsid w:val="00293B14"/>
    <w:rsid w:val="002947B0"/>
    <w:rsid w:val="0029500A"/>
    <w:rsid w:val="0029789F"/>
    <w:rsid w:val="002A14C0"/>
    <w:rsid w:val="002A1F33"/>
    <w:rsid w:val="002A319F"/>
    <w:rsid w:val="002A3D36"/>
    <w:rsid w:val="002A5122"/>
    <w:rsid w:val="002A60AC"/>
    <w:rsid w:val="002A6AEE"/>
    <w:rsid w:val="002A74A4"/>
    <w:rsid w:val="002A7747"/>
    <w:rsid w:val="002A7A37"/>
    <w:rsid w:val="002B2659"/>
    <w:rsid w:val="002B2DF4"/>
    <w:rsid w:val="002B4410"/>
    <w:rsid w:val="002B60A2"/>
    <w:rsid w:val="002B6EDF"/>
    <w:rsid w:val="002C07D7"/>
    <w:rsid w:val="002C31CB"/>
    <w:rsid w:val="002C5FCE"/>
    <w:rsid w:val="002C69F0"/>
    <w:rsid w:val="002C723C"/>
    <w:rsid w:val="002D07F9"/>
    <w:rsid w:val="002D3C8F"/>
    <w:rsid w:val="002D5EDC"/>
    <w:rsid w:val="002D6971"/>
    <w:rsid w:val="002D69CB"/>
    <w:rsid w:val="002D7DC7"/>
    <w:rsid w:val="002E0BD9"/>
    <w:rsid w:val="002E1189"/>
    <w:rsid w:val="002E169A"/>
    <w:rsid w:val="002E196E"/>
    <w:rsid w:val="002E2EF8"/>
    <w:rsid w:val="002E4A68"/>
    <w:rsid w:val="002E7EF5"/>
    <w:rsid w:val="002F0349"/>
    <w:rsid w:val="002F153E"/>
    <w:rsid w:val="002F1A49"/>
    <w:rsid w:val="002F2FD6"/>
    <w:rsid w:val="002F3999"/>
    <w:rsid w:val="002F723B"/>
    <w:rsid w:val="00300F90"/>
    <w:rsid w:val="00301517"/>
    <w:rsid w:val="003026DB"/>
    <w:rsid w:val="00303E49"/>
    <w:rsid w:val="00304F63"/>
    <w:rsid w:val="00306F24"/>
    <w:rsid w:val="00307E85"/>
    <w:rsid w:val="003104FB"/>
    <w:rsid w:val="00311458"/>
    <w:rsid w:val="00315355"/>
    <w:rsid w:val="003174ED"/>
    <w:rsid w:val="00323F53"/>
    <w:rsid w:val="00325C8A"/>
    <w:rsid w:val="003328CB"/>
    <w:rsid w:val="00333BDA"/>
    <w:rsid w:val="00335918"/>
    <w:rsid w:val="0033694D"/>
    <w:rsid w:val="00336D1F"/>
    <w:rsid w:val="00337A39"/>
    <w:rsid w:val="003400BB"/>
    <w:rsid w:val="003409A7"/>
    <w:rsid w:val="0034169B"/>
    <w:rsid w:val="00346231"/>
    <w:rsid w:val="00351470"/>
    <w:rsid w:val="00351E41"/>
    <w:rsid w:val="00353DE0"/>
    <w:rsid w:val="0035688F"/>
    <w:rsid w:val="00360BD9"/>
    <w:rsid w:val="00362047"/>
    <w:rsid w:val="003628DE"/>
    <w:rsid w:val="00362D09"/>
    <w:rsid w:val="003640EC"/>
    <w:rsid w:val="003659BB"/>
    <w:rsid w:val="00367A28"/>
    <w:rsid w:val="00374496"/>
    <w:rsid w:val="00374784"/>
    <w:rsid w:val="0037678F"/>
    <w:rsid w:val="003816AC"/>
    <w:rsid w:val="003835D9"/>
    <w:rsid w:val="00386833"/>
    <w:rsid w:val="003875F2"/>
    <w:rsid w:val="003959E0"/>
    <w:rsid w:val="0039745B"/>
    <w:rsid w:val="003A0B13"/>
    <w:rsid w:val="003A25D0"/>
    <w:rsid w:val="003A4547"/>
    <w:rsid w:val="003A48A5"/>
    <w:rsid w:val="003B169F"/>
    <w:rsid w:val="003B2BC1"/>
    <w:rsid w:val="003B540E"/>
    <w:rsid w:val="003B6311"/>
    <w:rsid w:val="003B63E0"/>
    <w:rsid w:val="003C0B67"/>
    <w:rsid w:val="003D01CD"/>
    <w:rsid w:val="003D0C52"/>
    <w:rsid w:val="003D116B"/>
    <w:rsid w:val="003D4B1B"/>
    <w:rsid w:val="003D5429"/>
    <w:rsid w:val="003D557E"/>
    <w:rsid w:val="003D55A1"/>
    <w:rsid w:val="003E0900"/>
    <w:rsid w:val="003E10DE"/>
    <w:rsid w:val="003E1B52"/>
    <w:rsid w:val="003E1DDC"/>
    <w:rsid w:val="003E2B23"/>
    <w:rsid w:val="003E2C0C"/>
    <w:rsid w:val="003E7407"/>
    <w:rsid w:val="003F35B8"/>
    <w:rsid w:val="004004F1"/>
    <w:rsid w:val="00404704"/>
    <w:rsid w:val="0040522C"/>
    <w:rsid w:val="0040542B"/>
    <w:rsid w:val="00405898"/>
    <w:rsid w:val="00407E4A"/>
    <w:rsid w:val="00410453"/>
    <w:rsid w:val="00410E0F"/>
    <w:rsid w:val="00410E76"/>
    <w:rsid w:val="00411604"/>
    <w:rsid w:val="00411DEA"/>
    <w:rsid w:val="00411E1F"/>
    <w:rsid w:val="0041729C"/>
    <w:rsid w:val="00417C3E"/>
    <w:rsid w:val="00420026"/>
    <w:rsid w:val="00421D29"/>
    <w:rsid w:val="00424432"/>
    <w:rsid w:val="00425AD1"/>
    <w:rsid w:val="00425EDE"/>
    <w:rsid w:val="0043046C"/>
    <w:rsid w:val="00430DEA"/>
    <w:rsid w:val="004334EB"/>
    <w:rsid w:val="00440D43"/>
    <w:rsid w:val="004410CB"/>
    <w:rsid w:val="004445E9"/>
    <w:rsid w:val="00445B3D"/>
    <w:rsid w:val="00445EEC"/>
    <w:rsid w:val="0044614B"/>
    <w:rsid w:val="0045081C"/>
    <w:rsid w:val="004527EF"/>
    <w:rsid w:val="00454151"/>
    <w:rsid w:val="004568CC"/>
    <w:rsid w:val="00457D54"/>
    <w:rsid w:val="00461A00"/>
    <w:rsid w:val="00463221"/>
    <w:rsid w:val="00463DE6"/>
    <w:rsid w:val="00463F0D"/>
    <w:rsid w:val="00466F56"/>
    <w:rsid w:val="0047137D"/>
    <w:rsid w:val="00471BCC"/>
    <w:rsid w:val="00472BE4"/>
    <w:rsid w:val="00472C38"/>
    <w:rsid w:val="00472CC0"/>
    <w:rsid w:val="00474A80"/>
    <w:rsid w:val="0047641C"/>
    <w:rsid w:val="00480241"/>
    <w:rsid w:val="00480689"/>
    <w:rsid w:val="00480F98"/>
    <w:rsid w:val="00482D3A"/>
    <w:rsid w:val="00483C28"/>
    <w:rsid w:val="0049158A"/>
    <w:rsid w:val="00491729"/>
    <w:rsid w:val="00494EA5"/>
    <w:rsid w:val="0049553B"/>
    <w:rsid w:val="00497076"/>
    <w:rsid w:val="00497BFF"/>
    <w:rsid w:val="004A2488"/>
    <w:rsid w:val="004A3A72"/>
    <w:rsid w:val="004A4283"/>
    <w:rsid w:val="004A5DE3"/>
    <w:rsid w:val="004A7E57"/>
    <w:rsid w:val="004B0655"/>
    <w:rsid w:val="004B2CAD"/>
    <w:rsid w:val="004B533D"/>
    <w:rsid w:val="004C3EDF"/>
    <w:rsid w:val="004C4163"/>
    <w:rsid w:val="004C6CE7"/>
    <w:rsid w:val="004C724F"/>
    <w:rsid w:val="004C7627"/>
    <w:rsid w:val="004D0A6E"/>
    <w:rsid w:val="004D1F33"/>
    <w:rsid w:val="004D2FAF"/>
    <w:rsid w:val="004D61F9"/>
    <w:rsid w:val="004D7F58"/>
    <w:rsid w:val="004E13E9"/>
    <w:rsid w:val="004E72E0"/>
    <w:rsid w:val="004F0E1F"/>
    <w:rsid w:val="004F223C"/>
    <w:rsid w:val="004F633B"/>
    <w:rsid w:val="004F63BB"/>
    <w:rsid w:val="0050090D"/>
    <w:rsid w:val="00501677"/>
    <w:rsid w:val="005028FA"/>
    <w:rsid w:val="0050291C"/>
    <w:rsid w:val="00503291"/>
    <w:rsid w:val="005040DD"/>
    <w:rsid w:val="00507EFF"/>
    <w:rsid w:val="00510E37"/>
    <w:rsid w:val="00513E3C"/>
    <w:rsid w:val="0051487F"/>
    <w:rsid w:val="00515102"/>
    <w:rsid w:val="00516BCF"/>
    <w:rsid w:val="0051774C"/>
    <w:rsid w:val="00517989"/>
    <w:rsid w:val="0052364B"/>
    <w:rsid w:val="00530426"/>
    <w:rsid w:val="00531085"/>
    <w:rsid w:val="00532A28"/>
    <w:rsid w:val="00535125"/>
    <w:rsid w:val="00536AAE"/>
    <w:rsid w:val="005426C7"/>
    <w:rsid w:val="0054545A"/>
    <w:rsid w:val="00547044"/>
    <w:rsid w:val="005479EC"/>
    <w:rsid w:val="005508E2"/>
    <w:rsid w:val="00552F10"/>
    <w:rsid w:val="00553140"/>
    <w:rsid w:val="00553F6A"/>
    <w:rsid w:val="00556738"/>
    <w:rsid w:val="00556DD3"/>
    <w:rsid w:val="00557ABF"/>
    <w:rsid w:val="00560C5D"/>
    <w:rsid w:val="00564437"/>
    <w:rsid w:val="00566422"/>
    <w:rsid w:val="005671C3"/>
    <w:rsid w:val="005676D5"/>
    <w:rsid w:val="00570FA4"/>
    <w:rsid w:val="00571422"/>
    <w:rsid w:val="00574C42"/>
    <w:rsid w:val="00574C49"/>
    <w:rsid w:val="005754E4"/>
    <w:rsid w:val="00575565"/>
    <w:rsid w:val="005757A0"/>
    <w:rsid w:val="00575C09"/>
    <w:rsid w:val="00577964"/>
    <w:rsid w:val="005801D8"/>
    <w:rsid w:val="005804E8"/>
    <w:rsid w:val="005875E1"/>
    <w:rsid w:val="005908C0"/>
    <w:rsid w:val="005911E7"/>
    <w:rsid w:val="005923F9"/>
    <w:rsid w:val="00594FED"/>
    <w:rsid w:val="00595389"/>
    <w:rsid w:val="0059542D"/>
    <w:rsid w:val="00595E5C"/>
    <w:rsid w:val="005A057E"/>
    <w:rsid w:val="005A31F8"/>
    <w:rsid w:val="005A3E15"/>
    <w:rsid w:val="005A590F"/>
    <w:rsid w:val="005A69F9"/>
    <w:rsid w:val="005A7ACD"/>
    <w:rsid w:val="005B19C3"/>
    <w:rsid w:val="005B23BC"/>
    <w:rsid w:val="005B3A92"/>
    <w:rsid w:val="005B55D7"/>
    <w:rsid w:val="005C196A"/>
    <w:rsid w:val="005C3987"/>
    <w:rsid w:val="005C3A8E"/>
    <w:rsid w:val="005C4628"/>
    <w:rsid w:val="005D096C"/>
    <w:rsid w:val="005D37EE"/>
    <w:rsid w:val="005D545C"/>
    <w:rsid w:val="005D61B7"/>
    <w:rsid w:val="005E090B"/>
    <w:rsid w:val="005E1D6C"/>
    <w:rsid w:val="005E1D95"/>
    <w:rsid w:val="005E3840"/>
    <w:rsid w:val="005E43C1"/>
    <w:rsid w:val="005E51F9"/>
    <w:rsid w:val="005E5FD7"/>
    <w:rsid w:val="005E61CF"/>
    <w:rsid w:val="005E6390"/>
    <w:rsid w:val="005F19F1"/>
    <w:rsid w:val="005F1D6E"/>
    <w:rsid w:val="005F291A"/>
    <w:rsid w:val="005F2E06"/>
    <w:rsid w:val="005F3252"/>
    <w:rsid w:val="005F3D68"/>
    <w:rsid w:val="005F4286"/>
    <w:rsid w:val="006017A2"/>
    <w:rsid w:val="006018F5"/>
    <w:rsid w:val="00605472"/>
    <w:rsid w:val="006068FA"/>
    <w:rsid w:val="00611A0F"/>
    <w:rsid w:val="006121F0"/>
    <w:rsid w:val="006134F7"/>
    <w:rsid w:val="00613DCB"/>
    <w:rsid w:val="00613E83"/>
    <w:rsid w:val="00614707"/>
    <w:rsid w:val="00615A52"/>
    <w:rsid w:val="006162A4"/>
    <w:rsid w:val="00616364"/>
    <w:rsid w:val="00620351"/>
    <w:rsid w:val="00621879"/>
    <w:rsid w:val="0063154B"/>
    <w:rsid w:val="00632B88"/>
    <w:rsid w:val="00641822"/>
    <w:rsid w:val="00642F39"/>
    <w:rsid w:val="00643779"/>
    <w:rsid w:val="00650437"/>
    <w:rsid w:val="00650D9C"/>
    <w:rsid w:val="00651378"/>
    <w:rsid w:val="00654C08"/>
    <w:rsid w:val="00655DC2"/>
    <w:rsid w:val="006561E9"/>
    <w:rsid w:val="0065792B"/>
    <w:rsid w:val="00657DD6"/>
    <w:rsid w:val="00663C23"/>
    <w:rsid w:val="00663C63"/>
    <w:rsid w:val="0066429C"/>
    <w:rsid w:val="00664616"/>
    <w:rsid w:val="00664BC1"/>
    <w:rsid w:val="00665A0B"/>
    <w:rsid w:val="00666025"/>
    <w:rsid w:val="00676C40"/>
    <w:rsid w:val="00677CC8"/>
    <w:rsid w:val="00677D61"/>
    <w:rsid w:val="00682DFC"/>
    <w:rsid w:val="006830C5"/>
    <w:rsid w:val="00686C96"/>
    <w:rsid w:val="00690609"/>
    <w:rsid w:val="0069148C"/>
    <w:rsid w:val="00693807"/>
    <w:rsid w:val="0069412F"/>
    <w:rsid w:val="00695386"/>
    <w:rsid w:val="00697E10"/>
    <w:rsid w:val="006A11A6"/>
    <w:rsid w:val="006A18AD"/>
    <w:rsid w:val="006A2B69"/>
    <w:rsid w:val="006A61EE"/>
    <w:rsid w:val="006A7C3D"/>
    <w:rsid w:val="006B035E"/>
    <w:rsid w:val="006B0DE8"/>
    <w:rsid w:val="006B34E1"/>
    <w:rsid w:val="006B489D"/>
    <w:rsid w:val="006B5EC4"/>
    <w:rsid w:val="006B6DF5"/>
    <w:rsid w:val="006C1F5B"/>
    <w:rsid w:val="006C4281"/>
    <w:rsid w:val="006C4AA7"/>
    <w:rsid w:val="006C4DFC"/>
    <w:rsid w:val="006C5781"/>
    <w:rsid w:val="006C7D76"/>
    <w:rsid w:val="006D2D5C"/>
    <w:rsid w:val="006D43BD"/>
    <w:rsid w:val="006D4C08"/>
    <w:rsid w:val="006D525F"/>
    <w:rsid w:val="006E00EE"/>
    <w:rsid w:val="006E0412"/>
    <w:rsid w:val="006E0679"/>
    <w:rsid w:val="006E1575"/>
    <w:rsid w:val="006E1DCF"/>
    <w:rsid w:val="006E23DC"/>
    <w:rsid w:val="006E71FF"/>
    <w:rsid w:val="006E7ED7"/>
    <w:rsid w:val="006F00EF"/>
    <w:rsid w:val="006F15DD"/>
    <w:rsid w:val="006F17B0"/>
    <w:rsid w:val="006F4515"/>
    <w:rsid w:val="006F5186"/>
    <w:rsid w:val="006F65F0"/>
    <w:rsid w:val="006F6F3F"/>
    <w:rsid w:val="00700037"/>
    <w:rsid w:val="00702449"/>
    <w:rsid w:val="0070279D"/>
    <w:rsid w:val="00702913"/>
    <w:rsid w:val="007033A3"/>
    <w:rsid w:val="00703D67"/>
    <w:rsid w:val="007040EC"/>
    <w:rsid w:val="0070686F"/>
    <w:rsid w:val="007070AC"/>
    <w:rsid w:val="00707788"/>
    <w:rsid w:val="00710A0B"/>
    <w:rsid w:val="00711877"/>
    <w:rsid w:val="0071436C"/>
    <w:rsid w:val="0071495E"/>
    <w:rsid w:val="00714F93"/>
    <w:rsid w:val="007162AA"/>
    <w:rsid w:val="00716EA6"/>
    <w:rsid w:val="00716F1A"/>
    <w:rsid w:val="007214A4"/>
    <w:rsid w:val="00721680"/>
    <w:rsid w:val="00722D01"/>
    <w:rsid w:val="00723715"/>
    <w:rsid w:val="0073093B"/>
    <w:rsid w:val="00730A83"/>
    <w:rsid w:val="0073320F"/>
    <w:rsid w:val="007345FD"/>
    <w:rsid w:val="007346BA"/>
    <w:rsid w:val="00740246"/>
    <w:rsid w:val="00740869"/>
    <w:rsid w:val="00751B08"/>
    <w:rsid w:val="00753538"/>
    <w:rsid w:val="00754168"/>
    <w:rsid w:val="00754890"/>
    <w:rsid w:val="00754C4B"/>
    <w:rsid w:val="00754EF2"/>
    <w:rsid w:val="00755F98"/>
    <w:rsid w:val="007602A3"/>
    <w:rsid w:val="0076137D"/>
    <w:rsid w:val="00761ED5"/>
    <w:rsid w:val="00762EEC"/>
    <w:rsid w:val="00764B60"/>
    <w:rsid w:val="0076540B"/>
    <w:rsid w:val="007664A4"/>
    <w:rsid w:val="00766D52"/>
    <w:rsid w:val="0076722A"/>
    <w:rsid w:val="007725B0"/>
    <w:rsid w:val="00773D5A"/>
    <w:rsid w:val="00776A55"/>
    <w:rsid w:val="00780789"/>
    <w:rsid w:val="00782FC9"/>
    <w:rsid w:val="007846A4"/>
    <w:rsid w:val="0078494F"/>
    <w:rsid w:val="007850BB"/>
    <w:rsid w:val="00786174"/>
    <w:rsid w:val="00790A56"/>
    <w:rsid w:val="007913D2"/>
    <w:rsid w:val="00791538"/>
    <w:rsid w:val="00791A25"/>
    <w:rsid w:val="007924D6"/>
    <w:rsid w:val="00796296"/>
    <w:rsid w:val="007975DA"/>
    <w:rsid w:val="007A10E2"/>
    <w:rsid w:val="007A38AF"/>
    <w:rsid w:val="007A5B25"/>
    <w:rsid w:val="007B08CC"/>
    <w:rsid w:val="007B0E1A"/>
    <w:rsid w:val="007B1A5E"/>
    <w:rsid w:val="007B47C9"/>
    <w:rsid w:val="007B5AF5"/>
    <w:rsid w:val="007C0B88"/>
    <w:rsid w:val="007C232B"/>
    <w:rsid w:val="007C3260"/>
    <w:rsid w:val="007C7BE5"/>
    <w:rsid w:val="007D1DC7"/>
    <w:rsid w:val="007D2704"/>
    <w:rsid w:val="007D2935"/>
    <w:rsid w:val="007D3106"/>
    <w:rsid w:val="007D32B1"/>
    <w:rsid w:val="007D3D9A"/>
    <w:rsid w:val="007D6316"/>
    <w:rsid w:val="007D6718"/>
    <w:rsid w:val="007D7B29"/>
    <w:rsid w:val="007D7EDC"/>
    <w:rsid w:val="007E089A"/>
    <w:rsid w:val="007E13A9"/>
    <w:rsid w:val="007E6C78"/>
    <w:rsid w:val="007E7133"/>
    <w:rsid w:val="007E76D5"/>
    <w:rsid w:val="007E79CF"/>
    <w:rsid w:val="007E7B9F"/>
    <w:rsid w:val="007F0BDD"/>
    <w:rsid w:val="007F154F"/>
    <w:rsid w:val="007F1776"/>
    <w:rsid w:val="007F2064"/>
    <w:rsid w:val="007F4ECD"/>
    <w:rsid w:val="007F6EA9"/>
    <w:rsid w:val="00801B87"/>
    <w:rsid w:val="008073F1"/>
    <w:rsid w:val="008102D8"/>
    <w:rsid w:val="00812556"/>
    <w:rsid w:val="00813534"/>
    <w:rsid w:val="00814F59"/>
    <w:rsid w:val="00816013"/>
    <w:rsid w:val="00816A06"/>
    <w:rsid w:val="00820D09"/>
    <w:rsid w:val="00821BC9"/>
    <w:rsid w:val="00823738"/>
    <w:rsid w:val="00823FD1"/>
    <w:rsid w:val="00824D53"/>
    <w:rsid w:val="00825827"/>
    <w:rsid w:val="00827411"/>
    <w:rsid w:val="008304DD"/>
    <w:rsid w:val="008306FD"/>
    <w:rsid w:val="00830C76"/>
    <w:rsid w:val="00830F41"/>
    <w:rsid w:val="00833381"/>
    <w:rsid w:val="00833E6E"/>
    <w:rsid w:val="00835066"/>
    <w:rsid w:val="008354C8"/>
    <w:rsid w:val="0084098E"/>
    <w:rsid w:val="00842DD4"/>
    <w:rsid w:val="008448B6"/>
    <w:rsid w:val="00846313"/>
    <w:rsid w:val="0084653B"/>
    <w:rsid w:val="008474F6"/>
    <w:rsid w:val="00847824"/>
    <w:rsid w:val="00847F4C"/>
    <w:rsid w:val="00850335"/>
    <w:rsid w:val="008517C3"/>
    <w:rsid w:val="008535A6"/>
    <w:rsid w:val="008543DA"/>
    <w:rsid w:val="00856390"/>
    <w:rsid w:val="00857312"/>
    <w:rsid w:val="00860AC3"/>
    <w:rsid w:val="0086198F"/>
    <w:rsid w:val="00861DCD"/>
    <w:rsid w:val="00864ED4"/>
    <w:rsid w:val="00866CE8"/>
    <w:rsid w:val="00866F3D"/>
    <w:rsid w:val="00867D33"/>
    <w:rsid w:val="0087103B"/>
    <w:rsid w:val="008749F8"/>
    <w:rsid w:val="00875158"/>
    <w:rsid w:val="00877D77"/>
    <w:rsid w:val="008813D1"/>
    <w:rsid w:val="0088216C"/>
    <w:rsid w:val="00882AD9"/>
    <w:rsid w:val="00885A63"/>
    <w:rsid w:val="00885EE0"/>
    <w:rsid w:val="008902AA"/>
    <w:rsid w:val="008908E2"/>
    <w:rsid w:val="008909F1"/>
    <w:rsid w:val="0089113A"/>
    <w:rsid w:val="00892F94"/>
    <w:rsid w:val="008A09FC"/>
    <w:rsid w:val="008A3806"/>
    <w:rsid w:val="008A3CD6"/>
    <w:rsid w:val="008A772A"/>
    <w:rsid w:val="008B005C"/>
    <w:rsid w:val="008B0899"/>
    <w:rsid w:val="008B114A"/>
    <w:rsid w:val="008B1A74"/>
    <w:rsid w:val="008B1C52"/>
    <w:rsid w:val="008B1D75"/>
    <w:rsid w:val="008B1F9B"/>
    <w:rsid w:val="008B3BB6"/>
    <w:rsid w:val="008B60E8"/>
    <w:rsid w:val="008B7A45"/>
    <w:rsid w:val="008C4051"/>
    <w:rsid w:val="008C6058"/>
    <w:rsid w:val="008C6328"/>
    <w:rsid w:val="008D6016"/>
    <w:rsid w:val="008D61FD"/>
    <w:rsid w:val="008D65BB"/>
    <w:rsid w:val="008E30C5"/>
    <w:rsid w:val="008E5A0C"/>
    <w:rsid w:val="008E60F2"/>
    <w:rsid w:val="008F00C4"/>
    <w:rsid w:val="008F3DE5"/>
    <w:rsid w:val="008F604E"/>
    <w:rsid w:val="009025C7"/>
    <w:rsid w:val="0090394B"/>
    <w:rsid w:val="00905977"/>
    <w:rsid w:val="00906453"/>
    <w:rsid w:val="00906561"/>
    <w:rsid w:val="00906F72"/>
    <w:rsid w:val="00907C6B"/>
    <w:rsid w:val="00912BEF"/>
    <w:rsid w:val="0091393A"/>
    <w:rsid w:val="00914A9B"/>
    <w:rsid w:val="0092087B"/>
    <w:rsid w:val="00920A08"/>
    <w:rsid w:val="0092137E"/>
    <w:rsid w:val="00927DDA"/>
    <w:rsid w:val="00930BD7"/>
    <w:rsid w:val="0093761E"/>
    <w:rsid w:val="009405A3"/>
    <w:rsid w:val="00940BBE"/>
    <w:rsid w:val="00941C33"/>
    <w:rsid w:val="0094373A"/>
    <w:rsid w:val="0094515A"/>
    <w:rsid w:val="009455B5"/>
    <w:rsid w:val="00950A1C"/>
    <w:rsid w:val="00953E26"/>
    <w:rsid w:val="00954181"/>
    <w:rsid w:val="009551E5"/>
    <w:rsid w:val="00955EDE"/>
    <w:rsid w:val="00957708"/>
    <w:rsid w:val="00957DA4"/>
    <w:rsid w:val="00960267"/>
    <w:rsid w:val="00960793"/>
    <w:rsid w:val="00961827"/>
    <w:rsid w:val="0096229D"/>
    <w:rsid w:val="00963AA3"/>
    <w:rsid w:val="00963FE2"/>
    <w:rsid w:val="00976F9A"/>
    <w:rsid w:val="00981217"/>
    <w:rsid w:val="0098484F"/>
    <w:rsid w:val="00984DA0"/>
    <w:rsid w:val="009863BC"/>
    <w:rsid w:val="00986E90"/>
    <w:rsid w:val="009874BA"/>
    <w:rsid w:val="00990D22"/>
    <w:rsid w:val="00990E1D"/>
    <w:rsid w:val="009921BC"/>
    <w:rsid w:val="00992D06"/>
    <w:rsid w:val="009934CB"/>
    <w:rsid w:val="00993BC7"/>
    <w:rsid w:val="00995A31"/>
    <w:rsid w:val="00997551"/>
    <w:rsid w:val="009A02B7"/>
    <w:rsid w:val="009A1948"/>
    <w:rsid w:val="009A19CE"/>
    <w:rsid w:val="009A32BE"/>
    <w:rsid w:val="009A429B"/>
    <w:rsid w:val="009A6071"/>
    <w:rsid w:val="009A6521"/>
    <w:rsid w:val="009B03A1"/>
    <w:rsid w:val="009B0450"/>
    <w:rsid w:val="009B094C"/>
    <w:rsid w:val="009B3112"/>
    <w:rsid w:val="009B3804"/>
    <w:rsid w:val="009B6455"/>
    <w:rsid w:val="009B6FAC"/>
    <w:rsid w:val="009B7109"/>
    <w:rsid w:val="009B7F6F"/>
    <w:rsid w:val="009C05CB"/>
    <w:rsid w:val="009C0EC6"/>
    <w:rsid w:val="009C34B4"/>
    <w:rsid w:val="009C5EC1"/>
    <w:rsid w:val="009C6483"/>
    <w:rsid w:val="009C64E9"/>
    <w:rsid w:val="009C6C96"/>
    <w:rsid w:val="009C6D47"/>
    <w:rsid w:val="009C7EB3"/>
    <w:rsid w:val="009D0151"/>
    <w:rsid w:val="009D1F93"/>
    <w:rsid w:val="009E01A3"/>
    <w:rsid w:val="009E2CD2"/>
    <w:rsid w:val="009E366A"/>
    <w:rsid w:val="009E48D1"/>
    <w:rsid w:val="009E4B6A"/>
    <w:rsid w:val="009E6C82"/>
    <w:rsid w:val="009E6DED"/>
    <w:rsid w:val="009E70A8"/>
    <w:rsid w:val="009E75D6"/>
    <w:rsid w:val="009F0359"/>
    <w:rsid w:val="009F062B"/>
    <w:rsid w:val="009F1D7F"/>
    <w:rsid w:val="009F279D"/>
    <w:rsid w:val="009F2985"/>
    <w:rsid w:val="009F4F0F"/>
    <w:rsid w:val="009F69C6"/>
    <w:rsid w:val="00A01C21"/>
    <w:rsid w:val="00A0215C"/>
    <w:rsid w:val="00A03C1C"/>
    <w:rsid w:val="00A058F6"/>
    <w:rsid w:val="00A063F1"/>
    <w:rsid w:val="00A06655"/>
    <w:rsid w:val="00A1001C"/>
    <w:rsid w:val="00A10DD9"/>
    <w:rsid w:val="00A119CB"/>
    <w:rsid w:val="00A1357A"/>
    <w:rsid w:val="00A1462A"/>
    <w:rsid w:val="00A147B7"/>
    <w:rsid w:val="00A1551D"/>
    <w:rsid w:val="00A179A8"/>
    <w:rsid w:val="00A22C76"/>
    <w:rsid w:val="00A24536"/>
    <w:rsid w:val="00A30736"/>
    <w:rsid w:val="00A33306"/>
    <w:rsid w:val="00A33421"/>
    <w:rsid w:val="00A3378D"/>
    <w:rsid w:val="00A3592A"/>
    <w:rsid w:val="00A43890"/>
    <w:rsid w:val="00A4557C"/>
    <w:rsid w:val="00A46D36"/>
    <w:rsid w:val="00A51AD7"/>
    <w:rsid w:val="00A521F8"/>
    <w:rsid w:val="00A52EC0"/>
    <w:rsid w:val="00A54C4F"/>
    <w:rsid w:val="00A57A2A"/>
    <w:rsid w:val="00A60046"/>
    <w:rsid w:val="00A61A54"/>
    <w:rsid w:val="00A61C5D"/>
    <w:rsid w:val="00A63129"/>
    <w:rsid w:val="00A652F2"/>
    <w:rsid w:val="00A66401"/>
    <w:rsid w:val="00A6772B"/>
    <w:rsid w:val="00A72589"/>
    <w:rsid w:val="00A77971"/>
    <w:rsid w:val="00A80A75"/>
    <w:rsid w:val="00A811D4"/>
    <w:rsid w:val="00A84A02"/>
    <w:rsid w:val="00A84BD2"/>
    <w:rsid w:val="00A87AF9"/>
    <w:rsid w:val="00A92338"/>
    <w:rsid w:val="00A92835"/>
    <w:rsid w:val="00A9334A"/>
    <w:rsid w:val="00A9743A"/>
    <w:rsid w:val="00AA1031"/>
    <w:rsid w:val="00AA37B3"/>
    <w:rsid w:val="00AA4C87"/>
    <w:rsid w:val="00AB03C9"/>
    <w:rsid w:val="00AB10D8"/>
    <w:rsid w:val="00AB4FDB"/>
    <w:rsid w:val="00AB6864"/>
    <w:rsid w:val="00AC4D67"/>
    <w:rsid w:val="00AC5222"/>
    <w:rsid w:val="00AC6C1E"/>
    <w:rsid w:val="00AD1008"/>
    <w:rsid w:val="00AD54C3"/>
    <w:rsid w:val="00AD556B"/>
    <w:rsid w:val="00AD75FD"/>
    <w:rsid w:val="00AE0481"/>
    <w:rsid w:val="00AE0A6C"/>
    <w:rsid w:val="00AE148F"/>
    <w:rsid w:val="00AE17F8"/>
    <w:rsid w:val="00AE401F"/>
    <w:rsid w:val="00AE6E76"/>
    <w:rsid w:val="00AF2393"/>
    <w:rsid w:val="00AF2C3F"/>
    <w:rsid w:val="00AF3493"/>
    <w:rsid w:val="00AF4D58"/>
    <w:rsid w:val="00AF734F"/>
    <w:rsid w:val="00B0002C"/>
    <w:rsid w:val="00B03D67"/>
    <w:rsid w:val="00B05192"/>
    <w:rsid w:val="00B06CF3"/>
    <w:rsid w:val="00B101FB"/>
    <w:rsid w:val="00B12133"/>
    <w:rsid w:val="00B125BA"/>
    <w:rsid w:val="00B13827"/>
    <w:rsid w:val="00B20812"/>
    <w:rsid w:val="00B208C2"/>
    <w:rsid w:val="00B2132F"/>
    <w:rsid w:val="00B21B4D"/>
    <w:rsid w:val="00B21DC0"/>
    <w:rsid w:val="00B249D3"/>
    <w:rsid w:val="00B25E12"/>
    <w:rsid w:val="00B2637C"/>
    <w:rsid w:val="00B264F3"/>
    <w:rsid w:val="00B275B8"/>
    <w:rsid w:val="00B275E5"/>
    <w:rsid w:val="00B27BCB"/>
    <w:rsid w:val="00B27D00"/>
    <w:rsid w:val="00B3474E"/>
    <w:rsid w:val="00B36B0F"/>
    <w:rsid w:val="00B36DB8"/>
    <w:rsid w:val="00B376DC"/>
    <w:rsid w:val="00B40DC0"/>
    <w:rsid w:val="00B43D75"/>
    <w:rsid w:val="00B43ED7"/>
    <w:rsid w:val="00B44BC2"/>
    <w:rsid w:val="00B460D8"/>
    <w:rsid w:val="00B4722E"/>
    <w:rsid w:val="00B47252"/>
    <w:rsid w:val="00B526A6"/>
    <w:rsid w:val="00B52734"/>
    <w:rsid w:val="00B53339"/>
    <w:rsid w:val="00B53346"/>
    <w:rsid w:val="00B55BEF"/>
    <w:rsid w:val="00B5683B"/>
    <w:rsid w:val="00B61E77"/>
    <w:rsid w:val="00B64818"/>
    <w:rsid w:val="00B72CAE"/>
    <w:rsid w:val="00B75916"/>
    <w:rsid w:val="00B76675"/>
    <w:rsid w:val="00B852E6"/>
    <w:rsid w:val="00B861C5"/>
    <w:rsid w:val="00B905CB"/>
    <w:rsid w:val="00B90B19"/>
    <w:rsid w:val="00B92A99"/>
    <w:rsid w:val="00B932C0"/>
    <w:rsid w:val="00B9512D"/>
    <w:rsid w:val="00B957C1"/>
    <w:rsid w:val="00B960CA"/>
    <w:rsid w:val="00B97D4D"/>
    <w:rsid w:val="00BA0463"/>
    <w:rsid w:val="00BA09AA"/>
    <w:rsid w:val="00BA1E87"/>
    <w:rsid w:val="00BA2E5B"/>
    <w:rsid w:val="00BA50C7"/>
    <w:rsid w:val="00BA607B"/>
    <w:rsid w:val="00BB07F5"/>
    <w:rsid w:val="00BB65D4"/>
    <w:rsid w:val="00BB7E5E"/>
    <w:rsid w:val="00BC06F1"/>
    <w:rsid w:val="00BC1100"/>
    <w:rsid w:val="00BC134C"/>
    <w:rsid w:val="00BC3789"/>
    <w:rsid w:val="00BC3912"/>
    <w:rsid w:val="00BC3C06"/>
    <w:rsid w:val="00BC7A4D"/>
    <w:rsid w:val="00BD06F9"/>
    <w:rsid w:val="00BD1416"/>
    <w:rsid w:val="00BD398C"/>
    <w:rsid w:val="00BD55E7"/>
    <w:rsid w:val="00BD6256"/>
    <w:rsid w:val="00BE0374"/>
    <w:rsid w:val="00BE0EFF"/>
    <w:rsid w:val="00BE33E5"/>
    <w:rsid w:val="00BE53BB"/>
    <w:rsid w:val="00BE65EC"/>
    <w:rsid w:val="00BE6EDF"/>
    <w:rsid w:val="00BE70AE"/>
    <w:rsid w:val="00BE7C34"/>
    <w:rsid w:val="00BF5776"/>
    <w:rsid w:val="00BF779F"/>
    <w:rsid w:val="00C009BB"/>
    <w:rsid w:val="00C010EB"/>
    <w:rsid w:val="00C04DB9"/>
    <w:rsid w:val="00C1198A"/>
    <w:rsid w:val="00C13AF1"/>
    <w:rsid w:val="00C14BFD"/>
    <w:rsid w:val="00C14DCA"/>
    <w:rsid w:val="00C15B52"/>
    <w:rsid w:val="00C15CC5"/>
    <w:rsid w:val="00C169D1"/>
    <w:rsid w:val="00C2187E"/>
    <w:rsid w:val="00C229FF"/>
    <w:rsid w:val="00C249B4"/>
    <w:rsid w:val="00C259E0"/>
    <w:rsid w:val="00C25B1D"/>
    <w:rsid w:val="00C30128"/>
    <w:rsid w:val="00C35B2F"/>
    <w:rsid w:val="00C35BE4"/>
    <w:rsid w:val="00C35EA4"/>
    <w:rsid w:val="00C365AE"/>
    <w:rsid w:val="00C36916"/>
    <w:rsid w:val="00C4104C"/>
    <w:rsid w:val="00C43378"/>
    <w:rsid w:val="00C45182"/>
    <w:rsid w:val="00C45CB5"/>
    <w:rsid w:val="00C46819"/>
    <w:rsid w:val="00C46B66"/>
    <w:rsid w:val="00C504C0"/>
    <w:rsid w:val="00C50D51"/>
    <w:rsid w:val="00C56F9C"/>
    <w:rsid w:val="00C6012E"/>
    <w:rsid w:val="00C62C46"/>
    <w:rsid w:val="00C63E34"/>
    <w:rsid w:val="00C64601"/>
    <w:rsid w:val="00C65789"/>
    <w:rsid w:val="00C65D3A"/>
    <w:rsid w:val="00C72081"/>
    <w:rsid w:val="00C724D5"/>
    <w:rsid w:val="00C72E33"/>
    <w:rsid w:val="00C73181"/>
    <w:rsid w:val="00C73896"/>
    <w:rsid w:val="00C76A56"/>
    <w:rsid w:val="00C776B7"/>
    <w:rsid w:val="00C8007E"/>
    <w:rsid w:val="00C80396"/>
    <w:rsid w:val="00C80838"/>
    <w:rsid w:val="00C81C0F"/>
    <w:rsid w:val="00C8516D"/>
    <w:rsid w:val="00C858E1"/>
    <w:rsid w:val="00C85AB7"/>
    <w:rsid w:val="00C87286"/>
    <w:rsid w:val="00C913A7"/>
    <w:rsid w:val="00C926A5"/>
    <w:rsid w:val="00C92AB0"/>
    <w:rsid w:val="00C946C3"/>
    <w:rsid w:val="00CA13F7"/>
    <w:rsid w:val="00CA2262"/>
    <w:rsid w:val="00CA4F23"/>
    <w:rsid w:val="00CA6C2C"/>
    <w:rsid w:val="00CA6EF5"/>
    <w:rsid w:val="00CB10EC"/>
    <w:rsid w:val="00CB3ECC"/>
    <w:rsid w:val="00CB49CE"/>
    <w:rsid w:val="00CB541E"/>
    <w:rsid w:val="00CB6A06"/>
    <w:rsid w:val="00CC050B"/>
    <w:rsid w:val="00CC3E63"/>
    <w:rsid w:val="00CC47CB"/>
    <w:rsid w:val="00CC4DDB"/>
    <w:rsid w:val="00CC611B"/>
    <w:rsid w:val="00CC6230"/>
    <w:rsid w:val="00CC7770"/>
    <w:rsid w:val="00CD0324"/>
    <w:rsid w:val="00CD6D19"/>
    <w:rsid w:val="00CE0461"/>
    <w:rsid w:val="00CE1260"/>
    <w:rsid w:val="00CE3087"/>
    <w:rsid w:val="00CE4C33"/>
    <w:rsid w:val="00CE51AE"/>
    <w:rsid w:val="00CE5F2E"/>
    <w:rsid w:val="00CE6C39"/>
    <w:rsid w:val="00CE72CE"/>
    <w:rsid w:val="00CE7B74"/>
    <w:rsid w:val="00CE7EF5"/>
    <w:rsid w:val="00CF0652"/>
    <w:rsid w:val="00CF3C6D"/>
    <w:rsid w:val="00CF3DDD"/>
    <w:rsid w:val="00CF58A8"/>
    <w:rsid w:val="00CF5A01"/>
    <w:rsid w:val="00CF6037"/>
    <w:rsid w:val="00D01E33"/>
    <w:rsid w:val="00D03B78"/>
    <w:rsid w:val="00D04ABD"/>
    <w:rsid w:val="00D06DBB"/>
    <w:rsid w:val="00D070EE"/>
    <w:rsid w:val="00D111F6"/>
    <w:rsid w:val="00D13707"/>
    <w:rsid w:val="00D14172"/>
    <w:rsid w:val="00D152E9"/>
    <w:rsid w:val="00D16CFC"/>
    <w:rsid w:val="00D170B0"/>
    <w:rsid w:val="00D17B34"/>
    <w:rsid w:val="00D21D83"/>
    <w:rsid w:val="00D233BC"/>
    <w:rsid w:val="00D237DA"/>
    <w:rsid w:val="00D24CB1"/>
    <w:rsid w:val="00D24FE7"/>
    <w:rsid w:val="00D33062"/>
    <w:rsid w:val="00D33D05"/>
    <w:rsid w:val="00D34A3B"/>
    <w:rsid w:val="00D35CD3"/>
    <w:rsid w:val="00D406D3"/>
    <w:rsid w:val="00D40B91"/>
    <w:rsid w:val="00D40CE1"/>
    <w:rsid w:val="00D4235B"/>
    <w:rsid w:val="00D4444C"/>
    <w:rsid w:val="00D44D0A"/>
    <w:rsid w:val="00D53FFC"/>
    <w:rsid w:val="00D5602F"/>
    <w:rsid w:val="00D575B6"/>
    <w:rsid w:val="00D6100F"/>
    <w:rsid w:val="00D61817"/>
    <w:rsid w:val="00D7021D"/>
    <w:rsid w:val="00D722F4"/>
    <w:rsid w:val="00D727F6"/>
    <w:rsid w:val="00D7480D"/>
    <w:rsid w:val="00D76E64"/>
    <w:rsid w:val="00D8146B"/>
    <w:rsid w:val="00D815C6"/>
    <w:rsid w:val="00D833D3"/>
    <w:rsid w:val="00D84485"/>
    <w:rsid w:val="00D84857"/>
    <w:rsid w:val="00D91235"/>
    <w:rsid w:val="00D91389"/>
    <w:rsid w:val="00D91752"/>
    <w:rsid w:val="00D927C7"/>
    <w:rsid w:val="00D92EBA"/>
    <w:rsid w:val="00D946AE"/>
    <w:rsid w:val="00D958A3"/>
    <w:rsid w:val="00D97D5D"/>
    <w:rsid w:val="00DA1F3E"/>
    <w:rsid w:val="00DA2499"/>
    <w:rsid w:val="00DA497B"/>
    <w:rsid w:val="00DA581F"/>
    <w:rsid w:val="00DA6208"/>
    <w:rsid w:val="00DA68AA"/>
    <w:rsid w:val="00DA7035"/>
    <w:rsid w:val="00DA7B0F"/>
    <w:rsid w:val="00DB1411"/>
    <w:rsid w:val="00DB3325"/>
    <w:rsid w:val="00DB4043"/>
    <w:rsid w:val="00DB5CB5"/>
    <w:rsid w:val="00DB6554"/>
    <w:rsid w:val="00DB6B27"/>
    <w:rsid w:val="00DC0F46"/>
    <w:rsid w:val="00DC250C"/>
    <w:rsid w:val="00DC4B34"/>
    <w:rsid w:val="00DC552D"/>
    <w:rsid w:val="00DC5A1B"/>
    <w:rsid w:val="00DC5F54"/>
    <w:rsid w:val="00DC625F"/>
    <w:rsid w:val="00DD07FB"/>
    <w:rsid w:val="00DD6CD7"/>
    <w:rsid w:val="00DD7772"/>
    <w:rsid w:val="00DE0FB4"/>
    <w:rsid w:val="00DE2622"/>
    <w:rsid w:val="00DE4D0B"/>
    <w:rsid w:val="00DE5FAC"/>
    <w:rsid w:val="00DE7BA0"/>
    <w:rsid w:val="00DF1E32"/>
    <w:rsid w:val="00E03578"/>
    <w:rsid w:val="00E07059"/>
    <w:rsid w:val="00E070C1"/>
    <w:rsid w:val="00E12A87"/>
    <w:rsid w:val="00E12B58"/>
    <w:rsid w:val="00E1354B"/>
    <w:rsid w:val="00E15555"/>
    <w:rsid w:val="00E1564D"/>
    <w:rsid w:val="00E161D2"/>
    <w:rsid w:val="00E20D24"/>
    <w:rsid w:val="00E23CB0"/>
    <w:rsid w:val="00E25B17"/>
    <w:rsid w:val="00E27FAE"/>
    <w:rsid w:val="00E3498D"/>
    <w:rsid w:val="00E349EA"/>
    <w:rsid w:val="00E34AEB"/>
    <w:rsid w:val="00E36D86"/>
    <w:rsid w:val="00E410B8"/>
    <w:rsid w:val="00E412EB"/>
    <w:rsid w:val="00E4135C"/>
    <w:rsid w:val="00E41F94"/>
    <w:rsid w:val="00E42693"/>
    <w:rsid w:val="00E427FA"/>
    <w:rsid w:val="00E4281E"/>
    <w:rsid w:val="00E42CDB"/>
    <w:rsid w:val="00E45151"/>
    <w:rsid w:val="00E45DCC"/>
    <w:rsid w:val="00E47AD2"/>
    <w:rsid w:val="00E47BC9"/>
    <w:rsid w:val="00E5256B"/>
    <w:rsid w:val="00E562D1"/>
    <w:rsid w:val="00E56D5C"/>
    <w:rsid w:val="00E619DC"/>
    <w:rsid w:val="00E6587A"/>
    <w:rsid w:val="00E65C3A"/>
    <w:rsid w:val="00E6634D"/>
    <w:rsid w:val="00E72D3F"/>
    <w:rsid w:val="00E73B88"/>
    <w:rsid w:val="00E749B7"/>
    <w:rsid w:val="00E74AA2"/>
    <w:rsid w:val="00E75626"/>
    <w:rsid w:val="00E7763B"/>
    <w:rsid w:val="00E80EB0"/>
    <w:rsid w:val="00E82FD8"/>
    <w:rsid w:val="00E83017"/>
    <w:rsid w:val="00E8342D"/>
    <w:rsid w:val="00E83B25"/>
    <w:rsid w:val="00E85AB8"/>
    <w:rsid w:val="00E85B73"/>
    <w:rsid w:val="00E930E6"/>
    <w:rsid w:val="00EA2E53"/>
    <w:rsid w:val="00EA55A7"/>
    <w:rsid w:val="00EA6E93"/>
    <w:rsid w:val="00EB1A2D"/>
    <w:rsid w:val="00EB2507"/>
    <w:rsid w:val="00EB39EE"/>
    <w:rsid w:val="00EB47C4"/>
    <w:rsid w:val="00EC5881"/>
    <w:rsid w:val="00EC5B71"/>
    <w:rsid w:val="00ED01F6"/>
    <w:rsid w:val="00ED27D8"/>
    <w:rsid w:val="00ED3710"/>
    <w:rsid w:val="00ED3DEF"/>
    <w:rsid w:val="00ED5530"/>
    <w:rsid w:val="00ED70DA"/>
    <w:rsid w:val="00EE2205"/>
    <w:rsid w:val="00EE2838"/>
    <w:rsid w:val="00EE57E1"/>
    <w:rsid w:val="00EE617A"/>
    <w:rsid w:val="00EF1C2C"/>
    <w:rsid w:val="00EF1FEF"/>
    <w:rsid w:val="00EF52D7"/>
    <w:rsid w:val="00EF5D6E"/>
    <w:rsid w:val="00F001BD"/>
    <w:rsid w:val="00F0065E"/>
    <w:rsid w:val="00F02C67"/>
    <w:rsid w:val="00F0307D"/>
    <w:rsid w:val="00F04B62"/>
    <w:rsid w:val="00F061B3"/>
    <w:rsid w:val="00F0766F"/>
    <w:rsid w:val="00F112DE"/>
    <w:rsid w:val="00F114E6"/>
    <w:rsid w:val="00F12BC4"/>
    <w:rsid w:val="00F12DB1"/>
    <w:rsid w:val="00F153F5"/>
    <w:rsid w:val="00F204F2"/>
    <w:rsid w:val="00F24AE3"/>
    <w:rsid w:val="00F27C37"/>
    <w:rsid w:val="00F27F18"/>
    <w:rsid w:val="00F31CFD"/>
    <w:rsid w:val="00F34E6D"/>
    <w:rsid w:val="00F34F42"/>
    <w:rsid w:val="00F35597"/>
    <w:rsid w:val="00F3665C"/>
    <w:rsid w:val="00F409EF"/>
    <w:rsid w:val="00F4295D"/>
    <w:rsid w:val="00F45F97"/>
    <w:rsid w:val="00F470AF"/>
    <w:rsid w:val="00F47AE3"/>
    <w:rsid w:val="00F51ECF"/>
    <w:rsid w:val="00F52634"/>
    <w:rsid w:val="00F543C7"/>
    <w:rsid w:val="00F54BCC"/>
    <w:rsid w:val="00F56AF3"/>
    <w:rsid w:val="00F57A32"/>
    <w:rsid w:val="00F63C16"/>
    <w:rsid w:val="00F65034"/>
    <w:rsid w:val="00F67D44"/>
    <w:rsid w:val="00F67E57"/>
    <w:rsid w:val="00F67EF1"/>
    <w:rsid w:val="00F723C1"/>
    <w:rsid w:val="00F73201"/>
    <w:rsid w:val="00F74264"/>
    <w:rsid w:val="00F76551"/>
    <w:rsid w:val="00F768E2"/>
    <w:rsid w:val="00F824E3"/>
    <w:rsid w:val="00F83E2E"/>
    <w:rsid w:val="00F846D3"/>
    <w:rsid w:val="00F8595D"/>
    <w:rsid w:val="00F94537"/>
    <w:rsid w:val="00F96168"/>
    <w:rsid w:val="00F9656F"/>
    <w:rsid w:val="00F972A2"/>
    <w:rsid w:val="00F97F1F"/>
    <w:rsid w:val="00FA187A"/>
    <w:rsid w:val="00FA2566"/>
    <w:rsid w:val="00FA3149"/>
    <w:rsid w:val="00FA37A9"/>
    <w:rsid w:val="00FA3A33"/>
    <w:rsid w:val="00FA40B3"/>
    <w:rsid w:val="00FB1416"/>
    <w:rsid w:val="00FB1D2C"/>
    <w:rsid w:val="00FB3A1F"/>
    <w:rsid w:val="00FB3BD1"/>
    <w:rsid w:val="00FB4080"/>
    <w:rsid w:val="00FB43A2"/>
    <w:rsid w:val="00FB487F"/>
    <w:rsid w:val="00FC3377"/>
    <w:rsid w:val="00FC6937"/>
    <w:rsid w:val="00FD401D"/>
    <w:rsid w:val="00FD4144"/>
    <w:rsid w:val="00FD7A22"/>
    <w:rsid w:val="00FE11AD"/>
    <w:rsid w:val="00FE135D"/>
    <w:rsid w:val="00FE2055"/>
    <w:rsid w:val="00FE231F"/>
    <w:rsid w:val="00FE2DC3"/>
    <w:rsid w:val="00FE34B6"/>
    <w:rsid w:val="00FE4908"/>
    <w:rsid w:val="00FE694A"/>
    <w:rsid w:val="00FF15AA"/>
    <w:rsid w:val="00FF194E"/>
    <w:rsid w:val="00FF2A0F"/>
    <w:rsid w:val="00FF3438"/>
    <w:rsid w:val="00FF4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F66"/>
    <w:pPr>
      <w:suppressAutoHyphens/>
    </w:pPr>
    <w:rPr>
      <w:kern w:val="1"/>
      <w:lang w:eastAsia="ar-SA"/>
    </w:rPr>
  </w:style>
  <w:style w:type="paragraph" w:styleId="1">
    <w:name w:val="heading 1"/>
    <w:basedOn w:val="a"/>
    <w:next w:val="a"/>
    <w:qFormat/>
    <w:pPr>
      <w:keepNext/>
      <w:tabs>
        <w:tab w:val="num" w:pos="0"/>
      </w:tabs>
      <w:spacing w:before="240" w:after="60"/>
      <w:ind w:left="432" w:hanging="432"/>
      <w:outlineLvl w:val="0"/>
    </w:pPr>
    <w:rPr>
      <w:rFonts w:ascii="Arial" w:hAnsi="Arial" w:cs="Arial"/>
      <w:b/>
      <w:bCs/>
      <w:sz w:val="32"/>
      <w:szCs w:val="32"/>
    </w:rPr>
  </w:style>
  <w:style w:type="paragraph" w:styleId="2">
    <w:name w:val="heading 2"/>
    <w:aliases w:val="Заголовок 2 Знак"/>
    <w:basedOn w:val="a"/>
    <w:next w:val="a"/>
    <w:qFormat/>
    <w:rsid w:val="00B852E6"/>
    <w:pPr>
      <w:keepNext/>
      <w:suppressAutoHyphens w:val="0"/>
      <w:jc w:val="center"/>
      <w:outlineLvl w:val="1"/>
    </w:pPr>
    <w:rPr>
      <w:b/>
      <w:kern w:val="0"/>
      <w:sz w:val="52"/>
      <w:lang w:eastAsia="ru-RU"/>
    </w:rPr>
  </w:style>
  <w:style w:type="paragraph" w:styleId="3">
    <w:name w:val="heading 3"/>
    <w:basedOn w:val="a"/>
    <w:next w:val="a"/>
    <w:qFormat/>
    <w:rsid w:val="00B852E6"/>
    <w:pPr>
      <w:keepNext/>
      <w:suppressAutoHyphens w:val="0"/>
      <w:jc w:val="both"/>
      <w:outlineLvl w:val="2"/>
    </w:pPr>
    <w:rPr>
      <w:b/>
      <w:spacing w:val="-20"/>
      <w:kern w:val="0"/>
      <w:sz w:val="36"/>
      <w:lang w:eastAsia="ru-RU"/>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qFormat/>
    <w:rsid w:val="00B852E6"/>
    <w:pPr>
      <w:keepNext/>
      <w:suppressAutoHyphens w:val="0"/>
      <w:jc w:val="center"/>
      <w:outlineLvl w:val="3"/>
    </w:pPr>
    <w:rPr>
      <w:b/>
      <w:kern w:val="0"/>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b/>
      <w:bCs/>
    </w:rPr>
  </w:style>
  <w:style w:type="character" w:customStyle="1" w:styleId="WW8Num3z5">
    <w:name w:val="WW8Num3z5"/>
    <w:rPr>
      <w:b/>
      <w:bCs/>
      <w:sz w:val="28"/>
      <w:szCs w:val="28"/>
    </w:rPr>
  </w:style>
  <w:style w:type="character" w:customStyle="1" w:styleId="WW8Num4z1">
    <w:name w:val="WW8Num4z1"/>
    <w:rPr>
      <w:b/>
      <w:bCs/>
      <w:sz w:val="28"/>
      <w:szCs w:val="28"/>
    </w:rPr>
  </w:style>
  <w:style w:type="character" w:customStyle="1" w:styleId="WW8Num5z0">
    <w:name w:val="WW8Num5z0"/>
    <w:rPr>
      <w:b/>
      <w:bCs/>
    </w:rPr>
  </w:style>
  <w:style w:type="character" w:customStyle="1" w:styleId="WW8Num6z1">
    <w:name w:val="WW8Num6z1"/>
    <w:rPr>
      <w:b/>
      <w:bCs/>
      <w:sz w:val="28"/>
      <w:szCs w:val="28"/>
    </w:rPr>
  </w:style>
  <w:style w:type="character" w:customStyle="1" w:styleId="WW8Num7z0">
    <w:name w:val="WW8Num7z0"/>
    <w:rPr>
      <w:b/>
      <w:bCs/>
    </w:rPr>
  </w:style>
  <w:style w:type="character" w:customStyle="1" w:styleId="WW8Num8z0">
    <w:name w:val="WW8Num8z0"/>
    <w:rPr>
      <w:b/>
      <w:bCs/>
    </w:rPr>
  </w:style>
  <w:style w:type="character" w:customStyle="1" w:styleId="Absatz-Standardschriftart">
    <w:name w:val="Absatz-Standardschriftart"/>
  </w:style>
  <w:style w:type="character" w:customStyle="1" w:styleId="WW8Num6z0">
    <w:name w:val="WW8Num6z0"/>
    <w:rPr>
      <w:b/>
      <w:bCs/>
    </w:rPr>
  </w:style>
  <w:style w:type="character" w:customStyle="1" w:styleId="WW8Num8z1">
    <w:name w:val="WW8Num8z1"/>
    <w:rPr>
      <w:b/>
      <w:bCs/>
      <w:sz w:val="28"/>
      <w:szCs w:val="28"/>
    </w:rPr>
  </w:style>
  <w:style w:type="character" w:customStyle="1" w:styleId="WW8Num9z1">
    <w:name w:val="WW8Num9z1"/>
    <w:rPr>
      <w:b/>
      <w:bCs/>
      <w:sz w:val="28"/>
      <w:szCs w:val="28"/>
    </w:rPr>
  </w:style>
  <w:style w:type="character" w:customStyle="1" w:styleId="WW8Num10z0">
    <w:name w:val="WW8Num10z0"/>
    <w:rPr>
      <w:rFonts w:ascii="Symbol" w:hAnsi="Symbol" w:cs="OpenSymbol"/>
    </w:rPr>
  </w:style>
  <w:style w:type="character" w:customStyle="1" w:styleId="WW8Num11z0">
    <w:name w:val="WW8Num11z0"/>
    <w:rPr>
      <w:b/>
      <w:bCs/>
      <w:sz w:val="28"/>
      <w:szCs w:val="28"/>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b/>
      <w:bCs/>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30">
    <w:name w:val="Основной шрифт абзаца3"/>
  </w:style>
  <w:style w:type="character" w:customStyle="1" w:styleId="WW-Absatz-Standardschriftart111111">
    <w:name w:val="WW-Absatz-Standardschriftart111111"/>
  </w:style>
  <w:style w:type="character" w:customStyle="1" w:styleId="WW8Num4z0">
    <w:name w:val="WW8Num4z0"/>
    <w:rPr>
      <w:b/>
      <w:bCs/>
    </w:rPr>
  </w:style>
  <w:style w:type="character" w:customStyle="1" w:styleId="WW8Num9z0">
    <w:name w:val="WW8Num9z0"/>
    <w:rPr>
      <w:b/>
      <w:bCs/>
    </w:rPr>
  </w:style>
  <w:style w:type="character" w:customStyle="1" w:styleId="WW8Num12z4">
    <w:name w:val="WW8Num12z4"/>
    <w:rPr>
      <w:b/>
      <w:bCs/>
      <w:sz w:val="28"/>
      <w:szCs w:val="28"/>
    </w:rPr>
  </w:style>
  <w:style w:type="character" w:customStyle="1" w:styleId="WW8Num13z3">
    <w:name w:val="WW8Num13z3"/>
    <w:rPr>
      <w:b/>
      <w:bCs/>
      <w:sz w:val="28"/>
      <w:szCs w:val="28"/>
    </w:rPr>
  </w:style>
  <w:style w:type="character" w:customStyle="1" w:styleId="WW8Num14z0">
    <w:name w:val="WW8Num14z0"/>
    <w:rPr>
      <w:b/>
      <w:bCs/>
      <w:sz w:val="28"/>
      <w:szCs w:val="28"/>
    </w:rPr>
  </w:style>
  <w:style w:type="character" w:customStyle="1" w:styleId="20">
    <w:name w:val="Основной шрифт абзаца2"/>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10">
    <w:name w:val="Основной шрифт абзаца1"/>
  </w:style>
  <w:style w:type="character" w:styleId="a3">
    <w:name w:val="Strong"/>
    <w:qFormat/>
    <w:rPr>
      <w:b/>
      <w:bCs/>
    </w:rPr>
  </w:style>
  <w:style w:type="character" w:customStyle="1" w:styleId="a4">
    <w:name w:val="Без интервала Знак"/>
    <w:rPr>
      <w:rFonts w:ascii="Calibri" w:hAnsi="Calibri"/>
      <w:sz w:val="22"/>
      <w:szCs w:val="22"/>
      <w:lang w:val="ru-RU" w:eastAsia="ar-SA" w:bidi="ar-SA"/>
    </w:rPr>
  </w:style>
  <w:style w:type="character" w:customStyle="1" w:styleId="a5">
    <w:name w:val="Маркеры списка"/>
    <w:rPr>
      <w:rFonts w:ascii="OpenSymbol" w:eastAsia="OpenSymbol" w:hAnsi="OpenSymbol" w:cs="OpenSymbol"/>
    </w:rPr>
  </w:style>
  <w:style w:type="character" w:customStyle="1" w:styleId="a6">
    <w:name w:val="Символ нумерации"/>
    <w:rPr>
      <w:b/>
      <w:bCs/>
      <w:sz w:val="28"/>
      <w:szCs w:val="28"/>
    </w:rPr>
  </w:style>
  <w:style w:type="character" w:customStyle="1" w:styleId="11">
    <w:name w:val="Основной текст Знак1"/>
    <w:rPr>
      <w:sz w:val="25"/>
      <w:szCs w:val="25"/>
      <w:lang w:eastAsia="ar-SA" w:bidi="ar-SA"/>
    </w:rPr>
  </w:style>
  <w:style w:type="character" w:styleId="a7">
    <w:name w:val="Hyperlink"/>
    <w:uiPriority w:val="99"/>
    <w:semiHidden/>
    <w:rPr>
      <w:color w:val="000080"/>
      <w:u w:val="single"/>
    </w:rPr>
  </w:style>
  <w:style w:type="paragraph" w:customStyle="1" w:styleId="a8">
    <w:name w:val="Заголовок"/>
    <w:basedOn w:val="a"/>
    <w:next w:val="a9"/>
    <w:pPr>
      <w:keepNext/>
      <w:spacing w:before="240" w:after="120"/>
    </w:pPr>
    <w:rPr>
      <w:rFonts w:ascii="Arial" w:eastAsia="Lucida Sans Unicode" w:hAnsi="Arial" w:cs="Tahoma"/>
      <w:sz w:val="28"/>
      <w:szCs w:val="28"/>
    </w:rPr>
  </w:style>
  <w:style w:type="paragraph" w:styleId="a9">
    <w:name w:val="Body Text"/>
    <w:basedOn w:val="a"/>
    <w:semiHidden/>
    <w:pPr>
      <w:spacing w:after="120"/>
    </w:pPr>
  </w:style>
  <w:style w:type="paragraph" w:styleId="aa">
    <w:name w:val="List"/>
    <w:basedOn w:val="a9"/>
    <w:semiHidden/>
    <w:rPr>
      <w:rFonts w:cs="Tahoma"/>
    </w:rPr>
  </w:style>
  <w:style w:type="paragraph" w:customStyle="1" w:styleId="31">
    <w:name w:val="Название3"/>
    <w:basedOn w:val="a"/>
    <w:pPr>
      <w:suppressLineNumbers/>
      <w:spacing w:before="120" w:after="120"/>
    </w:pPr>
    <w:rPr>
      <w:rFonts w:ascii="Arial" w:hAnsi="Arial" w:cs="Tahoma"/>
      <w:i/>
      <w:iCs/>
      <w:szCs w:val="24"/>
    </w:rPr>
  </w:style>
  <w:style w:type="paragraph" w:customStyle="1" w:styleId="32">
    <w:name w:val="Указатель3"/>
    <w:basedOn w:val="a"/>
    <w:pPr>
      <w:suppressLineNumbers/>
    </w:pPr>
    <w:rPr>
      <w:rFonts w:ascii="Arial" w:hAnsi="Arial" w:cs="Tahoma"/>
    </w:rPr>
  </w:style>
  <w:style w:type="paragraph" w:customStyle="1" w:styleId="21">
    <w:name w:val="Название2"/>
    <w:basedOn w:val="a"/>
    <w:pPr>
      <w:suppressLineNumbers/>
      <w:spacing w:before="120" w:after="120"/>
    </w:pPr>
    <w:rPr>
      <w:rFonts w:cs="Mangal"/>
      <w:i/>
      <w:iCs/>
      <w:sz w:val="24"/>
      <w:szCs w:val="24"/>
    </w:rPr>
  </w:style>
  <w:style w:type="paragraph" w:customStyle="1" w:styleId="22">
    <w:name w:val="Указатель2"/>
    <w:basedOn w:val="a"/>
    <w:pPr>
      <w:suppressLineNumbers/>
    </w:pPr>
    <w:rPr>
      <w:rFonts w:cs="Mangal"/>
    </w:rPr>
  </w:style>
  <w:style w:type="paragraph" w:customStyle="1" w:styleId="12">
    <w:name w:val="Название1"/>
    <w:basedOn w:val="a"/>
    <w:pPr>
      <w:suppressLineNumbers/>
      <w:spacing w:before="120" w:after="120"/>
    </w:pPr>
    <w:rPr>
      <w:rFonts w:cs="Tahoma"/>
      <w:i/>
      <w:iCs/>
      <w:sz w:val="24"/>
      <w:szCs w:val="24"/>
    </w:rPr>
  </w:style>
  <w:style w:type="paragraph" w:customStyle="1" w:styleId="13">
    <w:name w:val="Указатель1"/>
    <w:basedOn w:val="a"/>
    <w:pPr>
      <w:suppressLineNumbers/>
    </w:pPr>
    <w:rPr>
      <w:rFonts w:cs="Tahoma"/>
    </w:rPr>
  </w:style>
  <w:style w:type="paragraph" w:styleId="ab">
    <w:name w:val="Body Text Indent"/>
    <w:basedOn w:val="a"/>
    <w:semiHidden/>
    <w:pPr>
      <w:tabs>
        <w:tab w:val="left" w:pos="10208"/>
      </w:tabs>
      <w:ind w:left="709"/>
      <w:jc w:val="center"/>
    </w:pPr>
    <w:rPr>
      <w:rFonts w:ascii="Bookman Old Style" w:hAnsi="Bookman Old Style"/>
      <w:i/>
      <w:spacing w:val="15"/>
      <w:sz w:val="24"/>
    </w:rPr>
  </w:style>
  <w:style w:type="paragraph" w:customStyle="1" w:styleId="ConsTitle">
    <w:name w:val="ConsTitle"/>
    <w:pPr>
      <w:widowControl w:val="0"/>
      <w:suppressAutoHyphens/>
      <w:autoSpaceDE w:val="0"/>
    </w:pPr>
    <w:rPr>
      <w:rFonts w:ascii="Arial" w:eastAsia="Arial" w:hAnsi="Arial" w:cs="Arial"/>
      <w:b/>
      <w:bCs/>
      <w:kern w:val="1"/>
      <w:lang w:eastAsia="ar-SA"/>
    </w:rPr>
  </w:style>
  <w:style w:type="paragraph" w:customStyle="1" w:styleId="ConsPlusNormal">
    <w:name w:val="ConsPlusNormal"/>
    <w:link w:val="ConsPlusNormal0"/>
    <w:pPr>
      <w:widowControl w:val="0"/>
      <w:suppressAutoHyphens/>
      <w:autoSpaceDE w:val="0"/>
      <w:ind w:firstLine="720"/>
    </w:pPr>
    <w:rPr>
      <w:rFonts w:ascii="Arial" w:eastAsia="Arial" w:hAnsi="Arial" w:cs="Arial"/>
      <w:kern w:val="1"/>
      <w:sz w:val="18"/>
      <w:szCs w:val="18"/>
      <w:lang w:eastAsia="ar-SA"/>
    </w:rPr>
  </w:style>
  <w:style w:type="character" w:customStyle="1" w:styleId="ConsPlusNormal0">
    <w:name w:val="ConsPlusNormal Знак"/>
    <w:link w:val="ConsPlusNormal"/>
    <w:rsid w:val="00B852E6"/>
    <w:rPr>
      <w:rFonts w:ascii="Arial" w:eastAsia="Arial" w:hAnsi="Arial" w:cs="Arial"/>
      <w:kern w:val="1"/>
      <w:sz w:val="18"/>
      <w:szCs w:val="18"/>
      <w:lang w:val="ru-RU" w:eastAsia="ar-SA" w:bidi="ar-SA"/>
    </w:rPr>
  </w:style>
  <w:style w:type="paragraph" w:styleId="ac">
    <w:name w:val="Normal (Web)"/>
    <w:basedOn w:val="a"/>
    <w:pPr>
      <w:suppressAutoHyphens w:val="0"/>
      <w:spacing w:before="280" w:after="280"/>
    </w:pPr>
    <w:rPr>
      <w:sz w:val="24"/>
      <w:szCs w:val="24"/>
    </w:rPr>
  </w:style>
  <w:style w:type="paragraph" w:customStyle="1" w:styleId="ConsPlusNonformat">
    <w:name w:val="ConsPlusNonformat"/>
    <w:pPr>
      <w:widowControl w:val="0"/>
      <w:suppressAutoHyphens/>
      <w:autoSpaceDE w:val="0"/>
    </w:pPr>
    <w:rPr>
      <w:rFonts w:ascii="Courier New" w:eastAsia="Arial" w:hAnsi="Courier New" w:cs="Courier New"/>
      <w:kern w:val="1"/>
      <w:lang w:eastAsia="ar-SA"/>
    </w:rPr>
  </w:style>
  <w:style w:type="paragraph" w:styleId="ad">
    <w:name w:val="No Spacing"/>
    <w:qFormat/>
    <w:pPr>
      <w:suppressAutoHyphens/>
    </w:pPr>
    <w:rPr>
      <w:rFonts w:ascii="Calibri" w:eastAsia="Arial" w:hAnsi="Calibri"/>
      <w:kern w:val="1"/>
      <w:sz w:val="22"/>
      <w:szCs w:val="22"/>
      <w:lang w:eastAsia="ar-SA"/>
    </w:rPr>
  </w:style>
  <w:style w:type="paragraph" w:customStyle="1" w:styleId="ConsPlusCell">
    <w:name w:val="ConsPlusCell"/>
    <w:pPr>
      <w:widowControl w:val="0"/>
      <w:suppressAutoHyphens/>
      <w:autoSpaceDE w:val="0"/>
    </w:pPr>
    <w:rPr>
      <w:rFonts w:ascii="Arial" w:eastAsia="Arial" w:hAnsi="Arial" w:cs="Arial"/>
      <w:kern w:val="1"/>
      <w:lang w:eastAsia="ar-SA"/>
    </w:rPr>
  </w:style>
  <w:style w:type="paragraph" w:styleId="ae">
    <w:name w:val="Balloon Text"/>
    <w:basedOn w:val="a"/>
    <w:pPr>
      <w:widowControl w:val="0"/>
      <w:suppressAutoHyphens w:val="0"/>
      <w:autoSpaceDE w:val="0"/>
      <w:ind w:firstLine="720"/>
      <w:jc w:val="both"/>
    </w:pPr>
    <w:rPr>
      <w:rFonts w:ascii="Tahoma" w:hAnsi="Tahoma" w:cs="Tahoma"/>
      <w:sz w:val="16"/>
      <w:szCs w:val="16"/>
    </w:r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customStyle="1" w:styleId="Report">
    <w:name w:val="Report"/>
    <w:basedOn w:val="a"/>
    <w:pPr>
      <w:spacing w:line="360" w:lineRule="auto"/>
      <w:ind w:firstLine="567"/>
      <w:jc w:val="both"/>
    </w:pPr>
    <w:rPr>
      <w:sz w:val="24"/>
    </w:rPr>
  </w:style>
  <w:style w:type="paragraph" w:customStyle="1" w:styleId="af1">
    <w:name w:val="Содержимое врезки"/>
    <w:basedOn w:val="a9"/>
  </w:style>
  <w:style w:type="paragraph" w:customStyle="1" w:styleId="af2">
    <w:name w:val="Знак Знак Знак Знак Знак Знак"/>
    <w:basedOn w:val="a"/>
    <w:rsid w:val="00595389"/>
    <w:pPr>
      <w:suppressAutoHyphens w:val="0"/>
      <w:spacing w:before="100" w:beforeAutospacing="1" w:after="100" w:afterAutospacing="1"/>
    </w:pPr>
    <w:rPr>
      <w:rFonts w:ascii="Tahoma" w:hAnsi="Tahoma"/>
      <w:kern w:val="0"/>
      <w:lang w:val="en-US" w:eastAsia="en-US"/>
    </w:rPr>
  </w:style>
  <w:style w:type="character" w:customStyle="1" w:styleId="FontStyle11">
    <w:name w:val="Font Style11"/>
    <w:rsid w:val="00842DD4"/>
    <w:rPr>
      <w:rFonts w:ascii="Times New Roman" w:hAnsi="Times New Roman" w:cs="Times New Roman"/>
      <w:sz w:val="22"/>
      <w:szCs w:val="22"/>
    </w:rPr>
  </w:style>
  <w:style w:type="character" w:customStyle="1" w:styleId="FontStyle29">
    <w:name w:val="Font Style29"/>
    <w:rsid w:val="00842DD4"/>
    <w:rPr>
      <w:rFonts w:ascii="Times New Roman" w:hAnsi="Times New Roman" w:cs="Times New Roman"/>
      <w:sz w:val="26"/>
      <w:szCs w:val="26"/>
    </w:rPr>
  </w:style>
  <w:style w:type="paragraph" w:customStyle="1" w:styleId="Standard">
    <w:name w:val="Standard"/>
    <w:rsid w:val="00842DD4"/>
    <w:pPr>
      <w:widowControl w:val="0"/>
      <w:suppressAutoHyphens/>
      <w:textAlignment w:val="baseline"/>
    </w:pPr>
    <w:rPr>
      <w:rFonts w:eastAsia="Andale Sans UI"/>
      <w:kern w:val="1"/>
      <w:sz w:val="24"/>
      <w:szCs w:val="24"/>
      <w:lang w:val="de-DE" w:eastAsia="fa-IR" w:bidi="fa-IR"/>
    </w:rPr>
  </w:style>
  <w:style w:type="paragraph" w:customStyle="1" w:styleId="ConsNormalTimesNewRoman">
    <w:name w:val="ConsNormal + Times New Roman"/>
    <w:basedOn w:val="Standard"/>
    <w:rsid w:val="00842DD4"/>
    <w:pPr>
      <w:ind w:firstLine="562"/>
      <w:jc w:val="both"/>
    </w:pPr>
    <w:rPr>
      <w:color w:val="000000"/>
      <w:sz w:val="28"/>
      <w:szCs w:val="28"/>
    </w:rPr>
  </w:style>
  <w:style w:type="paragraph" w:customStyle="1" w:styleId="Style6">
    <w:name w:val="Style6"/>
    <w:basedOn w:val="Standard"/>
    <w:rsid w:val="00842DD4"/>
    <w:pPr>
      <w:autoSpaceDE w:val="0"/>
      <w:spacing w:line="317" w:lineRule="exact"/>
      <w:ind w:firstLine="562"/>
      <w:jc w:val="both"/>
    </w:pPr>
    <w:rPr>
      <w:sz w:val="28"/>
      <w:szCs w:val="28"/>
    </w:rPr>
  </w:style>
  <w:style w:type="paragraph" w:customStyle="1" w:styleId="TableContents">
    <w:name w:val="Table Contents"/>
    <w:basedOn w:val="Standard"/>
    <w:rsid w:val="00842DD4"/>
    <w:pPr>
      <w:suppressLineNumbers/>
    </w:pPr>
  </w:style>
  <w:style w:type="character" w:styleId="af3">
    <w:name w:val="FollowedHyperlink"/>
    <w:uiPriority w:val="99"/>
    <w:rsid w:val="00F51ECF"/>
    <w:rPr>
      <w:color w:val="800080"/>
      <w:u w:val="single"/>
    </w:rPr>
  </w:style>
  <w:style w:type="paragraph" w:styleId="af4">
    <w:name w:val="header"/>
    <w:basedOn w:val="a"/>
    <w:link w:val="14"/>
    <w:unhideWhenUsed/>
    <w:rsid w:val="00B852E6"/>
    <w:pPr>
      <w:tabs>
        <w:tab w:val="center" w:pos="4677"/>
        <w:tab w:val="right" w:pos="9355"/>
      </w:tabs>
      <w:suppressAutoHyphens w:val="0"/>
      <w:jc w:val="both"/>
    </w:pPr>
    <w:rPr>
      <w:rFonts w:eastAsia="Calibri"/>
      <w:kern w:val="0"/>
      <w:sz w:val="28"/>
      <w:szCs w:val="28"/>
      <w:lang w:eastAsia="en-US"/>
    </w:rPr>
  </w:style>
  <w:style w:type="character" w:customStyle="1" w:styleId="14">
    <w:name w:val="Верхний колонтитул Знак1"/>
    <w:link w:val="af4"/>
    <w:rsid w:val="00B852E6"/>
    <w:rPr>
      <w:rFonts w:eastAsia="Calibri"/>
      <w:sz w:val="28"/>
      <w:szCs w:val="28"/>
      <w:lang w:val="ru-RU" w:eastAsia="en-US" w:bidi="ar-SA"/>
    </w:rPr>
  </w:style>
  <w:style w:type="paragraph" w:styleId="af5">
    <w:name w:val="footer"/>
    <w:basedOn w:val="a"/>
    <w:link w:val="af6"/>
    <w:unhideWhenUsed/>
    <w:rsid w:val="00B852E6"/>
    <w:pPr>
      <w:tabs>
        <w:tab w:val="center" w:pos="4677"/>
        <w:tab w:val="right" w:pos="9355"/>
      </w:tabs>
      <w:suppressAutoHyphens w:val="0"/>
      <w:jc w:val="both"/>
    </w:pPr>
    <w:rPr>
      <w:rFonts w:eastAsia="Calibri"/>
      <w:kern w:val="0"/>
      <w:sz w:val="28"/>
      <w:szCs w:val="28"/>
      <w:lang w:eastAsia="en-US"/>
    </w:rPr>
  </w:style>
  <w:style w:type="character" w:customStyle="1" w:styleId="af6">
    <w:name w:val="Нижний колонтитул Знак"/>
    <w:link w:val="af5"/>
    <w:rsid w:val="00B852E6"/>
    <w:rPr>
      <w:rFonts w:eastAsia="Calibri"/>
      <w:sz w:val="28"/>
      <w:szCs w:val="28"/>
      <w:lang w:val="ru-RU" w:eastAsia="en-US" w:bidi="ar-SA"/>
    </w:rPr>
  </w:style>
  <w:style w:type="paragraph" w:customStyle="1" w:styleId="msonormalcxspmiddle">
    <w:name w:val="msonormalcxspmiddle"/>
    <w:basedOn w:val="a"/>
    <w:rsid w:val="00B852E6"/>
    <w:pPr>
      <w:suppressAutoHyphens w:val="0"/>
      <w:spacing w:before="100" w:beforeAutospacing="1" w:after="100" w:afterAutospacing="1"/>
    </w:pPr>
    <w:rPr>
      <w:kern w:val="0"/>
      <w:sz w:val="24"/>
      <w:szCs w:val="24"/>
      <w:lang w:eastAsia="ru-RU"/>
    </w:rPr>
  </w:style>
  <w:style w:type="paragraph" w:styleId="af7">
    <w:name w:val="List Paragraph"/>
    <w:basedOn w:val="a"/>
    <w:uiPriority w:val="34"/>
    <w:qFormat/>
    <w:rsid w:val="00B852E6"/>
    <w:pPr>
      <w:suppressAutoHyphens w:val="0"/>
      <w:ind w:left="720" w:firstLine="709"/>
      <w:contextualSpacing/>
    </w:pPr>
    <w:rPr>
      <w:rFonts w:ascii="Calibri" w:eastAsia="Calibri" w:hAnsi="Calibri"/>
      <w:kern w:val="0"/>
      <w:sz w:val="22"/>
      <w:szCs w:val="22"/>
      <w:lang w:eastAsia="en-US"/>
    </w:rPr>
  </w:style>
  <w:style w:type="character" w:styleId="af8">
    <w:name w:val="page number"/>
    <w:basedOn w:val="a0"/>
    <w:rsid w:val="00B852E6"/>
  </w:style>
  <w:style w:type="paragraph" w:customStyle="1" w:styleId="af9">
    <w:name w:val="Постановление"/>
    <w:basedOn w:val="a"/>
    <w:rsid w:val="00B852E6"/>
    <w:pPr>
      <w:suppressAutoHyphens w:val="0"/>
      <w:spacing w:line="360" w:lineRule="atLeast"/>
      <w:jc w:val="center"/>
    </w:pPr>
    <w:rPr>
      <w:spacing w:val="6"/>
      <w:kern w:val="0"/>
      <w:sz w:val="32"/>
      <w:lang w:eastAsia="ru-RU"/>
    </w:rPr>
  </w:style>
  <w:style w:type="paragraph" w:customStyle="1" w:styleId="23">
    <w:name w:val="Вертикальный отступ 2"/>
    <w:basedOn w:val="a"/>
    <w:rsid w:val="00B852E6"/>
    <w:pPr>
      <w:suppressAutoHyphens w:val="0"/>
      <w:jc w:val="center"/>
    </w:pPr>
    <w:rPr>
      <w:b/>
      <w:kern w:val="0"/>
      <w:sz w:val="32"/>
      <w:lang w:eastAsia="ru-RU"/>
    </w:rPr>
  </w:style>
  <w:style w:type="paragraph" w:customStyle="1" w:styleId="15">
    <w:name w:val="Вертикальный отступ 1"/>
    <w:basedOn w:val="a"/>
    <w:rsid w:val="00B852E6"/>
    <w:pPr>
      <w:suppressAutoHyphens w:val="0"/>
      <w:jc w:val="center"/>
    </w:pPr>
    <w:rPr>
      <w:kern w:val="0"/>
      <w:sz w:val="28"/>
      <w:lang w:val="en-US" w:eastAsia="ru-RU"/>
    </w:rPr>
  </w:style>
  <w:style w:type="paragraph" w:customStyle="1" w:styleId="afa">
    <w:name w:val="Номер"/>
    <w:basedOn w:val="a"/>
    <w:rsid w:val="00B852E6"/>
    <w:pPr>
      <w:suppressAutoHyphens w:val="0"/>
      <w:spacing w:before="60" w:after="60"/>
      <w:jc w:val="center"/>
    </w:pPr>
    <w:rPr>
      <w:kern w:val="0"/>
      <w:sz w:val="28"/>
      <w:lang w:eastAsia="ru-RU"/>
    </w:rPr>
  </w:style>
  <w:style w:type="paragraph" w:customStyle="1" w:styleId="Web">
    <w:name w:val="Обычный (Web)"/>
    <w:basedOn w:val="a"/>
    <w:rsid w:val="00B852E6"/>
    <w:pPr>
      <w:suppressAutoHyphens w:val="0"/>
      <w:spacing w:before="100" w:after="100"/>
    </w:pPr>
    <w:rPr>
      <w:kern w:val="0"/>
      <w:sz w:val="24"/>
      <w:lang w:eastAsia="ru-RU"/>
    </w:rPr>
  </w:style>
  <w:style w:type="paragraph" w:customStyle="1" w:styleId="afb">
    <w:name w:val="раздилитель сноски"/>
    <w:basedOn w:val="a"/>
    <w:next w:val="afc"/>
    <w:rsid w:val="00B852E6"/>
    <w:pPr>
      <w:suppressAutoHyphens w:val="0"/>
      <w:spacing w:after="120"/>
      <w:jc w:val="both"/>
    </w:pPr>
    <w:rPr>
      <w:kern w:val="0"/>
      <w:sz w:val="24"/>
      <w:lang w:val="en-US" w:eastAsia="ru-RU"/>
    </w:rPr>
  </w:style>
  <w:style w:type="paragraph" w:styleId="afc">
    <w:name w:val="footnote text"/>
    <w:aliases w:val="Текст сноски-FN,Footnote Text Char Знак Знак,Footnote Text Char Знак,Текст сноски Знак"/>
    <w:basedOn w:val="a"/>
    <w:semiHidden/>
    <w:rsid w:val="00B852E6"/>
    <w:pPr>
      <w:widowControl w:val="0"/>
      <w:suppressAutoHyphens w:val="0"/>
      <w:spacing w:before="60" w:line="300" w:lineRule="auto"/>
      <w:ind w:firstLine="1140"/>
      <w:jc w:val="both"/>
    </w:pPr>
    <w:rPr>
      <w:kern w:val="0"/>
      <w:lang w:eastAsia="ru-RU"/>
    </w:rPr>
  </w:style>
  <w:style w:type="paragraph" w:styleId="24">
    <w:name w:val="Body Text Indent 2"/>
    <w:basedOn w:val="a"/>
    <w:rsid w:val="00B852E6"/>
    <w:pPr>
      <w:suppressAutoHyphens w:val="0"/>
      <w:spacing w:line="360" w:lineRule="atLeast"/>
      <w:ind w:firstLine="709"/>
      <w:jc w:val="both"/>
    </w:pPr>
    <w:rPr>
      <w:b/>
      <w:kern w:val="0"/>
      <w:sz w:val="28"/>
      <w:lang w:eastAsia="ru-RU"/>
    </w:rPr>
  </w:style>
  <w:style w:type="paragraph" w:styleId="33">
    <w:name w:val="Body Text Indent 3"/>
    <w:basedOn w:val="a"/>
    <w:rsid w:val="00B852E6"/>
    <w:pPr>
      <w:suppressAutoHyphens w:val="0"/>
      <w:spacing w:line="360" w:lineRule="atLeast"/>
      <w:ind w:firstLine="709"/>
      <w:jc w:val="center"/>
    </w:pPr>
    <w:rPr>
      <w:kern w:val="0"/>
      <w:sz w:val="28"/>
      <w:lang w:eastAsia="ru-RU"/>
    </w:rPr>
  </w:style>
  <w:style w:type="paragraph" w:styleId="25">
    <w:name w:val="Body Text 2"/>
    <w:basedOn w:val="a"/>
    <w:rsid w:val="00B852E6"/>
    <w:pPr>
      <w:suppressAutoHyphens w:val="0"/>
    </w:pPr>
    <w:rPr>
      <w:kern w:val="0"/>
      <w:sz w:val="22"/>
      <w:lang w:eastAsia="ru-RU"/>
    </w:rPr>
  </w:style>
  <w:style w:type="paragraph" w:styleId="34">
    <w:name w:val="Body Text 3"/>
    <w:basedOn w:val="a"/>
    <w:rsid w:val="00B852E6"/>
    <w:pPr>
      <w:suppressAutoHyphens w:val="0"/>
    </w:pPr>
    <w:rPr>
      <w:i/>
      <w:kern w:val="0"/>
      <w:lang w:val="en-US" w:eastAsia="ru-RU"/>
    </w:rPr>
  </w:style>
  <w:style w:type="character" w:customStyle="1" w:styleId="40">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B852E6"/>
    <w:rPr>
      <w:b/>
      <w:noProof w:val="0"/>
      <w:sz w:val="36"/>
      <w:u w:val="single"/>
      <w:lang w:val="ru-RU" w:eastAsia="ru-RU" w:bidi="ar-SA"/>
    </w:rPr>
  </w:style>
  <w:style w:type="character" w:customStyle="1" w:styleId="26">
    <w:name w:val="Знак Знак2"/>
    <w:rsid w:val="00B852E6"/>
    <w:rPr>
      <w:sz w:val="28"/>
    </w:rPr>
  </w:style>
  <w:style w:type="character" w:customStyle="1" w:styleId="afd">
    <w:name w:val="Верхний колонтитул Знак"/>
    <w:rsid w:val="00B852E6"/>
    <w:rPr>
      <w:sz w:val="28"/>
    </w:rPr>
  </w:style>
  <w:style w:type="character" w:customStyle="1" w:styleId="35">
    <w:name w:val="Знак Знак3"/>
    <w:rsid w:val="00B852E6"/>
    <w:rPr>
      <w:rFonts w:ascii="Times New Roman CYR" w:hAnsi="Times New Roman CYR"/>
      <w:sz w:val="28"/>
      <w:lang w:val="ru-RU" w:eastAsia="ru-RU" w:bidi="ar-SA"/>
    </w:rPr>
  </w:style>
  <w:style w:type="paragraph" w:customStyle="1" w:styleId="310">
    <w:name w:val="Основной текст с отступом 31"/>
    <w:basedOn w:val="a"/>
    <w:rsid w:val="00B852E6"/>
    <w:pPr>
      <w:ind w:firstLine="720"/>
      <w:jc w:val="both"/>
    </w:pPr>
    <w:rPr>
      <w:kern w:val="0"/>
      <w:sz w:val="28"/>
      <w:szCs w:val="24"/>
    </w:rPr>
  </w:style>
  <w:style w:type="character" w:customStyle="1" w:styleId="36">
    <w:name w:val="Знак Знак3"/>
    <w:locked/>
    <w:rsid w:val="00B852E6"/>
    <w:rPr>
      <w:rFonts w:ascii="Times New Roman CYR" w:hAnsi="Times New Roman CYR" w:cs="Times New Roman CYR"/>
      <w:sz w:val="28"/>
      <w:lang w:val="ru-RU" w:eastAsia="ru-RU" w:bidi="ar-SA"/>
    </w:rPr>
  </w:style>
  <w:style w:type="paragraph" w:customStyle="1" w:styleId="Default">
    <w:name w:val="Default"/>
    <w:rsid w:val="00B852E6"/>
    <w:pPr>
      <w:autoSpaceDE w:val="0"/>
      <w:autoSpaceDN w:val="0"/>
      <w:adjustRightInd w:val="0"/>
    </w:pPr>
    <w:rPr>
      <w:color w:val="000000"/>
      <w:sz w:val="24"/>
      <w:szCs w:val="24"/>
    </w:rPr>
  </w:style>
  <w:style w:type="paragraph" w:customStyle="1" w:styleId="afe">
    <w:name w:val="Знак Знак Знак Знак"/>
    <w:basedOn w:val="a"/>
    <w:next w:val="a"/>
    <w:rsid w:val="00B852E6"/>
    <w:pPr>
      <w:suppressAutoHyphens w:val="0"/>
      <w:spacing w:before="100" w:beforeAutospacing="1" w:after="100" w:afterAutospacing="1"/>
    </w:pPr>
    <w:rPr>
      <w:rFonts w:ascii="Tahoma" w:hAnsi="Tahoma"/>
      <w:kern w:val="0"/>
      <w:lang w:val="en-US" w:eastAsia="en-US"/>
    </w:rPr>
  </w:style>
  <w:style w:type="character" w:customStyle="1" w:styleId="aff">
    <w:name w:val="Знак Знак"/>
    <w:locked/>
    <w:rsid w:val="00B852E6"/>
    <w:rPr>
      <w:rFonts w:ascii="Times New Roman CYR" w:hAnsi="Times New Roman CYR"/>
      <w:sz w:val="28"/>
      <w:lang w:val="ru-RU" w:eastAsia="ru-RU" w:bidi="ar-SA"/>
    </w:rPr>
  </w:style>
  <w:style w:type="paragraph" w:customStyle="1" w:styleId="ConsPlusTitle">
    <w:name w:val="ConsPlusTitle"/>
    <w:rsid w:val="00B852E6"/>
    <w:pPr>
      <w:widowControl w:val="0"/>
      <w:autoSpaceDE w:val="0"/>
      <w:autoSpaceDN w:val="0"/>
      <w:adjustRightInd w:val="0"/>
    </w:pPr>
    <w:rPr>
      <w:rFonts w:ascii="Arial" w:hAnsi="Arial" w:cs="Arial"/>
      <w:b/>
      <w:bCs/>
    </w:rPr>
  </w:style>
  <w:style w:type="paragraph" w:customStyle="1" w:styleId="ConsNormal">
    <w:name w:val="ConsNormal"/>
    <w:rsid w:val="00B852E6"/>
    <w:pPr>
      <w:widowControl w:val="0"/>
      <w:autoSpaceDE w:val="0"/>
      <w:autoSpaceDN w:val="0"/>
      <w:adjustRightInd w:val="0"/>
      <w:ind w:right="19772" w:firstLine="720"/>
    </w:pPr>
    <w:rPr>
      <w:rFonts w:ascii="Arial" w:hAnsi="Arial" w:cs="Arial"/>
    </w:rPr>
  </w:style>
  <w:style w:type="paragraph" w:customStyle="1" w:styleId="ConsNonformat">
    <w:name w:val="ConsNonformat"/>
    <w:rsid w:val="00B852E6"/>
    <w:pPr>
      <w:widowControl w:val="0"/>
      <w:autoSpaceDE w:val="0"/>
      <w:autoSpaceDN w:val="0"/>
      <w:adjustRightInd w:val="0"/>
      <w:ind w:right="19772"/>
    </w:pPr>
    <w:rPr>
      <w:rFonts w:ascii="Courier New" w:hAnsi="Courier New" w:cs="Courier New"/>
    </w:rPr>
  </w:style>
  <w:style w:type="paragraph" w:customStyle="1" w:styleId="dktexjustify">
    <w:name w:val="dktexjustify"/>
    <w:basedOn w:val="a"/>
    <w:rsid w:val="00B852E6"/>
    <w:pPr>
      <w:suppressAutoHyphens w:val="0"/>
      <w:spacing w:before="100" w:beforeAutospacing="1" w:after="100" w:afterAutospacing="1"/>
    </w:pPr>
    <w:rPr>
      <w:kern w:val="0"/>
      <w:sz w:val="24"/>
      <w:szCs w:val="24"/>
      <w:lang w:eastAsia="ru-RU"/>
    </w:rPr>
  </w:style>
  <w:style w:type="paragraph" w:styleId="HTML">
    <w:name w:val="HTML Preformatted"/>
    <w:basedOn w:val="a"/>
    <w:rsid w:val="00B85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lang w:eastAsia="ru-RU"/>
    </w:rPr>
  </w:style>
  <w:style w:type="paragraph" w:customStyle="1" w:styleId="dktexright">
    <w:name w:val="dktexright"/>
    <w:basedOn w:val="a"/>
    <w:rsid w:val="00B852E6"/>
    <w:pPr>
      <w:suppressAutoHyphens w:val="0"/>
      <w:spacing w:before="100" w:beforeAutospacing="1" w:after="100" w:afterAutospacing="1"/>
    </w:pPr>
    <w:rPr>
      <w:kern w:val="0"/>
      <w:sz w:val="24"/>
      <w:szCs w:val="24"/>
      <w:lang w:eastAsia="ru-RU"/>
    </w:rPr>
  </w:style>
  <w:style w:type="character" w:customStyle="1" w:styleId="aff0">
    <w:name w:val="Основной текст_"/>
    <w:link w:val="27"/>
    <w:locked/>
    <w:rsid w:val="00B852E6"/>
    <w:rPr>
      <w:spacing w:val="10"/>
      <w:sz w:val="28"/>
      <w:shd w:val="clear" w:color="auto" w:fill="FFFFFF"/>
      <w:lang w:val="en-GB" w:eastAsia="en-US" w:bidi="ar-SA"/>
    </w:rPr>
  </w:style>
  <w:style w:type="paragraph" w:customStyle="1" w:styleId="27">
    <w:name w:val="Основной текст2"/>
    <w:basedOn w:val="a"/>
    <w:link w:val="aff0"/>
    <w:rsid w:val="00B852E6"/>
    <w:pPr>
      <w:widowControl w:val="0"/>
      <w:shd w:val="clear" w:color="auto" w:fill="FFFFFF"/>
      <w:suppressAutoHyphens w:val="0"/>
      <w:spacing w:line="306" w:lineRule="exact"/>
      <w:jc w:val="both"/>
    </w:pPr>
    <w:rPr>
      <w:spacing w:val="10"/>
      <w:kern w:val="0"/>
      <w:sz w:val="28"/>
      <w:shd w:val="clear" w:color="auto" w:fill="FFFFFF"/>
      <w:lang w:val="en-GB" w:eastAsia="en-US"/>
    </w:rPr>
  </w:style>
  <w:style w:type="character" w:customStyle="1" w:styleId="16">
    <w:name w:val="Основной текст1"/>
    <w:rsid w:val="00B852E6"/>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ru-RU" w:eastAsia="en-US" w:bidi="ar-SA"/>
    </w:rPr>
  </w:style>
  <w:style w:type="paragraph" w:customStyle="1" w:styleId="aff1">
    <w:name w:val="Знак"/>
    <w:basedOn w:val="a"/>
    <w:rsid w:val="00CA6C2C"/>
    <w:pPr>
      <w:widowControl w:val="0"/>
      <w:suppressAutoHyphens w:val="0"/>
      <w:adjustRightInd w:val="0"/>
      <w:spacing w:after="160" w:line="240" w:lineRule="exact"/>
      <w:jc w:val="right"/>
    </w:pPr>
    <w:rPr>
      <w:rFonts w:eastAsia="Calibri"/>
      <w:kern w:val="0"/>
      <w:lang w:val="en-GB" w:eastAsia="en-US"/>
    </w:rPr>
  </w:style>
  <w:style w:type="paragraph" w:customStyle="1" w:styleId="font5">
    <w:name w:val="font5"/>
    <w:basedOn w:val="a"/>
    <w:rsid w:val="009B7109"/>
    <w:pPr>
      <w:suppressAutoHyphens w:val="0"/>
      <w:spacing w:before="100" w:beforeAutospacing="1" w:after="100" w:afterAutospacing="1"/>
    </w:pPr>
    <w:rPr>
      <w:kern w:val="0"/>
      <w:lang w:eastAsia="ru-RU"/>
    </w:rPr>
  </w:style>
  <w:style w:type="paragraph" w:customStyle="1" w:styleId="xl66">
    <w:name w:val="xl66"/>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67">
    <w:name w:val="xl67"/>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kern w:val="0"/>
      <w:sz w:val="22"/>
      <w:szCs w:val="22"/>
      <w:lang w:eastAsia="ru-RU"/>
    </w:rPr>
  </w:style>
  <w:style w:type="paragraph" w:customStyle="1" w:styleId="xl68">
    <w:name w:val="xl68"/>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69">
    <w:name w:val="xl69"/>
    <w:basedOn w:val="a"/>
    <w:rsid w:val="009B7109"/>
    <w:pPr>
      <w:suppressAutoHyphens w:val="0"/>
      <w:spacing w:before="100" w:beforeAutospacing="1" w:after="100" w:afterAutospacing="1"/>
    </w:pPr>
    <w:rPr>
      <w:kern w:val="0"/>
      <w:sz w:val="24"/>
      <w:szCs w:val="24"/>
      <w:lang w:eastAsia="ru-RU"/>
    </w:rPr>
  </w:style>
  <w:style w:type="paragraph" w:customStyle="1" w:styleId="xl70">
    <w:name w:val="xl70"/>
    <w:basedOn w:val="a"/>
    <w:rsid w:val="009B7109"/>
    <w:pPr>
      <w:suppressAutoHyphens w:val="0"/>
      <w:spacing w:before="100" w:beforeAutospacing="1" w:after="100" w:afterAutospacing="1"/>
      <w:textAlignment w:val="center"/>
    </w:pPr>
    <w:rPr>
      <w:color w:val="000000"/>
      <w:kern w:val="0"/>
      <w:sz w:val="24"/>
      <w:szCs w:val="24"/>
      <w:lang w:eastAsia="ru-RU"/>
    </w:rPr>
  </w:style>
  <w:style w:type="paragraph" w:customStyle="1" w:styleId="xl71">
    <w:name w:val="xl71"/>
    <w:basedOn w:val="a"/>
    <w:rsid w:val="009B7109"/>
    <w:pPr>
      <w:suppressAutoHyphens w:val="0"/>
      <w:spacing w:before="100" w:beforeAutospacing="1" w:after="100" w:afterAutospacing="1"/>
    </w:pPr>
    <w:rPr>
      <w:color w:val="000000"/>
      <w:kern w:val="0"/>
      <w:sz w:val="24"/>
      <w:szCs w:val="24"/>
      <w:lang w:eastAsia="ru-RU"/>
    </w:rPr>
  </w:style>
  <w:style w:type="paragraph" w:customStyle="1" w:styleId="xl72">
    <w:name w:val="xl72"/>
    <w:basedOn w:val="a"/>
    <w:rsid w:val="009B7109"/>
    <w:pPr>
      <w:suppressAutoHyphens w:val="0"/>
      <w:spacing w:before="100" w:beforeAutospacing="1" w:after="100" w:afterAutospacing="1"/>
      <w:jc w:val="center"/>
    </w:pPr>
    <w:rPr>
      <w:color w:val="000000"/>
      <w:kern w:val="0"/>
      <w:sz w:val="24"/>
      <w:szCs w:val="24"/>
      <w:lang w:eastAsia="ru-RU"/>
    </w:rPr>
  </w:style>
  <w:style w:type="paragraph" w:customStyle="1" w:styleId="xl73">
    <w:name w:val="xl73"/>
    <w:basedOn w:val="a"/>
    <w:rsid w:val="009B710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kern w:val="0"/>
      <w:sz w:val="24"/>
      <w:szCs w:val="24"/>
      <w:lang w:eastAsia="ru-RU"/>
    </w:rPr>
  </w:style>
  <w:style w:type="paragraph" w:customStyle="1" w:styleId="xl74">
    <w:name w:val="xl74"/>
    <w:basedOn w:val="a"/>
    <w:rsid w:val="009B710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kern w:val="0"/>
      <w:sz w:val="22"/>
      <w:szCs w:val="22"/>
      <w:lang w:eastAsia="ru-RU"/>
    </w:rPr>
  </w:style>
  <w:style w:type="paragraph" w:customStyle="1" w:styleId="xl75">
    <w:name w:val="xl75"/>
    <w:basedOn w:val="a"/>
    <w:rsid w:val="009B7109"/>
    <w:pPr>
      <w:pBdr>
        <w:top w:val="single" w:sz="4" w:space="0" w:color="auto"/>
        <w:left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76">
    <w:name w:val="xl76"/>
    <w:basedOn w:val="a"/>
    <w:rsid w:val="009B7109"/>
    <w:pPr>
      <w:pBdr>
        <w:left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77">
    <w:name w:val="xl77"/>
    <w:basedOn w:val="a"/>
    <w:rsid w:val="009B7109"/>
    <w:pPr>
      <w:pBdr>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78">
    <w:name w:val="xl78"/>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kern w:val="0"/>
      <w:sz w:val="22"/>
      <w:szCs w:val="22"/>
      <w:lang w:eastAsia="ru-RU"/>
    </w:rPr>
  </w:style>
  <w:style w:type="paragraph" w:customStyle="1" w:styleId="xl79">
    <w:name w:val="xl79"/>
    <w:basedOn w:val="a"/>
    <w:rsid w:val="009B7109"/>
    <w:pPr>
      <w:suppressAutoHyphens w:val="0"/>
      <w:spacing w:before="100" w:beforeAutospacing="1" w:after="100" w:afterAutospacing="1"/>
      <w:jc w:val="right"/>
    </w:pPr>
    <w:rPr>
      <w:kern w:val="0"/>
      <w:sz w:val="24"/>
      <w:szCs w:val="24"/>
      <w:lang w:eastAsia="ru-RU"/>
    </w:rPr>
  </w:style>
  <w:style w:type="paragraph" w:customStyle="1" w:styleId="xl80">
    <w:name w:val="xl80"/>
    <w:basedOn w:val="a"/>
    <w:rsid w:val="009B7109"/>
    <w:pPr>
      <w:pBdr>
        <w:left w:val="single" w:sz="4" w:space="0" w:color="auto"/>
        <w:bottom w:val="single" w:sz="4" w:space="0" w:color="auto"/>
        <w:right w:val="single" w:sz="4" w:space="0" w:color="auto"/>
      </w:pBdr>
      <w:suppressAutoHyphens w:val="0"/>
      <w:spacing w:before="100" w:beforeAutospacing="1" w:after="100" w:afterAutospacing="1"/>
    </w:pPr>
    <w:rPr>
      <w:color w:val="000000"/>
      <w:kern w:val="0"/>
      <w:sz w:val="24"/>
      <w:szCs w:val="24"/>
      <w:lang w:eastAsia="ru-RU"/>
    </w:rPr>
  </w:style>
  <w:style w:type="paragraph" w:customStyle="1" w:styleId="xl81">
    <w:name w:val="xl81"/>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kern w:val="0"/>
      <w:sz w:val="24"/>
      <w:szCs w:val="24"/>
      <w:lang w:eastAsia="ru-RU"/>
    </w:rPr>
  </w:style>
  <w:style w:type="paragraph" w:customStyle="1" w:styleId="xl82">
    <w:name w:val="xl82"/>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kern w:val="0"/>
      <w:sz w:val="24"/>
      <w:szCs w:val="24"/>
      <w:lang w:eastAsia="ru-RU"/>
    </w:rPr>
  </w:style>
  <w:style w:type="paragraph" w:customStyle="1" w:styleId="xl83">
    <w:name w:val="xl83"/>
    <w:basedOn w:val="a"/>
    <w:rsid w:val="009B7109"/>
    <w:pPr>
      <w:pBdr>
        <w:left w:val="single" w:sz="4" w:space="0" w:color="auto"/>
        <w:right w:val="single" w:sz="4" w:space="0" w:color="auto"/>
      </w:pBdr>
      <w:suppressAutoHyphens w:val="0"/>
      <w:spacing w:before="100" w:beforeAutospacing="1" w:after="100" w:afterAutospacing="1"/>
      <w:jc w:val="center"/>
      <w:textAlignment w:val="top"/>
    </w:pPr>
    <w:rPr>
      <w:kern w:val="0"/>
      <w:sz w:val="24"/>
      <w:szCs w:val="24"/>
      <w:lang w:eastAsia="ru-RU"/>
    </w:rPr>
  </w:style>
  <w:style w:type="paragraph" w:customStyle="1" w:styleId="xl84">
    <w:name w:val="xl84"/>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4"/>
      <w:szCs w:val="24"/>
      <w:lang w:eastAsia="ru-RU"/>
    </w:rPr>
  </w:style>
  <w:style w:type="paragraph" w:customStyle="1" w:styleId="xl85">
    <w:name w:val="xl85"/>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kern w:val="0"/>
      <w:sz w:val="24"/>
      <w:szCs w:val="24"/>
      <w:lang w:eastAsia="ru-RU"/>
    </w:rPr>
  </w:style>
  <w:style w:type="paragraph" w:customStyle="1" w:styleId="xl86">
    <w:name w:val="xl86"/>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color w:val="000000"/>
      <w:kern w:val="0"/>
      <w:sz w:val="22"/>
      <w:szCs w:val="22"/>
      <w:lang w:eastAsia="ru-RU"/>
    </w:rPr>
  </w:style>
  <w:style w:type="paragraph" w:customStyle="1" w:styleId="xl87">
    <w:name w:val="xl87"/>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kern w:val="0"/>
      <w:sz w:val="22"/>
      <w:szCs w:val="22"/>
      <w:lang w:eastAsia="ru-RU"/>
    </w:rPr>
  </w:style>
  <w:style w:type="paragraph" w:customStyle="1" w:styleId="xl88">
    <w:name w:val="xl88"/>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kern w:val="0"/>
      <w:sz w:val="22"/>
      <w:szCs w:val="22"/>
      <w:lang w:eastAsia="ru-RU"/>
    </w:rPr>
  </w:style>
  <w:style w:type="paragraph" w:customStyle="1" w:styleId="xl89">
    <w:name w:val="xl89"/>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kern w:val="0"/>
      <w:sz w:val="22"/>
      <w:szCs w:val="22"/>
      <w:lang w:eastAsia="ru-RU"/>
    </w:rPr>
  </w:style>
  <w:style w:type="paragraph" w:customStyle="1" w:styleId="xl90">
    <w:name w:val="xl90"/>
    <w:basedOn w:val="a"/>
    <w:rsid w:val="009B710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kern w:val="0"/>
      <w:sz w:val="22"/>
      <w:szCs w:val="22"/>
      <w:lang w:eastAsia="ru-RU"/>
    </w:rPr>
  </w:style>
  <w:style w:type="paragraph" w:customStyle="1" w:styleId="xl91">
    <w:name w:val="xl91"/>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kern w:val="0"/>
      <w:sz w:val="22"/>
      <w:szCs w:val="22"/>
      <w:lang w:eastAsia="ru-RU"/>
    </w:rPr>
  </w:style>
  <w:style w:type="paragraph" w:customStyle="1" w:styleId="xl92">
    <w:name w:val="xl92"/>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kern w:val="0"/>
      <w:sz w:val="22"/>
      <w:szCs w:val="22"/>
      <w:lang w:eastAsia="ru-RU"/>
    </w:rPr>
  </w:style>
  <w:style w:type="paragraph" w:customStyle="1" w:styleId="xl93">
    <w:name w:val="xl93"/>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kern w:val="0"/>
      <w:sz w:val="24"/>
      <w:szCs w:val="24"/>
      <w:lang w:eastAsia="ru-RU"/>
    </w:rPr>
  </w:style>
  <w:style w:type="paragraph" w:customStyle="1" w:styleId="xl94">
    <w:name w:val="xl94"/>
    <w:basedOn w:val="a"/>
    <w:rsid w:val="009B7109"/>
    <w:pPr>
      <w:pBdr>
        <w:left w:val="single" w:sz="4" w:space="0" w:color="auto"/>
        <w:bottom w:val="single" w:sz="4" w:space="0" w:color="auto"/>
        <w:right w:val="single" w:sz="4" w:space="0" w:color="auto"/>
      </w:pBdr>
      <w:suppressAutoHyphens w:val="0"/>
      <w:spacing w:before="100" w:beforeAutospacing="1" w:after="100" w:afterAutospacing="1"/>
      <w:jc w:val="right"/>
    </w:pPr>
    <w:rPr>
      <w:kern w:val="0"/>
      <w:sz w:val="22"/>
      <w:szCs w:val="22"/>
      <w:lang w:eastAsia="ru-RU"/>
    </w:rPr>
  </w:style>
  <w:style w:type="paragraph" w:customStyle="1" w:styleId="xl95">
    <w:name w:val="xl95"/>
    <w:basedOn w:val="a"/>
    <w:rsid w:val="009B710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kern w:val="0"/>
      <w:sz w:val="24"/>
      <w:szCs w:val="24"/>
      <w:lang w:eastAsia="ru-RU"/>
    </w:rPr>
  </w:style>
  <w:style w:type="paragraph" w:customStyle="1" w:styleId="xl96">
    <w:name w:val="xl96"/>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kern w:val="0"/>
      <w:sz w:val="24"/>
      <w:szCs w:val="24"/>
      <w:lang w:eastAsia="ru-RU"/>
    </w:rPr>
  </w:style>
  <w:style w:type="paragraph" w:customStyle="1" w:styleId="xl97">
    <w:name w:val="xl97"/>
    <w:basedOn w:val="a"/>
    <w:rsid w:val="009B7109"/>
    <w:pPr>
      <w:pBdr>
        <w:left w:val="single" w:sz="4" w:space="0" w:color="auto"/>
        <w:bottom w:val="single" w:sz="4" w:space="0" w:color="auto"/>
        <w:right w:val="single" w:sz="4" w:space="0" w:color="auto"/>
      </w:pBdr>
      <w:suppressAutoHyphens w:val="0"/>
      <w:spacing w:before="100" w:beforeAutospacing="1" w:after="100" w:afterAutospacing="1"/>
    </w:pPr>
    <w:rPr>
      <w:kern w:val="0"/>
      <w:sz w:val="24"/>
      <w:szCs w:val="24"/>
      <w:lang w:eastAsia="ru-RU"/>
    </w:rPr>
  </w:style>
  <w:style w:type="paragraph" w:customStyle="1" w:styleId="xl98">
    <w:name w:val="xl98"/>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kern w:val="0"/>
      <w:sz w:val="24"/>
      <w:szCs w:val="24"/>
      <w:lang w:eastAsia="ru-RU"/>
    </w:rPr>
  </w:style>
  <w:style w:type="paragraph" w:customStyle="1" w:styleId="xl99">
    <w:name w:val="xl99"/>
    <w:basedOn w:val="a"/>
    <w:rsid w:val="009B7109"/>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kern w:val="0"/>
      <w:sz w:val="22"/>
      <w:szCs w:val="22"/>
      <w:lang w:eastAsia="ru-RU"/>
    </w:rPr>
  </w:style>
  <w:style w:type="paragraph" w:customStyle="1" w:styleId="xl100">
    <w:name w:val="xl100"/>
    <w:basedOn w:val="a"/>
    <w:rsid w:val="009B7109"/>
    <w:pPr>
      <w:pBdr>
        <w:left w:val="single" w:sz="4" w:space="0" w:color="auto"/>
        <w:right w:val="single" w:sz="4" w:space="0" w:color="auto"/>
      </w:pBdr>
      <w:suppressAutoHyphens w:val="0"/>
      <w:spacing w:before="100" w:beforeAutospacing="1" w:after="100" w:afterAutospacing="1"/>
      <w:jc w:val="center"/>
      <w:textAlignment w:val="top"/>
    </w:pPr>
    <w:rPr>
      <w:kern w:val="0"/>
      <w:sz w:val="22"/>
      <w:szCs w:val="22"/>
      <w:lang w:eastAsia="ru-RU"/>
    </w:rPr>
  </w:style>
  <w:style w:type="paragraph" w:customStyle="1" w:styleId="xl101">
    <w:name w:val="xl101"/>
    <w:basedOn w:val="a"/>
    <w:rsid w:val="009B7109"/>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kern w:val="0"/>
      <w:sz w:val="22"/>
      <w:szCs w:val="22"/>
      <w:lang w:eastAsia="ru-RU"/>
    </w:rPr>
  </w:style>
  <w:style w:type="paragraph" w:customStyle="1" w:styleId="xl102">
    <w:name w:val="xl102"/>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kern w:val="0"/>
      <w:sz w:val="24"/>
      <w:szCs w:val="24"/>
      <w:lang w:eastAsia="ru-RU"/>
    </w:rPr>
  </w:style>
  <w:style w:type="paragraph" w:customStyle="1" w:styleId="xl103">
    <w:name w:val="xl103"/>
    <w:basedOn w:val="a"/>
    <w:rsid w:val="009B7109"/>
    <w:pPr>
      <w:suppressAutoHyphens w:val="0"/>
      <w:spacing w:before="100" w:beforeAutospacing="1" w:after="100" w:afterAutospacing="1"/>
      <w:jc w:val="center"/>
      <w:textAlignment w:val="center"/>
    </w:pPr>
    <w:rPr>
      <w:color w:val="000000"/>
      <w:kern w:val="0"/>
      <w:sz w:val="24"/>
      <w:szCs w:val="24"/>
      <w:lang w:eastAsia="ru-RU"/>
    </w:rPr>
  </w:style>
  <w:style w:type="paragraph" w:customStyle="1" w:styleId="xl104">
    <w:name w:val="xl104"/>
    <w:basedOn w:val="a"/>
    <w:rsid w:val="009B7109"/>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kern w:val="0"/>
      <w:sz w:val="22"/>
      <w:szCs w:val="22"/>
      <w:lang w:eastAsia="ru-RU"/>
    </w:rPr>
  </w:style>
  <w:style w:type="paragraph" w:customStyle="1" w:styleId="xl105">
    <w:name w:val="xl105"/>
    <w:basedOn w:val="a"/>
    <w:rsid w:val="009B7109"/>
    <w:pPr>
      <w:pBdr>
        <w:left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kern w:val="0"/>
      <w:sz w:val="22"/>
      <w:szCs w:val="22"/>
      <w:lang w:eastAsia="ru-RU"/>
    </w:rPr>
  </w:style>
  <w:style w:type="paragraph" w:customStyle="1" w:styleId="xl106">
    <w:name w:val="xl106"/>
    <w:basedOn w:val="a"/>
    <w:rsid w:val="009B7109"/>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kern w:val="0"/>
      <w:sz w:val="22"/>
      <w:szCs w:val="22"/>
      <w:lang w:eastAsia="ru-RU"/>
    </w:rPr>
  </w:style>
  <w:style w:type="table" w:styleId="aff2">
    <w:name w:val="Table Grid"/>
    <w:basedOn w:val="a1"/>
    <w:uiPriority w:val="59"/>
    <w:rsid w:val="009E3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37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microsoft.com/office/2007/relationships/hdphoto" Target="media/hdphoto1.wdp"/><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3DED0-B261-4641-923E-BB04E2233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3143</TotalTime>
  <Pages>1</Pages>
  <Words>19882</Words>
  <Characters>113330</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dc:creator>
  <cp:lastModifiedBy>User</cp:lastModifiedBy>
  <cp:revision>237</cp:revision>
  <cp:lastPrinted>2024-01-26T12:02:00Z</cp:lastPrinted>
  <dcterms:created xsi:type="dcterms:W3CDTF">2021-10-12T06:09:00Z</dcterms:created>
  <dcterms:modified xsi:type="dcterms:W3CDTF">2024-01-30T13:07:00Z</dcterms:modified>
</cp:coreProperties>
</file>