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2FAF" w:rsidRPr="00AE0A6C" w:rsidRDefault="00156CFB" w:rsidP="00362047">
      <w:pPr>
        <w:pStyle w:val="af4"/>
        <w:tabs>
          <w:tab w:val="left" w:pos="708"/>
        </w:tabs>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AE0A6C" w:rsidRDefault="00B01351" w:rsidP="00246D93">
      <w:pPr>
        <w:pStyle w:val="af4"/>
        <w:tabs>
          <w:tab w:val="left" w:pos="708"/>
        </w:tabs>
        <w:rPr>
          <w:rFonts w:ascii="Arial" w:hAnsi="Arial" w:cs="Arial"/>
          <w:sz w:val="24"/>
          <w:szCs w:val="24"/>
        </w:rPr>
      </w:pPr>
      <w:r>
        <w:rPr>
          <w:rFonts w:ascii="Arial" w:hAnsi="Arial" w:cs="Arial"/>
          <w:sz w:val="24"/>
          <w:szCs w:val="24"/>
        </w:rPr>
        <w:t>о</w:t>
      </w:r>
      <w:r w:rsidR="002C31CB" w:rsidRPr="00AE0A6C">
        <w:rPr>
          <w:rFonts w:ascii="Arial" w:hAnsi="Arial" w:cs="Arial"/>
          <w:sz w:val="24"/>
          <w:szCs w:val="24"/>
        </w:rPr>
        <w:t>т</w:t>
      </w:r>
      <w:r>
        <w:rPr>
          <w:rFonts w:ascii="Arial" w:hAnsi="Arial" w:cs="Arial"/>
          <w:sz w:val="24"/>
          <w:szCs w:val="24"/>
        </w:rPr>
        <w:t xml:space="preserve"> 19</w:t>
      </w:r>
      <w:r w:rsidR="00604E1B">
        <w:rPr>
          <w:rFonts w:ascii="Arial" w:hAnsi="Arial" w:cs="Arial"/>
          <w:sz w:val="24"/>
          <w:szCs w:val="24"/>
        </w:rPr>
        <w:t xml:space="preserve"> </w:t>
      </w:r>
      <w:r w:rsidR="008D3C12">
        <w:rPr>
          <w:rFonts w:ascii="Arial" w:hAnsi="Arial" w:cs="Arial"/>
          <w:sz w:val="24"/>
          <w:szCs w:val="24"/>
        </w:rPr>
        <w:t>сентябр</w:t>
      </w:r>
      <w:r w:rsidR="006F11C8">
        <w:rPr>
          <w:rFonts w:ascii="Arial" w:hAnsi="Arial" w:cs="Arial"/>
          <w:sz w:val="24"/>
          <w:szCs w:val="24"/>
        </w:rPr>
        <w:t>я</w:t>
      </w:r>
      <w:r w:rsidR="004F633B">
        <w:rPr>
          <w:rFonts w:ascii="Arial" w:hAnsi="Arial" w:cs="Arial"/>
          <w:sz w:val="24"/>
          <w:szCs w:val="24"/>
        </w:rPr>
        <w:t xml:space="preserve"> </w:t>
      </w:r>
      <w:r w:rsidR="006D43BD" w:rsidRPr="00AB6864">
        <w:rPr>
          <w:rFonts w:ascii="Arial" w:hAnsi="Arial" w:cs="Arial"/>
          <w:sz w:val="24"/>
          <w:szCs w:val="24"/>
        </w:rPr>
        <w:t>202</w:t>
      </w:r>
      <w:r w:rsidR="00061570">
        <w:rPr>
          <w:rFonts w:ascii="Arial" w:hAnsi="Arial" w:cs="Arial"/>
          <w:sz w:val="24"/>
          <w:szCs w:val="24"/>
        </w:rPr>
        <w:t>4</w:t>
      </w:r>
      <w:r w:rsidR="00604E1B">
        <w:rPr>
          <w:rFonts w:ascii="Arial" w:hAnsi="Arial" w:cs="Arial"/>
          <w:sz w:val="24"/>
          <w:szCs w:val="24"/>
        </w:rPr>
        <w:t xml:space="preserve"> года</w:t>
      </w:r>
      <w:r w:rsidR="0050090D" w:rsidRPr="00AB6864">
        <w:rPr>
          <w:rFonts w:ascii="Arial" w:hAnsi="Arial" w:cs="Arial"/>
          <w:sz w:val="24"/>
          <w:szCs w:val="24"/>
        </w:rPr>
        <w:t xml:space="preserve"> </w:t>
      </w:r>
      <w:r w:rsidR="002C31CB" w:rsidRPr="00AB6864">
        <w:rPr>
          <w:rFonts w:ascii="Arial" w:hAnsi="Arial" w:cs="Arial"/>
          <w:sz w:val="24"/>
          <w:szCs w:val="24"/>
        </w:rPr>
        <w:t>№</w:t>
      </w:r>
      <w:r>
        <w:rPr>
          <w:rFonts w:ascii="Arial" w:hAnsi="Arial" w:cs="Arial"/>
          <w:sz w:val="24"/>
          <w:szCs w:val="24"/>
        </w:rPr>
        <w:t xml:space="preserve"> 49</w:t>
      </w:r>
      <w:r w:rsidR="008D3C12">
        <w:rPr>
          <w:rFonts w:ascii="Arial" w:hAnsi="Arial" w:cs="Arial"/>
          <w:sz w:val="24"/>
          <w:szCs w:val="24"/>
        </w:rPr>
        <w:t xml:space="preserve"> </w:t>
      </w:r>
      <w:r w:rsidR="00776A55">
        <w:rPr>
          <w:rFonts w:ascii="Arial" w:hAnsi="Arial" w:cs="Arial"/>
          <w:sz w:val="24"/>
          <w:szCs w:val="24"/>
        </w:rPr>
        <w:t xml:space="preserve"> </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075D6B">
        <w:rPr>
          <w:rFonts w:ascii="Arial" w:hAnsi="Arial" w:cs="Arial"/>
          <w:sz w:val="24"/>
          <w:szCs w:val="24"/>
        </w:rPr>
        <w:t>ежской области</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Настоящее постановление вступает в силу с момента обнародования.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 xml:space="preserve">3. </w:t>
      </w:r>
      <w:proofErr w:type="gramStart"/>
      <w:r w:rsidRPr="00FB1D2C">
        <w:rPr>
          <w:rFonts w:ascii="Arial" w:hAnsi="Arial" w:cs="Arial"/>
          <w:color w:val="000000"/>
          <w:kern w:val="2"/>
          <w:sz w:val="24"/>
          <w:szCs w:val="24"/>
        </w:rPr>
        <w:t>Контроль за</w:t>
      </w:r>
      <w:proofErr w:type="gramEnd"/>
      <w:r w:rsidRPr="00FB1D2C">
        <w:rPr>
          <w:rFonts w:ascii="Arial" w:hAnsi="Arial" w:cs="Arial"/>
          <w:color w:val="000000"/>
          <w:kern w:val="2"/>
          <w:sz w:val="24"/>
          <w:szCs w:val="24"/>
        </w:rPr>
        <w:t xml:space="preserve">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604E1B">
        <w:rPr>
          <w:rFonts w:eastAsia="Times New Roman"/>
          <w:b w:val="0"/>
          <w:bCs w:val="0"/>
          <w:kern w:val="0"/>
          <w:sz w:val="24"/>
          <w:szCs w:val="24"/>
          <w:lang w:eastAsia="ru-RU"/>
        </w:rPr>
        <w:t xml:space="preserve">                                                               </w:t>
      </w:r>
      <w:proofErr w:type="spellStart"/>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roofErr w:type="spellEnd"/>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B55B38" w:rsidP="00BB71EB">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604E1B">
              <w:rPr>
                <w:rFonts w:ascii="Arial" w:eastAsia="SimSun" w:hAnsi="Arial" w:cs="Arial"/>
                <w:kern w:val="0"/>
                <w:sz w:val="24"/>
                <w:szCs w:val="24"/>
                <w:lang w:eastAsia="en-US"/>
              </w:rPr>
              <w:t>о</w:t>
            </w:r>
            <w:r w:rsidR="00D97D5D">
              <w:rPr>
                <w:rFonts w:ascii="Arial" w:eastAsia="SimSun" w:hAnsi="Arial" w:cs="Arial"/>
                <w:kern w:val="0"/>
                <w:sz w:val="24"/>
                <w:szCs w:val="24"/>
                <w:lang w:eastAsia="en-US"/>
              </w:rPr>
              <w:t>т</w:t>
            </w:r>
            <w:r w:rsidR="008D3C12">
              <w:rPr>
                <w:rFonts w:ascii="Arial" w:eastAsia="SimSun" w:hAnsi="Arial" w:cs="Arial"/>
                <w:kern w:val="0"/>
                <w:sz w:val="24"/>
                <w:szCs w:val="24"/>
                <w:lang w:eastAsia="en-US"/>
              </w:rPr>
              <w:t xml:space="preserve"> </w:t>
            </w:r>
            <w:r w:rsidR="00BB71EB">
              <w:rPr>
                <w:rFonts w:ascii="Arial" w:eastAsia="SimSun" w:hAnsi="Arial" w:cs="Arial"/>
                <w:kern w:val="0"/>
                <w:sz w:val="24"/>
                <w:szCs w:val="24"/>
                <w:lang w:eastAsia="en-US"/>
              </w:rPr>
              <w:t>19</w:t>
            </w:r>
            <w:bookmarkStart w:id="0" w:name="_GoBack"/>
            <w:bookmarkEnd w:id="0"/>
            <w:r w:rsidR="00604E1B">
              <w:rPr>
                <w:rFonts w:ascii="Arial" w:eastAsia="SimSun" w:hAnsi="Arial" w:cs="Arial"/>
                <w:kern w:val="0"/>
                <w:sz w:val="24"/>
                <w:szCs w:val="24"/>
                <w:lang w:eastAsia="en-US"/>
              </w:rPr>
              <w:t xml:space="preserve"> </w:t>
            </w:r>
            <w:r w:rsidR="00303E49">
              <w:rPr>
                <w:rFonts w:ascii="Arial" w:eastAsia="SimSun" w:hAnsi="Arial" w:cs="Arial"/>
                <w:kern w:val="0"/>
                <w:sz w:val="24"/>
                <w:szCs w:val="24"/>
                <w:lang w:eastAsia="en-US"/>
              </w:rPr>
              <w:t>.</w:t>
            </w:r>
            <w:r w:rsidR="00061570">
              <w:rPr>
                <w:rFonts w:ascii="Arial" w:eastAsia="SimSun" w:hAnsi="Arial" w:cs="Arial"/>
                <w:kern w:val="0"/>
                <w:sz w:val="24"/>
                <w:szCs w:val="24"/>
                <w:lang w:eastAsia="en-US"/>
              </w:rPr>
              <w:t>0</w:t>
            </w:r>
            <w:r w:rsidR="008D3C12">
              <w:rPr>
                <w:rFonts w:ascii="Arial" w:eastAsia="SimSun" w:hAnsi="Arial" w:cs="Arial"/>
                <w:kern w:val="0"/>
                <w:sz w:val="24"/>
                <w:szCs w:val="24"/>
                <w:lang w:eastAsia="en-US"/>
              </w:rPr>
              <w:t>9</w:t>
            </w:r>
            <w:r w:rsidR="00FB1D2C" w:rsidRPr="00FB1D2C">
              <w:rPr>
                <w:rFonts w:ascii="Arial" w:eastAsia="SimSun" w:hAnsi="Arial" w:cs="Arial"/>
                <w:kern w:val="0"/>
                <w:sz w:val="24"/>
                <w:szCs w:val="24"/>
                <w:lang w:eastAsia="en-US"/>
              </w:rPr>
              <w:t>.202</w:t>
            </w:r>
            <w:r w:rsidR="00061570">
              <w:rPr>
                <w:rFonts w:ascii="Arial" w:eastAsia="SimSun" w:hAnsi="Arial" w:cs="Arial"/>
                <w:kern w:val="0"/>
                <w:sz w:val="24"/>
                <w:szCs w:val="24"/>
                <w:lang w:eastAsia="en-US"/>
              </w:rPr>
              <w:t>4</w:t>
            </w:r>
            <w:r w:rsidR="00FB1D2C" w:rsidRPr="00FB1D2C">
              <w:rPr>
                <w:rFonts w:ascii="Arial" w:eastAsia="SimSun" w:hAnsi="Arial" w:cs="Arial"/>
                <w:kern w:val="0"/>
                <w:sz w:val="24"/>
                <w:szCs w:val="24"/>
                <w:lang w:eastAsia="en-US"/>
              </w:rPr>
              <w:t xml:space="preserve"> г. №</w:t>
            </w:r>
            <w:r w:rsidR="00BB71EB">
              <w:rPr>
                <w:rFonts w:ascii="Arial" w:eastAsia="SimSun" w:hAnsi="Arial" w:cs="Arial"/>
                <w:kern w:val="0"/>
                <w:sz w:val="24"/>
                <w:szCs w:val="24"/>
                <w:lang w:eastAsia="en-US"/>
              </w:rPr>
              <w:t xml:space="preserve"> 49</w:t>
            </w:r>
            <w:r>
              <w:rPr>
                <w:rFonts w:ascii="Arial" w:eastAsia="SimSun" w:hAnsi="Arial" w:cs="Arial"/>
                <w:kern w:val="0"/>
                <w:sz w:val="24"/>
                <w:szCs w:val="24"/>
                <w:lang w:eastAsia="en-US"/>
              </w:rPr>
              <w:t xml:space="preserve"> </w:t>
            </w:r>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ежской области</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FA16B1" w:rsidRPr="00FA16B1"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1.</w:t>
            </w:r>
            <w:r w:rsidRPr="00FA16B1">
              <w:rPr>
                <w:rFonts w:ascii="Arial" w:hAnsi="Arial" w:cs="Arial"/>
                <w:kern w:val="2"/>
                <w:sz w:val="24"/>
                <w:szCs w:val="24"/>
              </w:rPr>
              <w:tab/>
              <w:t>Отношение фактического исполнения к плановым назначениям по налоговым и неналоговым доходам местного бюджета за текущий год.</w:t>
            </w:r>
          </w:p>
          <w:p w:rsidR="0045081C" w:rsidRPr="00AE0A6C"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2.</w:t>
            </w:r>
            <w:r w:rsidRPr="00FA16B1">
              <w:rPr>
                <w:rFonts w:ascii="Arial" w:hAnsi="Arial" w:cs="Arial"/>
                <w:kern w:val="2"/>
                <w:sz w:val="24"/>
                <w:szCs w:val="24"/>
              </w:rPr>
              <w:tab/>
              <w:t xml:space="preserve"> Количество обращений граждан, рассмотренных с нарушением сроков, установленных законодательством к общему количеству обращений граждан</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proofErr w:type="gramStart"/>
            <w:r>
              <w:rPr>
                <w:rFonts w:ascii="Arial" w:hAnsi="Arial" w:cs="Arial"/>
                <w:kern w:val="2"/>
                <w:sz w:val="24"/>
                <w:szCs w:val="24"/>
              </w:rPr>
              <w:t>г</w:t>
            </w:r>
            <w:proofErr w:type="gramEnd"/>
            <w:r>
              <w:rPr>
                <w:rFonts w:ascii="Arial" w:hAnsi="Arial" w:cs="Arial"/>
                <w:kern w:val="2"/>
                <w:sz w:val="24"/>
                <w:szCs w:val="24"/>
              </w:rPr>
              <w:t>.</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 xml:space="preserve">Объем бюджетных ассигнований на реализацию муниципальной программы составляет – </w:t>
            </w:r>
            <w:r w:rsidR="006F11C8">
              <w:rPr>
                <w:rFonts w:ascii="Arial" w:hAnsi="Arial" w:cs="Arial"/>
                <w:kern w:val="2"/>
                <w:sz w:val="24"/>
                <w:szCs w:val="24"/>
              </w:rPr>
              <w:t>116</w:t>
            </w:r>
            <w:r w:rsidR="00061570">
              <w:rPr>
                <w:rFonts w:ascii="Arial" w:hAnsi="Arial" w:cs="Arial"/>
                <w:kern w:val="2"/>
                <w:sz w:val="24"/>
                <w:szCs w:val="24"/>
              </w:rPr>
              <w:t xml:space="preserve"> </w:t>
            </w:r>
            <w:r w:rsidR="005E5776">
              <w:rPr>
                <w:rFonts w:ascii="Arial" w:hAnsi="Arial" w:cs="Arial"/>
                <w:kern w:val="2"/>
                <w:sz w:val="24"/>
                <w:szCs w:val="24"/>
              </w:rPr>
              <w:t>274</w:t>
            </w:r>
            <w:r w:rsidR="005F3D68">
              <w:rPr>
                <w:rFonts w:ascii="Arial" w:hAnsi="Arial" w:cs="Arial"/>
                <w:kern w:val="2"/>
                <w:sz w:val="24"/>
                <w:szCs w:val="24"/>
              </w:rPr>
              <w:t>,</w:t>
            </w:r>
            <w:r w:rsidR="005E5776">
              <w:rPr>
                <w:rFonts w:ascii="Arial" w:hAnsi="Arial" w:cs="Arial"/>
                <w:kern w:val="2"/>
                <w:sz w:val="24"/>
                <w:szCs w:val="24"/>
              </w:rPr>
              <w:t>1</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420026">
              <w:rPr>
                <w:rFonts w:ascii="Arial" w:hAnsi="Arial" w:cs="Arial"/>
                <w:kern w:val="2"/>
                <w:sz w:val="24"/>
                <w:szCs w:val="24"/>
              </w:rPr>
              <w:t>644</w:t>
            </w:r>
            <w:r w:rsidR="00411604">
              <w:rPr>
                <w:rFonts w:ascii="Arial" w:hAnsi="Arial" w:cs="Arial"/>
                <w:kern w:val="2"/>
                <w:sz w:val="24"/>
                <w:szCs w:val="24"/>
              </w:rPr>
              <w:t>,</w:t>
            </w:r>
            <w:r w:rsidR="005E5776">
              <w:rPr>
                <w:rFonts w:ascii="Arial" w:hAnsi="Arial" w:cs="Arial"/>
                <w:kern w:val="2"/>
                <w:sz w:val="24"/>
                <w:szCs w:val="24"/>
              </w:rPr>
              <w:t>4</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FA3A33">
              <w:rPr>
                <w:rFonts w:ascii="Arial" w:hAnsi="Arial" w:cs="Arial"/>
                <w:kern w:val="2"/>
                <w:sz w:val="24"/>
                <w:szCs w:val="24"/>
              </w:rPr>
              <w:t>2</w:t>
            </w:r>
            <w:r w:rsidR="00061570">
              <w:rPr>
                <w:rFonts w:ascii="Arial" w:hAnsi="Arial" w:cs="Arial"/>
                <w:kern w:val="2"/>
                <w:sz w:val="24"/>
                <w:szCs w:val="24"/>
              </w:rPr>
              <w:t>9</w:t>
            </w:r>
            <w:r w:rsidR="00FA3A33">
              <w:rPr>
                <w:rFonts w:ascii="Arial" w:hAnsi="Arial" w:cs="Arial"/>
                <w:kern w:val="2"/>
                <w:sz w:val="24"/>
                <w:szCs w:val="24"/>
              </w:rPr>
              <w:t> </w:t>
            </w:r>
            <w:r w:rsidR="005E5776">
              <w:rPr>
                <w:rFonts w:ascii="Arial" w:hAnsi="Arial" w:cs="Arial"/>
                <w:kern w:val="2"/>
                <w:sz w:val="24"/>
                <w:szCs w:val="24"/>
              </w:rPr>
              <w:t>552</w:t>
            </w:r>
            <w:r w:rsidR="00154C68">
              <w:rPr>
                <w:rFonts w:ascii="Arial" w:hAnsi="Arial" w:cs="Arial"/>
                <w:kern w:val="2"/>
                <w:sz w:val="24"/>
                <w:szCs w:val="24"/>
              </w:rPr>
              <w:t>,</w:t>
            </w:r>
            <w:r w:rsidR="005E5776">
              <w:rPr>
                <w:rFonts w:ascii="Arial" w:hAnsi="Arial" w:cs="Arial"/>
                <w:kern w:val="2"/>
                <w:sz w:val="24"/>
                <w:szCs w:val="24"/>
              </w:rPr>
              <w:t>9</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t xml:space="preserve"> бюджета поселения – </w:t>
            </w:r>
            <w:r w:rsidR="00FA3A33">
              <w:rPr>
                <w:rFonts w:ascii="Arial" w:hAnsi="Arial" w:cs="Arial"/>
                <w:kern w:val="2"/>
                <w:sz w:val="24"/>
                <w:szCs w:val="24"/>
              </w:rPr>
              <w:t>4</w:t>
            </w:r>
            <w:r w:rsidR="005E5776">
              <w:rPr>
                <w:rFonts w:ascii="Arial" w:hAnsi="Arial" w:cs="Arial"/>
                <w:kern w:val="2"/>
                <w:sz w:val="24"/>
                <w:szCs w:val="24"/>
              </w:rPr>
              <w:t>9</w:t>
            </w:r>
            <w:r w:rsidR="00AA22B8">
              <w:rPr>
                <w:rFonts w:ascii="Arial" w:hAnsi="Arial" w:cs="Arial"/>
                <w:kern w:val="2"/>
                <w:sz w:val="24"/>
                <w:szCs w:val="24"/>
              </w:rPr>
              <w:t> </w:t>
            </w:r>
            <w:r w:rsidR="005E5776">
              <w:rPr>
                <w:rFonts w:ascii="Arial" w:hAnsi="Arial" w:cs="Arial"/>
                <w:kern w:val="2"/>
                <w:sz w:val="24"/>
                <w:szCs w:val="24"/>
              </w:rPr>
              <w:t>076</w:t>
            </w:r>
            <w:r w:rsidR="006F11C8">
              <w:rPr>
                <w:rFonts w:ascii="Arial" w:hAnsi="Arial" w:cs="Arial"/>
                <w:kern w:val="2"/>
                <w:sz w:val="24"/>
                <w:szCs w:val="24"/>
              </w:rPr>
              <w:t>,</w:t>
            </w:r>
            <w:r w:rsidR="005E5776">
              <w:rPr>
                <w:rFonts w:ascii="Arial" w:hAnsi="Arial" w:cs="Arial"/>
                <w:kern w:val="2"/>
                <w:sz w:val="24"/>
                <w:szCs w:val="24"/>
              </w:rPr>
              <w:t>8</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5E5776" w:rsidP="00AA22B8">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8 864,2</w:t>
                  </w:r>
                </w:p>
              </w:tc>
              <w:tc>
                <w:tcPr>
                  <w:tcW w:w="1701" w:type="dxa"/>
                  <w:tcBorders>
                    <w:top w:val="single" w:sz="4" w:space="0" w:color="000000"/>
                    <w:left w:val="single" w:sz="4" w:space="0" w:color="000000"/>
                    <w:bottom w:val="single" w:sz="4" w:space="0" w:color="000000"/>
                    <w:right w:val="nil"/>
                  </w:tcBorders>
                </w:tcPr>
                <w:p w:rsidR="00E1564D" w:rsidRPr="00AE0A6C" w:rsidRDefault="005E577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136,2</w:t>
                  </w:r>
                </w:p>
              </w:tc>
              <w:tc>
                <w:tcPr>
                  <w:tcW w:w="1559" w:type="dxa"/>
                  <w:tcBorders>
                    <w:top w:val="single" w:sz="4" w:space="0" w:color="000000"/>
                    <w:left w:val="single" w:sz="4" w:space="0" w:color="auto"/>
                    <w:bottom w:val="single" w:sz="4" w:space="0" w:color="000000"/>
                    <w:right w:val="nil"/>
                  </w:tcBorders>
                </w:tcPr>
                <w:p w:rsidR="00E1564D" w:rsidRPr="00AE0A6C" w:rsidRDefault="005E5776" w:rsidP="00075D6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3 787,9</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6F11C8" w:rsidP="005E577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w:t>
                  </w:r>
                  <w:r w:rsidR="005E5776">
                    <w:rPr>
                      <w:rFonts w:ascii="Arial" w:hAnsi="Arial" w:cs="Arial"/>
                      <w:kern w:val="2"/>
                      <w:sz w:val="24"/>
                      <w:szCs w:val="24"/>
                    </w:rPr>
                    <w:t>940</w:t>
                  </w:r>
                  <w:r>
                    <w:rPr>
                      <w:rFonts w:ascii="Arial" w:hAnsi="Arial" w:cs="Arial"/>
                      <w:kern w:val="2"/>
                      <w:sz w:val="24"/>
                      <w:szCs w:val="24"/>
                    </w:rPr>
                    <w:t>,</w:t>
                  </w:r>
                  <w:r w:rsidR="005E5776">
                    <w:rPr>
                      <w:rFonts w:ascii="Arial" w:hAnsi="Arial" w:cs="Arial"/>
                      <w:kern w:val="2"/>
                      <w:sz w:val="24"/>
                      <w:szCs w:val="24"/>
                    </w:rPr>
                    <w:t>1</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w:t>
                  </w:r>
                  <w:r w:rsidR="00420026">
                    <w:rPr>
                      <w:rFonts w:ascii="Arial" w:hAnsi="Arial" w:cs="Arial"/>
                      <w:kern w:val="2"/>
                      <w:sz w:val="24"/>
                      <w:szCs w:val="24"/>
                    </w:rPr>
                    <w:t>09</w:t>
                  </w:r>
                  <w:r>
                    <w:rPr>
                      <w:rFonts w:ascii="Arial" w:hAnsi="Arial" w:cs="Arial"/>
                      <w:kern w:val="2"/>
                      <w:sz w:val="24"/>
                      <w:szCs w:val="24"/>
                    </w:rPr>
                    <w:t>,</w:t>
                  </w:r>
                  <w:r w:rsidR="00420026">
                    <w:rPr>
                      <w:rFonts w:ascii="Arial" w:hAnsi="Arial" w:cs="Arial"/>
                      <w:kern w:val="2"/>
                      <w:sz w:val="24"/>
                      <w:szCs w:val="24"/>
                    </w:rPr>
                    <w:t>3</w:t>
                  </w:r>
                </w:p>
              </w:tc>
              <w:tc>
                <w:tcPr>
                  <w:tcW w:w="1701" w:type="dxa"/>
                  <w:tcBorders>
                    <w:top w:val="single" w:sz="4" w:space="0" w:color="000000"/>
                    <w:left w:val="single" w:sz="4" w:space="0" w:color="000000"/>
                    <w:bottom w:val="single" w:sz="4" w:space="0" w:color="000000"/>
                    <w:right w:val="nil"/>
                  </w:tcBorders>
                </w:tcPr>
                <w:p w:rsidR="00E1564D" w:rsidRPr="00AE0A6C" w:rsidRDefault="0042002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149,8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1 172,1</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420026">
                    <w:rPr>
                      <w:rFonts w:ascii="Arial" w:hAnsi="Arial" w:cs="Arial"/>
                      <w:kern w:val="2"/>
                      <w:sz w:val="24"/>
                      <w:szCs w:val="24"/>
                    </w:rPr>
                    <w:t>387</w:t>
                  </w:r>
                  <w:r>
                    <w:rPr>
                      <w:rFonts w:ascii="Arial" w:hAnsi="Arial" w:cs="Arial"/>
                      <w:kern w:val="2"/>
                      <w:sz w:val="24"/>
                      <w:szCs w:val="24"/>
                    </w:rPr>
                    <w:t>,</w:t>
                  </w:r>
                  <w:r w:rsidR="00420026">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EA55A7"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w:t>
                  </w:r>
                  <w:r w:rsidR="00420026">
                    <w:rPr>
                      <w:rFonts w:ascii="Arial" w:hAnsi="Arial" w:cs="Arial"/>
                      <w:kern w:val="2"/>
                      <w:sz w:val="24"/>
                      <w:szCs w:val="24"/>
                    </w:rPr>
                    <w:t>240</w:t>
                  </w:r>
                  <w:r>
                    <w:rPr>
                      <w:rFonts w:ascii="Arial" w:hAnsi="Arial" w:cs="Arial"/>
                      <w:kern w:val="2"/>
                      <w:sz w:val="24"/>
                      <w:szCs w:val="24"/>
                    </w:rPr>
                    <w:t>,</w:t>
                  </w:r>
                  <w:r w:rsidR="00420026">
                    <w:rPr>
                      <w:rFonts w:ascii="Arial" w:hAnsi="Arial" w:cs="Arial"/>
                      <w:kern w:val="2"/>
                      <w:sz w:val="24"/>
                      <w:szCs w:val="24"/>
                    </w:rPr>
                    <w:t>1</w:t>
                  </w:r>
                </w:p>
              </w:tc>
              <w:tc>
                <w:tcPr>
                  <w:tcW w:w="1701" w:type="dxa"/>
                  <w:tcBorders>
                    <w:top w:val="single" w:sz="4" w:space="0" w:color="000000"/>
                    <w:left w:val="single" w:sz="4" w:space="0" w:color="000000"/>
                    <w:bottom w:val="single" w:sz="4" w:space="0" w:color="000000"/>
                    <w:right w:val="nil"/>
                  </w:tcBorders>
                </w:tcPr>
                <w:p w:rsidR="00E1564D" w:rsidRPr="00AE0A6C" w:rsidRDefault="007A10E2"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163,8</w:t>
                  </w:r>
                </w:p>
              </w:tc>
              <w:tc>
                <w:tcPr>
                  <w:tcW w:w="1559" w:type="dxa"/>
                  <w:tcBorders>
                    <w:top w:val="single" w:sz="4" w:space="0" w:color="000000"/>
                    <w:left w:val="single" w:sz="4" w:space="0" w:color="auto"/>
                    <w:bottom w:val="single" w:sz="4" w:space="0" w:color="000000"/>
                    <w:right w:val="nil"/>
                  </w:tcBorders>
                </w:tcPr>
                <w:p w:rsidR="00E1564D" w:rsidRPr="00AE0A6C" w:rsidRDefault="00EA55A7"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3 716,5</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A55A7"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7A10E2">
                    <w:rPr>
                      <w:rFonts w:ascii="Arial" w:hAnsi="Arial" w:cs="Arial"/>
                      <w:kern w:val="2"/>
                      <w:sz w:val="24"/>
                      <w:szCs w:val="24"/>
                    </w:rPr>
                    <w:t>359</w:t>
                  </w:r>
                  <w:r>
                    <w:rPr>
                      <w:rFonts w:ascii="Arial" w:hAnsi="Arial" w:cs="Arial"/>
                      <w:kern w:val="2"/>
                      <w:sz w:val="24"/>
                      <w:szCs w:val="24"/>
                    </w:rPr>
                    <w:t>,</w:t>
                  </w:r>
                  <w:r w:rsidR="007A10E2">
                    <w:rPr>
                      <w:rFonts w:ascii="Arial" w:hAnsi="Arial" w:cs="Arial"/>
                      <w:kern w:val="2"/>
                      <w:sz w:val="24"/>
                      <w:szCs w:val="24"/>
                    </w:rPr>
                    <w:t>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t>Ожидаемые конечные результаты реализа</w:t>
            </w:r>
            <w:r w:rsidRPr="00AE0A6C">
              <w:rPr>
                <w:rFonts w:ascii="Arial" w:hAnsi="Arial" w:cs="Arial"/>
                <w:kern w:val="2"/>
                <w:sz w:val="24"/>
                <w:szCs w:val="24"/>
              </w:rPr>
              <w:softHyphen/>
              <w:t xml:space="preserve">ции </w:t>
            </w:r>
            <w:r w:rsidRPr="00AE0A6C">
              <w:rPr>
                <w:rFonts w:ascii="Arial" w:hAnsi="Arial" w:cs="Arial"/>
                <w:kern w:val="2"/>
                <w:sz w:val="24"/>
                <w:szCs w:val="24"/>
              </w:rPr>
              <w:lastRenderedPageBreak/>
              <w:t>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lastRenderedPageBreak/>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1. отсутствие нормативных правовых актов администрации </w:t>
            </w:r>
            <w:r w:rsidRPr="00023A0C">
              <w:rPr>
                <w:rFonts w:ascii="Arial" w:eastAsia="SimSun" w:hAnsi="Arial" w:cs="Arial"/>
                <w:kern w:val="0"/>
                <w:sz w:val="24"/>
                <w:szCs w:val="24"/>
                <w:lang w:eastAsia="zh-CN"/>
              </w:rPr>
              <w:lastRenderedPageBreak/>
              <w:t>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w:t>
      </w:r>
      <w:r w:rsidRPr="00AE0A6C">
        <w:rPr>
          <w:rFonts w:ascii="Arial" w:eastAsia="SimSun" w:hAnsi="Arial" w:cs="Arial"/>
          <w:kern w:val="0"/>
          <w:sz w:val="24"/>
          <w:szCs w:val="24"/>
          <w:lang w:eastAsia="zh-CN"/>
        </w:rPr>
        <w:lastRenderedPageBreak/>
        <w:t>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w:t>
      </w:r>
      <w:proofErr w:type="spellStart"/>
      <w:r w:rsidRPr="00AE0A6C">
        <w:rPr>
          <w:rFonts w:ascii="Arial" w:eastAsia="SimSun" w:hAnsi="Arial" w:cs="Arial"/>
          <w:kern w:val="0"/>
          <w:sz w:val="24"/>
          <w:szCs w:val="24"/>
          <w:lang w:eastAsia="zh-CN"/>
        </w:rPr>
        <w:t>правоприменения</w:t>
      </w:r>
      <w:proofErr w:type="spellEnd"/>
      <w:r w:rsidRPr="00AE0A6C">
        <w:rPr>
          <w:rFonts w:ascii="Arial" w:eastAsia="SimSun" w:hAnsi="Arial" w:cs="Arial"/>
          <w:kern w:val="0"/>
          <w:sz w:val="24"/>
          <w:szCs w:val="24"/>
          <w:lang w:eastAsia="zh-CN"/>
        </w:rPr>
        <w:t>,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 xml:space="preserve">года. В случае отклонения фактических показателей социально-экономического развития от прогнозируемых, целевые значения </w:t>
      </w:r>
      <w:r w:rsidRPr="00AE0A6C">
        <w:rPr>
          <w:rFonts w:ascii="Arial" w:eastAsia="SimSun" w:hAnsi="Arial" w:cs="Arial"/>
          <w:kern w:val="0"/>
          <w:sz w:val="24"/>
          <w:szCs w:val="24"/>
          <w:lang w:eastAsia="ru-RU"/>
        </w:rPr>
        <w:lastRenderedPageBreak/>
        <w:t>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w:t>
      </w:r>
      <w:proofErr w:type="gramStart"/>
      <w:r w:rsidRPr="00AE0A6C">
        <w:rPr>
          <w:rFonts w:ascii="Arial" w:hAnsi="Arial" w:cs="Arial"/>
          <w:kern w:val="0"/>
          <w:sz w:val="24"/>
          <w:szCs w:val="24"/>
          <w:lang w:eastAsia="ru-RU"/>
        </w:rPr>
        <w:t>программы</w:t>
      </w:r>
      <w:proofErr w:type="gramEnd"/>
      <w:r w:rsidRPr="00AE0A6C">
        <w:rPr>
          <w:rFonts w:ascii="Arial" w:hAnsi="Arial" w:cs="Arial"/>
          <w:kern w:val="0"/>
          <w:sz w:val="24"/>
          <w:szCs w:val="24"/>
          <w:lang w:eastAsia="ru-RU"/>
        </w:rPr>
        <w:t xml:space="preserve">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3E2C0C" w:rsidRDefault="009E48D1" w:rsidP="00333BDA">
      <w:pPr>
        <w:suppressAutoHyphens w:val="0"/>
        <w:ind w:firstLine="567"/>
        <w:jc w:val="both"/>
        <w:rPr>
          <w:rFonts w:ascii="Arial" w:eastAsia="SimSun" w:hAnsi="Arial" w:cs="Arial"/>
          <w:b/>
          <w:kern w:val="0"/>
          <w:sz w:val="24"/>
          <w:szCs w:val="24"/>
          <w:lang w:eastAsia="ru-RU"/>
        </w:rPr>
      </w:pPr>
      <w:r w:rsidRPr="003E2C0C">
        <w:rPr>
          <w:rFonts w:ascii="Arial" w:hAnsi="Arial" w:cs="Arial"/>
          <w:b/>
          <w:kern w:val="0"/>
          <w:sz w:val="24"/>
          <w:szCs w:val="24"/>
          <w:lang w:eastAsia="ru-RU"/>
        </w:rPr>
        <w:t xml:space="preserve">1.Подпрограмма </w:t>
      </w:r>
      <w:r w:rsidRPr="003E2C0C">
        <w:rPr>
          <w:rFonts w:ascii="Arial" w:eastAsia="SimSun" w:hAnsi="Arial" w:cs="Arial"/>
          <w:b/>
          <w:kern w:val="0"/>
          <w:sz w:val="24"/>
          <w:szCs w:val="24"/>
          <w:lang w:eastAsia="zh-CN"/>
        </w:rPr>
        <w:t>«Муниципальное управление и развитие сельского поселения</w:t>
      </w:r>
      <w:r w:rsidRPr="003E2C0C">
        <w:rPr>
          <w:rFonts w:ascii="Arial" w:eastAsia="SimSun" w:hAnsi="Arial" w:cs="Arial"/>
          <w:b/>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9E48D1" w:rsidRPr="007913D2" w:rsidRDefault="009E48D1" w:rsidP="00333BDA">
      <w:pPr>
        <w:suppressAutoHyphens w:val="0"/>
        <w:ind w:firstLine="567"/>
        <w:jc w:val="both"/>
        <w:rPr>
          <w:rFonts w:ascii="Arial" w:eastAsia="SimSun" w:hAnsi="Arial" w:cs="Arial"/>
          <w:b/>
          <w:kern w:val="0"/>
          <w:sz w:val="24"/>
          <w:szCs w:val="24"/>
          <w:lang w:eastAsia="zh-CN"/>
        </w:rPr>
      </w:pPr>
      <w:r w:rsidRPr="007913D2">
        <w:rPr>
          <w:rFonts w:ascii="Arial" w:hAnsi="Arial" w:cs="Arial"/>
          <w:b/>
          <w:kern w:val="0"/>
          <w:sz w:val="24"/>
          <w:szCs w:val="24"/>
          <w:lang w:eastAsia="ru-RU"/>
        </w:rPr>
        <w:t>2.</w:t>
      </w:r>
      <w:r w:rsidR="00AE0A6C" w:rsidRPr="007913D2">
        <w:rPr>
          <w:rFonts w:ascii="Arial" w:hAnsi="Arial" w:cs="Arial"/>
          <w:b/>
          <w:kern w:val="0"/>
          <w:sz w:val="24"/>
          <w:szCs w:val="24"/>
          <w:lang w:eastAsia="ru-RU"/>
        </w:rPr>
        <w:t xml:space="preserve"> </w:t>
      </w:r>
      <w:r w:rsidRPr="007913D2">
        <w:rPr>
          <w:rFonts w:ascii="Arial" w:hAnsi="Arial" w:cs="Arial"/>
          <w:b/>
          <w:kern w:val="0"/>
          <w:sz w:val="24"/>
          <w:szCs w:val="24"/>
          <w:lang w:eastAsia="ru-RU"/>
        </w:rPr>
        <w:t xml:space="preserve">Подпрограмма </w:t>
      </w:r>
      <w:r w:rsidRPr="007913D2">
        <w:rPr>
          <w:rFonts w:ascii="Arial" w:eastAsia="SimSun" w:hAnsi="Arial" w:cs="Arial"/>
          <w:b/>
          <w:color w:val="000000"/>
          <w:kern w:val="0"/>
          <w:sz w:val="24"/>
          <w:szCs w:val="24"/>
          <w:lang w:eastAsia="zh-CN"/>
        </w:rPr>
        <w:t>«Развитие транспортной системы сельского поселения».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3.Подпрограмма </w:t>
      </w:r>
      <w:r w:rsidRPr="007913D2">
        <w:rPr>
          <w:rFonts w:ascii="Arial" w:eastAsia="SimSun" w:hAnsi="Arial" w:cs="Arial"/>
          <w:b/>
          <w:color w:val="000000"/>
          <w:kern w:val="0"/>
          <w:sz w:val="24"/>
          <w:szCs w:val="24"/>
          <w:lang w:eastAsia="zh-CN"/>
        </w:rPr>
        <w:t>«Благоустройство населенных пунктов сельского поселения».</w:t>
      </w: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4.Подпрограмма </w:t>
      </w:r>
      <w:r w:rsidRPr="007913D2">
        <w:rPr>
          <w:rFonts w:ascii="Arial" w:eastAsia="SimSun" w:hAnsi="Arial" w:cs="Arial"/>
          <w:b/>
          <w:color w:val="000000"/>
          <w:kern w:val="0"/>
          <w:sz w:val="24"/>
          <w:szCs w:val="24"/>
          <w:lang w:eastAsia="zh-CN"/>
        </w:rPr>
        <w:t>«Развитие культуры, физической культуры и спорта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 xml:space="preserve">Повышение </w:t>
      </w:r>
      <w:proofErr w:type="gramStart"/>
      <w:r w:rsidRPr="00AE0A6C">
        <w:rPr>
          <w:rFonts w:ascii="Arial" w:eastAsia="SimSun" w:hAnsi="Arial" w:cs="Arial"/>
          <w:iCs/>
          <w:kern w:val="0"/>
          <w:sz w:val="24"/>
          <w:szCs w:val="24"/>
          <w:lang w:eastAsia="ru-RU"/>
        </w:rPr>
        <w:t>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proofErr w:type="gramEnd"/>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lastRenderedPageBreak/>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11</w:t>
      </w:r>
      <w:r w:rsidR="00B100CE">
        <w:rPr>
          <w:rFonts w:ascii="Arial" w:eastAsia="SimSun" w:hAnsi="Arial" w:cs="Arial"/>
          <w:color w:val="000000"/>
          <w:kern w:val="0"/>
          <w:sz w:val="24"/>
          <w:szCs w:val="24"/>
          <w:lang w:eastAsia="zh-CN"/>
        </w:rPr>
        <w:t>6</w:t>
      </w:r>
      <w:r w:rsidR="00F0065E">
        <w:rPr>
          <w:rFonts w:ascii="Arial" w:eastAsia="SimSun" w:hAnsi="Arial" w:cs="Arial"/>
          <w:color w:val="000000"/>
          <w:kern w:val="0"/>
          <w:sz w:val="24"/>
          <w:szCs w:val="24"/>
          <w:lang w:eastAsia="zh-CN"/>
        </w:rPr>
        <w:t> </w:t>
      </w:r>
      <w:r w:rsidR="00C84A82">
        <w:rPr>
          <w:rFonts w:ascii="Arial" w:eastAsia="SimSun" w:hAnsi="Arial" w:cs="Arial"/>
          <w:color w:val="000000"/>
          <w:kern w:val="0"/>
          <w:sz w:val="24"/>
          <w:szCs w:val="24"/>
          <w:lang w:eastAsia="zh-CN"/>
        </w:rPr>
        <w:t>274</w:t>
      </w:r>
      <w:r w:rsidR="00C776B7">
        <w:rPr>
          <w:rFonts w:ascii="Arial" w:eastAsia="SimSun" w:hAnsi="Arial" w:cs="Arial"/>
          <w:color w:val="000000"/>
          <w:kern w:val="0"/>
          <w:sz w:val="24"/>
          <w:szCs w:val="24"/>
          <w:lang w:eastAsia="zh-CN"/>
        </w:rPr>
        <w:t>,</w:t>
      </w:r>
      <w:r w:rsidR="00C84A82">
        <w:rPr>
          <w:rFonts w:ascii="Arial" w:eastAsia="SimSun" w:hAnsi="Arial" w:cs="Arial"/>
          <w:color w:val="000000"/>
          <w:kern w:val="0"/>
          <w:sz w:val="24"/>
          <w:szCs w:val="24"/>
          <w:lang w:eastAsia="zh-CN"/>
        </w:rPr>
        <w:t>1</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930BD7">
        <w:rPr>
          <w:rFonts w:ascii="Arial" w:eastAsia="SimSun" w:hAnsi="Arial" w:cs="Arial"/>
          <w:color w:val="000000"/>
          <w:kern w:val="0"/>
          <w:sz w:val="24"/>
          <w:szCs w:val="24"/>
          <w:lang w:eastAsia="en-US"/>
        </w:rPr>
        <w:t>8</w:t>
      </w:r>
      <w:r w:rsidR="00B100CE">
        <w:rPr>
          <w:rFonts w:ascii="Arial" w:eastAsia="SimSun" w:hAnsi="Arial" w:cs="Arial"/>
          <w:color w:val="000000"/>
          <w:kern w:val="0"/>
          <w:sz w:val="24"/>
          <w:szCs w:val="24"/>
          <w:lang w:eastAsia="en-US"/>
        </w:rPr>
        <w:t> </w:t>
      </w:r>
      <w:r w:rsidR="00C84A82">
        <w:rPr>
          <w:rFonts w:ascii="Arial" w:eastAsia="SimSun" w:hAnsi="Arial" w:cs="Arial"/>
          <w:color w:val="000000"/>
          <w:kern w:val="0"/>
          <w:sz w:val="24"/>
          <w:szCs w:val="24"/>
          <w:lang w:eastAsia="en-US"/>
        </w:rPr>
        <w:t>864</w:t>
      </w:r>
      <w:r w:rsidR="00B100CE">
        <w:rPr>
          <w:rFonts w:ascii="Arial" w:eastAsia="SimSun" w:hAnsi="Arial" w:cs="Arial"/>
          <w:color w:val="000000"/>
          <w:kern w:val="0"/>
          <w:sz w:val="24"/>
          <w:szCs w:val="24"/>
          <w:lang w:eastAsia="en-US"/>
        </w:rPr>
        <w:t>,</w:t>
      </w:r>
      <w:r w:rsidR="00C84A82">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1E571A">
        <w:rPr>
          <w:rFonts w:ascii="Arial" w:eastAsia="SimSun" w:hAnsi="Arial" w:cs="Arial"/>
          <w:color w:val="000000"/>
          <w:kern w:val="0"/>
          <w:sz w:val="24"/>
          <w:szCs w:val="24"/>
          <w:lang w:eastAsia="en-US"/>
        </w:rPr>
        <w:t>4</w:t>
      </w:r>
      <w:r w:rsidR="00165174">
        <w:rPr>
          <w:rFonts w:ascii="Arial" w:eastAsia="SimSun" w:hAnsi="Arial" w:cs="Arial"/>
          <w:color w:val="000000"/>
          <w:kern w:val="0"/>
          <w:sz w:val="24"/>
          <w:szCs w:val="24"/>
          <w:lang w:eastAsia="en-US"/>
        </w:rPr>
        <w:t> 709,3</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165174">
        <w:rPr>
          <w:rFonts w:ascii="Arial" w:eastAsia="SimSun" w:hAnsi="Arial" w:cs="Arial"/>
          <w:color w:val="000000"/>
          <w:kern w:val="0"/>
          <w:sz w:val="24"/>
          <w:szCs w:val="24"/>
          <w:lang w:eastAsia="en-US"/>
        </w:rPr>
        <w:t>7 240</w:t>
      </w:r>
      <w:r w:rsidR="001E571A">
        <w:rPr>
          <w:rFonts w:ascii="Arial" w:eastAsia="SimSun" w:hAnsi="Arial" w:cs="Arial"/>
          <w:color w:val="000000"/>
          <w:kern w:val="0"/>
          <w:sz w:val="24"/>
          <w:szCs w:val="24"/>
          <w:lang w:eastAsia="en-US"/>
        </w:rPr>
        <w:t>,</w:t>
      </w:r>
      <w:r w:rsidR="00165174">
        <w:rPr>
          <w:rFonts w:ascii="Arial" w:eastAsia="SimSun" w:hAnsi="Arial" w:cs="Arial"/>
          <w:color w:val="000000"/>
          <w:kern w:val="0"/>
          <w:sz w:val="24"/>
          <w:szCs w:val="24"/>
          <w:lang w:eastAsia="en-US"/>
        </w:rPr>
        <w:t>1</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7913D2" w:rsidRDefault="00796296" w:rsidP="00333BDA">
      <w:pPr>
        <w:suppressAutoHyphens w:val="0"/>
        <w:autoSpaceDE w:val="0"/>
        <w:ind w:firstLine="567"/>
        <w:jc w:val="both"/>
        <w:rPr>
          <w:rFonts w:ascii="Arial" w:eastAsia="SimSun" w:hAnsi="Arial" w:cs="Arial"/>
          <w:b/>
          <w:kern w:val="0"/>
          <w:sz w:val="24"/>
          <w:szCs w:val="24"/>
          <w:lang w:eastAsia="ru-RU"/>
        </w:rPr>
      </w:pPr>
      <w:r>
        <w:rPr>
          <w:rFonts w:ascii="Arial" w:eastAsia="SimSun" w:hAnsi="Arial" w:cs="Arial"/>
          <w:kern w:val="0"/>
          <w:sz w:val="24"/>
          <w:szCs w:val="24"/>
          <w:lang w:eastAsia="zh-CN"/>
        </w:rPr>
        <w:br w:type="page"/>
      </w:r>
      <w:r w:rsidR="00C80838" w:rsidRPr="007913D2">
        <w:rPr>
          <w:rFonts w:ascii="Arial" w:hAnsi="Arial" w:cs="Arial"/>
          <w:b/>
          <w:kern w:val="0"/>
          <w:sz w:val="24"/>
          <w:szCs w:val="24"/>
          <w:lang w:eastAsia="ru-RU"/>
        </w:rPr>
        <w:lastRenderedPageBreak/>
        <w:t xml:space="preserve">Подпрограмма 1 </w:t>
      </w:r>
      <w:r w:rsidR="00C80838" w:rsidRPr="007913D2">
        <w:rPr>
          <w:rFonts w:ascii="Arial" w:eastAsia="SimSun" w:hAnsi="Arial" w:cs="Arial"/>
          <w:b/>
          <w:kern w:val="0"/>
          <w:sz w:val="24"/>
          <w:szCs w:val="24"/>
          <w:lang w:eastAsia="zh-CN"/>
        </w:rPr>
        <w:t>«Муниципальное управление и развитие сельского поселения</w:t>
      </w:r>
      <w:r w:rsidR="00825827" w:rsidRPr="007913D2">
        <w:rPr>
          <w:rFonts w:ascii="Arial" w:eastAsia="SimSun" w:hAnsi="Arial" w:cs="Arial"/>
          <w:b/>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B55B38">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lastRenderedPageBreak/>
              <w:t xml:space="preserve">реализации </w:t>
            </w:r>
            <w:r w:rsidR="00E12A87">
              <w:rPr>
                <w:rFonts w:ascii="Arial" w:hAnsi="Arial" w:cs="Arial"/>
                <w:bCs/>
                <w:sz w:val="24"/>
                <w:szCs w:val="24"/>
              </w:rPr>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Срок реализации программы 2018-2029 г.</w:t>
            </w:r>
            <w:r w:rsidR="005A057E">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0D2AF6">
              <w:rPr>
                <w:rFonts w:ascii="Arial" w:hAnsi="Arial" w:cs="Arial"/>
                <w:sz w:val="24"/>
                <w:szCs w:val="24"/>
              </w:rPr>
              <w:t>4</w:t>
            </w:r>
            <w:r w:rsidR="00BC7A4D">
              <w:rPr>
                <w:rFonts w:ascii="Arial" w:hAnsi="Arial" w:cs="Arial"/>
                <w:sz w:val="24"/>
                <w:szCs w:val="24"/>
              </w:rPr>
              <w:t> </w:t>
            </w:r>
            <w:r w:rsidR="00C84A82">
              <w:rPr>
                <w:rFonts w:ascii="Arial" w:hAnsi="Arial" w:cs="Arial"/>
                <w:sz w:val="24"/>
                <w:szCs w:val="24"/>
              </w:rPr>
              <w:t>477</w:t>
            </w:r>
            <w:r w:rsidR="00AB03C9">
              <w:rPr>
                <w:rFonts w:ascii="Arial" w:hAnsi="Arial" w:cs="Arial"/>
                <w:sz w:val="24"/>
                <w:szCs w:val="24"/>
              </w:rPr>
              <w:t>,</w:t>
            </w:r>
            <w:r w:rsidR="00C84A82">
              <w:rPr>
                <w:rFonts w:ascii="Arial" w:hAnsi="Arial" w:cs="Arial"/>
                <w:sz w:val="24"/>
                <w:szCs w:val="24"/>
              </w:rPr>
              <w:t>1</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C84A82">
              <w:rPr>
                <w:rFonts w:ascii="Arial" w:hAnsi="Arial" w:cs="Arial"/>
                <w:sz w:val="24"/>
                <w:szCs w:val="24"/>
              </w:rPr>
              <w:t>693</w:t>
            </w:r>
            <w:r w:rsidR="00E12A87">
              <w:rPr>
                <w:rFonts w:ascii="Arial" w:hAnsi="Arial" w:cs="Arial"/>
                <w:sz w:val="24"/>
                <w:szCs w:val="24"/>
              </w:rPr>
              <w:t>,</w:t>
            </w:r>
            <w:r w:rsidR="00C84A82">
              <w:rPr>
                <w:rFonts w:ascii="Arial" w:hAnsi="Arial" w:cs="Arial"/>
                <w:sz w:val="24"/>
                <w:szCs w:val="24"/>
              </w:rPr>
              <w:t>1</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E6634D">
              <w:rPr>
                <w:rFonts w:ascii="Arial" w:hAnsi="Arial" w:cs="Arial"/>
                <w:sz w:val="24"/>
                <w:szCs w:val="24"/>
              </w:rPr>
              <w:t xml:space="preserve"> год – 2 </w:t>
            </w:r>
            <w:r w:rsidR="00856390">
              <w:rPr>
                <w:rFonts w:ascii="Arial" w:hAnsi="Arial" w:cs="Arial"/>
                <w:sz w:val="24"/>
                <w:szCs w:val="24"/>
              </w:rPr>
              <w:t>285</w:t>
            </w:r>
            <w:r w:rsidR="00E6634D">
              <w:rPr>
                <w:rFonts w:ascii="Arial" w:hAnsi="Arial" w:cs="Arial"/>
                <w:sz w:val="24"/>
                <w:szCs w:val="24"/>
              </w:rPr>
              <w:t>,</w:t>
            </w:r>
            <w:r w:rsidR="00856390">
              <w:rPr>
                <w:rFonts w:ascii="Arial" w:hAnsi="Arial" w:cs="Arial"/>
                <w:sz w:val="24"/>
                <w:szCs w:val="24"/>
              </w:rPr>
              <w:t>9</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E12A87">
              <w:rPr>
                <w:rFonts w:ascii="Arial" w:hAnsi="Arial" w:cs="Arial"/>
                <w:sz w:val="24"/>
                <w:szCs w:val="24"/>
              </w:rPr>
              <w:t> </w:t>
            </w:r>
            <w:r w:rsidR="00847824">
              <w:rPr>
                <w:rFonts w:ascii="Arial" w:hAnsi="Arial" w:cs="Arial"/>
                <w:sz w:val="24"/>
                <w:szCs w:val="24"/>
              </w:rPr>
              <w:t>259</w:t>
            </w:r>
            <w:r w:rsidR="00E12A87">
              <w:rPr>
                <w:rFonts w:ascii="Arial" w:hAnsi="Arial" w:cs="Arial"/>
                <w:sz w:val="24"/>
                <w:szCs w:val="24"/>
              </w:rPr>
              <w:t>,</w:t>
            </w:r>
            <w:r w:rsidR="00847824">
              <w:rPr>
                <w:rFonts w:ascii="Arial" w:hAnsi="Arial" w:cs="Arial"/>
                <w:sz w:val="24"/>
                <w:szCs w:val="24"/>
              </w:rPr>
              <w:t>5</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C84A82">
              <w:rPr>
                <w:rFonts w:ascii="Arial" w:hAnsi="Arial" w:cs="Arial"/>
                <w:sz w:val="24"/>
                <w:szCs w:val="24"/>
              </w:rPr>
              <w:t>23</w:t>
            </w:r>
            <w:r w:rsidR="00AB03C9">
              <w:rPr>
                <w:rFonts w:ascii="Arial" w:hAnsi="Arial" w:cs="Arial"/>
                <w:sz w:val="24"/>
                <w:szCs w:val="24"/>
              </w:rPr>
              <w:t> </w:t>
            </w:r>
            <w:r w:rsidR="00C84A82">
              <w:rPr>
                <w:rFonts w:ascii="Arial" w:hAnsi="Arial" w:cs="Arial"/>
                <w:sz w:val="24"/>
                <w:szCs w:val="24"/>
              </w:rPr>
              <w:t>129</w:t>
            </w:r>
            <w:r w:rsidR="00AB03C9">
              <w:rPr>
                <w:rFonts w:ascii="Arial" w:hAnsi="Arial" w:cs="Arial"/>
                <w:sz w:val="24"/>
                <w:szCs w:val="24"/>
              </w:rPr>
              <w:t>,</w:t>
            </w:r>
            <w:r w:rsidR="00C84A82">
              <w:rPr>
                <w:rFonts w:ascii="Arial" w:hAnsi="Arial" w:cs="Arial"/>
                <w:sz w:val="24"/>
                <w:szCs w:val="24"/>
              </w:rPr>
              <w:t>5</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843F78">
              <w:rPr>
                <w:rFonts w:ascii="Arial" w:hAnsi="Arial" w:cs="Arial"/>
                <w:sz w:val="24"/>
                <w:szCs w:val="24"/>
              </w:rPr>
              <w:t> </w:t>
            </w:r>
            <w:r w:rsidR="00876902">
              <w:rPr>
                <w:rFonts w:ascii="Arial" w:hAnsi="Arial" w:cs="Arial"/>
                <w:sz w:val="24"/>
                <w:szCs w:val="24"/>
              </w:rPr>
              <w:t>489</w:t>
            </w:r>
            <w:r w:rsidR="00843F78">
              <w:rPr>
                <w:rFonts w:ascii="Arial" w:hAnsi="Arial" w:cs="Arial"/>
                <w:sz w:val="24"/>
                <w:szCs w:val="24"/>
              </w:rPr>
              <w:t>,</w:t>
            </w:r>
            <w:r w:rsidR="00876902">
              <w:rPr>
                <w:rFonts w:ascii="Arial" w:hAnsi="Arial" w:cs="Arial"/>
                <w:sz w:val="24"/>
                <w:szCs w:val="24"/>
              </w:rPr>
              <w:t>1</w:t>
            </w:r>
            <w:r w:rsidR="0017195B">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866F3D">
              <w:rPr>
                <w:rFonts w:ascii="Arial" w:hAnsi="Arial" w:cs="Arial"/>
                <w:sz w:val="24"/>
                <w:szCs w:val="24"/>
              </w:rPr>
              <w:t xml:space="preserve"> год – 2 1</w:t>
            </w:r>
            <w:r w:rsidR="002D3C8F">
              <w:rPr>
                <w:rFonts w:ascii="Arial" w:hAnsi="Arial" w:cs="Arial"/>
                <w:sz w:val="24"/>
                <w:szCs w:val="24"/>
              </w:rPr>
              <w:t>36</w:t>
            </w:r>
            <w:r w:rsidR="00866F3D">
              <w:rPr>
                <w:rFonts w:ascii="Arial" w:hAnsi="Arial" w:cs="Arial"/>
                <w:sz w:val="24"/>
                <w:szCs w:val="24"/>
              </w:rPr>
              <w:t>,</w:t>
            </w:r>
            <w:r w:rsidR="002D3C8F">
              <w:rPr>
                <w:rFonts w:ascii="Arial" w:hAnsi="Arial" w:cs="Arial"/>
                <w:sz w:val="24"/>
                <w:szCs w:val="24"/>
              </w:rPr>
              <w:t>1</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E12A87">
              <w:rPr>
                <w:rFonts w:ascii="Arial" w:hAnsi="Arial" w:cs="Arial"/>
                <w:sz w:val="24"/>
                <w:szCs w:val="24"/>
              </w:rPr>
              <w:t> </w:t>
            </w:r>
            <w:r w:rsidR="002D3C8F">
              <w:rPr>
                <w:rFonts w:ascii="Arial" w:hAnsi="Arial" w:cs="Arial"/>
                <w:sz w:val="24"/>
                <w:szCs w:val="24"/>
              </w:rPr>
              <w:t>095</w:t>
            </w:r>
            <w:r w:rsidR="00E12A87">
              <w:rPr>
                <w:rFonts w:ascii="Arial" w:hAnsi="Arial" w:cs="Arial"/>
                <w:sz w:val="24"/>
                <w:szCs w:val="24"/>
              </w:rPr>
              <w:t>,</w:t>
            </w:r>
            <w:r w:rsidR="002D3C8F">
              <w:rPr>
                <w:rFonts w:ascii="Arial" w:hAnsi="Arial" w:cs="Arial"/>
                <w:sz w:val="24"/>
                <w:szCs w:val="24"/>
              </w:rPr>
              <w:t>7</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E12A87">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D946AE">
              <w:rPr>
                <w:rFonts w:ascii="Arial" w:hAnsi="Arial" w:cs="Arial"/>
                <w:sz w:val="24"/>
                <w:szCs w:val="24"/>
              </w:rPr>
              <w:t>2</w:t>
            </w:r>
            <w:r w:rsidR="002D3C8F">
              <w:rPr>
                <w:rFonts w:ascii="Arial" w:hAnsi="Arial" w:cs="Arial"/>
                <w:sz w:val="24"/>
                <w:szCs w:val="24"/>
              </w:rPr>
              <w:t>79</w:t>
            </w:r>
            <w:r w:rsidR="00993BC7">
              <w:rPr>
                <w:rFonts w:ascii="Arial" w:hAnsi="Arial" w:cs="Arial"/>
                <w:sz w:val="24"/>
                <w:szCs w:val="24"/>
              </w:rPr>
              <w:t>,</w:t>
            </w:r>
            <w:r w:rsidR="00876902">
              <w:rPr>
                <w:rFonts w:ascii="Arial" w:hAnsi="Arial" w:cs="Arial"/>
                <w:sz w:val="24"/>
                <w:szCs w:val="24"/>
              </w:rPr>
              <w:t>8</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w:t>
            </w:r>
            <w:r w:rsidR="0062656E">
              <w:rPr>
                <w:rFonts w:ascii="Arial" w:hAnsi="Arial" w:cs="Arial"/>
                <w:sz w:val="24"/>
                <w:szCs w:val="24"/>
              </w:rPr>
              <w:t>6</w:t>
            </w:r>
            <w:r>
              <w:rPr>
                <w:rFonts w:ascii="Arial" w:hAnsi="Arial" w:cs="Arial"/>
                <w:sz w:val="24"/>
                <w:szCs w:val="24"/>
              </w:rPr>
              <w:t>,</w:t>
            </w:r>
            <w:r w:rsidR="00876902">
              <w:rPr>
                <w:rFonts w:ascii="Arial" w:hAnsi="Arial" w:cs="Arial"/>
                <w:sz w:val="24"/>
                <w:szCs w:val="24"/>
              </w:rPr>
              <w:t>2</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2D3C8F">
              <w:rPr>
                <w:rFonts w:ascii="Arial" w:hAnsi="Arial" w:cs="Arial"/>
                <w:sz w:val="24"/>
                <w:szCs w:val="24"/>
              </w:rPr>
              <w:t>49</w:t>
            </w:r>
            <w:r>
              <w:rPr>
                <w:rFonts w:ascii="Arial" w:hAnsi="Arial" w:cs="Arial"/>
                <w:sz w:val="24"/>
                <w:szCs w:val="24"/>
              </w:rPr>
              <w:t>,</w:t>
            </w:r>
            <w:r w:rsidR="002D3C8F">
              <w:rPr>
                <w:rFonts w:ascii="Arial" w:hAnsi="Arial" w:cs="Arial"/>
                <w:sz w:val="24"/>
                <w:szCs w:val="24"/>
              </w:rPr>
              <w:t>8</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2D3C8F">
              <w:rPr>
                <w:rFonts w:ascii="Arial" w:hAnsi="Arial" w:cs="Arial"/>
                <w:sz w:val="24"/>
                <w:szCs w:val="24"/>
              </w:rPr>
              <w:t>63</w:t>
            </w:r>
            <w:r w:rsidR="00B90B19">
              <w:rPr>
                <w:rFonts w:ascii="Arial" w:hAnsi="Arial" w:cs="Arial"/>
                <w:sz w:val="24"/>
                <w:szCs w:val="24"/>
              </w:rPr>
              <w:t>,</w:t>
            </w:r>
            <w:r w:rsidR="002D3C8F">
              <w:rPr>
                <w:rFonts w:ascii="Arial" w:hAnsi="Arial" w:cs="Arial"/>
                <w:sz w:val="24"/>
                <w:szCs w:val="24"/>
              </w:rPr>
              <w:t>8</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2027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AB03C9">
              <w:rPr>
                <w:rFonts w:ascii="Arial" w:hAnsi="Arial" w:cs="Arial"/>
                <w:sz w:val="24"/>
                <w:szCs w:val="24"/>
              </w:rPr>
              <w:t xml:space="preserve"> </w:t>
            </w:r>
            <w:r w:rsidR="0017195B">
              <w:rPr>
                <w:rFonts w:ascii="Arial" w:hAnsi="Arial" w:cs="Arial"/>
                <w:sz w:val="24"/>
                <w:szCs w:val="24"/>
              </w:rPr>
              <w:t>67</w:t>
            </w:r>
            <w:r w:rsidR="00AB03C9">
              <w:rPr>
                <w:rFonts w:ascii="Arial" w:hAnsi="Arial" w:cs="Arial"/>
                <w:sz w:val="24"/>
                <w:szCs w:val="24"/>
              </w:rPr>
              <w:t>,</w:t>
            </w:r>
            <w:r w:rsidR="0017195B">
              <w:rPr>
                <w:rFonts w:ascii="Arial" w:hAnsi="Arial" w:cs="Arial"/>
                <w:sz w:val="24"/>
                <w:szCs w:val="24"/>
              </w:rPr>
              <w:t>8</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Pr="00AE0A6C" w:rsidRDefault="0017195B" w:rsidP="006068FA">
            <w:pPr>
              <w:shd w:val="clear" w:color="auto" w:fill="FFFFFF"/>
              <w:jc w:val="both"/>
              <w:rPr>
                <w:rFonts w:ascii="Arial" w:hAnsi="Arial" w:cs="Arial"/>
                <w:sz w:val="24"/>
                <w:szCs w:val="24"/>
              </w:rPr>
            </w:pPr>
            <w:r>
              <w:rPr>
                <w:rFonts w:ascii="Arial" w:hAnsi="Arial" w:cs="Arial"/>
                <w:sz w:val="24"/>
                <w:szCs w:val="24"/>
              </w:rPr>
              <w:t>2024</w:t>
            </w:r>
            <w:r w:rsidR="006068FA" w:rsidRPr="00AE0A6C">
              <w:rPr>
                <w:rFonts w:ascii="Arial" w:hAnsi="Arial" w:cs="Arial"/>
                <w:sz w:val="24"/>
                <w:szCs w:val="24"/>
              </w:rPr>
              <w:t xml:space="preserve"> год – </w:t>
            </w:r>
            <w:r>
              <w:rPr>
                <w:rFonts w:ascii="Arial" w:hAnsi="Arial" w:cs="Arial"/>
                <w:sz w:val="24"/>
                <w:szCs w:val="24"/>
              </w:rPr>
              <w:t>67</w:t>
            </w:r>
            <w:r w:rsidR="006068FA" w:rsidRPr="00AE0A6C">
              <w:rPr>
                <w:rFonts w:ascii="Arial" w:hAnsi="Arial" w:cs="Arial"/>
                <w:sz w:val="24"/>
                <w:szCs w:val="24"/>
              </w:rPr>
              <w:t>,</w:t>
            </w:r>
            <w:r>
              <w:rPr>
                <w:rFonts w:ascii="Arial" w:hAnsi="Arial" w:cs="Arial"/>
                <w:sz w:val="24"/>
                <w:szCs w:val="24"/>
              </w:rPr>
              <w:t>8</w:t>
            </w:r>
            <w:r w:rsidR="006068FA" w:rsidRPr="00AE0A6C">
              <w:rPr>
                <w:rFonts w:ascii="Arial" w:hAnsi="Arial" w:cs="Arial"/>
                <w:sz w:val="24"/>
                <w:szCs w:val="24"/>
              </w:rPr>
              <w:t xml:space="preserve"> тыс. 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t xml:space="preserve">муниципальной </w:t>
            </w:r>
            <w:r w:rsidRPr="00AE0A6C">
              <w:rPr>
                <w:rFonts w:ascii="Arial" w:hAnsi="Arial" w:cs="Arial"/>
                <w:bCs/>
                <w:sz w:val="24"/>
                <w:szCs w:val="24"/>
              </w:rPr>
              <w:lastRenderedPageBreak/>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lastRenderedPageBreak/>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t xml:space="preserve">- обеспечение эффективного и целенаправленного </w:t>
            </w:r>
            <w:r w:rsidRPr="00AE0A6C">
              <w:rPr>
                <w:sz w:val="24"/>
                <w:szCs w:val="24"/>
              </w:rPr>
              <w:lastRenderedPageBreak/>
              <w:t>расходования бюджетных средств - повышение 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w:t>
            </w:r>
            <w:proofErr w:type="gramStart"/>
            <w:r w:rsidRPr="00AE0A6C">
              <w:rPr>
                <w:sz w:val="24"/>
                <w:szCs w:val="24"/>
              </w:rPr>
              <w:t>.</w:t>
            </w:r>
            <w:proofErr w:type="gramEnd"/>
            <w:r w:rsidRPr="00AE0A6C">
              <w:rPr>
                <w:sz w:val="24"/>
                <w:szCs w:val="24"/>
              </w:rPr>
              <w:t xml:space="preserve"> </w:t>
            </w:r>
            <w:proofErr w:type="gramStart"/>
            <w:r w:rsidRPr="00AE0A6C">
              <w:rPr>
                <w:sz w:val="24"/>
                <w:szCs w:val="24"/>
              </w:rPr>
              <w:t>п</w:t>
            </w:r>
            <w:proofErr w:type="gramEnd"/>
            <w:r w:rsidRPr="00AE0A6C">
              <w:rPr>
                <w:sz w:val="24"/>
                <w:szCs w:val="24"/>
              </w:rPr>
              <w:t>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 xml:space="preserve">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w:t>
      </w:r>
      <w:r w:rsidRPr="00AE0A6C">
        <w:rPr>
          <w:rFonts w:ascii="Arial" w:eastAsia="SimSun" w:hAnsi="Arial" w:cs="Arial"/>
          <w:bCs/>
          <w:iCs/>
          <w:kern w:val="0"/>
          <w:sz w:val="24"/>
          <w:szCs w:val="24"/>
          <w:lang w:eastAsia="zh-CN"/>
        </w:rPr>
        <w:lastRenderedPageBreak/>
        <w:t>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roofErr w:type="gramStart"/>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w:t>
      </w:r>
      <w:proofErr w:type="gramEnd"/>
      <w:r w:rsidRPr="00AE0A6C">
        <w:rPr>
          <w:rFonts w:ascii="Arial" w:eastAsia="SimSun" w:hAnsi="Arial" w:cs="Arial"/>
          <w:kern w:val="0"/>
          <w:sz w:val="24"/>
          <w:szCs w:val="24"/>
          <w:lang w:eastAsia="zh-CN"/>
        </w:rP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2020</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 xml:space="preserve">нормотворчества и </w:t>
      </w:r>
      <w:proofErr w:type="spellStart"/>
      <w:r w:rsidRPr="00AE0A6C">
        <w:rPr>
          <w:rFonts w:ascii="Arial" w:eastAsia="SimSun" w:hAnsi="Arial" w:cs="Arial"/>
          <w:color w:val="000000"/>
          <w:kern w:val="0"/>
          <w:sz w:val="24"/>
          <w:szCs w:val="24"/>
          <w:lang w:eastAsia="ru-RU"/>
        </w:rPr>
        <w:t>правоприменения</w:t>
      </w:r>
      <w:proofErr w:type="spellEnd"/>
      <w:r w:rsidRPr="00AE0A6C">
        <w:rPr>
          <w:rFonts w:ascii="Arial" w:eastAsia="SimSun" w:hAnsi="Arial" w:cs="Arial"/>
          <w:color w:val="000000"/>
          <w:kern w:val="0"/>
          <w:sz w:val="24"/>
          <w:szCs w:val="24"/>
          <w:lang w:eastAsia="ru-RU"/>
        </w:rPr>
        <w:t>,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E5256B">
        <w:rPr>
          <w:rFonts w:ascii="Arial" w:eastAsia="SimSun" w:hAnsi="Arial" w:cs="Arial"/>
          <w:b/>
          <w:color w:val="000000"/>
          <w:kern w:val="0"/>
          <w:sz w:val="24"/>
          <w:szCs w:val="24"/>
          <w:lang w:eastAsia="ru-RU"/>
        </w:rPr>
        <w:t>Мероприятие 1. Функционирование высшего должностного лица</w:t>
      </w:r>
      <w:r w:rsidRPr="00697E10">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460FE1">
        <w:rPr>
          <w:rFonts w:ascii="Arial" w:eastAsia="SimSun" w:hAnsi="Arial" w:cs="Arial"/>
          <w:color w:val="000000"/>
          <w:kern w:val="0"/>
          <w:sz w:val="24"/>
          <w:szCs w:val="24"/>
          <w:lang w:eastAsia="ru-RU"/>
        </w:rPr>
        <w:t>9</w:t>
      </w:r>
      <w:r w:rsidR="00E45DCC">
        <w:rPr>
          <w:rFonts w:ascii="Arial" w:eastAsia="SimSun" w:hAnsi="Arial" w:cs="Arial"/>
          <w:color w:val="000000"/>
          <w:kern w:val="0"/>
          <w:sz w:val="24"/>
          <w:szCs w:val="24"/>
          <w:lang w:eastAsia="ru-RU"/>
        </w:rPr>
        <w:t> </w:t>
      </w:r>
      <w:r w:rsidR="00F5350A">
        <w:rPr>
          <w:rFonts w:ascii="Arial" w:eastAsia="SimSun" w:hAnsi="Arial" w:cs="Arial"/>
          <w:color w:val="000000"/>
          <w:kern w:val="0"/>
          <w:sz w:val="24"/>
          <w:szCs w:val="24"/>
          <w:lang w:eastAsia="ru-RU"/>
        </w:rPr>
        <w:t>112</w:t>
      </w:r>
      <w:r w:rsidR="003816AC">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3</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F5350A">
        <w:rPr>
          <w:rFonts w:ascii="Arial" w:eastAsia="SimSun" w:hAnsi="Arial" w:cs="Arial"/>
          <w:color w:val="000000"/>
          <w:kern w:val="0"/>
          <w:sz w:val="24"/>
          <w:szCs w:val="24"/>
          <w:lang w:eastAsia="ru-RU"/>
        </w:rPr>
        <w:t>1053</w:t>
      </w:r>
      <w:r w:rsidR="002A1F33">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919</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7</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C50D51">
        <w:rPr>
          <w:rFonts w:ascii="Arial" w:eastAsia="SimSun" w:hAnsi="Arial" w:cs="Arial"/>
          <w:color w:val="000000"/>
          <w:kern w:val="0"/>
          <w:sz w:val="24"/>
          <w:szCs w:val="24"/>
          <w:lang w:eastAsia="ru-RU"/>
        </w:rPr>
        <w:t>928</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Мероприятие 2. Управление в сфере функции органов местного самоуправления.</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w:t>
      </w:r>
      <w:r w:rsidR="00C46B66">
        <w:rPr>
          <w:rFonts w:ascii="Arial" w:eastAsia="SimSun" w:hAnsi="Arial" w:cs="Arial"/>
          <w:color w:val="000000"/>
          <w:kern w:val="0"/>
          <w:sz w:val="24"/>
          <w:szCs w:val="24"/>
          <w:lang w:eastAsia="ru-RU"/>
        </w:rPr>
        <w:t xml:space="preserve"> </w:t>
      </w:r>
      <w:r w:rsidR="00833AE8">
        <w:rPr>
          <w:rFonts w:ascii="Arial" w:eastAsia="SimSun" w:hAnsi="Arial" w:cs="Arial"/>
          <w:color w:val="000000"/>
          <w:kern w:val="0"/>
          <w:sz w:val="24"/>
          <w:szCs w:val="24"/>
          <w:lang w:eastAsia="ru-RU"/>
        </w:rPr>
        <w:t>5</w:t>
      </w:r>
      <w:r w:rsidR="00F5350A">
        <w:rPr>
          <w:rFonts w:ascii="Arial" w:eastAsia="SimSun" w:hAnsi="Arial" w:cs="Arial"/>
          <w:color w:val="000000"/>
          <w:kern w:val="0"/>
          <w:sz w:val="24"/>
          <w:szCs w:val="24"/>
          <w:lang w:eastAsia="ru-RU"/>
        </w:rPr>
        <w:t>85</w:t>
      </w:r>
      <w:r w:rsidR="003816AC">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7</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 xml:space="preserve">1 </w:t>
      </w:r>
      <w:r w:rsidR="00F5350A">
        <w:rPr>
          <w:rFonts w:ascii="Arial" w:eastAsia="SimSun" w:hAnsi="Arial" w:cs="Arial"/>
          <w:kern w:val="0"/>
          <w:sz w:val="24"/>
          <w:szCs w:val="24"/>
          <w:lang w:eastAsia="ru-RU"/>
        </w:rPr>
        <w:t>306</w:t>
      </w:r>
      <w:r w:rsidR="00A63129">
        <w:rPr>
          <w:rFonts w:ascii="Arial" w:eastAsia="SimSun" w:hAnsi="Arial" w:cs="Arial"/>
          <w:kern w:val="0"/>
          <w:sz w:val="24"/>
          <w:szCs w:val="24"/>
          <w:lang w:eastAsia="ru-RU"/>
        </w:rPr>
        <w:t>,</w:t>
      </w:r>
      <w:r w:rsidR="00F5350A">
        <w:rPr>
          <w:rFonts w:ascii="Arial" w:eastAsia="SimSun" w:hAnsi="Arial" w:cs="Arial"/>
          <w:kern w:val="0"/>
          <w:sz w:val="24"/>
          <w:szCs w:val="24"/>
          <w:lang w:eastAsia="ru-RU"/>
        </w:rPr>
        <w:t>1</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1 020</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4</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9</w:t>
      </w:r>
      <w:r w:rsidR="0070279D">
        <w:rPr>
          <w:rFonts w:ascii="Arial" w:eastAsia="SimSun" w:hAnsi="Arial" w:cs="Arial"/>
          <w:kern w:val="0"/>
          <w:sz w:val="24"/>
          <w:szCs w:val="24"/>
          <w:lang w:eastAsia="ru-RU"/>
        </w:rPr>
        <w:t>70,8</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2028</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272</w:t>
      </w:r>
      <w:r w:rsidR="00885EE0">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6</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49</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8</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163</w:t>
      </w:r>
      <w:r w:rsidR="00E427FA">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8</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95,0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B0002C">
        <w:rPr>
          <w:rFonts w:ascii="Arial" w:eastAsia="SimSun" w:hAnsi="Arial" w:cs="Arial"/>
          <w:b/>
          <w:color w:val="000000"/>
          <w:kern w:val="0"/>
          <w:sz w:val="24"/>
          <w:szCs w:val="24"/>
          <w:lang w:eastAsia="ru-RU"/>
        </w:rPr>
        <w:t>Добринского</w:t>
      </w:r>
      <w:r w:rsidRPr="00B0002C">
        <w:rPr>
          <w:rFonts w:ascii="Arial" w:eastAsia="SimSun" w:hAnsi="Arial" w:cs="Arial"/>
          <w:b/>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C25B1D">
        <w:rPr>
          <w:rFonts w:ascii="Arial" w:eastAsia="SimSun" w:hAnsi="Arial" w:cs="Arial"/>
          <w:color w:val="000000"/>
          <w:kern w:val="0"/>
          <w:sz w:val="24"/>
          <w:szCs w:val="24"/>
          <w:lang w:eastAsia="ru-RU"/>
        </w:rPr>
        <w:t>1</w:t>
      </w:r>
      <w:r w:rsidR="00E56D5C">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1</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B55B38">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w:t>
      </w:r>
      <w:proofErr w:type="spellStart"/>
      <w:r w:rsidR="00E427FA">
        <w:rPr>
          <w:rFonts w:ascii="Arial" w:eastAsia="SimSun" w:hAnsi="Arial" w:cs="Arial"/>
          <w:color w:val="000000"/>
          <w:kern w:val="0"/>
          <w:sz w:val="24"/>
          <w:szCs w:val="24"/>
          <w:lang w:eastAsia="ru-RU"/>
        </w:rPr>
        <w:t>руб</w:t>
      </w:r>
      <w:proofErr w:type="spellEnd"/>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w:t>
      </w:r>
      <w:proofErr w:type="spellStart"/>
      <w:r>
        <w:rPr>
          <w:rFonts w:ascii="Arial" w:eastAsia="SimSun" w:hAnsi="Arial" w:cs="Arial"/>
          <w:color w:val="000000"/>
          <w:kern w:val="0"/>
          <w:sz w:val="24"/>
          <w:szCs w:val="24"/>
          <w:lang w:eastAsia="ru-RU"/>
        </w:rPr>
        <w:t>руб</w:t>
      </w:r>
      <w:proofErr w:type="spellEnd"/>
      <w:r w:rsidR="00C13AF1">
        <w:rPr>
          <w:rFonts w:ascii="Arial" w:eastAsia="SimSun" w:hAnsi="Arial" w:cs="Arial"/>
          <w:color w:val="000000"/>
          <w:kern w:val="0"/>
          <w:sz w:val="24"/>
          <w:szCs w:val="24"/>
          <w:lang w:eastAsia="ru-RU"/>
        </w:rPr>
        <w:t>;</w:t>
      </w:r>
    </w:p>
    <w:p w:rsidR="00C13AF1" w:rsidRPr="00AE0A6C" w:rsidRDefault="00C13AF1"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2024 год – 1,0 тыс. </w:t>
      </w:r>
      <w:proofErr w:type="spellStart"/>
      <w:r>
        <w:rPr>
          <w:rFonts w:ascii="Arial" w:eastAsia="SimSun" w:hAnsi="Arial" w:cs="Arial"/>
          <w:color w:val="000000"/>
          <w:kern w:val="0"/>
          <w:sz w:val="24"/>
          <w:szCs w:val="24"/>
          <w:lang w:eastAsia="ru-RU"/>
        </w:rPr>
        <w:t>руб</w:t>
      </w:r>
      <w:proofErr w:type="spellEnd"/>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w:t>
      </w:r>
      <w:r w:rsidR="00510E37" w:rsidRPr="00B0002C">
        <w:rPr>
          <w:rFonts w:ascii="Arial" w:eastAsia="SimSun" w:hAnsi="Arial" w:cs="Arial"/>
          <w:b/>
          <w:color w:val="000000"/>
          <w:kern w:val="0"/>
          <w:sz w:val="24"/>
          <w:szCs w:val="24"/>
          <w:lang w:eastAsia="ru-RU"/>
        </w:rPr>
        <w:t>5</w:t>
      </w:r>
      <w:r w:rsidRPr="00B0002C">
        <w:rPr>
          <w:rFonts w:ascii="Arial" w:eastAsia="SimSun" w:hAnsi="Arial" w:cs="Arial"/>
          <w:b/>
          <w:color w:val="000000"/>
          <w:kern w:val="0"/>
          <w:sz w:val="24"/>
          <w:szCs w:val="24"/>
          <w:lang w:eastAsia="ru-RU"/>
        </w:rPr>
        <w:t>. Социальная поддержка населения.</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445,4</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96</w:t>
      </w:r>
      <w:r w:rsidR="00CE1260">
        <w:rPr>
          <w:rFonts w:ascii="Arial" w:eastAsia="SimSun" w:hAnsi="Arial" w:cs="Arial"/>
          <w:color w:val="000000"/>
          <w:kern w:val="0"/>
          <w:sz w:val="24"/>
          <w:szCs w:val="24"/>
          <w:lang w:eastAsia="ru-RU"/>
        </w:rPr>
        <w:t>,</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w:t>
      </w:r>
      <w:r w:rsidR="00102994">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C6D47">
        <w:rPr>
          <w:rFonts w:ascii="Arial" w:eastAsia="SimSun" w:hAnsi="Arial" w:cs="Arial"/>
          <w:color w:val="000000"/>
          <w:kern w:val="0"/>
          <w:sz w:val="24"/>
          <w:szCs w:val="24"/>
          <w:lang w:eastAsia="ru-RU"/>
        </w:rPr>
        <w:t>196,0</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w:t>
      </w:r>
      <w:proofErr w:type="gramStart"/>
      <w:r w:rsidRPr="00AE0A6C">
        <w:rPr>
          <w:rFonts w:ascii="Arial" w:eastAsia="SimSun" w:hAnsi="Arial" w:cs="Arial"/>
          <w:color w:val="000000"/>
          <w:kern w:val="0"/>
          <w:sz w:val="24"/>
          <w:szCs w:val="24"/>
          <w:lang w:eastAsia="ru-RU"/>
        </w:rPr>
        <w:t>контроль за</w:t>
      </w:r>
      <w:proofErr w:type="gramEnd"/>
      <w:r w:rsidRPr="00AE0A6C">
        <w:rPr>
          <w:rFonts w:ascii="Arial" w:eastAsia="SimSun" w:hAnsi="Arial" w:cs="Arial"/>
          <w:color w:val="000000"/>
          <w:kern w:val="0"/>
          <w:sz w:val="24"/>
          <w:szCs w:val="24"/>
          <w:lang w:eastAsia="ru-RU"/>
        </w:rPr>
        <w:t xml:space="preserve">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9F2985">
        <w:rPr>
          <w:rFonts w:ascii="Arial" w:eastAsia="SimSun" w:hAnsi="Arial" w:cs="Arial"/>
          <w:color w:val="000000"/>
          <w:kern w:val="0"/>
          <w:sz w:val="24"/>
          <w:szCs w:val="24"/>
          <w:lang w:eastAsia="ru-RU"/>
        </w:rPr>
        <w:t>4</w:t>
      </w:r>
      <w:r w:rsidR="00552F10">
        <w:rPr>
          <w:rFonts w:ascii="Arial" w:eastAsia="SimSun" w:hAnsi="Arial" w:cs="Arial"/>
          <w:color w:val="000000"/>
          <w:kern w:val="0"/>
          <w:sz w:val="24"/>
          <w:szCs w:val="24"/>
          <w:lang w:eastAsia="ru-RU"/>
        </w:rPr>
        <w:t> </w:t>
      </w:r>
      <w:r w:rsidR="0062656E">
        <w:rPr>
          <w:rFonts w:ascii="Arial" w:eastAsia="SimSun" w:hAnsi="Arial" w:cs="Arial"/>
          <w:color w:val="000000"/>
          <w:kern w:val="0"/>
          <w:sz w:val="24"/>
          <w:szCs w:val="24"/>
          <w:lang w:eastAsia="ru-RU"/>
        </w:rPr>
        <w:t>324</w:t>
      </w:r>
      <w:r w:rsidR="00552F10">
        <w:rPr>
          <w:rFonts w:ascii="Arial" w:eastAsia="SimSun" w:hAnsi="Arial" w:cs="Arial"/>
          <w:color w:val="000000"/>
          <w:kern w:val="0"/>
          <w:sz w:val="24"/>
          <w:szCs w:val="24"/>
          <w:lang w:eastAsia="ru-RU"/>
        </w:rPr>
        <w:t>,</w:t>
      </w:r>
      <w:r w:rsidR="0062656E">
        <w:rPr>
          <w:rFonts w:ascii="Arial" w:eastAsia="SimSun" w:hAnsi="Arial" w:cs="Arial"/>
          <w:color w:val="000000"/>
          <w:kern w:val="0"/>
          <w:sz w:val="24"/>
          <w:szCs w:val="24"/>
          <w:lang w:eastAsia="ru-RU"/>
        </w:rPr>
        <w:t>4</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2</w:t>
      </w:r>
      <w:r w:rsidR="00430FA5">
        <w:rPr>
          <w:rFonts w:ascii="Arial" w:eastAsia="SimSun" w:hAnsi="Arial" w:cs="Arial"/>
          <w:color w:val="000000"/>
          <w:kern w:val="0"/>
          <w:sz w:val="24"/>
          <w:szCs w:val="24"/>
          <w:lang w:eastAsia="ru-RU"/>
        </w:rPr>
        <w:t> 540,4</w:t>
      </w:r>
      <w:r w:rsidR="002E3613">
        <w:rPr>
          <w:rFonts w:ascii="Arial" w:eastAsia="SimSun" w:hAnsi="Arial" w:cs="Arial"/>
          <w:color w:val="000000"/>
          <w:kern w:val="0"/>
          <w:sz w:val="24"/>
          <w:szCs w:val="24"/>
          <w:lang w:eastAsia="ru-RU"/>
        </w:rPr>
        <w:t xml:space="preserve"> </w:t>
      </w:r>
      <w:r w:rsidR="00096457"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9F2985">
        <w:rPr>
          <w:rFonts w:ascii="Arial" w:eastAsia="SimSun" w:hAnsi="Arial" w:cs="Arial"/>
          <w:color w:val="000000"/>
          <w:kern w:val="0"/>
          <w:sz w:val="24"/>
          <w:szCs w:val="24"/>
          <w:lang w:eastAsia="ru-RU"/>
        </w:rPr>
        <w:t>285</w:t>
      </w:r>
      <w:r>
        <w:rPr>
          <w:rFonts w:ascii="Arial" w:eastAsia="SimSun" w:hAnsi="Arial" w:cs="Arial"/>
          <w:color w:val="000000"/>
          <w:kern w:val="0"/>
          <w:sz w:val="24"/>
          <w:szCs w:val="24"/>
          <w:lang w:eastAsia="ru-RU"/>
        </w:rPr>
        <w:t>,9</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25</w:t>
      </w:r>
      <w:r w:rsidRPr="00096457">
        <w:rPr>
          <w:rFonts w:ascii="Arial" w:eastAsia="SimSun" w:hAnsi="Arial" w:cs="Arial"/>
          <w:color w:val="000000"/>
          <w:kern w:val="0"/>
          <w:sz w:val="24"/>
          <w:szCs w:val="24"/>
          <w:lang w:eastAsia="ru-RU"/>
        </w:rPr>
        <w:t>9,</w:t>
      </w:r>
      <w:r w:rsidR="009F2985">
        <w:rPr>
          <w:rFonts w:ascii="Arial" w:eastAsia="SimSun" w:hAnsi="Arial" w:cs="Arial"/>
          <w:color w:val="000000"/>
          <w:kern w:val="0"/>
          <w:sz w:val="24"/>
          <w:szCs w:val="24"/>
          <w:lang w:eastAsia="ru-RU"/>
        </w:rPr>
        <w:t>5</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2027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eastAsia="SimSun" w:hAnsi="Arial" w:cs="Arial"/>
          <w:color w:val="000000"/>
          <w:kern w:val="0"/>
          <w:sz w:val="24"/>
          <w:szCs w:val="24"/>
          <w:lang w:eastAsia="ru-RU"/>
        </w:rPr>
        <w:t>ств в св</w:t>
      </w:r>
      <w:proofErr w:type="gramEnd"/>
      <w:r w:rsidRPr="00AE0A6C">
        <w:rPr>
          <w:rFonts w:ascii="Arial" w:eastAsia="SimSun" w:hAnsi="Arial" w:cs="Arial"/>
          <w:color w:val="000000"/>
          <w:kern w:val="0"/>
          <w:sz w:val="24"/>
          <w:szCs w:val="24"/>
          <w:lang w:eastAsia="ru-RU"/>
        </w:rPr>
        <w:t>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roofErr w:type="gramStart"/>
      <w:r w:rsidRPr="00AE0A6C">
        <w:rPr>
          <w:rFonts w:ascii="Arial" w:eastAsia="SimSun" w:hAnsi="Arial" w:cs="Arial"/>
          <w:color w:val="000000"/>
          <w:kern w:val="0"/>
          <w:sz w:val="24"/>
          <w:szCs w:val="24"/>
          <w:lang w:eastAsia="ru-RU"/>
        </w:rPr>
        <w:t xml:space="preserve">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eastAsia="SimSun" w:hAnsi="Arial" w:cs="Arial"/>
          <w:color w:val="000000"/>
          <w:kern w:val="0"/>
          <w:sz w:val="24"/>
          <w:szCs w:val="24"/>
          <w:lang w:eastAsia="ru-RU"/>
        </w:rPr>
        <w:t>недостижение</w:t>
      </w:r>
      <w:proofErr w:type="spellEnd"/>
      <w:r w:rsidRPr="00AE0A6C">
        <w:rPr>
          <w:rFonts w:ascii="Arial" w:eastAsia="SimSun" w:hAnsi="Arial" w:cs="Arial"/>
          <w:color w:val="000000"/>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формирование эффективной системы управления муниципальной подпрограммой на основе четкого распределения функций, полномочий и </w:t>
      </w:r>
      <w:r w:rsidRPr="00AE0A6C">
        <w:rPr>
          <w:rFonts w:ascii="Arial" w:eastAsia="SimSun" w:hAnsi="Arial" w:cs="Arial"/>
          <w:color w:val="000000"/>
          <w:kern w:val="0"/>
          <w:sz w:val="24"/>
          <w:szCs w:val="24"/>
          <w:lang w:eastAsia="ru-RU"/>
        </w:rPr>
        <w:lastRenderedPageBreak/>
        <w:t>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B55B38">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B40DC0" w:rsidRDefault="00796296" w:rsidP="00825827">
      <w:pPr>
        <w:suppressAutoHyphens w:val="0"/>
        <w:autoSpaceDE w:val="0"/>
        <w:autoSpaceDN w:val="0"/>
        <w:adjustRightInd w:val="0"/>
        <w:ind w:firstLine="567"/>
        <w:jc w:val="both"/>
        <w:rPr>
          <w:rFonts w:ascii="Arial" w:hAnsi="Arial" w:cs="Arial"/>
          <w:b/>
          <w:color w:val="000000"/>
          <w:kern w:val="0"/>
          <w:sz w:val="24"/>
          <w:szCs w:val="24"/>
          <w:lang w:eastAsia="ru-RU"/>
        </w:rPr>
      </w:pPr>
      <w:r>
        <w:rPr>
          <w:rFonts w:ascii="Arial" w:eastAsia="SimSun" w:hAnsi="Arial" w:cs="Arial"/>
          <w:color w:val="000000"/>
          <w:kern w:val="0"/>
          <w:sz w:val="24"/>
          <w:szCs w:val="24"/>
          <w:lang w:eastAsia="ru-RU"/>
        </w:rPr>
        <w:br w:type="page"/>
      </w:r>
      <w:r w:rsidR="00710A0B" w:rsidRPr="00B40DC0">
        <w:rPr>
          <w:rFonts w:ascii="Arial" w:hAnsi="Arial" w:cs="Arial"/>
          <w:b/>
          <w:color w:val="000000"/>
          <w:kern w:val="0"/>
          <w:sz w:val="24"/>
          <w:szCs w:val="24"/>
          <w:lang w:eastAsia="ru-RU"/>
        </w:rPr>
        <w:lastRenderedPageBreak/>
        <w:t xml:space="preserve">Подпрограмма 2 </w:t>
      </w:r>
      <w:r w:rsidR="00710A0B" w:rsidRPr="00B40DC0">
        <w:rPr>
          <w:rFonts w:ascii="Arial" w:eastAsia="SimSun" w:hAnsi="Arial" w:cs="Arial"/>
          <w:b/>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 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r w:rsidRPr="00997551">
              <w:rPr>
                <w:rFonts w:ascii="Arial"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r>
              <w:rPr>
                <w:rFonts w:ascii="Arial" w:hAnsi="Arial" w:cs="Arial"/>
                <w:sz w:val="26"/>
                <w:szCs w:val="26"/>
                <w:lang w:eastAsia="ru-RU"/>
              </w:rPr>
              <w:t>.</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lastRenderedPageBreak/>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21</w:t>
            </w:r>
            <w:r w:rsidR="00D111F6">
              <w:rPr>
                <w:rFonts w:ascii="Arial" w:hAnsi="Arial" w:cs="Arial"/>
                <w:sz w:val="24"/>
                <w:szCs w:val="24"/>
              </w:rPr>
              <w:t> </w:t>
            </w:r>
            <w:r w:rsidR="001D40F8">
              <w:rPr>
                <w:rFonts w:ascii="Arial" w:hAnsi="Arial" w:cs="Arial"/>
                <w:sz w:val="24"/>
                <w:szCs w:val="24"/>
              </w:rPr>
              <w:t>490</w:t>
            </w:r>
            <w:r w:rsidR="00D111F6">
              <w:rPr>
                <w:rFonts w:ascii="Arial" w:hAnsi="Arial" w:cs="Arial"/>
                <w:sz w:val="24"/>
                <w:szCs w:val="24"/>
              </w:rPr>
              <w:t>,</w:t>
            </w:r>
            <w:r w:rsidR="001D40F8">
              <w:rPr>
                <w:rFonts w:ascii="Arial" w:hAnsi="Arial" w:cs="Arial"/>
                <w:sz w:val="24"/>
                <w:szCs w:val="24"/>
              </w:rPr>
              <w:t>0</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F37431">
              <w:rPr>
                <w:rFonts w:ascii="Arial" w:hAnsi="Arial" w:cs="Arial"/>
                <w:sz w:val="24"/>
                <w:szCs w:val="24"/>
              </w:rPr>
              <w:t>3 </w:t>
            </w:r>
            <w:r w:rsidR="001D40F8">
              <w:rPr>
                <w:rFonts w:ascii="Arial" w:hAnsi="Arial" w:cs="Arial"/>
                <w:sz w:val="24"/>
                <w:szCs w:val="24"/>
              </w:rPr>
              <w:t>291</w:t>
            </w:r>
            <w:r w:rsidR="00F37431">
              <w:rPr>
                <w:rFonts w:ascii="Arial" w:hAnsi="Arial" w:cs="Arial"/>
                <w:sz w:val="24"/>
                <w:szCs w:val="24"/>
              </w:rPr>
              <w:t>,</w:t>
            </w:r>
            <w:r w:rsidR="001D40F8">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101691">
              <w:rPr>
                <w:rFonts w:ascii="Arial" w:hAnsi="Arial" w:cs="Arial"/>
                <w:sz w:val="24"/>
                <w:szCs w:val="24"/>
              </w:rPr>
              <w:t xml:space="preserve"> </w:t>
            </w:r>
            <w:r w:rsidR="00D40B91">
              <w:rPr>
                <w:rFonts w:ascii="Arial" w:hAnsi="Arial" w:cs="Arial"/>
                <w:sz w:val="24"/>
                <w:szCs w:val="24"/>
              </w:rPr>
              <w:t>128</w:t>
            </w:r>
            <w:r w:rsidR="00101691">
              <w:rPr>
                <w:rFonts w:ascii="Arial" w:hAnsi="Arial" w:cs="Arial"/>
                <w:sz w:val="24"/>
                <w:szCs w:val="24"/>
              </w:rPr>
              <w:t>,</w:t>
            </w:r>
            <w:r w:rsidR="00D40B91">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D40B91">
              <w:rPr>
                <w:rFonts w:ascii="Arial" w:hAnsi="Arial" w:cs="Arial"/>
                <w:sz w:val="24"/>
                <w:szCs w:val="24"/>
              </w:rPr>
              <w:t>3</w:t>
            </w:r>
            <w:r w:rsidR="00F76551">
              <w:rPr>
                <w:rFonts w:ascii="Arial" w:hAnsi="Arial" w:cs="Arial"/>
                <w:sz w:val="24"/>
                <w:szCs w:val="24"/>
              </w:rPr>
              <w:t xml:space="preserve"> </w:t>
            </w:r>
            <w:r w:rsidR="00D40B91">
              <w:rPr>
                <w:rFonts w:ascii="Arial" w:hAnsi="Arial" w:cs="Arial"/>
                <w:sz w:val="24"/>
                <w:szCs w:val="24"/>
              </w:rPr>
              <w:t>192</w:t>
            </w:r>
            <w:r w:rsidR="00F76551">
              <w:rPr>
                <w:rFonts w:ascii="Arial" w:hAnsi="Arial" w:cs="Arial"/>
                <w:sz w:val="24"/>
                <w:szCs w:val="24"/>
              </w:rPr>
              <w:t>,</w:t>
            </w:r>
            <w:r w:rsidR="00D40B91">
              <w:rPr>
                <w:rFonts w:ascii="Arial" w:hAnsi="Arial" w:cs="Arial"/>
                <w:sz w:val="24"/>
                <w:szCs w:val="24"/>
              </w:rPr>
              <w:t>6</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8749F8">
              <w:rPr>
                <w:rFonts w:ascii="Arial" w:hAnsi="Arial" w:cs="Arial"/>
                <w:sz w:val="24"/>
                <w:szCs w:val="24"/>
              </w:rPr>
              <w:t>7</w:t>
            </w:r>
            <w:r w:rsidR="00085638">
              <w:rPr>
                <w:rFonts w:ascii="Arial" w:hAnsi="Arial" w:cs="Arial"/>
                <w:sz w:val="24"/>
                <w:szCs w:val="24"/>
              </w:rPr>
              <w:t>548</w:t>
            </w:r>
            <w:r w:rsidR="008749F8">
              <w:rPr>
                <w:rFonts w:ascii="Arial" w:hAnsi="Arial" w:cs="Arial"/>
                <w:sz w:val="24"/>
                <w:szCs w:val="24"/>
              </w:rPr>
              <w:t>,</w:t>
            </w:r>
            <w:r w:rsidR="00020C6D">
              <w:rPr>
                <w:rFonts w:ascii="Arial" w:hAnsi="Arial" w:cs="Arial"/>
                <w:sz w:val="24"/>
                <w:szCs w:val="24"/>
              </w:rPr>
              <w:t>5</w:t>
            </w:r>
            <w:r w:rsidR="008749F8">
              <w:rPr>
                <w:rFonts w:ascii="Arial" w:hAnsi="Arial" w:cs="Arial"/>
                <w:sz w:val="24"/>
                <w:szCs w:val="24"/>
              </w:rPr>
              <w:t>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B55B38">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 xml:space="preserve">2024 год – </w:t>
            </w:r>
            <w:r w:rsidR="001B720A">
              <w:rPr>
                <w:rFonts w:ascii="Arial" w:hAnsi="Arial" w:cs="Arial"/>
                <w:sz w:val="24"/>
                <w:szCs w:val="24"/>
              </w:rPr>
              <w:t>1070</w:t>
            </w:r>
            <w:r>
              <w:rPr>
                <w:rFonts w:ascii="Arial" w:hAnsi="Arial" w:cs="Arial"/>
                <w:sz w:val="24"/>
                <w:szCs w:val="24"/>
              </w:rPr>
              <w:t>,</w:t>
            </w:r>
            <w:r w:rsidR="00020C6D">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8749F8">
              <w:rPr>
                <w:rFonts w:ascii="Arial" w:hAnsi="Arial" w:cs="Arial"/>
                <w:sz w:val="24"/>
                <w:szCs w:val="24"/>
              </w:rPr>
              <w:t>975,2</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2026 год – 995</w:t>
            </w:r>
            <w:r w:rsidR="00E427FA">
              <w:rPr>
                <w:rFonts w:ascii="Arial" w:hAnsi="Arial" w:cs="Arial"/>
                <w:sz w:val="24"/>
                <w:szCs w:val="24"/>
              </w:rPr>
              <w:t>,</w:t>
            </w:r>
            <w:r>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2027 год – 584,4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 тыс. руб</w:t>
            </w:r>
            <w:proofErr w:type="gramStart"/>
            <w:r>
              <w:rPr>
                <w:rFonts w:ascii="Arial" w:hAnsi="Arial" w:cs="Arial"/>
                <w:sz w:val="24"/>
                <w:szCs w:val="24"/>
              </w:rPr>
              <w:t>.</w:t>
            </w:r>
            <w:r w:rsidR="00DA497B" w:rsidRPr="00DA497B">
              <w:rPr>
                <w:rFonts w:ascii="Arial" w:hAnsi="Arial" w:cs="Arial"/>
                <w:sz w:val="24"/>
                <w:szCs w:val="24"/>
              </w:rPr>
              <w:t>.</w:t>
            </w:r>
            <w:proofErr w:type="gramEnd"/>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785BE4">
              <w:rPr>
                <w:rFonts w:ascii="Arial" w:eastAsia="SimSun" w:hAnsi="Arial" w:cs="Arial"/>
                <w:kern w:val="0"/>
                <w:sz w:val="24"/>
                <w:szCs w:val="24"/>
                <w:lang w:eastAsia="en-US"/>
              </w:rPr>
              <w:t>3</w:t>
            </w:r>
            <w:r w:rsidR="008D6016">
              <w:rPr>
                <w:rFonts w:ascii="Arial" w:eastAsia="SimSun" w:hAnsi="Arial" w:cs="Arial"/>
                <w:kern w:val="0"/>
                <w:sz w:val="24"/>
                <w:szCs w:val="24"/>
                <w:lang w:eastAsia="en-US"/>
              </w:rPr>
              <w:t> </w:t>
            </w:r>
            <w:r w:rsidR="00785BE4">
              <w:rPr>
                <w:rFonts w:ascii="Arial" w:eastAsia="SimSun" w:hAnsi="Arial" w:cs="Arial"/>
                <w:kern w:val="0"/>
                <w:sz w:val="24"/>
                <w:szCs w:val="24"/>
                <w:lang w:eastAsia="en-US"/>
              </w:rPr>
              <w:t>941</w:t>
            </w:r>
            <w:r w:rsidR="000A5416">
              <w:rPr>
                <w:rFonts w:ascii="Arial" w:eastAsia="SimSun" w:hAnsi="Arial" w:cs="Arial"/>
                <w:kern w:val="0"/>
                <w:sz w:val="24"/>
                <w:szCs w:val="24"/>
                <w:lang w:eastAsia="en-US"/>
              </w:rPr>
              <w:t>,</w:t>
            </w:r>
            <w:r w:rsidR="00785BE4">
              <w:rPr>
                <w:rFonts w:ascii="Arial" w:eastAsia="SimSun" w:hAnsi="Arial" w:cs="Arial"/>
                <w:kern w:val="0"/>
                <w:sz w:val="24"/>
                <w:szCs w:val="24"/>
                <w:lang w:eastAsia="en-US"/>
              </w:rPr>
              <w:t>5</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B55B38">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785BE4"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2 220</w:t>
            </w:r>
            <w:r w:rsidR="002E3613">
              <w:rPr>
                <w:rFonts w:ascii="Arial" w:eastAsia="SimSun" w:hAnsi="Arial" w:cs="Arial"/>
                <w:kern w:val="0"/>
                <w:sz w:val="24"/>
                <w:szCs w:val="24"/>
                <w:lang w:eastAsia="en-US"/>
              </w:rPr>
              <w:t>,</w:t>
            </w:r>
            <w:r>
              <w:rPr>
                <w:rFonts w:ascii="Arial" w:eastAsia="SimSun" w:hAnsi="Arial" w:cs="Arial"/>
                <w:kern w:val="0"/>
                <w:sz w:val="24"/>
                <w:szCs w:val="24"/>
                <w:lang w:eastAsia="en-US"/>
              </w:rPr>
              <w:t>8</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835066">
              <w:rPr>
                <w:rFonts w:ascii="Arial" w:eastAsia="SimSun" w:hAnsi="Arial" w:cs="Arial"/>
                <w:kern w:val="0"/>
                <w:sz w:val="24"/>
                <w:szCs w:val="24"/>
                <w:lang w:eastAsia="en-US"/>
              </w:rPr>
              <w:t>152</w:t>
            </w:r>
            <w:r>
              <w:rPr>
                <w:rFonts w:ascii="Arial" w:eastAsia="SimSun" w:hAnsi="Arial" w:cs="Arial"/>
                <w:kern w:val="0"/>
                <w:sz w:val="24"/>
                <w:szCs w:val="24"/>
                <w:lang w:eastAsia="en-US"/>
              </w:rPr>
              <w:t>,</w:t>
            </w:r>
            <w:r w:rsidR="00835066">
              <w:rPr>
                <w:rFonts w:ascii="Arial" w:eastAsia="SimSun" w:hAnsi="Arial" w:cs="Arial"/>
                <w:kern w:val="0"/>
                <w:sz w:val="24"/>
                <w:szCs w:val="24"/>
                <w:lang w:eastAsia="en-US"/>
              </w:rPr>
              <w:t>9</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- 2</w:t>
            </w:r>
            <w:r w:rsidR="00DA497B" w:rsidRPr="00CC47CB">
              <w:rPr>
                <w:rFonts w:ascii="Arial" w:eastAsia="SimSun" w:hAnsi="Arial" w:cs="Arial"/>
                <w:kern w:val="0"/>
                <w:sz w:val="24"/>
                <w:szCs w:val="24"/>
                <w:lang w:eastAsia="en-US"/>
              </w:rPr>
              <w:t xml:space="preserve"> </w:t>
            </w:r>
            <w:r>
              <w:rPr>
                <w:rFonts w:ascii="Arial" w:eastAsia="SimSun" w:hAnsi="Arial" w:cs="Arial"/>
                <w:kern w:val="0"/>
                <w:sz w:val="24"/>
                <w:szCs w:val="24"/>
                <w:lang w:eastAsia="en-US"/>
              </w:rPr>
              <w:t>197</w:t>
            </w:r>
            <w:r w:rsidR="00DA497B" w:rsidRPr="00CC47CB">
              <w:rPr>
                <w:rFonts w:ascii="Arial" w:eastAsia="SimSun" w:hAnsi="Arial" w:cs="Arial"/>
                <w:kern w:val="0"/>
                <w:sz w:val="24"/>
                <w:szCs w:val="24"/>
                <w:lang w:eastAsia="en-US"/>
              </w:rPr>
              <w:t>,</w:t>
            </w:r>
            <w:r>
              <w:rPr>
                <w:rFonts w:ascii="Arial" w:eastAsia="SimSun" w:hAnsi="Arial" w:cs="Arial"/>
                <w:kern w:val="0"/>
                <w:sz w:val="24"/>
                <w:szCs w:val="24"/>
                <w:lang w:eastAsia="en-US"/>
              </w:rPr>
              <w:t>3</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2027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 xml:space="preserve">Сохранение протяженности соответствующих нормативным </w:t>
            </w:r>
            <w:r w:rsidRPr="00AE0A6C">
              <w:rPr>
                <w:sz w:val="24"/>
                <w:szCs w:val="24"/>
              </w:rPr>
              <w:lastRenderedPageBreak/>
              <w:t>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825827">
      <w:pPr>
        <w:numPr>
          <w:ilvl w:val="0"/>
          <w:numId w:val="46"/>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w:t>
      </w:r>
      <w:proofErr w:type="spellStart"/>
      <w:r w:rsidR="00F76551" w:rsidRPr="00CE7B74">
        <w:rPr>
          <w:rFonts w:ascii="Arial" w:eastAsia="SimSun" w:hAnsi="Arial" w:cs="Arial"/>
          <w:kern w:val="0"/>
          <w:sz w:val="24"/>
          <w:szCs w:val="24"/>
          <w:lang w:eastAsia="zh-CN"/>
        </w:rPr>
        <w:t>Добринском</w:t>
      </w:r>
      <w:proofErr w:type="spellEnd"/>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0,55</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грунтовых дорог – 13,95</w:t>
      </w:r>
      <w:r w:rsidRPr="00CE7B74">
        <w:rPr>
          <w:rFonts w:ascii="Arial" w:eastAsia="SimSun" w:hAnsi="Arial" w:cs="Arial"/>
          <w:kern w:val="0"/>
          <w:sz w:val="24"/>
          <w:szCs w:val="24"/>
          <w:lang w:eastAsia="zh-CN"/>
        </w:rPr>
        <w:t xml:space="preserve"> километра.</w:t>
      </w:r>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proofErr w:type="gramStart"/>
      <w:r w:rsidRPr="00CE7B74">
        <w:rPr>
          <w:rFonts w:ascii="Arial" w:eastAsia="SimSun" w:hAnsi="Arial" w:cs="Arial"/>
          <w:kern w:val="0"/>
          <w:sz w:val="24"/>
          <w:szCs w:val="24"/>
          <w:lang w:eastAsia="en-US"/>
        </w:rPr>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 xml:space="preserve">поселковой дороги, дорожных </w:t>
      </w:r>
      <w:r w:rsidRPr="00CE7B74">
        <w:rPr>
          <w:rFonts w:ascii="Arial" w:eastAsia="SimSun" w:hAnsi="Arial" w:cs="Arial"/>
          <w:kern w:val="0"/>
          <w:sz w:val="24"/>
          <w:szCs w:val="24"/>
          <w:lang w:eastAsia="en-US"/>
        </w:rPr>
        <w:lastRenderedPageBreak/>
        <w:t>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w:t>
      </w:r>
      <w:proofErr w:type="gramEnd"/>
      <w:r w:rsidRPr="00CE7B74">
        <w:rPr>
          <w:rFonts w:ascii="Arial" w:eastAsia="SimSun" w:hAnsi="Arial" w:cs="Arial"/>
          <w:kern w:val="0"/>
          <w:sz w:val="24"/>
          <w:szCs w:val="24"/>
          <w:lang w:eastAsia="en-US"/>
        </w:rPr>
        <w:t xml:space="preserve">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w:t>
      </w:r>
      <w:proofErr w:type="gramStart"/>
      <w:r w:rsidRPr="00CE7B74">
        <w:rPr>
          <w:rFonts w:ascii="Arial" w:eastAsia="Times New Roman" w:hAnsi="Arial" w:cs="Arial"/>
          <w:sz w:val="24"/>
          <w:szCs w:val="24"/>
          <w:lang w:eastAsia="ru-RU"/>
        </w:rPr>
        <w:t>7</w:t>
      </w:r>
      <w:proofErr w:type="gramEnd"/>
      <w:r w:rsidRPr="00CE7B74">
        <w:rPr>
          <w:rFonts w:ascii="Arial" w:eastAsia="Times New Roman" w:hAnsi="Arial" w:cs="Arial"/>
          <w:sz w:val="24"/>
          <w:szCs w:val="24"/>
          <w:lang w:eastAsia="ru-RU"/>
        </w:rPr>
        <w:t xml:space="preserve">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E7B74">
        <w:rPr>
          <w:rFonts w:ascii="Arial" w:hAnsi="Arial" w:cs="Arial"/>
          <w:sz w:val="24"/>
          <w:szCs w:val="24"/>
          <w:lang w:eastAsia="ru-RU"/>
        </w:rPr>
        <w:t>функционирования системы обеспечения безопасности дорожного движения</w:t>
      </w:r>
      <w:proofErr w:type="gramEnd"/>
      <w:r w:rsidRPr="00CE7B74">
        <w:rPr>
          <w:rFonts w:ascii="Arial" w:hAnsi="Arial" w:cs="Arial"/>
          <w:sz w:val="24"/>
          <w:szCs w:val="24"/>
          <w:lang w:eastAsia="ru-RU"/>
        </w:rPr>
        <w:t xml:space="preserve">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xml:space="preserve">- увеличение </w:t>
      </w:r>
      <w:proofErr w:type="gramStart"/>
      <w:r w:rsidRPr="00CE7B74">
        <w:rPr>
          <w:rFonts w:ascii="Arial" w:hAnsi="Arial" w:cs="Arial"/>
          <w:sz w:val="24"/>
          <w:szCs w:val="24"/>
          <w:lang w:eastAsia="ru-RU"/>
        </w:rPr>
        <w:t>числа случаев несоблюдения требований безопасности дорожного движения</w:t>
      </w:r>
      <w:proofErr w:type="gramEnd"/>
      <w:r w:rsidRPr="00CE7B74">
        <w:rPr>
          <w:rFonts w:ascii="Arial" w:hAnsi="Arial" w:cs="Arial"/>
          <w:sz w:val="24"/>
          <w:szCs w:val="24"/>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B55B38"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r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proofErr w:type="gramStart"/>
      <w:r w:rsidRPr="00AE0A6C">
        <w:rPr>
          <w:rFonts w:ascii="Arial" w:eastAsia="SimSun" w:hAnsi="Arial" w:cs="Arial"/>
          <w:kern w:val="0"/>
          <w:sz w:val="24"/>
          <w:szCs w:val="24"/>
          <w:lang w:eastAsia="zh-CN"/>
        </w:rPr>
        <w:t>км</w:t>
      </w:r>
      <w:proofErr w:type="gramEnd"/>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EB47C4" w:rsidRPr="00DA497B" w:rsidRDefault="00EB47C4" w:rsidP="007F2064">
      <w:pPr>
        <w:suppressAutoHyphens w:val="0"/>
        <w:ind w:firstLine="567"/>
        <w:jc w:val="both"/>
        <w:rPr>
          <w:rFonts w:ascii="Arial" w:eastAsia="SimSun" w:hAnsi="Arial" w:cs="Arial"/>
          <w:b/>
          <w:kern w:val="0"/>
          <w:sz w:val="24"/>
          <w:szCs w:val="24"/>
          <w:lang w:eastAsia="zh-CN"/>
        </w:rPr>
      </w:pPr>
      <w:r w:rsidRPr="00DA497B">
        <w:rPr>
          <w:rFonts w:ascii="Arial" w:eastAsia="SimSun" w:hAnsi="Arial" w:cs="Arial"/>
          <w:b/>
          <w:color w:val="000000"/>
          <w:kern w:val="0"/>
          <w:sz w:val="24"/>
          <w:szCs w:val="24"/>
          <w:lang w:eastAsia="zh-CN"/>
        </w:rPr>
        <w:t>Мероприятие 1.</w:t>
      </w:r>
      <w:r w:rsidRPr="00DA497B">
        <w:rPr>
          <w:rFonts w:ascii="Arial" w:eastAsia="SimSun" w:hAnsi="Arial" w:cs="Arial"/>
          <w:b/>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21</w:t>
      </w:r>
      <w:r w:rsidR="003D4B1B">
        <w:rPr>
          <w:rFonts w:ascii="Arial" w:eastAsia="SimSun" w:hAnsi="Arial" w:cs="Arial"/>
          <w:kern w:val="0"/>
          <w:sz w:val="24"/>
          <w:szCs w:val="24"/>
          <w:lang w:eastAsia="en-US"/>
        </w:rPr>
        <w:t> </w:t>
      </w:r>
      <w:r w:rsidR="00931A92">
        <w:rPr>
          <w:rFonts w:ascii="Arial" w:eastAsia="SimSun" w:hAnsi="Arial" w:cs="Arial"/>
          <w:kern w:val="0"/>
          <w:sz w:val="24"/>
          <w:szCs w:val="24"/>
          <w:lang w:eastAsia="en-US"/>
        </w:rPr>
        <w:t>490</w:t>
      </w:r>
      <w:r w:rsidR="00B40DC0">
        <w:rPr>
          <w:rFonts w:ascii="Arial" w:eastAsia="SimSun" w:hAnsi="Arial" w:cs="Arial"/>
          <w:kern w:val="0"/>
          <w:sz w:val="24"/>
          <w:szCs w:val="24"/>
          <w:lang w:eastAsia="en-US"/>
        </w:rPr>
        <w:t>,</w:t>
      </w:r>
      <w:r w:rsidR="00931A92">
        <w:rPr>
          <w:rFonts w:ascii="Arial" w:eastAsia="SimSun" w:hAnsi="Arial" w:cs="Arial"/>
          <w:kern w:val="0"/>
          <w:sz w:val="24"/>
          <w:szCs w:val="24"/>
          <w:lang w:eastAsia="en-US"/>
        </w:rPr>
        <w:t>0</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F632C0">
        <w:rPr>
          <w:rFonts w:ascii="Arial" w:eastAsia="SimSun" w:hAnsi="Arial" w:cs="Arial"/>
          <w:kern w:val="0"/>
          <w:sz w:val="24"/>
          <w:szCs w:val="24"/>
          <w:lang w:eastAsia="en-US"/>
        </w:rPr>
        <w:t>3 </w:t>
      </w:r>
      <w:r w:rsidR="00931A92">
        <w:rPr>
          <w:rFonts w:ascii="Arial" w:eastAsia="SimSun" w:hAnsi="Arial" w:cs="Arial"/>
          <w:kern w:val="0"/>
          <w:sz w:val="24"/>
          <w:szCs w:val="24"/>
          <w:lang w:eastAsia="en-US"/>
        </w:rPr>
        <w:t>291</w:t>
      </w:r>
      <w:r w:rsidR="00F632C0">
        <w:rPr>
          <w:rFonts w:ascii="Arial" w:eastAsia="SimSun" w:hAnsi="Arial" w:cs="Arial"/>
          <w:kern w:val="0"/>
          <w:sz w:val="24"/>
          <w:szCs w:val="24"/>
          <w:lang w:eastAsia="en-US"/>
        </w:rPr>
        <w:t>,</w:t>
      </w:r>
      <w:r w:rsidR="00931A92">
        <w:rPr>
          <w:rFonts w:ascii="Arial" w:eastAsia="SimSun" w:hAnsi="Arial" w:cs="Arial"/>
          <w:kern w:val="0"/>
          <w:sz w:val="24"/>
          <w:szCs w:val="24"/>
          <w:lang w:eastAsia="en-US"/>
        </w:rPr>
        <w:t>1</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8C4051">
        <w:rPr>
          <w:rFonts w:ascii="Arial" w:eastAsia="SimSun" w:hAnsi="Arial" w:cs="Arial"/>
          <w:kern w:val="0"/>
          <w:sz w:val="24"/>
          <w:szCs w:val="24"/>
          <w:lang w:eastAsia="en-US"/>
        </w:rPr>
        <w:t> </w:t>
      </w:r>
      <w:r w:rsidR="008E5A0C">
        <w:rPr>
          <w:rFonts w:ascii="Arial" w:eastAsia="SimSun" w:hAnsi="Arial" w:cs="Arial"/>
          <w:kern w:val="0"/>
          <w:sz w:val="24"/>
          <w:szCs w:val="24"/>
          <w:lang w:eastAsia="en-US"/>
        </w:rPr>
        <w:t>128</w:t>
      </w:r>
      <w:r w:rsidR="008C4051">
        <w:rPr>
          <w:rFonts w:ascii="Arial" w:eastAsia="SimSun" w:hAnsi="Arial" w:cs="Arial"/>
          <w:kern w:val="0"/>
          <w:sz w:val="24"/>
          <w:szCs w:val="24"/>
          <w:lang w:eastAsia="en-US"/>
        </w:rPr>
        <w:t>,</w:t>
      </w:r>
      <w:r w:rsidR="008E5A0C">
        <w:rPr>
          <w:rFonts w:ascii="Arial" w:eastAsia="SimSun" w:hAnsi="Arial" w:cs="Arial"/>
          <w:kern w:val="0"/>
          <w:sz w:val="24"/>
          <w:szCs w:val="24"/>
          <w:lang w:eastAsia="en-US"/>
        </w:rPr>
        <w:t>1</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8E5A0C">
        <w:rPr>
          <w:rFonts w:ascii="Arial" w:eastAsia="SimSun" w:hAnsi="Arial" w:cs="Arial"/>
          <w:kern w:val="0"/>
          <w:sz w:val="24"/>
          <w:szCs w:val="24"/>
          <w:lang w:eastAsia="en-US"/>
        </w:rPr>
        <w:t>3</w:t>
      </w:r>
      <w:r w:rsidR="003D4B1B">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192</w:t>
      </w:r>
      <w:r w:rsidR="003D4B1B">
        <w:rPr>
          <w:rFonts w:ascii="Arial" w:eastAsia="SimSun" w:hAnsi="Arial" w:cs="Arial"/>
          <w:kern w:val="0"/>
          <w:sz w:val="24"/>
          <w:szCs w:val="24"/>
          <w:lang w:eastAsia="en-US"/>
        </w:rPr>
        <w:t>,</w:t>
      </w:r>
      <w:r w:rsidR="008E5A0C">
        <w:rPr>
          <w:rFonts w:ascii="Arial" w:eastAsia="SimSun" w:hAnsi="Arial" w:cs="Arial"/>
          <w:kern w:val="0"/>
          <w:sz w:val="24"/>
          <w:szCs w:val="24"/>
          <w:lang w:eastAsia="en-US"/>
        </w:rPr>
        <w:t>6</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Состояние сети дорог определяется своевременностью, полнотой и качеством выполнения работ по содержанию, ремонту, капитальному ремонту дорог и зависит </w:t>
      </w:r>
      <w:r w:rsidRPr="00AE0A6C">
        <w:rPr>
          <w:rFonts w:ascii="Arial" w:eastAsia="SimSun" w:hAnsi="Arial" w:cs="Arial"/>
          <w:kern w:val="0"/>
          <w:sz w:val="24"/>
          <w:szCs w:val="24"/>
          <w:lang w:eastAsia="en-US"/>
        </w:rPr>
        <w:lastRenderedPageBreak/>
        <w:t>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AE0A6C">
        <w:rPr>
          <w:rFonts w:ascii="Arial" w:eastAsia="SimSun" w:hAnsi="Arial" w:cs="Arial"/>
          <w:kern w:val="0"/>
          <w:sz w:val="24"/>
          <w:szCs w:val="24"/>
          <w:lang w:eastAsia="en-US"/>
        </w:rPr>
        <w:t>дств пр</w:t>
      </w:r>
      <w:proofErr w:type="gramEnd"/>
      <w:r w:rsidRPr="00AE0A6C">
        <w:rPr>
          <w:rFonts w:ascii="Arial" w:eastAsia="SimSun" w:hAnsi="Arial" w:cs="Arial"/>
          <w:kern w:val="0"/>
          <w:sz w:val="24"/>
          <w:szCs w:val="24"/>
          <w:lang w:eastAsia="en-US"/>
        </w:rPr>
        <w:t>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proofErr w:type="spellStart"/>
      <w:r w:rsidR="00FF3438">
        <w:rPr>
          <w:rFonts w:ascii="Arial" w:eastAsia="SimSun" w:hAnsi="Arial" w:cs="Arial"/>
          <w:kern w:val="0"/>
          <w:sz w:val="24"/>
          <w:szCs w:val="24"/>
          <w:lang w:eastAsia="en-US"/>
        </w:rPr>
        <w:t>Добринскому</w:t>
      </w:r>
      <w:proofErr w:type="spellEnd"/>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proofErr w:type="gramStart"/>
      <w:r w:rsidRPr="00AE0A6C">
        <w:rPr>
          <w:rFonts w:ascii="Arial" w:eastAsia="SimSun" w:hAnsi="Arial" w:cs="Arial"/>
          <w:kern w:val="0"/>
          <w:sz w:val="24"/>
          <w:szCs w:val="24"/>
          <w:lang w:eastAsia="en-US"/>
        </w:rPr>
        <w:t>изложенное</w:t>
      </w:r>
      <w:proofErr w:type="gramEnd"/>
      <w:r w:rsidRPr="00AE0A6C">
        <w:rPr>
          <w:rFonts w:ascii="Arial" w:eastAsia="SimSun" w:hAnsi="Arial" w:cs="Arial"/>
          <w:kern w:val="0"/>
          <w:sz w:val="24"/>
          <w:szCs w:val="24"/>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proofErr w:type="spellStart"/>
      <w:r w:rsidR="00FF3438">
        <w:rPr>
          <w:rFonts w:ascii="Arial" w:eastAsia="SimSun" w:hAnsi="Arial" w:cs="Arial"/>
          <w:kern w:val="0"/>
          <w:sz w:val="24"/>
          <w:szCs w:val="24"/>
          <w:lang w:eastAsia="en-US"/>
        </w:rPr>
        <w:t>Добринском</w:t>
      </w:r>
      <w:proofErr w:type="spellEnd"/>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B55B38">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 xml:space="preserve">21 </w:t>
      </w:r>
      <w:r w:rsidR="00931A92">
        <w:rPr>
          <w:rFonts w:ascii="Arial" w:eastAsia="SimSun" w:hAnsi="Arial" w:cs="Arial"/>
          <w:kern w:val="0"/>
          <w:sz w:val="24"/>
          <w:szCs w:val="24"/>
          <w:lang w:eastAsia="en-US"/>
        </w:rPr>
        <w:t>490</w:t>
      </w:r>
      <w:r w:rsidR="00722D01">
        <w:rPr>
          <w:rFonts w:ascii="Arial" w:eastAsia="SimSun" w:hAnsi="Arial" w:cs="Arial"/>
          <w:kern w:val="0"/>
          <w:sz w:val="24"/>
          <w:szCs w:val="24"/>
          <w:lang w:eastAsia="en-US"/>
        </w:rPr>
        <w:t>,</w:t>
      </w:r>
      <w:r w:rsidR="00931A92">
        <w:rPr>
          <w:rFonts w:ascii="Arial" w:eastAsia="SimSun" w:hAnsi="Arial" w:cs="Arial"/>
          <w:kern w:val="0"/>
          <w:sz w:val="24"/>
          <w:szCs w:val="24"/>
          <w:lang w:eastAsia="en-US"/>
        </w:rPr>
        <w:t>0</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 xml:space="preserve">тыс. руб., в </w:t>
      </w:r>
      <w:proofErr w:type="spellStart"/>
      <w:r w:rsidRPr="00AE0A6C">
        <w:rPr>
          <w:rFonts w:ascii="Arial" w:eastAsia="SimSun" w:hAnsi="Arial" w:cs="Arial"/>
          <w:kern w:val="0"/>
          <w:sz w:val="24"/>
          <w:szCs w:val="24"/>
          <w:lang w:eastAsia="en-US"/>
        </w:rPr>
        <w:t>т.ч</w:t>
      </w:r>
      <w:proofErr w:type="spellEnd"/>
      <w:r w:rsidRPr="00AE0A6C">
        <w:rPr>
          <w:rFonts w:ascii="Arial" w:eastAsia="SimSun" w:hAnsi="Arial" w:cs="Arial"/>
          <w:kern w:val="0"/>
          <w:sz w:val="24"/>
          <w:szCs w:val="24"/>
          <w:lang w:eastAsia="en-US"/>
        </w:rPr>
        <w:t>.</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AE0A6C">
        <w:rPr>
          <w:rFonts w:ascii="Arial" w:eastAsia="SimSun" w:hAnsi="Arial" w:cs="Arial"/>
          <w:kern w:val="0"/>
          <w:sz w:val="24"/>
          <w:szCs w:val="24"/>
          <w:lang w:eastAsia="en-US"/>
        </w:rPr>
        <w:t>содержания</w:t>
      </w:r>
      <w:proofErr w:type="gramEnd"/>
      <w:r w:rsidRPr="00AE0A6C">
        <w:rPr>
          <w:rFonts w:ascii="Arial" w:eastAsia="SimSun" w:hAnsi="Arial" w:cs="Arial"/>
          <w:kern w:val="0"/>
          <w:sz w:val="24"/>
          <w:szCs w:val="24"/>
          <w:lang w:eastAsia="en-US"/>
        </w:rPr>
        <w:t xml:space="preserve">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roofErr w:type="gramEnd"/>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CE7B74">
        <w:rPr>
          <w:rFonts w:ascii="Arial" w:hAnsi="Arial" w:cs="Arial"/>
          <w:color w:val="000000"/>
          <w:sz w:val="24"/>
          <w:szCs w:val="24"/>
        </w:rPr>
        <w:t>контроля за</w:t>
      </w:r>
      <w:proofErr w:type="gramEnd"/>
      <w:r w:rsidRPr="00CE7B74">
        <w:rPr>
          <w:rFonts w:ascii="Arial" w:hAnsi="Arial" w:cs="Arial"/>
          <w:color w:val="000000"/>
          <w:sz w:val="24"/>
          <w:szCs w:val="24"/>
        </w:rPr>
        <w:t xml:space="preserve">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proofErr w:type="gramStart"/>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w:t>
      </w:r>
      <w:proofErr w:type="gramEnd"/>
      <w:r w:rsidRPr="00CE7B74">
        <w:rPr>
          <w:rFonts w:ascii="Arial" w:hAnsi="Arial" w:cs="Arial"/>
          <w:color w:val="000000"/>
          <w:sz w:val="24"/>
          <w:szCs w:val="24"/>
        </w:rPr>
        <w:t xml:space="preserve">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 (</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1" o:title=""/>
          </v:shape>
          <o:OLEObject Type="Embed" ProgID="Equation.3" ShapeID="_x0000_i1025" DrawAspect="Content" ObjectID="_1788353144" r:id="rId12"/>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3" o:title=""/>
          </v:shape>
          <o:OLEObject Type="Embed" ProgID="Equation.3" ShapeID="_x0000_i1026" DrawAspect="Content" ObjectID="_1788353145" r:id="rId14"/>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5" o:title=""/>
          </v:shape>
          <o:OLEObject Type="Embed" ProgID="Equation.3" ShapeID="_x0000_i1027" DrawAspect="Content" ObjectID="_1788353146" r:id="rId16"/>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7" o:title=""/>
          </v:shape>
          <o:OLEObject Type="Embed" ProgID="Equation.3" ShapeID="_x0000_i1028" DrawAspect="Content" ObjectID="_1788353147" r:id="rId18"/>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9" o:title=""/>
          </v:shape>
          <o:OLEObject Type="Embed" ProgID="Equation.3" ShapeID="_x0000_i1029" DrawAspect="Content" ObjectID="_1788353148" r:id="rId20"/>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B55B38">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Перечень объектов Добринского сельского поселения,</w:t>
      </w: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B01351">
          <w:type w:val="continuous"/>
          <w:pgSz w:w="11906" w:h="16838"/>
          <w:pgMar w:top="1134" w:right="851" w:bottom="1134" w:left="1134" w:header="720" w:footer="720" w:gutter="0"/>
          <w:cols w:space="720"/>
          <w:docGrid w:linePitch="360"/>
        </w:sectPr>
      </w:pPr>
    </w:p>
    <w:p w:rsidR="004334EB" w:rsidRPr="0000278A" w:rsidRDefault="004334EB" w:rsidP="00825827">
      <w:pPr>
        <w:pStyle w:val="ConsPlusNormal"/>
        <w:widowControl/>
        <w:ind w:firstLine="567"/>
        <w:jc w:val="center"/>
        <w:rPr>
          <w:rFonts w:eastAsia="Andale Sans UI"/>
          <w:b/>
          <w:sz w:val="24"/>
          <w:szCs w:val="24"/>
          <w:lang w:eastAsia="fa-IR" w:bidi="fa-IR"/>
        </w:rPr>
      </w:pPr>
      <w:r w:rsidRPr="0000278A">
        <w:rPr>
          <w:rFonts w:eastAsia="Andale Sans UI"/>
          <w:b/>
          <w:sz w:val="24"/>
          <w:szCs w:val="24"/>
          <w:lang w:eastAsia="fa-IR" w:bidi="fa-IR"/>
        </w:rPr>
        <w:lastRenderedPageBreak/>
        <w:t>Подпрограмма 3 «Благоустройство населенны</w:t>
      </w:r>
      <w:r w:rsidR="00825827" w:rsidRPr="0000278A">
        <w:rPr>
          <w:rFonts w:eastAsia="Andale Sans UI"/>
          <w:b/>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245973">
              <w:rPr>
                <w:rFonts w:ascii="Arial" w:hAnsi="Arial" w:cs="Arial"/>
                <w:sz w:val="24"/>
                <w:szCs w:val="24"/>
              </w:rPr>
              <w:t>6</w:t>
            </w:r>
            <w:r w:rsidR="00722D01">
              <w:rPr>
                <w:rFonts w:ascii="Arial" w:hAnsi="Arial" w:cs="Arial"/>
                <w:sz w:val="24"/>
                <w:szCs w:val="24"/>
              </w:rPr>
              <w:t xml:space="preserve"> </w:t>
            </w:r>
            <w:r w:rsidR="00245973">
              <w:rPr>
                <w:rFonts w:ascii="Arial" w:hAnsi="Arial" w:cs="Arial"/>
                <w:sz w:val="24"/>
                <w:szCs w:val="24"/>
              </w:rPr>
              <w:t>994</w:t>
            </w:r>
            <w:r w:rsidR="002C5FCE">
              <w:rPr>
                <w:rFonts w:ascii="Arial" w:hAnsi="Arial" w:cs="Arial"/>
                <w:sz w:val="24"/>
                <w:szCs w:val="24"/>
              </w:rPr>
              <w:t>,</w:t>
            </w:r>
            <w:r w:rsidR="00245973">
              <w:rPr>
                <w:rFonts w:ascii="Arial" w:hAnsi="Arial" w:cs="Arial"/>
                <w:sz w:val="24"/>
                <w:szCs w:val="24"/>
              </w:rPr>
              <w:t>7</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632C0">
              <w:rPr>
                <w:rFonts w:ascii="Arial" w:hAnsi="Arial" w:cs="Arial"/>
                <w:sz w:val="24"/>
                <w:szCs w:val="24"/>
              </w:rPr>
              <w:t>5</w:t>
            </w:r>
            <w:r w:rsidR="00F768E2">
              <w:rPr>
                <w:rFonts w:ascii="Arial" w:hAnsi="Arial" w:cs="Arial"/>
                <w:sz w:val="24"/>
                <w:szCs w:val="24"/>
              </w:rPr>
              <w:t xml:space="preserve"> </w:t>
            </w:r>
            <w:r w:rsidR="00F632C0">
              <w:rPr>
                <w:rFonts w:ascii="Arial" w:hAnsi="Arial" w:cs="Arial"/>
                <w:sz w:val="24"/>
                <w:szCs w:val="24"/>
              </w:rPr>
              <w:t>0</w:t>
            </w:r>
            <w:r w:rsidR="00FB0FBB">
              <w:rPr>
                <w:rFonts w:ascii="Arial" w:hAnsi="Arial" w:cs="Arial"/>
                <w:sz w:val="24"/>
                <w:szCs w:val="24"/>
              </w:rPr>
              <w:t>8</w:t>
            </w:r>
            <w:r w:rsidR="00245973">
              <w:rPr>
                <w:rFonts w:ascii="Arial" w:hAnsi="Arial" w:cs="Arial"/>
                <w:sz w:val="24"/>
                <w:szCs w:val="24"/>
              </w:rPr>
              <w:t>6</w:t>
            </w:r>
            <w:r w:rsidR="002C5FCE">
              <w:rPr>
                <w:rFonts w:ascii="Arial" w:hAnsi="Arial" w:cs="Arial"/>
                <w:sz w:val="24"/>
                <w:szCs w:val="24"/>
              </w:rPr>
              <w:t>,</w:t>
            </w:r>
            <w:r w:rsidR="00245973">
              <w:rPr>
                <w:rFonts w:ascii="Arial" w:hAnsi="Arial" w:cs="Arial"/>
                <w:sz w:val="24"/>
                <w:szCs w:val="24"/>
              </w:rPr>
              <w:t>5</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8E5A0C">
              <w:rPr>
                <w:rFonts w:ascii="Arial" w:hAnsi="Arial" w:cs="Arial"/>
                <w:sz w:val="24"/>
                <w:szCs w:val="24"/>
              </w:rPr>
              <w:t>5</w:t>
            </w:r>
            <w:r w:rsidR="00A6772B">
              <w:rPr>
                <w:rFonts w:ascii="Arial" w:hAnsi="Arial" w:cs="Arial"/>
                <w:sz w:val="24"/>
                <w:szCs w:val="24"/>
              </w:rPr>
              <w:t xml:space="preserve"> </w:t>
            </w:r>
            <w:r w:rsidR="008E5A0C">
              <w:rPr>
                <w:rFonts w:ascii="Arial" w:hAnsi="Arial" w:cs="Arial"/>
                <w:sz w:val="24"/>
                <w:szCs w:val="24"/>
              </w:rPr>
              <w:t>5</w:t>
            </w:r>
            <w:r w:rsidR="00245973">
              <w:rPr>
                <w:rFonts w:ascii="Arial" w:hAnsi="Arial" w:cs="Arial"/>
                <w:sz w:val="24"/>
                <w:szCs w:val="24"/>
              </w:rPr>
              <w:t>43</w:t>
            </w:r>
            <w:r w:rsidR="002C5FCE">
              <w:rPr>
                <w:rFonts w:ascii="Arial" w:hAnsi="Arial" w:cs="Arial"/>
                <w:sz w:val="24"/>
                <w:szCs w:val="24"/>
              </w:rPr>
              <w:t>,</w:t>
            </w:r>
            <w:r w:rsidR="00245973">
              <w:rPr>
                <w:rFonts w:ascii="Arial" w:hAnsi="Arial" w:cs="Arial"/>
                <w:sz w:val="24"/>
                <w:szCs w:val="24"/>
              </w:rPr>
              <w:t>6</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245973" w:rsidP="0083760B">
            <w:pPr>
              <w:jc w:val="both"/>
              <w:rPr>
                <w:rFonts w:ascii="Arial" w:hAnsi="Arial" w:cs="Arial"/>
                <w:sz w:val="24"/>
                <w:szCs w:val="24"/>
              </w:rPr>
            </w:pPr>
            <w:r>
              <w:rPr>
                <w:rFonts w:ascii="Arial" w:hAnsi="Arial" w:cs="Arial"/>
                <w:sz w:val="24"/>
                <w:szCs w:val="24"/>
              </w:rPr>
              <w:t>1767,7</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245973" w:rsidP="00704B81">
            <w:pPr>
              <w:jc w:val="both"/>
              <w:rPr>
                <w:rFonts w:ascii="Arial" w:hAnsi="Arial" w:cs="Arial"/>
                <w:sz w:val="24"/>
                <w:szCs w:val="24"/>
              </w:rPr>
            </w:pPr>
            <w:r>
              <w:rPr>
                <w:rFonts w:ascii="Arial" w:hAnsi="Arial" w:cs="Arial"/>
                <w:sz w:val="24"/>
                <w:szCs w:val="24"/>
              </w:rPr>
              <w:t>1499,3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245973" w:rsidP="008C4051">
            <w:pPr>
              <w:jc w:val="both"/>
              <w:rPr>
                <w:rFonts w:ascii="Arial" w:hAnsi="Arial" w:cs="Arial"/>
                <w:sz w:val="24"/>
                <w:szCs w:val="24"/>
              </w:rPr>
            </w:pPr>
            <w:r>
              <w:rPr>
                <w:rFonts w:ascii="Arial" w:hAnsi="Arial" w:cs="Arial"/>
                <w:sz w:val="24"/>
                <w:szCs w:val="24"/>
              </w:rPr>
              <w:t>268,4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42,9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8C4051">
            <w:pPr>
              <w:jc w:val="both"/>
              <w:rPr>
                <w:rFonts w:ascii="Arial" w:hAnsi="Arial" w:cs="Arial"/>
                <w:sz w:val="24"/>
                <w:szCs w:val="24"/>
              </w:rPr>
            </w:pPr>
            <w:r>
              <w:rPr>
                <w:rFonts w:ascii="Arial" w:hAnsi="Arial" w:cs="Arial"/>
                <w:sz w:val="24"/>
                <w:szCs w:val="24"/>
              </w:rPr>
              <w:t>23,7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1563,9</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1519,2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556738" w:rsidP="007D6316">
            <w:pPr>
              <w:jc w:val="both"/>
              <w:rPr>
                <w:rFonts w:ascii="Arial" w:hAnsi="Arial" w:cs="Arial"/>
                <w:sz w:val="24"/>
                <w:szCs w:val="24"/>
              </w:rPr>
            </w:pPr>
            <w:r>
              <w:rPr>
                <w:rFonts w:ascii="Arial" w:hAnsi="Arial" w:cs="Arial"/>
                <w:sz w:val="24"/>
                <w:szCs w:val="24"/>
              </w:rPr>
              <w:t>44,7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proofErr w:type="spellStart"/>
            <w:r w:rsidRPr="00AE0A6C">
              <w:rPr>
                <w:sz w:val="24"/>
                <w:szCs w:val="24"/>
                <w:lang w:val="de-DE"/>
              </w:rPr>
              <w:t>лучшени</w:t>
            </w:r>
            <w:proofErr w:type="spellEnd"/>
            <w:r w:rsidRPr="00AE0A6C">
              <w:rPr>
                <w:sz w:val="24"/>
                <w:szCs w:val="24"/>
              </w:rPr>
              <w:t>е</w:t>
            </w:r>
            <w:r w:rsidRPr="00AE0A6C">
              <w:rPr>
                <w:sz w:val="24"/>
                <w:szCs w:val="24"/>
                <w:lang w:val="de-DE"/>
              </w:rPr>
              <w:t xml:space="preserve"> </w:t>
            </w:r>
            <w:proofErr w:type="spellStart"/>
            <w:r w:rsidRPr="00AE0A6C">
              <w:rPr>
                <w:sz w:val="24"/>
                <w:szCs w:val="24"/>
                <w:lang w:val="de-DE"/>
              </w:rPr>
              <w:t>состояния</w:t>
            </w:r>
            <w:proofErr w:type="spellEnd"/>
            <w:r w:rsidRPr="00AE0A6C">
              <w:rPr>
                <w:sz w:val="24"/>
                <w:szCs w:val="24"/>
                <w:lang w:val="de-DE"/>
              </w:rPr>
              <w:t xml:space="preserve"> </w:t>
            </w:r>
            <w:proofErr w:type="spellStart"/>
            <w:r w:rsidRPr="00AE0A6C">
              <w:rPr>
                <w:sz w:val="24"/>
                <w:szCs w:val="24"/>
                <w:lang w:val="de-DE"/>
              </w:rPr>
              <w:t>зелёного</w:t>
            </w:r>
            <w:proofErr w:type="spellEnd"/>
            <w:r w:rsidRPr="00AE0A6C">
              <w:rPr>
                <w:sz w:val="24"/>
                <w:szCs w:val="24"/>
                <w:lang w:val="de-DE"/>
              </w:rPr>
              <w:t xml:space="preserve"> </w:t>
            </w:r>
            <w:proofErr w:type="spellStart"/>
            <w:r w:rsidRPr="00AE0A6C">
              <w:rPr>
                <w:sz w:val="24"/>
                <w:szCs w:val="24"/>
                <w:lang w:val="de-DE"/>
              </w:rPr>
              <w:t>фонда</w:t>
            </w:r>
            <w:proofErr w:type="spellEnd"/>
            <w:r w:rsidRPr="00AE0A6C">
              <w:rPr>
                <w:sz w:val="24"/>
                <w:szCs w:val="24"/>
                <w:lang w:val="de-DE"/>
              </w:rPr>
              <w:t xml:space="preserve"> </w:t>
            </w:r>
            <w:r w:rsidRPr="00AE0A6C">
              <w:rPr>
                <w:sz w:val="24"/>
                <w:szCs w:val="24"/>
              </w:rPr>
              <w:t>поселения</w:t>
            </w:r>
            <w:r w:rsidRPr="00AE0A6C">
              <w:rPr>
                <w:sz w:val="24"/>
                <w:szCs w:val="24"/>
                <w:lang w:val="de-DE"/>
              </w:rPr>
              <w:t xml:space="preserve"> и </w:t>
            </w:r>
            <w:proofErr w:type="spellStart"/>
            <w:r w:rsidRPr="00AE0A6C">
              <w:rPr>
                <w:sz w:val="24"/>
                <w:szCs w:val="24"/>
                <w:lang w:val="de-DE"/>
              </w:rPr>
              <w:t>повышение</w:t>
            </w:r>
            <w:proofErr w:type="spellEnd"/>
            <w:r w:rsidRPr="00AE0A6C">
              <w:rPr>
                <w:sz w:val="24"/>
                <w:szCs w:val="24"/>
                <w:lang w:val="de-DE"/>
              </w:rPr>
              <w:t xml:space="preserve"> </w:t>
            </w:r>
            <w:proofErr w:type="spellStart"/>
            <w:r w:rsidRPr="00AE0A6C">
              <w:rPr>
                <w:sz w:val="24"/>
                <w:szCs w:val="24"/>
                <w:lang w:val="de-DE"/>
              </w:rPr>
              <w:t>качества</w:t>
            </w:r>
            <w:proofErr w:type="spellEnd"/>
            <w:r w:rsidRPr="00AE0A6C">
              <w:rPr>
                <w:sz w:val="24"/>
                <w:szCs w:val="24"/>
                <w:lang w:val="de-DE"/>
              </w:rPr>
              <w:t xml:space="preserve"> </w:t>
            </w:r>
            <w:proofErr w:type="spellStart"/>
            <w:r w:rsidRPr="00AE0A6C">
              <w:rPr>
                <w:sz w:val="24"/>
                <w:szCs w:val="24"/>
                <w:lang w:val="de-DE"/>
              </w:rPr>
              <w:t>среды</w:t>
            </w:r>
            <w:proofErr w:type="spellEnd"/>
            <w:r w:rsidR="00017C7B" w:rsidRPr="00AE0A6C">
              <w:rPr>
                <w:sz w:val="24"/>
                <w:szCs w:val="24"/>
              </w:rPr>
              <w:t>,</w:t>
            </w:r>
            <w:r w:rsidRPr="00AE0A6C">
              <w:rPr>
                <w:sz w:val="24"/>
                <w:szCs w:val="24"/>
                <w:lang w:val="de-DE"/>
              </w:rPr>
              <w:t xml:space="preserve"> </w:t>
            </w:r>
            <w:proofErr w:type="spellStart"/>
            <w:r w:rsidRPr="00AE0A6C">
              <w:rPr>
                <w:sz w:val="24"/>
                <w:szCs w:val="24"/>
                <w:lang w:val="de-DE"/>
              </w:rPr>
              <w:t>для</w:t>
            </w:r>
            <w:proofErr w:type="spellEnd"/>
            <w:r w:rsidRPr="00AE0A6C">
              <w:rPr>
                <w:sz w:val="24"/>
                <w:szCs w:val="24"/>
                <w:lang w:val="de-DE"/>
              </w:rPr>
              <w:t xml:space="preserve"> </w:t>
            </w:r>
            <w:proofErr w:type="spellStart"/>
            <w:r w:rsidRPr="00AE0A6C">
              <w:rPr>
                <w:sz w:val="24"/>
                <w:szCs w:val="24"/>
                <w:lang w:val="de-DE"/>
              </w:rPr>
              <w:t>создания</w:t>
            </w:r>
            <w:proofErr w:type="spellEnd"/>
            <w:r w:rsidRPr="00AE0A6C">
              <w:rPr>
                <w:sz w:val="24"/>
                <w:szCs w:val="24"/>
                <w:lang w:val="de-DE"/>
              </w:rPr>
              <w:t xml:space="preserve"> </w:t>
            </w:r>
            <w:proofErr w:type="spellStart"/>
            <w:r w:rsidRPr="00AE0A6C">
              <w:rPr>
                <w:sz w:val="24"/>
                <w:szCs w:val="24"/>
                <w:lang w:val="de-DE"/>
              </w:rPr>
              <w:t>комфортных</w:t>
            </w:r>
            <w:proofErr w:type="spellEnd"/>
            <w:r w:rsidRPr="00AE0A6C">
              <w:rPr>
                <w:sz w:val="24"/>
                <w:szCs w:val="24"/>
                <w:lang w:val="de-DE"/>
              </w:rPr>
              <w:t xml:space="preserve"> и </w:t>
            </w:r>
            <w:proofErr w:type="spellStart"/>
            <w:r w:rsidRPr="00AE0A6C">
              <w:rPr>
                <w:sz w:val="24"/>
                <w:szCs w:val="24"/>
                <w:lang w:val="de-DE"/>
              </w:rPr>
              <w:t>безопасных</w:t>
            </w:r>
            <w:proofErr w:type="spellEnd"/>
            <w:r w:rsidRPr="00AE0A6C">
              <w:rPr>
                <w:sz w:val="24"/>
                <w:szCs w:val="24"/>
                <w:lang w:val="de-DE"/>
              </w:rPr>
              <w:t xml:space="preserve"> </w:t>
            </w:r>
            <w:proofErr w:type="spellStart"/>
            <w:r w:rsidRPr="00AE0A6C">
              <w:rPr>
                <w:sz w:val="24"/>
                <w:szCs w:val="24"/>
                <w:lang w:val="de-DE"/>
              </w:rPr>
              <w:t>условий</w:t>
            </w:r>
            <w:proofErr w:type="spellEnd"/>
            <w:r w:rsidRPr="00AE0A6C">
              <w:rPr>
                <w:sz w:val="24"/>
                <w:szCs w:val="24"/>
                <w:lang w:val="de-DE"/>
              </w:rPr>
              <w:t xml:space="preserve"> </w:t>
            </w:r>
            <w:proofErr w:type="spellStart"/>
            <w:r w:rsidRPr="00AE0A6C">
              <w:rPr>
                <w:sz w:val="24"/>
                <w:szCs w:val="24"/>
                <w:lang w:val="de-DE"/>
              </w:rPr>
              <w:t>проживания</w:t>
            </w:r>
            <w:proofErr w:type="spellEnd"/>
            <w:r w:rsidRPr="00AE0A6C">
              <w:rPr>
                <w:sz w:val="24"/>
                <w:szCs w:val="24"/>
              </w:rPr>
              <w:t xml:space="preserve"> и отдыха</w:t>
            </w:r>
            <w:r w:rsidRPr="00AE0A6C">
              <w:rPr>
                <w:sz w:val="24"/>
                <w:szCs w:val="24"/>
                <w:lang w:val="de-DE"/>
              </w:rPr>
              <w:t xml:space="preserve"> </w:t>
            </w:r>
            <w:proofErr w:type="spellStart"/>
            <w:r w:rsidRPr="00AE0A6C">
              <w:rPr>
                <w:sz w:val="24"/>
                <w:szCs w:val="24"/>
                <w:lang w:val="de-DE"/>
              </w:rPr>
              <w:t>жителей</w:t>
            </w:r>
            <w:proofErr w:type="spellEnd"/>
            <w:r w:rsidRPr="00AE0A6C">
              <w:rPr>
                <w:sz w:val="24"/>
                <w:szCs w:val="24"/>
                <w:lang w:val="de-DE"/>
              </w:rPr>
              <w:t xml:space="preserve">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Уровень благоустройства любого населенного пункта напрямую связан с качеством среды обитания его жителей, </w:t>
      </w:r>
      <w:proofErr w:type="gramStart"/>
      <w:r w:rsidRPr="000A0A4C">
        <w:rPr>
          <w:rFonts w:ascii="Arial" w:eastAsia="SimSun" w:hAnsi="Arial" w:cs="Arial"/>
          <w:kern w:val="0"/>
          <w:sz w:val="24"/>
          <w:szCs w:val="24"/>
          <w:lang w:eastAsia="ru-RU"/>
        </w:rPr>
        <w:t>а</w:t>
      </w:r>
      <w:proofErr w:type="gramEnd"/>
      <w:r w:rsidRPr="000A0A4C">
        <w:rPr>
          <w:rFonts w:ascii="Arial" w:eastAsia="SimSun" w:hAnsi="Arial" w:cs="Arial"/>
          <w:kern w:val="0"/>
          <w:sz w:val="24"/>
          <w:szCs w:val="24"/>
          <w:lang w:eastAsia="ru-RU"/>
        </w:rPr>
        <w:t xml:space="preserve">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w:t>
      </w:r>
      <w:proofErr w:type="spellStart"/>
      <w:r w:rsidRPr="000A0A4C">
        <w:rPr>
          <w:rFonts w:ascii="Arial" w:eastAsia="SimSun" w:hAnsi="Arial" w:cs="Arial"/>
          <w:kern w:val="0"/>
          <w:sz w:val="24"/>
          <w:szCs w:val="24"/>
          <w:lang w:eastAsia="ru-RU"/>
        </w:rPr>
        <w:t>Добринском</w:t>
      </w:r>
      <w:proofErr w:type="spellEnd"/>
      <w:r w:rsidRPr="000A0A4C">
        <w:rPr>
          <w:rFonts w:ascii="Arial" w:eastAsia="SimSun" w:hAnsi="Arial" w:cs="Arial"/>
          <w:kern w:val="0"/>
          <w:sz w:val="24"/>
          <w:szCs w:val="24"/>
          <w:lang w:eastAsia="ru-RU"/>
        </w:rPr>
        <w:t xml:space="preserve">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xml:space="preserve">- кладбище № 2 (п. </w:t>
      </w:r>
      <w:proofErr w:type="gramStart"/>
      <w:r w:rsidRPr="000A0A4C">
        <w:rPr>
          <w:rFonts w:ascii="Arial" w:eastAsia="SimSun" w:hAnsi="Arial" w:cs="Arial"/>
          <w:kern w:val="0"/>
          <w:sz w:val="24"/>
          <w:szCs w:val="24"/>
          <w:lang w:eastAsia="zh-CN"/>
        </w:rPr>
        <w:t>Видный</w:t>
      </w:r>
      <w:proofErr w:type="gramEnd"/>
      <w:r w:rsidRPr="000A0A4C">
        <w:rPr>
          <w:rFonts w:ascii="Arial" w:eastAsia="SimSun" w:hAnsi="Arial" w:cs="Arial"/>
          <w:kern w:val="0"/>
          <w:sz w:val="24"/>
          <w:szCs w:val="24"/>
          <w:lang w:eastAsia="zh-CN"/>
        </w:rPr>
        <w:t>)</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w:t>
      </w:r>
      <w:r w:rsidRPr="000A0A4C">
        <w:rPr>
          <w:rFonts w:ascii="Arial" w:eastAsia="SimSun" w:hAnsi="Arial" w:cs="Arial"/>
          <w:kern w:val="0"/>
          <w:sz w:val="24"/>
          <w:szCs w:val="24"/>
          <w:lang w:eastAsia="ru-RU"/>
        </w:rPr>
        <w:lastRenderedPageBreak/>
        <w:t>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proofErr w:type="gramStart"/>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proofErr w:type="gramEnd"/>
      <w:r w:rsidRPr="000A0A4C">
        <w:rPr>
          <w:rFonts w:ascii="Arial" w:eastAsia="SimSun" w:hAnsi="Arial" w:cs="Arial"/>
          <w:kern w:val="0"/>
          <w:sz w:val="24"/>
          <w:szCs w:val="24"/>
          <w:lang w:eastAsia="zh-CN"/>
        </w:rPr>
        <w:t>,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В качестве приоритетных направлений повышения уровня благоустройства на территории Добринского сельского </w:t>
      </w:r>
      <w:proofErr w:type="gramStart"/>
      <w:r w:rsidRPr="000A0A4C">
        <w:rPr>
          <w:rFonts w:ascii="Arial" w:eastAsia="SimSun" w:hAnsi="Arial" w:cs="Arial"/>
          <w:kern w:val="0"/>
          <w:sz w:val="24"/>
          <w:szCs w:val="24"/>
          <w:lang w:eastAsia="ru-RU"/>
        </w:rPr>
        <w:t>поселения</w:t>
      </w:r>
      <w:proofErr w:type="gramEnd"/>
      <w:r w:rsidRPr="000A0A4C">
        <w:rPr>
          <w:rFonts w:ascii="Arial" w:eastAsia="SimSun" w:hAnsi="Arial" w:cs="Arial"/>
          <w:kern w:val="0"/>
          <w:sz w:val="24"/>
          <w:szCs w:val="24"/>
          <w:lang w:eastAsia="ru-RU"/>
        </w:rPr>
        <w:t xml:space="preserve">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B55B38"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Подпрограмма реализуется в один этап. Срок реализации программы 2018— 2029 </w:t>
      </w:r>
      <w:proofErr w:type="spellStart"/>
      <w:r w:rsidRPr="000A0A4C">
        <w:rPr>
          <w:rFonts w:ascii="Arial" w:eastAsia="SimSun" w:hAnsi="Arial" w:cs="Arial"/>
          <w:kern w:val="0"/>
          <w:sz w:val="24"/>
          <w:szCs w:val="24"/>
          <w:lang w:eastAsia="ru-RU"/>
        </w:rPr>
        <w:t>г</w:t>
      </w:r>
      <w:r>
        <w:rPr>
          <w:rFonts w:ascii="Arial" w:eastAsia="SimSun" w:hAnsi="Arial" w:cs="Arial"/>
          <w:kern w:val="0"/>
          <w:sz w:val="24"/>
          <w:szCs w:val="24"/>
          <w:lang w:eastAsia="ru-RU"/>
        </w:rPr>
        <w:t>.</w:t>
      </w:r>
      <w:proofErr w:type="gramStart"/>
      <w:r w:rsidRPr="000A0A4C">
        <w:rPr>
          <w:rFonts w:ascii="Arial" w:eastAsia="SimSun" w:hAnsi="Arial" w:cs="Arial"/>
          <w:kern w:val="0"/>
          <w:sz w:val="24"/>
          <w:szCs w:val="24"/>
          <w:lang w:eastAsia="ru-RU"/>
        </w:rPr>
        <w:t>г</w:t>
      </w:r>
      <w:proofErr w:type="spellEnd"/>
      <w:proofErr w:type="gramEnd"/>
      <w:r w:rsidRPr="000A0A4C">
        <w:rPr>
          <w:rFonts w:ascii="Arial" w:eastAsia="SimSun" w:hAnsi="Arial" w:cs="Arial"/>
          <w:kern w:val="0"/>
          <w:sz w:val="24"/>
          <w:szCs w:val="24"/>
          <w:lang w:eastAsia="ru-RU"/>
        </w:rPr>
        <w:t>.</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281797" w:rsidRPr="003835D9" w:rsidRDefault="00281797" w:rsidP="007F2064">
      <w:pPr>
        <w:widowControl w:val="0"/>
        <w:suppressAutoHyphens w:val="0"/>
        <w:snapToGrid w:val="0"/>
        <w:ind w:firstLine="567"/>
        <w:jc w:val="both"/>
        <w:textAlignment w:val="baseline"/>
        <w:rPr>
          <w:rFonts w:ascii="Arial" w:eastAsia="Andale Sans UI" w:hAnsi="Arial" w:cs="Arial"/>
          <w:b/>
          <w:kern w:val="0"/>
          <w:sz w:val="24"/>
          <w:szCs w:val="24"/>
          <w:lang w:eastAsia="fa-IR" w:bidi="fa-IR"/>
        </w:rPr>
      </w:pPr>
      <w:r w:rsidRPr="003835D9">
        <w:rPr>
          <w:rFonts w:ascii="Arial" w:eastAsia="SimSun" w:hAnsi="Arial" w:cs="Arial"/>
          <w:b/>
          <w:color w:val="000000"/>
          <w:kern w:val="0"/>
          <w:sz w:val="24"/>
          <w:szCs w:val="24"/>
          <w:lang w:eastAsia="zh-CN"/>
        </w:rPr>
        <w:t>Мероприятие 1.</w:t>
      </w:r>
      <w:r w:rsidRPr="003835D9">
        <w:rPr>
          <w:rFonts w:ascii="Arial" w:eastAsia="SimSun" w:hAnsi="Arial" w:cs="Arial"/>
          <w:b/>
          <w:kern w:val="0"/>
          <w:sz w:val="24"/>
          <w:szCs w:val="24"/>
          <w:lang w:eastAsia="zh-CN"/>
        </w:rPr>
        <w:t xml:space="preserve"> </w:t>
      </w:r>
      <w:r w:rsidRPr="003835D9">
        <w:rPr>
          <w:rFonts w:ascii="Arial" w:eastAsia="Andale Sans UI" w:hAnsi="Arial" w:cs="Arial"/>
          <w:b/>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6D6F97">
        <w:rPr>
          <w:rFonts w:ascii="Arial" w:eastAsia="SimSun" w:hAnsi="Arial" w:cs="Arial"/>
          <w:kern w:val="0"/>
          <w:sz w:val="24"/>
          <w:szCs w:val="24"/>
          <w:lang w:eastAsia="en-US"/>
        </w:rPr>
        <w:t>076</w:t>
      </w:r>
      <w:r w:rsidR="00C73896">
        <w:rPr>
          <w:rFonts w:ascii="Arial" w:eastAsia="SimSun" w:hAnsi="Arial" w:cs="Arial"/>
          <w:kern w:val="0"/>
          <w:sz w:val="24"/>
          <w:szCs w:val="24"/>
          <w:lang w:eastAsia="en-US"/>
        </w:rPr>
        <w:t>,</w:t>
      </w:r>
      <w:r w:rsidR="00BD1C3B">
        <w:rPr>
          <w:rFonts w:ascii="Arial" w:eastAsia="SimSun" w:hAnsi="Arial" w:cs="Arial"/>
          <w:kern w:val="0"/>
          <w:sz w:val="24"/>
          <w:szCs w:val="24"/>
          <w:lang w:eastAsia="en-US"/>
        </w:rPr>
        <w:t>5</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5A590F">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F116D1">
        <w:rPr>
          <w:rFonts w:ascii="Arial" w:eastAsia="SimSun" w:hAnsi="Arial" w:cs="Arial"/>
          <w:kern w:val="0"/>
          <w:sz w:val="24"/>
          <w:szCs w:val="24"/>
          <w:lang w:eastAsia="zh-CN"/>
        </w:rPr>
        <w:t>8</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6D6F97">
        <w:rPr>
          <w:rFonts w:ascii="Arial" w:eastAsia="SimSun" w:hAnsi="Arial" w:cs="Arial"/>
          <w:kern w:val="0"/>
          <w:sz w:val="24"/>
          <w:szCs w:val="24"/>
          <w:lang w:eastAsia="zh-CN"/>
        </w:rPr>
        <w:t>55</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BD1C3B">
        <w:rPr>
          <w:rFonts w:ascii="Arial" w:eastAsia="SimSun" w:hAnsi="Arial" w:cs="Arial"/>
          <w:kern w:val="0"/>
          <w:sz w:val="24"/>
          <w:szCs w:val="24"/>
          <w:lang w:eastAsia="zh-CN"/>
        </w:rPr>
        <w:t>2</w:t>
      </w:r>
      <w:r w:rsidR="002031D6">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BD1C3B">
        <w:rPr>
          <w:rFonts w:ascii="Arial" w:eastAsia="SimSun" w:hAnsi="Arial" w:cs="Arial"/>
          <w:kern w:val="0"/>
          <w:sz w:val="24"/>
          <w:szCs w:val="24"/>
          <w:lang w:eastAsia="zh-CN"/>
        </w:rPr>
        <w:t>2</w:t>
      </w:r>
      <w:r w:rsidR="002031D6">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,4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2.</w:t>
      </w:r>
      <w:r w:rsidRPr="003835D9">
        <w:rPr>
          <w:rFonts w:ascii="Arial" w:eastAsia="Andale Sans UI" w:hAnsi="Arial" w:cs="Arial"/>
          <w:b/>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615BF3">
        <w:rPr>
          <w:rFonts w:ascii="Arial" w:eastAsia="SimSun" w:hAnsi="Arial" w:cs="Arial"/>
          <w:kern w:val="0"/>
          <w:sz w:val="24"/>
          <w:szCs w:val="24"/>
          <w:lang w:eastAsia="en-US"/>
        </w:rPr>
        <w:t>336</w:t>
      </w:r>
      <w:r w:rsidR="00F62A6D">
        <w:rPr>
          <w:rFonts w:ascii="Arial" w:eastAsia="SimSun" w:hAnsi="Arial" w:cs="Arial"/>
          <w:kern w:val="0"/>
          <w:sz w:val="24"/>
          <w:szCs w:val="24"/>
          <w:lang w:eastAsia="en-US"/>
        </w:rPr>
        <w:t>0</w:t>
      </w:r>
      <w:r w:rsidR="00404704">
        <w:rPr>
          <w:rFonts w:ascii="Arial" w:eastAsia="SimSun" w:hAnsi="Arial" w:cs="Arial"/>
          <w:kern w:val="0"/>
          <w:sz w:val="24"/>
          <w:szCs w:val="24"/>
          <w:lang w:eastAsia="en-US"/>
        </w:rPr>
        <w:t>,</w:t>
      </w:r>
      <w:r w:rsidR="00F62A6D">
        <w:rPr>
          <w:rFonts w:ascii="Arial" w:eastAsia="SimSun" w:hAnsi="Arial" w:cs="Arial"/>
          <w:kern w:val="0"/>
          <w:sz w:val="24"/>
          <w:szCs w:val="24"/>
          <w:lang w:eastAsia="en-US"/>
        </w:rPr>
        <w:t>7</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Default="00F62A6D"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- 0</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EF768B"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0,0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w:t>
      </w:r>
    </w:p>
    <w:p w:rsidR="00EF768B" w:rsidRPr="00697E10"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1521,0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xml:space="preserve">. </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3.</w:t>
      </w:r>
      <w:r w:rsidRPr="003835D9">
        <w:rPr>
          <w:rFonts w:ascii="Arial" w:eastAsia="Andale Sans UI" w:hAnsi="Arial" w:cs="Arial"/>
          <w:b/>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2</w:t>
      </w:r>
      <w:r w:rsidR="009A78C5">
        <w:rPr>
          <w:rFonts w:ascii="Arial" w:eastAsia="SimSun" w:hAnsi="Arial" w:cs="Arial"/>
          <w:kern w:val="0"/>
          <w:sz w:val="24"/>
          <w:szCs w:val="24"/>
          <w:lang w:eastAsia="en-US"/>
        </w:rPr>
        <w:t>5</w:t>
      </w:r>
      <w:r w:rsidR="00404704">
        <w:rPr>
          <w:rFonts w:ascii="Arial" w:eastAsia="SimSun" w:hAnsi="Arial" w:cs="Arial"/>
          <w:kern w:val="0"/>
          <w:sz w:val="24"/>
          <w:szCs w:val="24"/>
          <w:lang w:eastAsia="en-US"/>
        </w:rPr>
        <w:t>,</w:t>
      </w:r>
      <w:r w:rsidR="009A78C5">
        <w:rPr>
          <w:rFonts w:ascii="Arial" w:eastAsia="SimSun" w:hAnsi="Arial" w:cs="Arial"/>
          <w:kern w:val="0"/>
          <w:sz w:val="24"/>
          <w:szCs w:val="24"/>
          <w:lang w:eastAsia="en-US"/>
        </w:rPr>
        <w:t>1</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B03D67">
        <w:rPr>
          <w:rFonts w:ascii="Arial" w:eastAsia="SimSun" w:hAnsi="Arial" w:cs="Arial"/>
          <w:kern w:val="0"/>
          <w:sz w:val="24"/>
          <w:szCs w:val="24"/>
          <w:lang w:eastAsia="en-US"/>
        </w:rPr>
        <w:t>9</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5A590F"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9A78C5">
        <w:rPr>
          <w:rFonts w:ascii="Arial" w:eastAsia="SimSun" w:hAnsi="Arial" w:cs="Arial"/>
          <w:kern w:val="0"/>
          <w:sz w:val="24"/>
          <w:szCs w:val="24"/>
          <w:lang w:eastAsia="en-US"/>
        </w:rPr>
        <w:t>4</w:t>
      </w:r>
      <w:r w:rsidR="00704B81">
        <w:rPr>
          <w:rFonts w:ascii="Arial" w:eastAsia="SimSun" w:hAnsi="Arial" w:cs="Arial"/>
          <w:kern w:val="0"/>
          <w:sz w:val="24"/>
          <w:szCs w:val="24"/>
          <w:lang w:eastAsia="en-US"/>
        </w:rPr>
        <w:t>,</w:t>
      </w:r>
      <w:r w:rsidR="009A78C5">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- 0,5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Pr="00697E10"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- 0,5 тыс. </w:t>
      </w:r>
      <w:proofErr w:type="spellStart"/>
      <w:r>
        <w:rPr>
          <w:rFonts w:ascii="Arial" w:eastAsia="SimSun" w:hAnsi="Arial" w:cs="Arial"/>
          <w:kern w:val="0"/>
          <w:sz w:val="24"/>
          <w:szCs w:val="24"/>
          <w:lang w:eastAsia="en-US"/>
        </w:rPr>
        <w:t>руб</w:t>
      </w:r>
      <w:proofErr w:type="spellEnd"/>
    </w:p>
    <w:p w:rsidR="005A590F" w:rsidRPr="00697E10"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6A11A6"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3835D9">
        <w:rPr>
          <w:rFonts w:ascii="Arial" w:eastAsia="SimSun" w:hAnsi="Arial" w:cs="Arial"/>
          <w:b/>
          <w:color w:val="000000"/>
          <w:kern w:val="0"/>
          <w:sz w:val="24"/>
          <w:szCs w:val="24"/>
          <w:lang w:eastAsia="zh-CN"/>
        </w:rPr>
        <w:lastRenderedPageBreak/>
        <w:t>Мероприятие 4.</w:t>
      </w:r>
      <w:r w:rsidRPr="003835D9">
        <w:rPr>
          <w:rFonts w:ascii="Arial" w:eastAsia="Andale Sans UI" w:hAnsi="Arial" w:cs="Arial"/>
          <w:b/>
          <w:kern w:val="0"/>
          <w:sz w:val="24"/>
          <w:szCs w:val="24"/>
          <w:lang w:eastAsia="fa-IR" w:bidi="fa-IR"/>
        </w:rPr>
        <w:t xml:space="preserve"> Другие вопросы в сфере благоустройства</w:t>
      </w:r>
      <w:r w:rsidRPr="006A11A6">
        <w:rPr>
          <w:rFonts w:ascii="Arial" w:eastAsia="Andale Sans UI" w:hAnsi="Arial" w:cs="Arial"/>
          <w:kern w:val="0"/>
          <w:sz w:val="24"/>
          <w:szCs w:val="24"/>
          <w:lang w:eastAsia="fa-IR" w:bidi="fa-IR"/>
        </w:rPr>
        <w:t>.</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9A78C5">
        <w:rPr>
          <w:rFonts w:ascii="Arial" w:eastAsia="SimSun" w:hAnsi="Arial" w:cs="Arial"/>
          <w:kern w:val="0"/>
          <w:sz w:val="24"/>
          <w:szCs w:val="24"/>
          <w:lang w:eastAsia="en-US"/>
        </w:rPr>
        <w:t>4</w:t>
      </w:r>
      <w:r w:rsidR="00A55F2E">
        <w:rPr>
          <w:rFonts w:ascii="Arial" w:eastAsia="SimSun" w:hAnsi="Arial" w:cs="Arial"/>
          <w:kern w:val="0"/>
          <w:sz w:val="24"/>
          <w:szCs w:val="24"/>
          <w:lang w:eastAsia="en-US"/>
        </w:rPr>
        <w:t>5</w:t>
      </w:r>
      <w:r w:rsidR="00404704">
        <w:rPr>
          <w:rFonts w:ascii="Arial" w:eastAsia="SimSun" w:hAnsi="Arial" w:cs="Arial"/>
          <w:kern w:val="0"/>
          <w:sz w:val="24"/>
          <w:szCs w:val="24"/>
          <w:lang w:eastAsia="en-US"/>
        </w:rPr>
        <w:t>,</w:t>
      </w:r>
      <w:r w:rsidR="00A55F2E">
        <w:rPr>
          <w:rFonts w:ascii="Arial" w:eastAsia="SimSun" w:hAnsi="Arial" w:cs="Arial"/>
          <w:kern w:val="0"/>
          <w:sz w:val="24"/>
          <w:szCs w:val="24"/>
          <w:lang w:eastAsia="en-US"/>
        </w:rPr>
        <w:t>0</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B55B38">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 xml:space="preserve">тыс. </w:t>
      </w:r>
      <w:proofErr w:type="spellStart"/>
      <w:r w:rsidR="001100FA">
        <w:rPr>
          <w:rFonts w:ascii="Arial" w:eastAsia="SimSun" w:hAnsi="Arial" w:cs="Arial"/>
          <w:kern w:val="0"/>
          <w:sz w:val="24"/>
          <w:szCs w:val="24"/>
          <w:lang w:eastAsia="en-US"/>
        </w:rPr>
        <w:t>руб</w:t>
      </w:r>
      <w:proofErr w:type="spellEnd"/>
      <w:r w:rsidR="001100FA">
        <w:rPr>
          <w:rFonts w:ascii="Arial" w:eastAsia="SimSun" w:hAnsi="Arial" w:cs="Arial"/>
          <w:kern w:val="0"/>
          <w:sz w:val="24"/>
          <w:szCs w:val="24"/>
          <w:lang w:eastAsia="en-US"/>
        </w:rPr>
        <w:t>;</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B55B38">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 xml:space="preserve">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Pr="00697E10" w:rsidRDefault="009A78C5"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A55F2E">
        <w:rPr>
          <w:rFonts w:ascii="Arial" w:eastAsia="SimSun" w:hAnsi="Arial" w:cs="Arial"/>
          <w:kern w:val="0"/>
          <w:sz w:val="24"/>
          <w:szCs w:val="24"/>
          <w:lang w:eastAsia="en-US"/>
        </w:rPr>
        <w:t>9</w:t>
      </w:r>
      <w:r w:rsidR="007B47C9">
        <w:rPr>
          <w:rFonts w:ascii="Arial" w:eastAsia="SimSun" w:hAnsi="Arial" w:cs="Arial"/>
          <w:kern w:val="0"/>
          <w:sz w:val="24"/>
          <w:szCs w:val="24"/>
          <w:lang w:eastAsia="en-US"/>
        </w:rPr>
        <w:t>,</w:t>
      </w:r>
      <w:r w:rsidR="00A55F2E">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Default="003835D9" w:rsidP="00825827">
      <w:pPr>
        <w:suppressAutoHyphens w:val="0"/>
        <w:autoSpaceDE w:val="0"/>
        <w:autoSpaceDN w:val="0"/>
        <w:adjustRightInd w:val="0"/>
        <w:ind w:firstLine="567"/>
        <w:jc w:val="both"/>
        <w:rPr>
          <w:rFonts w:ascii="Arial" w:eastAsia="SimSun" w:hAnsi="Arial" w:cs="Arial"/>
          <w:b/>
          <w:kern w:val="0"/>
          <w:sz w:val="24"/>
          <w:szCs w:val="24"/>
          <w:lang w:eastAsia="en-US"/>
        </w:rPr>
      </w:pPr>
      <w:r>
        <w:rPr>
          <w:rFonts w:ascii="Arial" w:eastAsia="SimSun" w:hAnsi="Arial" w:cs="Arial"/>
          <w:b/>
          <w:kern w:val="0"/>
          <w:sz w:val="24"/>
          <w:szCs w:val="24"/>
          <w:lang w:eastAsia="en-US"/>
        </w:rPr>
        <w:t>Мероприятие 5</w:t>
      </w:r>
      <w:r w:rsidRPr="003835D9">
        <w:rPr>
          <w:rFonts w:ascii="Arial" w:eastAsia="SimSun" w:hAnsi="Arial" w:cs="Arial"/>
          <w:b/>
          <w:kern w:val="0"/>
          <w:sz w:val="24"/>
          <w:szCs w:val="24"/>
          <w:lang w:eastAsia="en-US"/>
        </w:rPr>
        <w:t xml:space="preserve">. </w:t>
      </w:r>
      <w:r w:rsidR="009F062B">
        <w:rPr>
          <w:rFonts w:ascii="Arial" w:eastAsia="SimSun" w:hAnsi="Arial" w:cs="Arial"/>
          <w:b/>
          <w:kern w:val="0"/>
          <w:sz w:val="24"/>
          <w:szCs w:val="24"/>
          <w:lang w:eastAsia="en-US"/>
        </w:rPr>
        <w:t>«Организация электро-, тепл</w:t>
      </w:r>
      <w:proofErr w:type="gramStart"/>
      <w:r w:rsidR="009F062B">
        <w:rPr>
          <w:rFonts w:ascii="Arial" w:eastAsia="SimSun" w:hAnsi="Arial" w:cs="Arial"/>
          <w:b/>
          <w:kern w:val="0"/>
          <w:sz w:val="24"/>
          <w:szCs w:val="24"/>
          <w:lang w:eastAsia="en-US"/>
        </w:rPr>
        <w:t>о-</w:t>
      </w:r>
      <w:proofErr w:type="gramEnd"/>
      <w:r w:rsidR="009F062B">
        <w:rPr>
          <w:rFonts w:ascii="Arial" w:eastAsia="SimSun" w:hAnsi="Arial" w:cs="Arial"/>
          <w:b/>
          <w:kern w:val="0"/>
          <w:sz w:val="24"/>
          <w:szCs w:val="24"/>
          <w:lang w:eastAsia="en-US"/>
        </w:rPr>
        <w:t>, газо- и водоснабжение населения, водоотведения в пределах полномочий установленных законодательством</w:t>
      </w:r>
      <w:r>
        <w:rPr>
          <w:rFonts w:ascii="Arial" w:eastAsia="SimSun" w:hAnsi="Arial" w:cs="Arial"/>
          <w:b/>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w:t>
      </w:r>
      <w:r w:rsidR="008E561B">
        <w:rPr>
          <w:rFonts w:ascii="Arial" w:eastAsia="SimSun" w:hAnsi="Arial" w:cs="Arial"/>
          <w:kern w:val="0"/>
          <w:sz w:val="24"/>
          <w:szCs w:val="24"/>
          <w:lang w:eastAsia="en-US"/>
        </w:rPr>
        <w:t>1</w:t>
      </w:r>
      <w:r w:rsidR="00B53346">
        <w:rPr>
          <w:rFonts w:ascii="Arial" w:eastAsia="SimSun" w:hAnsi="Arial" w:cs="Arial"/>
          <w:kern w:val="0"/>
          <w:sz w:val="24"/>
          <w:szCs w:val="24"/>
          <w:lang w:eastAsia="en-US"/>
        </w:rPr>
        <w:t xml:space="preserve"> </w:t>
      </w:r>
      <w:r w:rsidR="00A55F2E">
        <w:rPr>
          <w:rFonts w:ascii="Arial" w:eastAsia="SimSun" w:hAnsi="Arial" w:cs="Arial"/>
          <w:kern w:val="0"/>
          <w:sz w:val="24"/>
          <w:szCs w:val="24"/>
          <w:lang w:eastAsia="en-US"/>
        </w:rPr>
        <w:t>387</w:t>
      </w:r>
      <w:r>
        <w:rPr>
          <w:rFonts w:ascii="Arial" w:eastAsia="SimSun" w:hAnsi="Arial" w:cs="Arial"/>
          <w:kern w:val="0"/>
          <w:sz w:val="24"/>
          <w:szCs w:val="24"/>
          <w:lang w:eastAsia="en-US"/>
        </w:rPr>
        <w:t>,</w:t>
      </w:r>
      <w:r w:rsidR="00BD1854">
        <w:rPr>
          <w:rFonts w:ascii="Arial" w:eastAsia="SimSun" w:hAnsi="Arial" w:cs="Arial"/>
          <w:kern w:val="0"/>
          <w:sz w:val="24"/>
          <w:szCs w:val="24"/>
          <w:lang w:eastAsia="en-US"/>
        </w:rPr>
        <w:t>4</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BD1854">
        <w:rPr>
          <w:rFonts w:ascii="Arial" w:eastAsia="SimSun" w:hAnsi="Arial" w:cs="Arial"/>
          <w:kern w:val="0"/>
          <w:sz w:val="24"/>
          <w:szCs w:val="24"/>
          <w:lang w:eastAsia="en-US"/>
        </w:rPr>
        <w:t>8</w:t>
      </w:r>
      <w:r w:rsidRPr="006A11A6">
        <w:rPr>
          <w:rFonts w:ascii="Arial" w:eastAsia="SimSun" w:hAnsi="Arial" w:cs="Arial"/>
          <w:kern w:val="0"/>
          <w:sz w:val="24"/>
          <w:szCs w:val="24"/>
          <w:lang w:eastAsia="en-US"/>
        </w:rPr>
        <w:t xml:space="preserve"> тыс. руб</w:t>
      </w:r>
      <w:proofErr w:type="gramStart"/>
      <w:r w:rsidRPr="006A11A6">
        <w:rPr>
          <w:rFonts w:ascii="Arial" w:eastAsia="SimSun" w:hAnsi="Arial" w:cs="Arial"/>
          <w:kern w:val="0"/>
          <w:sz w:val="24"/>
          <w:szCs w:val="24"/>
          <w:lang w:eastAsia="en-US"/>
        </w:rPr>
        <w:t>.,</w:t>
      </w:r>
      <w:r w:rsidR="009F4F0F">
        <w:rPr>
          <w:rFonts w:ascii="Arial" w:eastAsia="SimSun" w:hAnsi="Arial" w:cs="Arial"/>
          <w:kern w:val="0"/>
          <w:sz w:val="24"/>
          <w:szCs w:val="24"/>
          <w:lang w:eastAsia="en-US"/>
        </w:rPr>
        <w:t>;</w:t>
      </w:r>
      <w:proofErr w:type="gramEnd"/>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w:t>
      </w:r>
      <w:r w:rsidR="00A55F2E">
        <w:rPr>
          <w:rFonts w:ascii="Arial" w:eastAsia="SimSun" w:hAnsi="Arial" w:cs="Arial"/>
          <w:kern w:val="0"/>
          <w:sz w:val="24"/>
          <w:szCs w:val="24"/>
          <w:lang w:eastAsia="en-US"/>
        </w:rPr>
        <w:t>698</w:t>
      </w:r>
      <w:r>
        <w:rPr>
          <w:rFonts w:ascii="Arial" w:eastAsia="SimSun" w:hAnsi="Arial" w:cs="Arial"/>
          <w:kern w:val="0"/>
          <w:sz w:val="24"/>
          <w:szCs w:val="24"/>
          <w:lang w:eastAsia="en-US"/>
        </w:rPr>
        <w:t>,</w:t>
      </w:r>
      <w:r w:rsidR="00A55F2E">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2031D6" w:rsidRPr="00697E10" w:rsidRDefault="002031D6" w:rsidP="002031D6">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F66BFD">
        <w:rPr>
          <w:rFonts w:ascii="Arial" w:eastAsia="SimSun" w:hAnsi="Arial" w:cs="Arial"/>
          <w:kern w:val="0"/>
          <w:sz w:val="24"/>
          <w:szCs w:val="24"/>
          <w:lang w:eastAsia="en-US"/>
        </w:rPr>
        <w:t>5</w:t>
      </w:r>
      <w:r>
        <w:rPr>
          <w:rFonts w:ascii="Arial" w:eastAsia="SimSun" w:hAnsi="Arial" w:cs="Arial"/>
          <w:kern w:val="0"/>
          <w:sz w:val="24"/>
          <w:szCs w:val="24"/>
          <w:lang w:eastAsia="en-US"/>
        </w:rPr>
        <w:t xml:space="preserve"> год – 18,</w:t>
      </w:r>
      <w:r w:rsidR="00F66BFD">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F66BFD" w:rsidRPr="00697E10" w:rsidRDefault="008E561B" w:rsidP="00F66BFD">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w:t>
      </w:r>
      <w:r w:rsidR="00F66BFD">
        <w:rPr>
          <w:rFonts w:ascii="Arial" w:eastAsia="SimSun" w:hAnsi="Arial" w:cs="Arial"/>
          <w:kern w:val="0"/>
          <w:sz w:val="24"/>
          <w:szCs w:val="24"/>
          <w:lang w:eastAsia="en-US"/>
        </w:rPr>
        <w:t xml:space="preserve"> год – 1</w:t>
      </w:r>
      <w:r>
        <w:rPr>
          <w:rFonts w:ascii="Arial" w:eastAsia="SimSun" w:hAnsi="Arial" w:cs="Arial"/>
          <w:kern w:val="0"/>
          <w:sz w:val="24"/>
          <w:szCs w:val="24"/>
          <w:lang w:eastAsia="en-US"/>
        </w:rPr>
        <w:t>8</w:t>
      </w:r>
      <w:r w:rsidR="00F66BFD">
        <w:rPr>
          <w:rFonts w:ascii="Arial" w:eastAsia="SimSun" w:hAnsi="Arial" w:cs="Arial"/>
          <w:kern w:val="0"/>
          <w:sz w:val="24"/>
          <w:szCs w:val="24"/>
          <w:lang w:eastAsia="en-US"/>
        </w:rPr>
        <w:t>,</w:t>
      </w:r>
      <w:r>
        <w:rPr>
          <w:rFonts w:ascii="Arial" w:eastAsia="SimSun" w:hAnsi="Arial" w:cs="Arial"/>
          <w:kern w:val="0"/>
          <w:sz w:val="24"/>
          <w:szCs w:val="24"/>
          <w:lang w:eastAsia="en-US"/>
        </w:rPr>
        <w:t>0</w:t>
      </w:r>
      <w:r w:rsidR="00F66BFD">
        <w:rPr>
          <w:rFonts w:ascii="Arial" w:eastAsia="SimSun" w:hAnsi="Arial" w:cs="Arial"/>
          <w:kern w:val="0"/>
          <w:sz w:val="24"/>
          <w:szCs w:val="24"/>
          <w:lang w:eastAsia="en-US"/>
        </w:rPr>
        <w:t xml:space="preserve"> тыс. </w:t>
      </w:r>
      <w:proofErr w:type="spellStart"/>
      <w:r w:rsidR="00F66BFD">
        <w:rPr>
          <w:rFonts w:ascii="Arial" w:eastAsia="SimSun" w:hAnsi="Arial" w:cs="Arial"/>
          <w:kern w:val="0"/>
          <w:sz w:val="24"/>
          <w:szCs w:val="24"/>
          <w:lang w:eastAsia="en-US"/>
        </w:rPr>
        <w:t>руб</w:t>
      </w:r>
      <w:proofErr w:type="spellEnd"/>
      <w:r w:rsidR="00F66BFD">
        <w:rPr>
          <w:rFonts w:ascii="Arial" w:eastAsia="SimSun" w:hAnsi="Arial" w:cs="Arial"/>
          <w:kern w:val="0"/>
          <w:sz w:val="24"/>
          <w:szCs w:val="24"/>
          <w:lang w:eastAsia="en-US"/>
        </w:rPr>
        <w:t>;</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proofErr w:type="gramStart"/>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proofErr w:type="gramEnd"/>
      <w:r w:rsidRPr="00AE0A6C">
        <w:rPr>
          <w:rFonts w:ascii="Arial" w:eastAsia="SimSun" w:hAnsi="Arial" w:cs="Arial"/>
          <w:kern w:val="0"/>
          <w:sz w:val="24"/>
          <w:szCs w:val="24"/>
          <w:lang w:eastAsia="zh-CN"/>
        </w:rPr>
        <w:t xml:space="preserve">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w:t>
      </w:r>
      <w:proofErr w:type="gramEnd"/>
      <w:r w:rsidRPr="00AE0A6C">
        <w:rPr>
          <w:rFonts w:ascii="Arial" w:eastAsia="SimSun" w:hAnsi="Arial" w:cs="Arial"/>
          <w:kern w:val="0"/>
          <w:sz w:val="24"/>
          <w:szCs w:val="24"/>
          <w:lang w:eastAsia="zh-CN"/>
        </w:rPr>
        <w:t xml:space="preserve">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объем финансовых сре</w:t>
      </w:r>
      <w:proofErr w:type="gramStart"/>
      <w:r w:rsidRPr="00AE0A6C">
        <w:rPr>
          <w:rFonts w:ascii="Arial" w:eastAsia="SimSun" w:hAnsi="Arial" w:cs="Arial"/>
          <w:kern w:val="0"/>
          <w:sz w:val="24"/>
          <w:szCs w:val="24"/>
          <w:lang w:eastAsia="zh-CN"/>
        </w:rPr>
        <w:t>дств дл</w:t>
      </w:r>
      <w:proofErr w:type="gramEnd"/>
      <w:r w:rsidRPr="00AE0A6C">
        <w:rPr>
          <w:rFonts w:ascii="Arial" w:eastAsia="SimSun" w:hAnsi="Arial" w:cs="Arial"/>
          <w:kern w:val="0"/>
          <w:sz w:val="24"/>
          <w:szCs w:val="24"/>
          <w:lang w:eastAsia="zh-CN"/>
        </w:rPr>
        <w:t xml:space="preserve">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5</w:t>
      </w:r>
      <w:r w:rsidR="00E65456">
        <w:rPr>
          <w:rFonts w:ascii="Arial" w:eastAsia="SimSun" w:hAnsi="Arial" w:cs="Arial"/>
          <w:kern w:val="0"/>
          <w:sz w:val="24"/>
          <w:szCs w:val="24"/>
          <w:lang w:eastAsia="zh-CN"/>
        </w:rPr>
        <w:t>6</w:t>
      </w:r>
      <w:r w:rsidR="009F062B">
        <w:rPr>
          <w:rFonts w:ascii="Arial" w:eastAsia="SimSun" w:hAnsi="Arial" w:cs="Arial"/>
          <w:kern w:val="0"/>
          <w:sz w:val="24"/>
          <w:szCs w:val="24"/>
          <w:lang w:eastAsia="zh-CN"/>
        </w:rPr>
        <w:t xml:space="preserve"> </w:t>
      </w:r>
      <w:r w:rsidR="00E65456">
        <w:rPr>
          <w:rFonts w:ascii="Arial" w:eastAsia="SimSun" w:hAnsi="Arial" w:cs="Arial"/>
          <w:kern w:val="0"/>
          <w:sz w:val="24"/>
          <w:szCs w:val="24"/>
          <w:lang w:eastAsia="zh-CN"/>
        </w:rPr>
        <w:t>994</w:t>
      </w:r>
      <w:r w:rsidR="00CB6A06">
        <w:rPr>
          <w:rFonts w:ascii="Arial" w:eastAsia="SimSun" w:hAnsi="Arial" w:cs="Arial"/>
          <w:kern w:val="0"/>
          <w:sz w:val="24"/>
          <w:szCs w:val="24"/>
          <w:lang w:eastAsia="zh-CN"/>
        </w:rPr>
        <w:t>,</w:t>
      </w:r>
      <w:r w:rsidR="00E65456">
        <w:rPr>
          <w:rFonts w:ascii="Arial" w:eastAsia="SimSun" w:hAnsi="Arial" w:cs="Arial"/>
          <w:kern w:val="0"/>
          <w:sz w:val="24"/>
          <w:szCs w:val="24"/>
          <w:lang w:eastAsia="zh-CN"/>
        </w:rPr>
        <w:t>7</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B55B38">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w:t>
      </w:r>
      <w:r w:rsidR="00CE474B">
        <w:rPr>
          <w:rFonts w:ascii="Arial" w:eastAsia="SimSun" w:hAnsi="Arial" w:cs="Arial"/>
          <w:kern w:val="0"/>
          <w:sz w:val="24"/>
          <w:szCs w:val="24"/>
          <w:lang w:eastAsia="zh-CN"/>
        </w:rPr>
        <w:t>7</w:t>
      </w:r>
      <w:r w:rsidR="00E65456">
        <w:rPr>
          <w:rFonts w:ascii="Arial" w:eastAsia="SimSun" w:hAnsi="Arial" w:cs="Arial"/>
          <w:kern w:val="0"/>
          <w:sz w:val="24"/>
          <w:szCs w:val="24"/>
          <w:lang w:eastAsia="zh-CN"/>
        </w:rPr>
        <w:t>67</w:t>
      </w:r>
      <w:r w:rsidR="00AE148F">
        <w:rPr>
          <w:rFonts w:ascii="Arial" w:eastAsia="SimSun" w:hAnsi="Arial" w:cs="Arial"/>
          <w:kern w:val="0"/>
          <w:sz w:val="24"/>
          <w:szCs w:val="24"/>
          <w:lang w:eastAsia="zh-CN"/>
        </w:rPr>
        <w:t>,</w:t>
      </w:r>
      <w:r w:rsidR="00E65456">
        <w:rPr>
          <w:rFonts w:ascii="Arial" w:eastAsia="SimSun" w:hAnsi="Arial" w:cs="Arial"/>
          <w:kern w:val="0"/>
          <w:sz w:val="24"/>
          <w:szCs w:val="24"/>
          <w:lang w:eastAsia="zh-CN"/>
        </w:rPr>
        <w:t>7</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F543C7">
        <w:rPr>
          <w:rFonts w:ascii="Arial" w:eastAsia="SimSun" w:hAnsi="Arial" w:cs="Arial"/>
          <w:kern w:val="0"/>
          <w:sz w:val="24"/>
          <w:szCs w:val="24"/>
          <w:lang w:eastAsia="zh-CN"/>
        </w:rPr>
        <w:t xml:space="preserve">42,9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F543C7">
        <w:rPr>
          <w:rFonts w:ascii="Arial" w:eastAsia="SimSun" w:hAnsi="Arial" w:cs="Arial"/>
          <w:kern w:val="0"/>
          <w:sz w:val="24"/>
          <w:szCs w:val="24"/>
          <w:lang w:eastAsia="zh-CN"/>
        </w:rPr>
        <w:t>1 563</w:t>
      </w:r>
      <w:r w:rsidR="00CB6A06">
        <w:rPr>
          <w:rFonts w:ascii="Arial" w:eastAsia="SimSun" w:hAnsi="Arial" w:cs="Arial"/>
          <w:kern w:val="0"/>
          <w:sz w:val="24"/>
          <w:szCs w:val="24"/>
          <w:lang w:eastAsia="zh-CN"/>
        </w:rPr>
        <w:t>,</w:t>
      </w:r>
      <w:r w:rsidR="00F543C7">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9F062B" w:rsidRDefault="00281797" w:rsidP="00825827">
      <w:pPr>
        <w:pStyle w:val="ac"/>
        <w:spacing w:before="0" w:after="0"/>
        <w:ind w:firstLine="567"/>
        <w:jc w:val="center"/>
        <w:rPr>
          <w:rFonts w:ascii="Arial" w:eastAsia="SimSun" w:hAnsi="Arial" w:cs="Arial"/>
          <w:b/>
          <w:kern w:val="0"/>
          <w:lang w:eastAsia="ru-RU"/>
        </w:rPr>
      </w:pPr>
      <w:r w:rsidRPr="00AE0A6C">
        <w:rPr>
          <w:rFonts w:ascii="Arial" w:eastAsia="SimSun" w:hAnsi="Arial" w:cs="Arial"/>
          <w:kern w:val="0"/>
          <w:lang w:eastAsia="zh-CN"/>
        </w:rPr>
        <w:br w:type="page"/>
      </w:r>
      <w:r w:rsidR="001F756F" w:rsidRPr="009F062B">
        <w:rPr>
          <w:rFonts w:ascii="Arial" w:hAnsi="Arial" w:cs="Arial"/>
          <w:b/>
          <w:kern w:val="0"/>
          <w:lang w:eastAsia="ru-RU"/>
        </w:rPr>
        <w:lastRenderedPageBreak/>
        <w:t xml:space="preserve">Подпрограмма 4 </w:t>
      </w:r>
      <w:r w:rsidR="001F756F" w:rsidRPr="009F062B">
        <w:rPr>
          <w:rFonts w:ascii="Arial" w:eastAsia="SimSun" w:hAnsi="Arial" w:cs="Arial"/>
          <w:b/>
          <w:kern w:val="0"/>
          <w:lang w:eastAsia="zh-CN"/>
        </w:rPr>
        <w:t>«Развитие культуры, физической культуры и спорта сельского поселения</w:t>
      </w:r>
      <w:r w:rsidR="00825827" w:rsidRPr="009F062B">
        <w:rPr>
          <w:rFonts w:ascii="Arial" w:eastAsia="SimSun" w:hAnsi="Arial" w:cs="Arial"/>
          <w:b/>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 xml:space="preserve">3. Повышение </w:t>
            </w:r>
            <w:proofErr w:type="gramStart"/>
            <w:r w:rsidRPr="00536AAE">
              <w:rPr>
                <w:rFonts w:ascii="Arial" w:hAnsi="Arial" w:cs="Arial"/>
                <w:sz w:val="24"/>
                <w:szCs w:val="24"/>
              </w:rPr>
              <w:t>уровня организации досуга жителей сельского поселения</w:t>
            </w:r>
            <w:proofErr w:type="gramEnd"/>
            <w:r w:rsidRPr="00536AAE">
              <w:rPr>
                <w:rFonts w:ascii="Arial" w:hAnsi="Arial" w:cs="Arial"/>
                <w:sz w:val="24"/>
                <w:szCs w:val="24"/>
              </w:rPr>
              <w:t>.</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0934D8">
              <w:rPr>
                <w:rFonts w:ascii="Arial" w:hAnsi="Arial" w:cs="Arial"/>
              </w:rPr>
              <w:t>13</w:t>
            </w:r>
            <w:r>
              <w:rPr>
                <w:rFonts w:ascii="Arial" w:hAnsi="Arial" w:cs="Arial"/>
              </w:rPr>
              <w:t> </w:t>
            </w:r>
            <w:r w:rsidR="00B13DE0">
              <w:rPr>
                <w:rFonts w:ascii="Arial" w:hAnsi="Arial" w:cs="Arial"/>
              </w:rPr>
              <w:t>309</w:t>
            </w:r>
            <w:r>
              <w:rPr>
                <w:rFonts w:ascii="Arial" w:hAnsi="Arial" w:cs="Arial"/>
              </w:rPr>
              <w:t>,</w:t>
            </w:r>
            <w:r w:rsidR="00B13DE0">
              <w:rPr>
                <w:rFonts w:ascii="Arial" w:hAnsi="Arial" w:cs="Arial"/>
              </w:rPr>
              <w:t>3</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E20502">
              <w:rPr>
                <w:rFonts w:ascii="Arial" w:hAnsi="Arial" w:cs="Arial"/>
              </w:rPr>
              <w:t xml:space="preserve"> 1</w:t>
            </w:r>
            <w:r w:rsidR="00B13DE0">
              <w:rPr>
                <w:rFonts w:ascii="Arial" w:hAnsi="Arial" w:cs="Arial"/>
              </w:rPr>
              <w:t>112</w:t>
            </w:r>
            <w:r w:rsidR="00312553">
              <w:rPr>
                <w:rFonts w:ascii="Arial" w:hAnsi="Arial" w:cs="Arial"/>
              </w:rPr>
              <w:t>,</w:t>
            </w:r>
            <w:r w:rsidR="00B13DE0">
              <w:rPr>
                <w:rFonts w:ascii="Arial" w:hAnsi="Arial" w:cs="Arial"/>
              </w:rPr>
              <w:t>3</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0934D8">
              <w:rPr>
                <w:rFonts w:ascii="Arial" w:hAnsi="Arial" w:cs="Arial"/>
              </w:rPr>
              <w:t xml:space="preserve"> 252</w:t>
            </w:r>
            <w:r w:rsidR="009C34B4">
              <w:rPr>
                <w:rFonts w:ascii="Arial" w:hAnsi="Arial" w:cs="Arial"/>
              </w:rPr>
              <w:t>,</w:t>
            </w:r>
            <w:r w:rsidR="000934D8">
              <w:rPr>
                <w:rFonts w:ascii="Arial" w:hAnsi="Arial" w:cs="Arial"/>
              </w:rPr>
              <w:t>4</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0934D8">
              <w:rPr>
                <w:rFonts w:ascii="Arial" w:hAnsi="Arial" w:cs="Arial"/>
              </w:rPr>
              <w:t>224</w:t>
            </w:r>
            <w:r w:rsidR="009C34B4">
              <w:rPr>
                <w:rFonts w:ascii="Arial" w:hAnsi="Arial" w:cs="Arial"/>
              </w:rPr>
              <w:t>,</w:t>
            </w:r>
            <w:r w:rsidR="000934D8">
              <w:rPr>
                <w:rFonts w:ascii="Arial" w:hAnsi="Arial" w:cs="Arial"/>
              </w:rPr>
              <w:t>1</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536AAE">
        <w:rPr>
          <w:rFonts w:ascii="Arial" w:hAnsi="Arial" w:cs="Arial"/>
          <w:sz w:val="24"/>
          <w:szCs w:val="24"/>
        </w:rPr>
        <w:t>важное значение</w:t>
      </w:r>
      <w:proofErr w:type="gramEnd"/>
      <w:r w:rsidRPr="00536AAE">
        <w:rPr>
          <w:rFonts w:ascii="Arial" w:hAnsi="Arial" w:cs="Arial"/>
          <w:sz w:val="24"/>
          <w:szCs w:val="24"/>
        </w:rPr>
        <w:t>,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w:t>
      </w:r>
      <w:proofErr w:type="gramStart"/>
      <w:r w:rsidRPr="000F4F6B">
        <w:rPr>
          <w:rFonts w:ascii="Arial" w:eastAsia="SimSun" w:hAnsi="Arial" w:cs="Arial"/>
          <w:kern w:val="0"/>
          <w:sz w:val="24"/>
          <w:szCs w:val="24"/>
          <w:lang w:eastAsia="ru-RU"/>
        </w:rPr>
        <w:t>населения</w:t>
      </w:r>
      <w:proofErr w:type="gramEnd"/>
      <w:r w:rsidRPr="000F4F6B">
        <w:rPr>
          <w:rFonts w:ascii="Arial" w:eastAsia="SimSun" w:hAnsi="Arial" w:cs="Arial"/>
          <w:kern w:val="0"/>
          <w:sz w:val="24"/>
          <w:szCs w:val="24"/>
          <w:lang w:eastAsia="ru-RU"/>
        </w:rPr>
        <w:t xml:space="preserve">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w:t>
      </w:r>
      <w:proofErr w:type="gramStart"/>
      <w:r w:rsidRPr="000F4F6B">
        <w:rPr>
          <w:rFonts w:ascii="Arial" w:eastAsia="SimSun" w:hAnsi="Arial" w:cs="Arial"/>
          <w:kern w:val="0"/>
          <w:sz w:val="24"/>
          <w:szCs w:val="24"/>
          <w:lang w:eastAsia="ru-RU"/>
        </w:rPr>
        <w:t>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roofErr w:type="gramEnd"/>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lastRenderedPageBreak/>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w:t>
      </w:r>
      <w:r w:rsidR="00D710F7">
        <w:rPr>
          <w:rFonts w:ascii="Arial" w:hAnsi="Arial" w:cs="Arial"/>
          <w:sz w:val="24"/>
          <w:szCs w:val="24"/>
        </w:rPr>
        <w:t>9</w:t>
      </w:r>
      <w:r w:rsidRPr="00536AAE">
        <w:rPr>
          <w:rFonts w:ascii="Arial" w:hAnsi="Arial" w:cs="Arial"/>
          <w:sz w:val="24"/>
          <w:szCs w:val="24"/>
        </w:rPr>
        <w:t xml:space="preserve">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 xml:space="preserve">Повышение </w:t>
      </w:r>
      <w:proofErr w:type="gramStart"/>
      <w:r w:rsidRPr="00536AAE">
        <w:rPr>
          <w:rFonts w:ascii="Arial" w:eastAsia="SimSun" w:hAnsi="Arial" w:cs="Arial"/>
          <w:iCs/>
          <w:kern w:val="0"/>
          <w:sz w:val="24"/>
          <w:szCs w:val="24"/>
          <w:lang w:eastAsia="ru-RU"/>
        </w:rPr>
        <w:t>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proofErr w:type="gramEnd"/>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обеспечивает </w:t>
      </w:r>
      <w:proofErr w:type="gramStart"/>
      <w:r w:rsidRPr="00536AAE">
        <w:rPr>
          <w:rFonts w:ascii="Arial" w:eastAsia="SimSun" w:hAnsi="Arial" w:cs="Arial"/>
          <w:kern w:val="0"/>
          <w:sz w:val="24"/>
          <w:szCs w:val="24"/>
          <w:lang w:eastAsia="zh-CN"/>
        </w:rPr>
        <w:t>контроль за</w:t>
      </w:r>
      <w:proofErr w:type="gramEnd"/>
      <w:r w:rsidRPr="00536AAE">
        <w:rPr>
          <w:rFonts w:ascii="Arial" w:eastAsia="SimSun" w:hAnsi="Arial" w:cs="Arial"/>
          <w:kern w:val="0"/>
          <w:sz w:val="24"/>
          <w:szCs w:val="24"/>
          <w:lang w:eastAsia="zh-CN"/>
        </w:rPr>
        <w:t xml:space="preserve">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B55B38">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Важное значение</w:t>
      </w:r>
      <w:proofErr w:type="gramEnd"/>
      <w:r w:rsidRPr="00536AAE">
        <w:rPr>
          <w:rFonts w:ascii="Arial" w:eastAsia="SimSun" w:hAnsi="Arial" w:cs="Arial"/>
          <w:kern w:val="0"/>
          <w:sz w:val="24"/>
          <w:szCs w:val="24"/>
          <w:lang w:eastAsia="zh-CN"/>
        </w:rPr>
        <w:t xml:space="preserve">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w:t>
      </w:r>
      <w:r w:rsidR="00354500">
        <w:rPr>
          <w:rFonts w:ascii="Arial" w:eastAsia="SimSun" w:hAnsi="Arial" w:cs="Arial"/>
          <w:kern w:val="0"/>
          <w:sz w:val="24"/>
          <w:szCs w:val="24"/>
          <w:lang w:eastAsia="zh-CN"/>
        </w:rPr>
        <w:t xml:space="preserve"> масштабов и последствий, а так </w:t>
      </w:r>
      <w:r w:rsidRPr="00536AAE">
        <w:rPr>
          <w:rFonts w:ascii="Arial" w:eastAsia="SimSun" w:hAnsi="Arial" w:cs="Arial"/>
          <w:kern w:val="0"/>
          <w:sz w:val="24"/>
          <w:szCs w:val="24"/>
          <w:lang w:eastAsia="zh-CN"/>
        </w:rPr>
        <w:t>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proofErr w:type="gramEnd"/>
      <w:r w:rsidRPr="00536AAE">
        <w:rPr>
          <w:rFonts w:ascii="Arial" w:eastAsia="SimSun" w:hAnsi="Arial" w:cs="Arial"/>
          <w:kern w:val="0"/>
          <w:sz w:val="24"/>
          <w:szCs w:val="24"/>
          <w:lang w:eastAsia="zh-CN"/>
        </w:rPr>
        <w:t xml:space="preserve">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A51AD7" w:rsidRDefault="001F4BEF" w:rsidP="00825827">
      <w:pPr>
        <w:ind w:firstLine="567"/>
        <w:jc w:val="center"/>
        <w:rPr>
          <w:rFonts w:ascii="Arial" w:hAnsi="Arial" w:cs="Arial"/>
          <w:b/>
          <w:color w:val="000000"/>
          <w:kern w:val="0"/>
          <w:sz w:val="24"/>
          <w:szCs w:val="24"/>
          <w:lang w:eastAsia="ru-RU"/>
        </w:rPr>
      </w:pPr>
      <w:r w:rsidRPr="00AE0A6C">
        <w:rPr>
          <w:rFonts w:ascii="Arial" w:eastAsia="SimSun" w:hAnsi="Arial" w:cs="Arial"/>
          <w:bCs/>
          <w:kern w:val="0"/>
          <w:sz w:val="24"/>
          <w:szCs w:val="24"/>
          <w:lang w:eastAsia="zh-CN"/>
        </w:rPr>
        <w:br w:type="page"/>
      </w:r>
      <w:r w:rsidR="000F5171" w:rsidRPr="00A51AD7">
        <w:rPr>
          <w:rFonts w:ascii="Arial" w:hAnsi="Arial" w:cs="Arial"/>
          <w:b/>
          <w:color w:val="000000"/>
          <w:kern w:val="0"/>
          <w:sz w:val="24"/>
          <w:szCs w:val="24"/>
          <w:lang w:eastAsia="ru-RU"/>
        </w:rPr>
        <w:lastRenderedPageBreak/>
        <w:t xml:space="preserve">Подпрограмма 5 </w:t>
      </w:r>
      <w:r w:rsidR="000F5171" w:rsidRPr="00A51AD7">
        <w:rPr>
          <w:rFonts w:ascii="Arial" w:eastAsia="SimSun" w:hAnsi="Arial" w:cs="Arial"/>
          <w:b/>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B55B38">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Показатели выполнения программы:</w:t>
            </w:r>
          </w:p>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AE0A6C">
              <w:rPr>
                <w:rFonts w:ascii="Arial" w:eastAsia="SimSun" w:hAnsi="Arial" w:cs="Arial"/>
                <w:kern w:val="0"/>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lang w:eastAsia="zh-CN"/>
              </w:rPr>
              <w:t>обучение по вопросам</w:t>
            </w:r>
            <w:proofErr w:type="gramEnd"/>
            <w:r w:rsidRPr="00AE0A6C">
              <w:rPr>
                <w:rFonts w:ascii="Arial" w:eastAsia="SimSun" w:hAnsi="Arial" w:cs="Arial"/>
                <w:kern w:val="0"/>
                <w:lang w:eastAsia="zh-CN"/>
              </w:rPr>
              <w:t xml:space="preserve">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w:t>
            </w:r>
            <w:r w:rsidRPr="00AE0A6C">
              <w:rPr>
                <w:rFonts w:ascii="Arial" w:hAnsi="Arial" w:cs="Arial"/>
              </w:rPr>
              <w:lastRenderedPageBreak/>
              <w:t>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1115B1">
              <w:rPr>
                <w:rFonts w:ascii="Arial" w:hAnsi="Arial" w:cs="Arial"/>
              </w:rPr>
              <w:t>3</w:t>
            </w:r>
            <w:r w:rsidR="004D1F33" w:rsidRPr="00AE0A6C">
              <w:rPr>
                <w:rFonts w:ascii="Arial" w:hAnsi="Arial" w:cs="Arial"/>
              </w:rPr>
              <w:t>,0</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Для повышения готовности к выполнению </w:t>
      </w:r>
      <w:proofErr w:type="gramStart"/>
      <w:r w:rsidRPr="00AE0A6C">
        <w:rPr>
          <w:rFonts w:ascii="Arial" w:eastAsia="SimSun" w:hAnsi="Arial" w:cs="Arial"/>
          <w:kern w:val="0"/>
          <w:sz w:val="24"/>
          <w:szCs w:val="24"/>
          <w:lang w:eastAsia="zh-CN"/>
        </w:rPr>
        <w:t>работ муниципальных спасательных формирований проблемы дооснащения аварийно-спасательных сил</w:t>
      </w:r>
      <w:proofErr w:type="gramEnd"/>
      <w:r w:rsidRPr="00AE0A6C">
        <w:rPr>
          <w:rFonts w:ascii="Arial" w:eastAsia="SimSun" w:hAnsi="Arial" w:cs="Arial"/>
          <w:kern w:val="0"/>
          <w:sz w:val="24"/>
          <w:szCs w:val="24"/>
          <w:lang w:eastAsia="zh-CN"/>
        </w:rPr>
        <w:t xml:space="preserve">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 xml:space="preserve">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w:t>
      </w:r>
      <w:proofErr w:type="gramStart"/>
      <w:r w:rsidRPr="00AE0A6C">
        <w:rPr>
          <w:rFonts w:ascii="Arial" w:eastAsia="SimSun" w:hAnsi="Arial" w:cs="Arial"/>
          <w:kern w:val="0"/>
          <w:sz w:val="24"/>
          <w:szCs w:val="24"/>
          <w:lang w:eastAsia="ru-RU"/>
        </w:rPr>
        <w:t>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roofErr w:type="gramEnd"/>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w:t>
      </w:r>
      <w:proofErr w:type="gramStart"/>
      <w:r w:rsidRPr="00AE0A6C">
        <w:rPr>
          <w:rFonts w:ascii="Arial" w:eastAsia="SimSun" w:hAnsi="Arial" w:cs="Arial"/>
          <w:kern w:val="0"/>
          <w:sz w:val="24"/>
          <w:szCs w:val="24"/>
          <w:lang w:eastAsia="zh-CN"/>
        </w:rPr>
        <w:t>политики в области обеспечения безопасности населения Российской Федерации</w:t>
      </w:r>
      <w:proofErr w:type="gramEnd"/>
      <w:r w:rsidRPr="00AE0A6C">
        <w:rPr>
          <w:rFonts w:ascii="Arial" w:eastAsia="SimSun" w:hAnsi="Arial" w:cs="Arial"/>
          <w:kern w:val="0"/>
          <w:sz w:val="24"/>
          <w:szCs w:val="24"/>
          <w:lang w:eastAsia="zh-CN"/>
        </w:rPr>
        <w:t xml:space="preserve">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sz w:val="24"/>
          <w:szCs w:val="24"/>
          <w:lang w:eastAsia="zh-CN"/>
        </w:rPr>
        <w:t>обучение по вопросам</w:t>
      </w:r>
      <w:proofErr w:type="gramEnd"/>
      <w:r w:rsidRPr="00AE0A6C">
        <w:rPr>
          <w:rFonts w:ascii="Arial" w:eastAsia="SimSun" w:hAnsi="Arial" w:cs="Arial"/>
          <w:kern w:val="0"/>
          <w:sz w:val="24"/>
          <w:szCs w:val="24"/>
          <w:lang w:eastAsia="zh-CN"/>
        </w:rPr>
        <w:t xml:space="preserve">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1115B1">
        <w:rPr>
          <w:rFonts w:ascii="Arial" w:eastAsia="SimSun" w:hAnsi="Arial" w:cs="Arial"/>
          <w:kern w:val="0"/>
          <w:sz w:val="24"/>
          <w:szCs w:val="24"/>
          <w:lang w:eastAsia="ru-RU"/>
        </w:rPr>
        <w:t>3</w:t>
      </w:r>
      <w:r w:rsidR="00410E0F" w:rsidRPr="00AE0A6C">
        <w:rPr>
          <w:rFonts w:ascii="Arial" w:eastAsia="SimSun" w:hAnsi="Arial" w:cs="Arial"/>
          <w:kern w:val="0"/>
          <w:sz w:val="24"/>
          <w:szCs w:val="24"/>
          <w:lang w:eastAsia="ru-RU"/>
        </w:rPr>
        <w:t>,0</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1115B1">
        <w:rPr>
          <w:rFonts w:ascii="Arial" w:eastAsia="SimSun" w:hAnsi="Arial" w:cs="Arial"/>
          <w:kern w:val="0"/>
          <w:sz w:val="24"/>
          <w:szCs w:val="24"/>
          <w:lang w:eastAsia="ru-RU"/>
        </w:rPr>
        <w:t>3</w:t>
      </w:r>
      <w:r w:rsidRPr="00AE0A6C">
        <w:rPr>
          <w:rFonts w:ascii="Arial" w:eastAsia="SimSun" w:hAnsi="Arial" w:cs="Arial"/>
          <w:kern w:val="0"/>
          <w:sz w:val="24"/>
          <w:szCs w:val="24"/>
          <w:lang w:eastAsia="ru-RU"/>
        </w:rPr>
        <w:t>,0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1,0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подпрограммы.</w:t>
      </w:r>
      <w:proofErr w:type="gramEnd"/>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604E1B">
          <w:footnotePr>
            <w:pos w:val="beneathText"/>
          </w:footnotePr>
          <w:pgSz w:w="11905" w:h="16837"/>
          <w:pgMar w:top="1134" w:right="851" w:bottom="1134"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Таловского муниципального района и их </w:t>
            </w:r>
            <w:proofErr w:type="gramStart"/>
            <w:r w:rsidRPr="00AE0A6C">
              <w:rPr>
                <w:rFonts w:ascii="Arial" w:hAnsi="Arial" w:cs="Arial"/>
                <w:kern w:val="0"/>
                <w:sz w:val="24"/>
                <w:szCs w:val="24"/>
                <w:lang w:eastAsia="ru-RU"/>
              </w:rPr>
              <w:t>значениях</w:t>
            </w:r>
            <w:proofErr w:type="gramEnd"/>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proofErr w:type="spellStart"/>
            <w:r w:rsidRPr="00AE0A6C">
              <w:rPr>
                <w:rFonts w:ascii="Arial" w:hAnsi="Arial" w:cs="Arial"/>
                <w:kern w:val="0"/>
                <w:sz w:val="24"/>
                <w:szCs w:val="24"/>
                <w:lang w:eastAsia="ru-RU"/>
              </w:rPr>
              <w:t>п</w:t>
            </w:r>
            <w:r w:rsidR="00C85AB7">
              <w:rPr>
                <w:rFonts w:ascii="Arial" w:hAnsi="Arial" w:cs="Arial"/>
                <w:kern w:val="0"/>
                <w:sz w:val="24"/>
                <w:szCs w:val="24"/>
                <w:lang w:eastAsia="ru-RU"/>
              </w:rPr>
              <w:t>п</w:t>
            </w:r>
            <w:proofErr w:type="spellEnd"/>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B55B38">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w:t>
            </w:r>
            <w:r w:rsidR="00B06CF3">
              <w:rPr>
                <w:rFonts w:ascii="Arial" w:hAnsi="Arial" w:cs="Arial"/>
                <w:kern w:val="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Количество руководящего состава и должностных лиц, прошедших </w:t>
            </w:r>
            <w:proofErr w:type="gramStart"/>
            <w:r w:rsidRPr="00AE0A6C">
              <w:rPr>
                <w:rFonts w:ascii="Arial" w:hAnsi="Arial" w:cs="Arial"/>
                <w:kern w:val="0"/>
                <w:sz w:val="24"/>
                <w:szCs w:val="24"/>
                <w:lang w:eastAsia="ru-RU"/>
              </w:rPr>
              <w:t>обучение по вопросам</w:t>
            </w:r>
            <w:proofErr w:type="gramEnd"/>
            <w:r w:rsidRPr="00AE0A6C">
              <w:rPr>
                <w:rFonts w:ascii="Arial" w:hAnsi="Arial" w:cs="Arial"/>
                <w:kern w:val="0"/>
                <w:sz w:val="24"/>
                <w:szCs w:val="24"/>
                <w:lang w:eastAsia="ru-RU"/>
              </w:rPr>
              <w:t xml:space="preserve">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84"/>
        <w:gridCol w:w="529"/>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3"/>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F2064">
            <w:pPr>
              <w:pStyle w:val="ConsPlusNormal"/>
              <w:ind w:left="585" w:hanging="18"/>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2"/>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7"/>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D710F7">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D710F7">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D710F7">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D710F7" w:rsidP="00A72C9A">
            <w:r>
              <w:rPr>
                <w:rFonts w:ascii="Arial" w:hAnsi="Arial" w:cs="Arial"/>
                <w:color w:val="000000"/>
                <w:kern w:val="0"/>
                <w:sz w:val="24"/>
                <w:szCs w:val="24"/>
                <w:lang w:eastAsia="ru-RU"/>
              </w:rPr>
              <w:t>8864,2</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D710F7" w:rsidP="001115B1">
            <w:r>
              <w:rPr>
                <w:rFonts w:ascii="Arial" w:hAnsi="Arial" w:cs="Arial"/>
                <w:color w:val="000000"/>
                <w:kern w:val="0"/>
                <w:sz w:val="24"/>
                <w:szCs w:val="24"/>
                <w:lang w:eastAsia="ru-RU"/>
              </w:rPr>
              <w:t>8864,2</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0934D8" w:rsidP="003D0C52">
            <w:r>
              <w:rPr>
                <w:rFonts w:ascii="Arial" w:hAnsi="Arial" w:cs="Arial"/>
                <w:color w:val="000000"/>
                <w:kern w:val="0"/>
                <w:sz w:val="24"/>
                <w:szCs w:val="24"/>
                <w:lang w:eastAsia="ru-RU"/>
              </w:rPr>
              <w:t>4709,3</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7240,1</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sidP="000E5381">
            <w:r>
              <w:rPr>
                <w:rFonts w:ascii="Arial" w:hAnsi="Arial" w:cs="Arial"/>
                <w:color w:val="000000"/>
                <w:kern w:val="0"/>
                <w:sz w:val="24"/>
                <w:szCs w:val="24"/>
                <w:lang w:eastAsia="ru-RU"/>
              </w:rPr>
              <w:t>4141,8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 xml:space="preserve">Муниципальное управление и </w:t>
            </w:r>
            <w:r w:rsidRPr="00425EDE">
              <w:rPr>
                <w:rFonts w:ascii="Arial" w:hAnsi="Arial" w:cs="Arial"/>
                <w:b/>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425EDE" w:rsidRDefault="00E562D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E562D1">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425EDE"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425EDE" w:rsidRDefault="001F253E"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2273,1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425EDE" w:rsidRDefault="000934D8"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2312,9</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425EDE" w:rsidRDefault="00D710F7">
            <w:pPr>
              <w:rPr>
                <w:b/>
              </w:rPr>
            </w:pPr>
            <w:r>
              <w:rPr>
                <w:rFonts w:ascii="Arial" w:hAnsi="Arial" w:cs="Arial"/>
                <w:b/>
                <w:color w:val="000000"/>
                <w:kern w:val="0"/>
                <w:sz w:val="24"/>
                <w:szCs w:val="24"/>
                <w:lang w:eastAsia="ru-RU"/>
              </w:rPr>
              <w:t>2693,1</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425EDE" w:rsidRDefault="000934D8">
            <w:pPr>
              <w:rPr>
                <w:b/>
              </w:rPr>
            </w:pPr>
            <w:r>
              <w:rPr>
                <w:rFonts w:ascii="Arial" w:hAnsi="Arial" w:cs="Arial"/>
                <w:b/>
                <w:color w:val="000000"/>
                <w:kern w:val="0"/>
                <w:sz w:val="24"/>
                <w:szCs w:val="24"/>
                <w:lang w:eastAsia="ru-RU"/>
              </w:rPr>
              <w:t>2285,9</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0934D8">
            <w:pPr>
              <w:rPr>
                <w:b/>
              </w:rPr>
            </w:pPr>
            <w:r>
              <w:rPr>
                <w:rFonts w:ascii="Arial" w:hAnsi="Arial" w:cs="Arial"/>
                <w:b/>
                <w:color w:val="000000"/>
                <w:kern w:val="0"/>
                <w:sz w:val="24"/>
                <w:szCs w:val="24"/>
                <w:lang w:eastAsia="ru-RU"/>
              </w:rPr>
              <w:t>2259,5</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r>
      <w:tr w:rsidR="00125F8B" w:rsidRPr="00AE0A6C" w:rsidTr="00D710F7">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0" w:type="dxa"/>
            <w:gridSpan w:val="3"/>
            <w:tcBorders>
              <w:top w:val="single" w:sz="6" w:space="0" w:color="auto"/>
              <w:left w:val="single" w:sz="6" w:space="0" w:color="auto"/>
              <w:bottom w:val="single" w:sz="4" w:space="0" w:color="auto"/>
              <w:right w:val="single" w:sz="6" w:space="0" w:color="auto"/>
            </w:tcBorders>
          </w:tcPr>
          <w:p w:rsidR="00E562D1" w:rsidRDefault="00D710F7" w:rsidP="00312553">
            <w:r>
              <w:rPr>
                <w:rFonts w:ascii="Arial" w:hAnsi="Arial" w:cs="Arial"/>
                <w:color w:val="000000"/>
                <w:kern w:val="0"/>
                <w:sz w:val="24"/>
                <w:szCs w:val="24"/>
                <w:lang w:eastAsia="ru-RU"/>
              </w:rPr>
              <w:t>2693,1</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2285,9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613DCB">
            <w:r>
              <w:rPr>
                <w:rFonts w:ascii="Arial" w:hAnsi="Arial" w:cs="Arial"/>
                <w:color w:val="000000"/>
                <w:kern w:val="0"/>
                <w:sz w:val="24"/>
                <w:szCs w:val="24"/>
                <w:lang w:eastAsia="ru-RU"/>
              </w:rPr>
              <w:t>2259,5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
              <w:rPr>
                <w:rFonts w:ascii="Arial" w:hAnsi="Arial" w:cs="Arial"/>
                <w:color w:val="000000"/>
                <w:kern w:val="0"/>
                <w:sz w:val="24"/>
                <w:szCs w:val="24"/>
                <w:lang w:eastAsia="ru-RU"/>
              </w:rPr>
              <w:t>1053,9</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D710F7"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1053,9</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919,7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3540A">
            <w:r>
              <w:rPr>
                <w:rFonts w:ascii="Arial" w:hAnsi="Arial" w:cs="Arial"/>
                <w:color w:val="000000"/>
                <w:kern w:val="0"/>
                <w:sz w:val="24"/>
                <w:szCs w:val="24"/>
                <w:lang w:eastAsia="ru-RU"/>
              </w:rPr>
              <w:t>928,9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sidR="008908E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
              <w:rPr>
                <w:rFonts w:ascii="Arial" w:hAnsi="Arial" w:cs="Arial"/>
                <w:color w:val="000000"/>
                <w:kern w:val="0"/>
                <w:sz w:val="24"/>
                <w:szCs w:val="24"/>
                <w:lang w:eastAsia="ru-RU"/>
              </w:rPr>
              <w:t>1306,1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
              <w:rPr>
                <w:rFonts w:ascii="Arial" w:hAnsi="Arial" w:cs="Arial"/>
                <w:color w:val="000000"/>
                <w:kern w:val="0"/>
                <w:sz w:val="24"/>
                <w:szCs w:val="24"/>
                <w:lang w:eastAsia="ru-RU"/>
              </w:rPr>
              <w:t>1306,1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8908E2">
            <w:r>
              <w:rPr>
                <w:rFonts w:ascii="Arial" w:hAnsi="Arial" w:cs="Arial"/>
                <w:color w:val="000000"/>
                <w:kern w:val="0"/>
                <w:sz w:val="24"/>
                <w:szCs w:val="24"/>
                <w:lang w:eastAsia="ru-RU"/>
              </w:rPr>
              <w:t>1020,4</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970,8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sidP="003D0C52">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23540A" w:rsidP="003D0C52">
            <w:r>
              <w:rPr>
                <w:rFonts w:ascii="Arial" w:hAnsi="Arial" w:cs="Arial"/>
                <w:color w:val="000000"/>
                <w:kern w:val="0"/>
                <w:sz w:val="24"/>
                <w:szCs w:val="24"/>
                <w:lang w:eastAsia="ru-RU"/>
              </w:rPr>
              <w:t>149,8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3540A" w:rsidP="000E5381">
            <w:r>
              <w:rPr>
                <w:rFonts w:ascii="Arial" w:hAnsi="Arial" w:cs="Arial"/>
                <w:color w:val="000000"/>
                <w:kern w:val="0"/>
                <w:sz w:val="24"/>
                <w:szCs w:val="24"/>
                <w:lang w:eastAsia="ru-RU"/>
              </w:rPr>
              <w:t>163,8</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23540A">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0E5381" w:rsidRDefault="0023540A">
            <w:r>
              <w:rPr>
                <w:rFonts w:ascii="Arial" w:hAnsi="Arial" w:cs="Arial"/>
                <w:color w:val="000000"/>
                <w:kern w:val="0"/>
                <w:sz w:val="24"/>
                <w:szCs w:val="24"/>
                <w:lang w:eastAsia="ru-RU"/>
              </w:rPr>
              <w:t>1,</w:t>
            </w:r>
            <w:r w:rsidR="000E5381" w:rsidRPr="00197E78">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3D0C52"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23540A">
              <w:rPr>
                <w:rFonts w:ascii="Arial" w:hAnsi="Arial" w:cs="Arial"/>
                <w:color w:val="000000"/>
                <w:kern w:val="0"/>
                <w:sz w:val="24"/>
                <w:szCs w:val="24"/>
                <w:lang w:eastAsia="ru-RU"/>
              </w:rPr>
              <w:t>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196</w:t>
            </w:r>
            <w:r w:rsidR="000E5381">
              <w:rPr>
                <w:rFonts w:ascii="Arial" w:hAnsi="Arial" w:cs="Arial"/>
                <w:color w:val="000000"/>
                <w:kern w:val="0"/>
                <w:sz w:val="24"/>
                <w:szCs w:val="24"/>
                <w:lang w:eastAsia="ru-RU"/>
              </w:rPr>
              <w:t>,</w:t>
            </w:r>
            <w:r w:rsidR="003D0C52">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23540A"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15694B">
              <w:rPr>
                <w:rFonts w:ascii="Arial" w:hAnsi="Arial" w:cs="Arial"/>
                <w:color w:val="000000"/>
                <w:kern w:val="0"/>
                <w:sz w:val="24"/>
                <w:szCs w:val="24"/>
                <w:lang w:eastAsia="ru-RU"/>
              </w:rPr>
              <w:t>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D710F7">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425EDE"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0E5381">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968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1340</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1358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425EDE" w:rsidRDefault="00271F0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w:t>
            </w:r>
            <w:r w:rsidR="00AD556B">
              <w:rPr>
                <w:rFonts w:ascii="Arial" w:hAnsi="Arial" w:cs="Arial"/>
                <w:b/>
                <w:color w:val="000000"/>
                <w:kern w:val="0"/>
                <w:sz w:val="24"/>
                <w:szCs w:val="24"/>
                <w:lang w:eastAsia="ru-RU"/>
              </w:rPr>
              <w:t>07</w:t>
            </w:r>
            <w:r>
              <w:rPr>
                <w:rFonts w:ascii="Arial" w:hAnsi="Arial" w:cs="Arial"/>
                <w:b/>
                <w:color w:val="000000"/>
                <w:kern w:val="0"/>
                <w:sz w:val="24"/>
                <w:szCs w:val="24"/>
                <w:lang w:eastAsia="ru-RU"/>
              </w:rPr>
              <w:t>,</w:t>
            </w:r>
            <w:r w:rsidR="00AD556B">
              <w:rPr>
                <w:rFonts w:ascii="Arial" w:hAnsi="Arial" w:cs="Arial"/>
                <w:b/>
                <w:color w:val="000000"/>
                <w:kern w:val="0"/>
                <w:sz w:val="24"/>
                <w:szCs w:val="24"/>
                <w:lang w:eastAsia="ru-RU"/>
              </w:rPr>
              <w:t>3</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425EDE" w:rsidRDefault="00C913A7" w:rsidP="008B005C">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1702,8</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425EDE" w:rsidRDefault="00D710F7" w:rsidP="00D4030B">
            <w:pPr>
              <w:rPr>
                <w:b/>
              </w:rPr>
            </w:pPr>
            <w:r>
              <w:rPr>
                <w:rFonts w:ascii="Arial" w:hAnsi="Arial" w:cs="Arial"/>
                <w:b/>
                <w:color w:val="000000"/>
                <w:kern w:val="0"/>
                <w:sz w:val="24"/>
                <w:szCs w:val="24"/>
                <w:lang w:eastAsia="ru-RU"/>
              </w:rPr>
              <w:t>3291,1</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425EDE" w:rsidRDefault="008354C8">
            <w:pPr>
              <w:rPr>
                <w:b/>
              </w:rPr>
            </w:pPr>
            <w:r>
              <w:rPr>
                <w:rFonts w:ascii="Arial" w:hAnsi="Arial" w:cs="Arial"/>
                <w:b/>
                <w:color w:val="000000"/>
                <w:kern w:val="0"/>
                <w:sz w:val="24"/>
                <w:szCs w:val="24"/>
                <w:lang w:eastAsia="ru-RU"/>
              </w:rPr>
              <w:t>2128,1</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8354C8">
            <w:pPr>
              <w:rPr>
                <w:b/>
              </w:rPr>
            </w:pPr>
            <w:r>
              <w:rPr>
                <w:rFonts w:ascii="Arial" w:hAnsi="Arial" w:cs="Arial"/>
                <w:b/>
                <w:color w:val="000000"/>
                <w:kern w:val="0"/>
                <w:sz w:val="24"/>
                <w:szCs w:val="24"/>
                <w:lang w:eastAsia="ru-RU"/>
              </w:rPr>
              <w:t>3192,6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8"/>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65" w:type="dxa"/>
            <w:gridSpan w:val="4"/>
            <w:tcBorders>
              <w:top w:val="single" w:sz="6" w:space="0" w:color="auto"/>
              <w:left w:val="single" w:sz="6" w:space="0" w:color="auto"/>
              <w:bottom w:val="single" w:sz="4" w:space="0" w:color="auto"/>
              <w:right w:val="single" w:sz="6" w:space="0" w:color="auto"/>
            </w:tcBorders>
          </w:tcPr>
          <w:p w:rsidR="000E5381" w:rsidRDefault="00D710F7" w:rsidP="00D4030B">
            <w:r>
              <w:rPr>
                <w:rFonts w:ascii="Arial" w:hAnsi="Arial" w:cs="Arial"/>
                <w:color w:val="000000"/>
                <w:kern w:val="0"/>
                <w:sz w:val="24"/>
                <w:szCs w:val="24"/>
                <w:lang w:eastAsia="ru-RU"/>
              </w:rPr>
              <w:t>3291,1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2128,1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8354C8">
            <w:r>
              <w:rPr>
                <w:rFonts w:ascii="Arial" w:hAnsi="Arial" w:cs="Arial"/>
                <w:color w:val="000000"/>
                <w:kern w:val="0"/>
                <w:sz w:val="24"/>
                <w:szCs w:val="24"/>
                <w:lang w:eastAsia="ru-RU"/>
              </w:rPr>
              <w:t>3192,6</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C4D67" w:rsidRDefault="008354C8"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0E5381">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567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C4D67" w:rsidRDefault="00D727F6" w:rsidP="00D727F6">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195</w:t>
            </w:r>
            <w:r w:rsidR="000E5381" w:rsidRPr="00AC4D67">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C4D67" w:rsidRDefault="00A06655"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C4D67" w:rsidRDefault="00C913A7" w:rsidP="00766D52">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Pr="00AC4D67" w:rsidRDefault="00D710F7" w:rsidP="001115B1">
            <w:pPr>
              <w:rPr>
                <w:b/>
              </w:rPr>
            </w:pPr>
            <w:r>
              <w:rPr>
                <w:rFonts w:ascii="Arial" w:hAnsi="Arial" w:cs="Arial"/>
                <w:b/>
                <w:color w:val="000000"/>
                <w:kern w:val="0"/>
                <w:sz w:val="24"/>
                <w:szCs w:val="24"/>
                <w:lang w:eastAsia="ru-RU"/>
              </w:rPr>
              <w:t>1767,6</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3D0C52">
            <w:pPr>
              <w:rPr>
                <w:b/>
              </w:rPr>
            </w:pPr>
            <w:r>
              <w:rPr>
                <w:rFonts w:ascii="Arial" w:hAnsi="Arial" w:cs="Arial"/>
                <w:b/>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557C">
            <w:pPr>
              <w:rPr>
                <w:b/>
              </w:rPr>
            </w:pPr>
            <w:r>
              <w:rPr>
                <w:rFonts w:ascii="Arial" w:hAnsi="Arial" w:cs="Arial"/>
                <w:b/>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9A6521">
            <w:pPr>
              <w:rPr>
                <w:b/>
              </w:rPr>
            </w:pPr>
            <w:r w:rsidRPr="00AC4D67">
              <w:rPr>
                <w:rFonts w:ascii="Arial" w:hAnsi="Arial" w:cs="Arial"/>
                <w:b/>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Default="00D710F7" w:rsidP="001115B1">
            <w:r>
              <w:rPr>
                <w:rFonts w:ascii="Arial" w:hAnsi="Arial" w:cs="Arial"/>
                <w:color w:val="000000"/>
                <w:kern w:val="0"/>
                <w:sz w:val="24"/>
                <w:szCs w:val="24"/>
                <w:lang w:eastAsia="ru-RU"/>
              </w:rPr>
              <w:t>1767,6</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sidP="003D0C52">
            <w:r>
              <w:rPr>
                <w:rFonts w:ascii="Arial" w:hAnsi="Arial" w:cs="Arial"/>
                <w:color w:val="000000"/>
                <w:kern w:val="0"/>
                <w:sz w:val="24"/>
                <w:szCs w:val="24"/>
                <w:lang w:eastAsia="ru-RU"/>
              </w:rPr>
              <w:t>42,9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557C">
            <w:r>
              <w:rPr>
                <w:rFonts w:ascii="Arial" w:hAnsi="Arial" w:cs="Arial"/>
                <w:color w:val="000000"/>
                <w:kern w:val="0"/>
                <w:sz w:val="24"/>
                <w:szCs w:val="24"/>
                <w:lang w:eastAsia="ru-RU"/>
              </w:rPr>
              <w:t>1563,9</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sidP="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312553">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2031D6" w:rsidP="003D0C52">
            <w:r>
              <w:rPr>
                <w:rFonts w:ascii="Arial" w:hAnsi="Arial" w:cs="Arial"/>
                <w:color w:val="000000"/>
                <w:kern w:val="0"/>
                <w:sz w:val="24"/>
                <w:szCs w:val="24"/>
                <w:lang w:eastAsia="ru-RU"/>
              </w:rPr>
              <w:t>24,4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994FC6">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DE14BC">
              <w:rPr>
                <w:rFonts w:ascii="Arial" w:hAnsi="Arial" w:cs="Arial"/>
                <w:color w:val="000000"/>
                <w:kern w:val="0"/>
                <w:sz w:val="24"/>
                <w:szCs w:val="24"/>
                <w:lang w:eastAsia="ru-RU"/>
              </w:rPr>
              <w:t>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3D0C52">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sidP="00A4557C">
            <w:r>
              <w:rPr>
                <w:rFonts w:ascii="Arial" w:hAnsi="Arial" w:cs="Arial"/>
                <w:color w:val="000000"/>
                <w:kern w:val="0"/>
                <w:sz w:val="24"/>
                <w:szCs w:val="24"/>
                <w:lang w:eastAsia="ru-RU"/>
              </w:rPr>
              <w:t>2</w:t>
            </w:r>
            <w:r w:rsidR="002031D6">
              <w:rPr>
                <w:rFonts w:ascii="Arial" w:hAnsi="Arial" w:cs="Arial"/>
                <w:color w:val="000000"/>
                <w:kern w:val="0"/>
                <w:sz w:val="24"/>
                <w:szCs w:val="24"/>
                <w:lang w:eastAsia="ru-RU"/>
              </w:rPr>
              <w:t>4</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312553" w:rsidP="00312553">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
              <w:rPr>
                <w:rFonts w:ascii="Arial" w:hAnsi="Arial" w:cs="Arial"/>
                <w:color w:val="000000"/>
                <w:kern w:val="0"/>
                <w:sz w:val="24"/>
                <w:szCs w:val="24"/>
                <w:lang w:eastAsia="ru-RU"/>
              </w:rPr>
              <w:t>1521</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312553">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DE14BC">
            <w:r>
              <w:rPr>
                <w:rFonts w:ascii="Arial" w:hAnsi="Arial" w:cs="Arial"/>
                <w:color w:val="000000"/>
                <w:kern w:val="0"/>
                <w:sz w:val="24"/>
                <w:szCs w:val="24"/>
                <w:lang w:eastAsia="ru-RU"/>
              </w:rPr>
              <w:t>1521</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D710F7">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312553">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sidR="00312553">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530426">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D710F7">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sidP="00DE14BC">
            <w:r>
              <w:rPr>
                <w:rFonts w:ascii="Arial" w:hAnsi="Arial" w:cs="Arial"/>
                <w:color w:val="000000"/>
                <w:kern w:val="0"/>
                <w:sz w:val="24"/>
                <w:szCs w:val="24"/>
                <w:lang w:eastAsia="ru-RU"/>
              </w:rPr>
              <w:t>0</w:t>
            </w:r>
            <w:r w:rsidR="00125F8B" w:rsidRPr="003E39F4">
              <w:rPr>
                <w:rFonts w:ascii="Arial" w:hAnsi="Arial" w:cs="Arial"/>
                <w:color w:val="000000"/>
                <w:kern w:val="0"/>
                <w:sz w:val="24"/>
                <w:szCs w:val="24"/>
                <w:lang w:eastAsia="ru-RU"/>
              </w:rPr>
              <w:t>,</w:t>
            </w:r>
            <w:r w:rsidR="00DE14B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w:t>
            </w:r>
            <w:r w:rsidR="00DE14BC">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D710F7" w:rsidP="001115B1">
            <w:r>
              <w:rPr>
                <w:rFonts w:ascii="Arial" w:hAnsi="Arial" w:cs="Arial"/>
                <w:color w:val="000000"/>
                <w:kern w:val="0"/>
                <w:sz w:val="24"/>
                <w:szCs w:val="24"/>
                <w:lang w:eastAsia="ru-RU"/>
              </w:rPr>
              <w:t>9,0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D710F7"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125F8B" w:rsidRPr="00125F8B">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w:t>
            </w:r>
            <w:proofErr w:type="gramStart"/>
            <w:r>
              <w:rPr>
                <w:rFonts w:ascii="Arial" w:hAnsi="Arial" w:cs="Arial"/>
                <w:color w:val="000000"/>
                <w:kern w:val="0"/>
                <w:sz w:val="24"/>
                <w:szCs w:val="24"/>
                <w:lang w:eastAsia="ru-RU"/>
              </w:rPr>
              <w:t>о-</w:t>
            </w:r>
            <w:proofErr w:type="gramEnd"/>
            <w:r>
              <w:rPr>
                <w:rFonts w:ascii="Arial" w:hAnsi="Arial" w:cs="Arial"/>
                <w:color w:val="000000"/>
                <w:kern w:val="0"/>
                <w:sz w:val="24"/>
                <w:szCs w:val="24"/>
                <w:lang w:eastAsia="ru-RU"/>
              </w:rPr>
              <w:t>,тепло-,газо- и водоснабж</w:t>
            </w:r>
            <w:r>
              <w:rPr>
                <w:rFonts w:ascii="Arial" w:hAnsi="Arial" w:cs="Arial"/>
                <w:color w:val="000000"/>
                <w:kern w:val="0"/>
                <w:sz w:val="24"/>
                <w:szCs w:val="24"/>
                <w:lang w:eastAsia="ru-RU"/>
              </w:rPr>
              <w:lastRenderedPageBreak/>
              <w:t>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0B5E9B" w:rsidRDefault="00D710F7"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1698,6</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D710F7"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1698,6</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2031D6"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18</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2151</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1275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D727F6">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w:t>
            </w:r>
            <w:r w:rsidR="00D727F6" w:rsidRPr="00B12133">
              <w:rPr>
                <w:rFonts w:ascii="Arial" w:hAnsi="Arial" w:cs="Arial"/>
                <w:b/>
                <w:color w:val="000000"/>
                <w:kern w:val="0"/>
                <w:sz w:val="24"/>
                <w:szCs w:val="24"/>
                <w:lang w:eastAsia="ru-RU"/>
              </w:rPr>
              <w:t>12</w:t>
            </w:r>
            <w:r w:rsidR="00125F8B" w:rsidRPr="00B12133">
              <w:rPr>
                <w:rFonts w:ascii="Arial" w:hAnsi="Arial" w:cs="Arial"/>
                <w:b/>
                <w:color w:val="000000"/>
                <w:kern w:val="0"/>
                <w:sz w:val="24"/>
                <w:szCs w:val="24"/>
                <w:lang w:eastAsia="ru-RU"/>
              </w:rPr>
              <w:t>,</w:t>
            </w:r>
            <w:r w:rsidR="00D727F6" w:rsidRPr="00B12133">
              <w:rPr>
                <w:rFonts w:ascii="Arial" w:hAnsi="Arial" w:cs="Arial"/>
                <w:b/>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B12133" w:rsidRDefault="00C63E3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B12133" w:rsidRDefault="00D710F7" w:rsidP="001115B1">
            <w:pPr>
              <w:rPr>
                <w:b/>
              </w:rPr>
            </w:pPr>
            <w:r>
              <w:rPr>
                <w:rFonts w:ascii="Arial" w:hAnsi="Arial" w:cs="Arial"/>
                <w:b/>
                <w:color w:val="000000"/>
                <w:kern w:val="0"/>
                <w:sz w:val="24"/>
                <w:szCs w:val="24"/>
                <w:lang w:eastAsia="ru-RU"/>
              </w:rPr>
              <w:t>1112,3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DE14BC" w:rsidP="003D0C52">
            <w:pPr>
              <w:rPr>
                <w:b/>
              </w:rPr>
            </w:pPr>
            <w:r>
              <w:rPr>
                <w:rFonts w:ascii="Arial" w:hAnsi="Arial" w:cs="Arial"/>
                <w:b/>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DE14BC">
            <w:pPr>
              <w:rPr>
                <w:b/>
              </w:rPr>
            </w:pPr>
            <w:r>
              <w:rPr>
                <w:rFonts w:ascii="Arial" w:hAnsi="Arial" w:cs="Arial"/>
                <w:b/>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D710F7" w:rsidP="003D0C52">
            <w:r>
              <w:rPr>
                <w:rFonts w:ascii="Arial" w:hAnsi="Arial" w:cs="Arial"/>
                <w:color w:val="000000"/>
                <w:kern w:val="0"/>
                <w:sz w:val="24"/>
                <w:szCs w:val="24"/>
                <w:lang w:eastAsia="ru-RU"/>
              </w:rPr>
              <w:t>1112,3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B55B38">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D710F7" w:rsidP="001115B1">
            <w:r>
              <w:rPr>
                <w:rFonts w:ascii="Arial" w:hAnsi="Arial" w:cs="Arial"/>
                <w:color w:val="000000"/>
                <w:kern w:val="0"/>
                <w:sz w:val="24"/>
                <w:szCs w:val="24"/>
                <w:lang w:eastAsia="ru-RU"/>
              </w:rPr>
              <w:t>1112,3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FE34B6">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D710F7">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D710F7" w:rsidP="003D0C52">
            <w:r>
              <w:rPr>
                <w:rFonts w:ascii="Arial" w:hAnsi="Arial" w:cs="Arial"/>
                <w:color w:val="000000"/>
                <w:kern w:val="0"/>
                <w:sz w:val="24"/>
                <w:szCs w:val="24"/>
                <w:lang w:eastAsia="ru-RU"/>
              </w:rPr>
              <w:t>1112,3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sidP="003D0C52">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D710F7">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D710F7" w:rsidP="001115B1">
            <w:r>
              <w:t>1112,3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754890"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536AAE" w:rsidRDefault="00D710F7"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1112,3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D710F7">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Default="008909F1" w:rsidP="00065243">
            <w: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Default="008909F1">
            <w: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D710F7" w:rsidP="001115B1">
            <w:r>
              <w:t>1112,3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252,4</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224,1</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2B2DF4"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2B2DF4"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2B2DF4" w:rsidRDefault="00ED5530"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2B2DF4" w:rsidRDefault="008909F1"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B2DF4" w:rsidRDefault="001115B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3D0C52">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8909F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r>
      <w:tr w:rsidR="00D91389" w:rsidRPr="00754890" w:rsidTr="00D710F7">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D710F7">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Таловского </w:t>
            </w:r>
            <w:r w:rsidRPr="00754890">
              <w:rPr>
                <w:rFonts w:ascii="Arial" w:hAnsi="Arial" w:cs="Arial"/>
                <w:color w:val="000000"/>
                <w:kern w:val="0"/>
                <w:sz w:val="24"/>
                <w:szCs w:val="24"/>
                <w:lang w:eastAsia="ru-RU"/>
              </w:rPr>
              <w:lastRenderedPageBreak/>
              <w:t>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1</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D710F7">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Основное 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6"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D710F7">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29" w:type="dxa"/>
            <w:gridSpan w:val="2"/>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94" w:type="dxa"/>
            <w:gridSpan w:val="5"/>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3D0C52">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768" w:type="dxa"/>
        <w:tblInd w:w="14" w:type="dxa"/>
        <w:tblLayout w:type="fixed"/>
        <w:tblLook w:val="04A0" w:firstRow="1" w:lastRow="0" w:firstColumn="1" w:lastColumn="0" w:noHBand="0" w:noVBand="1"/>
      </w:tblPr>
      <w:tblGrid>
        <w:gridCol w:w="865"/>
        <w:gridCol w:w="1698"/>
        <w:gridCol w:w="1134"/>
        <w:gridCol w:w="992"/>
        <w:gridCol w:w="851"/>
        <w:gridCol w:w="850"/>
        <w:gridCol w:w="851"/>
        <w:gridCol w:w="1134"/>
        <w:gridCol w:w="933"/>
        <w:gridCol w:w="992"/>
        <w:gridCol w:w="850"/>
        <w:gridCol w:w="851"/>
        <w:gridCol w:w="850"/>
        <w:gridCol w:w="992"/>
        <w:gridCol w:w="925"/>
      </w:tblGrid>
      <w:tr w:rsidR="009B7109" w:rsidRPr="00AE0A6C" w:rsidTr="004A3A72">
        <w:trPr>
          <w:trHeight w:val="1185"/>
        </w:trPr>
        <w:tc>
          <w:tcPr>
            <w:tcW w:w="14768"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4A3A72">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071"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4A3A72">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3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4A3A72">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4A3A72">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D710F7"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8864,2</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4709,3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7240,1</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3787,9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1172,1</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3716,5</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AD6FBD"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7355,8</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D710F7" w:rsidP="00E427E9">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4940,1</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3387,4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8909F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3359,8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4A3A72">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4A3A72">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9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1720,0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2696,9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1898,5</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3F35B8"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E410B8" w:rsidP="00065243">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2273,1</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8B0899"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2312,9</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D710F7"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2693,1</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8B089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2285,9</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8B089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2259,5</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755FC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2489,1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2136,1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B0899"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2095,7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tcPr>
          <w:p w:rsidR="00D710F7" w:rsidRDefault="00D710F7">
            <w:pPr>
              <w:rPr>
                <w:rFonts w:ascii="Arial" w:hAnsi="Arial" w:cs="Arial"/>
                <w:color w:val="000000"/>
                <w:kern w:val="0"/>
                <w:sz w:val="22"/>
                <w:szCs w:val="24"/>
                <w:lang w:eastAsia="ru-RU"/>
              </w:rPr>
            </w:pPr>
          </w:p>
          <w:p w:rsidR="00D710F7" w:rsidRDefault="00D710F7">
            <w:pPr>
              <w:rPr>
                <w:rFonts w:ascii="Arial" w:hAnsi="Arial" w:cs="Arial"/>
                <w:color w:val="000000"/>
                <w:kern w:val="0"/>
                <w:sz w:val="22"/>
                <w:szCs w:val="24"/>
                <w:lang w:eastAsia="ru-RU"/>
              </w:rPr>
            </w:pPr>
          </w:p>
          <w:p w:rsidR="00C64601" w:rsidRDefault="00D710F7">
            <w:r>
              <w:rPr>
                <w:rFonts w:ascii="Arial" w:hAnsi="Arial" w:cs="Arial"/>
                <w:color w:val="000000"/>
                <w:kern w:val="0"/>
                <w:sz w:val="22"/>
                <w:szCs w:val="24"/>
                <w:lang w:eastAsia="ru-RU"/>
              </w:rPr>
              <w:t>1053,9</w:t>
            </w:r>
          </w:p>
        </w:tc>
        <w:tc>
          <w:tcPr>
            <w:tcW w:w="850" w:type="dxa"/>
            <w:tcBorders>
              <w:top w:val="nil"/>
              <w:left w:val="nil"/>
              <w:bottom w:val="single" w:sz="4" w:space="0" w:color="auto"/>
              <w:right w:val="single" w:sz="4" w:space="0" w:color="auto"/>
            </w:tcBorders>
            <w:shd w:val="clear" w:color="auto" w:fill="auto"/>
          </w:tcPr>
          <w:p w:rsidR="00C64601" w:rsidRDefault="001B79D5" w:rsidP="0010586B">
            <w:r>
              <w:rPr>
                <w:rFonts w:ascii="Arial" w:hAnsi="Arial" w:cs="Arial"/>
                <w:color w:val="000000"/>
                <w:kern w:val="0"/>
                <w:sz w:val="22"/>
                <w:szCs w:val="24"/>
                <w:lang w:eastAsia="ru-RU"/>
              </w:rPr>
              <w:t>919,7</w:t>
            </w:r>
          </w:p>
        </w:tc>
        <w:tc>
          <w:tcPr>
            <w:tcW w:w="851" w:type="dxa"/>
            <w:tcBorders>
              <w:top w:val="nil"/>
              <w:left w:val="nil"/>
              <w:bottom w:val="single" w:sz="4" w:space="0" w:color="auto"/>
              <w:right w:val="single" w:sz="4" w:space="0" w:color="auto"/>
            </w:tcBorders>
            <w:shd w:val="clear" w:color="auto" w:fill="auto"/>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EE6AC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color w:val="000000"/>
                <w:kern w:val="0"/>
                <w:sz w:val="22"/>
                <w:szCs w:val="24"/>
                <w:lang w:eastAsia="ru-RU"/>
              </w:rPr>
              <w:t>986,1</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919,7</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color w:val="000000"/>
                <w:kern w:val="0"/>
                <w:sz w:val="22"/>
                <w:szCs w:val="24"/>
                <w:lang w:eastAsia="ru-RU"/>
              </w:rPr>
              <w:t>928,9</w:t>
            </w:r>
          </w:p>
        </w:tc>
        <w:tc>
          <w:tcPr>
            <w:tcW w:w="850"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710F7" w:rsidP="00D34A3B">
            <w:pPr>
              <w:ind w:right="-108"/>
            </w:pPr>
            <w:r>
              <w:rPr>
                <w:rFonts w:ascii="Arial" w:hAnsi="Arial" w:cs="Arial"/>
                <w:color w:val="000000"/>
                <w:kern w:val="0"/>
                <w:sz w:val="22"/>
                <w:szCs w:val="24"/>
                <w:lang w:eastAsia="ru-RU"/>
              </w:rPr>
              <w:t>1306,1</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1020,4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1B79D5" w:rsidP="00D34A3B">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w:t>
            </w:r>
            <w:r w:rsidR="00C64601" w:rsidRPr="00BD553C">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710F7" w:rsidP="00223FDD">
            <w:pPr>
              <w:ind w:right="-108"/>
            </w:pPr>
            <w:r>
              <w:rPr>
                <w:rFonts w:ascii="Arial" w:hAnsi="Arial" w:cs="Arial"/>
                <w:color w:val="000000"/>
                <w:kern w:val="0"/>
                <w:sz w:val="22"/>
                <w:szCs w:val="24"/>
                <w:lang w:eastAsia="ru-RU"/>
              </w:rPr>
              <w:t>1306,1</w:t>
            </w:r>
          </w:p>
        </w:tc>
        <w:tc>
          <w:tcPr>
            <w:tcW w:w="850"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1020,4</w:t>
            </w:r>
          </w:p>
        </w:tc>
        <w:tc>
          <w:tcPr>
            <w:tcW w:w="851" w:type="dxa"/>
            <w:tcBorders>
              <w:top w:val="single" w:sz="4" w:space="0" w:color="auto"/>
              <w:left w:val="nil"/>
              <w:bottom w:val="single" w:sz="4" w:space="0" w:color="auto"/>
              <w:right w:val="single" w:sz="4" w:space="0" w:color="auto"/>
            </w:tcBorders>
            <w:shd w:val="clear" w:color="auto" w:fill="auto"/>
          </w:tcPr>
          <w:p w:rsidR="00C64601" w:rsidRDefault="001B79D5" w:rsidP="00C64601">
            <w:pPr>
              <w:ind w:right="-108"/>
            </w:pPr>
            <w:r>
              <w:rPr>
                <w:rFonts w:ascii="Arial" w:hAnsi="Arial" w:cs="Arial"/>
                <w:color w:val="000000"/>
                <w:kern w:val="0"/>
                <w:sz w:val="22"/>
                <w:szCs w:val="24"/>
                <w:lang w:eastAsia="ru-RU"/>
              </w:rPr>
              <w:t>970,8</w:t>
            </w:r>
          </w:p>
        </w:tc>
        <w:tc>
          <w:tcPr>
            <w:tcW w:w="850"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149,8</w:t>
            </w:r>
          </w:p>
        </w:tc>
        <w:tc>
          <w:tcPr>
            <w:tcW w:w="851"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163,8</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C64601" w:rsidRPr="004900EF">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1</w:t>
            </w:r>
            <w:r w:rsidR="00C64601" w:rsidRPr="004900EF">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4A3A72">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C1198A">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DB5CB5" w:rsidRDefault="002E1189" w:rsidP="00B4722E">
            <w:r>
              <w:rPr>
                <w:rFonts w:ascii="Arial" w:hAnsi="Arial" w:cs="Arial"/>
                <w:kern w:val="0"/>
                <w:sz w:val="22"/>
                <w:szCs w:val="24"/>
                <w:lang w:eastAsia="ru-RU"/>
              </w:rPr>
              <w:t>196,0</w:t>
            </w:r>
          </w:p>
        </w:tc>
        <w:tc>
          <w:tcPr>
            <w:tcW w:w="851" w:type="dxa"/>
            <w:tcBorders>
              <w:top w:val="nil"/>
              <w:left w:val="nil"/>
              <w:bottom w:val="single" w:sz="4" w:space="0" w:color="auto"/>
              <w:right w:val="single" w:sz="4" w:space="0" w:color="auto"/>
            </w:tcBorders>
            <w:shd w:val="clear" w:color="auto" w:fill="auto"/>
            <w:vAlign w:val="bottom"/>
          </w:tcPr>
          <w:p w:rsidR="00DB5CB5" w:rsidRDefault="002E1189" w:rsidP="002E1189">
            <w:r>
              <w:rPr>
                <w:rFonts w:ascii="Arial" w:hAnsi="Arial" w:cs="Arial"/>
                <w:kern w:val="0"/>
                <w:sz w:val="22"/>
                <w:szCs w:val="24"/>
                <w:lang w:eastAsia="ru-RU"/>
              </w:rPr>
              <w:t>19</w:t>
            </w:r>
            <w:r w:rsidR="00DB5CB5">
              <w:rPr>
                <w:rFonts w:ascii="Arial" w:hAnsi="Arial" w:cs="Arial"/>
                <w:kern w:val="0"/>
                <w:sz w:val="22"/>
                <w:szCs w:val="24"/>
                <w:lang w:eastAsia="ru-RU"/>
              </w:rPr>
              <w:t>6</w:t>
            </w:r>
            <w:r w:rsidR="00DB5CB5" w:rsidRPr="00326C7C">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C64601" w:rsidRDefault="002E1189" w:rsidP="00B4722E">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2E1189" w:rsidP="002E1189">
            <w:r>
              <w:rPr>
                <w:rFonts w:ascii="Arial" w:hAnsi="Arial" w:cs="Arial"/>
                <w:kern w:val="0"/>
                <w:sz w:val="22"/>
                <w:szCs w:val="24"/>
                <w:lang w:eastAsia="ru-RU"/>
              </w:rPr>
              <w:t>196</w:t>
            </w:r>
            <w:r w:rsidR="00C64601" w:rsidRPr="00CD3901">
              <w:rPr>
                <w:rFonts w:ascii="Arial" w:hAnsi="Arial" w:cs="Arial"/>
                <w:kern w:val="0"/>
                <w:sz w:val="22"/>
                <w:szCs w:val="24"/>
                <w:lang w:eastAsia="ru-RU"/>
              </w:rPr>
              <w:t>,</w:t>
            </w:r>
            <w:r w:rsidR="00B4722E">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2E1189">
            <w:r>
              <w:rPr>
                <w:rFonts w:ascii="Arial" w:hAnsi="Arial" w:cs="Arial"/>
                <w:kern w:val="0"/>
                <w:sz w:val="22"/>
                <w:szCs w:val="24"/>
                <w:lang w:eastAsia="ru-RU"/>
              </w:rPr>
              <w:t>196,0</w:t>
            </w:r>
          </w:p>
        </w:tc>
        <w:tc>
          <w:tcPr>
            <w:tcW w:w="850"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Зарезервированные </w:t>
            </w:r>
            <w:proofErr w:type="gramStart"/>
            <w:r w:rsidRPr="00571422">
              <w:rPr>
                <w:rFonts w:ascii="Arial" w:hAnsi="Arial" w:cs="Arial"/>
                <w:kern w:val="0"/>
                <w:sz w:val="24"/>
                <w:szCs w:val="24"/>
                <w:lang w:eastAsia="ru-RU"/>
              </w:rPr>
              <w:t>средства</w:t>
            </w:r>
            <w:proofErr w:type="gramEnd"/>
            <w:r w:rsidRPr="00571422">
              <w:rPr>
                <w:rFonts w:ascii="Arial" w:hAnsi="Arial" w:cs="Arial"/>
                <w:kern w:val="0"/>
                <w:sz w:val="24"/>
                <w:szCs w:val="24"/>
                <w:lang w:eastAsia="ru-RU"/>
              </w:rPr>
              <w:t xml:space="preserve">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1358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6B5EC4" w:rsidP="00ED5530">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17</w:t>
            </w:r>
            <w:r w:rsidR="00ED5530">
              <w:rPr>
                <w:rFonts w:ascii="Arial" w:hAnsi="Arial" w:cs="Arial"/>
                <w:b/>
                <w:color w:val="000000"/>
                <w:kern w:val="0"/>
                <w:sz w:val="22"/>
                <w:szCs w:val="24"/>
                <w:lang w:eastAsia="ru-RU"/>
              </w:rPr>
              <w:t>07</w:t>
            </w:r>
            <w:r w:rsidRPr="00AC4D67">
              <w:rPr>
                <w:rFonts w:ascii="Arial" w:hAnsi="Arial" w:cs="Arial"/>
                <w:b/>
                <w:color w:val="000000"/>
                <w:kern w:val="0"/>
                <w:sz w:val="22"/>
                <w:szCs w:val="24"/>
                <w:lang w:eastAsia="ru-RU"/>
              </w:rPr>
              <w:t>,</w:t>
            </w:r>
            <w:r w:rsidR="00ED5530">
              <w:rPr>
                <w:rFonts w:ascii="Arial" w:hAnsi="Arial" w:cs="Arial"/>
                <w:b/>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A46D36"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D710F7" w:rsidP="00EE6AC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3291,1</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51F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2128,1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51F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5E1D6C" w:rsidP="005E1D6C">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E51F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4A3A72">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3291,1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2128,1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3192,6</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1152,9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2197,3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975,2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995,3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C4D67" w:rsidRDefault="004A3A72" w:rsidP="00A9743A">
            <w:pPr>
              <w:suppressAutoHyphens w:val="0"/>
              <w:ind w:right="-108"/>
              <w:jc w:val="both"/>
              <w:rPr>
                <w:rFonts w:ascii="Arial" w:hAnsi="Arial" w:cs="Arial"/>
                <w:b/>
                <w:kern w:val="0"/>
                <w:sz w:val="22"/>
                <w:szCs w:val="24"/>
                <w:lang w:eastAsia="ru-RU"/>
              </w:rPr>
            </w:pPr>
            <w:r>
              <w:rPr>
                <w:rFonts w:ascii="Arial" w:hAnsi="Arial" w:cs="Arial"/>
                <w:b/>
                <w:kern w:val="0"/>
                <w:sz w:val="22"/>
                <w:szCs w:val="24"/>
                <w:lang w:eastAsia="ru-RU"/>
              </w:rPr>
              <w:t>38</w:t>
            </w:r>
            <w:r w:rsidR="00860AC3" w:rsidRPr="00AC4D67">
              <w:rPr>
                <w:rFonts w:ascii="Arial" w:hAnsi="Arial" w:cs="Arial"/>
                <w:b/>
                <w:kern w:val="0"/>
                <w:sz w:val="22"/>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C64601">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C4D67" w:rsidRDefault="00860AC3"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w:t>
            </w:r>
            <w:r w:rsidR="003F35B8" w:rsidRPr="00AC4D67">
              <w:rPr>
                <w:rFonts w:ascii="Arial" w:hAnsi="Arial" w:cs="Arial"/>
                <w:b/>
                <w:kern w:val="0"/>
                <w:sz w:val="22"/>
                <w:szCs w:val="24"/>
                <w:lang w:eastAsia="ru-RU"/>
              </w:rPr>
              <w:t>95</w:t>
            </w:r>
            <w:r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E410B8"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49933,2</w:t>
            </w:r>
          </w:p>
        </w:tc>
        <w:tc>
          <w:tcPr>
            <w:tcW w:w="933" w:type="dxa"/>
            <w:tcBorders>
              <w:top w:val="nil"/>
              <w:left w:val="nil"/>
              <w:bottom w:val="single" w:sz="4" w:space="0" w:color="auto"/>
              <w:right w:val="single" w:sz="4" w:space="0" w:color="auto"/>
            </w:tcBorders>
            <w:shd w:val="clear" w:color="auto" w:fill="auto"/>
            <w:noWrap/>
            <w:vAlign w:val="bottom"/>
          </w:tcPr>
          <w:p w:rsidR="00C64601" w:rsidRPr="00AC4D67" w:rsidRDefault="00A46D36"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1859,2</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D710F7" w:rsidP="00B4722E">
            <w:pPr>
              <w:rPr>
                <w:rFonts w:ascii="Arial" w:hAnsi="Arial" w:cs="Arial"/>
                <w:b/>
                <w:sz w:val="22"/>
                <w:szCs w:val="22"/>
              </w:rPr>
            </w:pPr>
            <w:r>
              <w:rPr>
                <w:rFonts w:ascii="Arial" w:hAnsi="Arial" w:cs="Arial"/>
                <w:b/>
                <w:sz w:val="22"/>
                <w:szCs w:val="22"/>
              </w:rPr>
              <w:t>1767,6</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4A3A72" w:rsidP="00B4722E">
            <w:pPr>
              <w:rPr>
                <w:rFonts w:ascii="Arial" w:hAnsi="Arial" w:cs="Arial"/>
                <w:b/>
                <w:sz w:val="22"/>
                <w:szCs w:val="22"/>
              </w:rPr>
            </w:pPr>
            <w:r>
              <w:rPr>
                <w:rFonts w:ascii="Arial" w:hAnsi="Arial" w:cs="Arial"/>
                <w:b/>
                <w:sz w:val="22"/>
                <w:szCs w:val="22"/>
              </w:rPr>
              <w:t>42,9</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4A3A72">
            <w:pPr>
              <w:rPr>
                <w:rFonts w:ascii="Arial" w:hAnsi="Arial" w:cs="Arial"/>
                <w:b/>
                <w:sz w:val="22"/>
                <w:szCs w:val="22"/>
              </w:rPr>
            </w:pPr>
            <w:r>
              <w:rPr>
                <w:rFonts w:ascii="Arial" w:hAnsi="Arial" w:cs="Arial"/>
                <w:b/>
                <w:sz w:val="22"/>
                <w:szCs w:val="22"/>
              </w:rPr>
              <w:t>1563,9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33" w:type="dxa"/>
            <w:tcBorders>
              <w:top w:val="nil"/>
              <w:left w:val="nil"/>
              <w:bottom w:val="single" w:sz="4" w:space="0" w:color="auto"/>
              <w:right w:val="single" w:sz="4" w:space="0" w:color="auto"/>
            </w:tcBorders>
            <w:shd w:val="clear" w:color="auto" w:fill="auto"/>
            <w:noWrap/>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972F0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1499,3</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19,2</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1519,2</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755FCB" w:rsidP="00972F0C">
            <w:pPr>
              <w:rPr>
                <w:rFonts w:ascii="Arial" w:hAnsi="Arial" w:cs="Arial"/>
                <w:sz w:val="22"/>
                <w:szCs w:val="22"/>
              </w:rPr>
            </w:pPr>
            <w:r>
              <w:rPr>
                <w:rFonts w:ascii="Arial" w:hAnsi="Arial" w:cs="Arial"/>
                <w:sz w:val="22"/>
                <w:szCs w:val="22"/>
              </w:rPr>
              <w:t>26</w:t>
            </w:r>
            <w:r w:rsidR="00972F0C">
              <w:rPr>
                <w:rFonts w:ascii="Arial" w:hAnsi="Arial" w:cs="Arial"/>
                <w:sz w:val="22"/>
                <w:szCs w:val="22"/>
              </w:rPr>
              <w:t>8</w:t>
            </w:r>
            <w:r>
              <w:rPr>
                <w:rFonts w:ascii="Arial" w:hAnsi="Arial" w:cs="Arial"/>
                <w:sz w:val="22"/>
                <w:szCs w:val="22"/>
              </w:rPr>
              <w:t>,</w:t>
            </w:r>
            <w:r w:rsidR="00972F0C">
              <w:rPr>
                <w:rFonts w:ascii="Arial" w:hAnsi="Arial" w:cs="Arial"/>
                <w:sz w:val="22"/>
                <w:szCs w:val="22"/>
              </w:rPr>
              <w:t>3</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4A3A72" w:rsidP="00B4722E">
            <w:pPr>
              <w:rPr>
                <w:rFonts w:ascii="Arial" w:hAnsi="Arial" w:cs="Arial"/>
                <w:sz w:val="22"/>
                <w:szCs w:val="22"/>
              </w:rPr>
            </w:pPr>
            <w:r>
              <w:rPr>
                <w:rFonts w:ascii="Arial" w:hAnsi="Arial" w:cs="Arial"/>
                <w:sz w:val="22"/>
                <w:szCs w:val="22"/>
              </w:rPr>
              <w:t>23,7</w:t>
            </w:r>
          </w:p>
        </w:tc>
        <w:tc>
          <w:tcPr>
            <w:tcW w:w="851" w:type="dxa"/>
            <w:tcBorders>
              <w:top w:val="nil"/>
              <w:left w:val="nil"/>
              <w:bottom w:val="single" w:sz="4" w:space="0" w:color="auto"/>
              <w:right w:val="single" w:sz="4" w:space="0" w:color="auto"/>
            </w:tcBorders>
            <w:shd w:val="clear" w:color="auto" w:fill="auto"/>
            <w:vAlign w:val="bottom"/>
          </w:tcPr>
          <w:p w:rsidR="00C64601" w:rsidRPr="00507EFF" w:rsidRDefault="004A3A72">
            <w:pPr>
              <w:rPr>
                <w:rFonts w:ascii="Arial" w:hAnsi="Arial" w:cs="Arial"/>
                <w:sz w:val="22"/>
                <w:szCs w:val="22"/>
              </w:rPr>
            </w:pPr>
            <w:r>
              <w:rPr>
                <w:rFonts w:ascii="Arial" w:hAnsi="Arial" w:cs="Arial"/>
                <w:sz w:val="22"/>
                <w:szCs w:val="22"/>
              </w:rPr>
              <w:t>44,7</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4A3A72">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55,4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F241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F241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24,4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19,3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36</w:t>
            </w:r>
            <w:r w:rsidR="001F76AF">
              <w:rPr>
                <w:rFonts w:ascii="Arial" w:hAnsi="Arial" w:cs="Arial"/>
                <w:kern w:val="0"/>
                <w:sz w:val="22"/>
                <w:szCs w:val="24"/>
                <w:lang w:eastAsia="ru-RU"/>
              </w:rPr>
              <w:t>,</w:t>
            </w:r>
            <w:r w:rsidR="00EE6ACF">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F76A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7,7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5F241B">
            <w:r>
              <w:rPr>
                <w:rFonts w:ascii="Arial" w:hAnsi="Arial" w:cs="Arial"/>
                <w:kern w:val="0"/>
                <w:sz w:val="22"/>
                <w:szCs w:val="24"/>
                <w:lang w:eastAsia="ru-RU"/>
              </w:rPr>
              <w:t>1521,0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w:t>
            </w:r>
            <w:r w:rsidR="00C64601" w:rsidRPr="00C73412">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5F241B">
            <w:r>
              <w:rPr>
                <w:rFonts w:ascii="Arial" w:hAnsi="Arial" w:cs="Arial"/>
                <w:kern w:val="0"/>
                <w:sz w:val="22"/>
                <w:szCs w:val="24"/>
                <w:lang w:eastAsia="ru-RU"/>
              </w:rPr>
              <w:t>1521,0</w:t>
            </w:r>
          </w:p>
        </w:tc>
        <w:tc>
          <w:tcPr>
            <w:tcW w:w="850"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755FCB" w:rsidP="00B53339">
            <w:pPr>
              <w:rPr>
                <w:rFonts w:ascii="Arial" w:hAnsi="Arial" w:cs="Arial"/>
                <w:sz w:val="22"/>
                <w:szCs w:val="22"/>
              </w:rPr>
            </w:pPr>
            <w:r>
              <w:rPr>
                <w:rFonts w:ascii="Arial" w:hAnsi="Arial" w:cs="Arial"/>
                <w:sz w:val="22"/>
                <w:szCs w:val="22"/>
              </w:rPr>
              <w:t>4,6</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B53339" w:rsidP="00B53339">
            <w:pPr>
              <w:rPr>
                <w:rFonts w:ascii="Arial" w:hAnsi="Arial" w:cs="Arial"/>
                <w:sz w:val="22"/>
                <w:szCs w:val="22"/>
              </w:rPr>
            </w:pPr>
            <w:r>
              <w:rPr>
                <w:rFonts w:ascii="Arial" w:hAnsi="Arial" w:cs="Arial"/>
                <w:sz w:val="22"/>
                <w:szCs w:val="22"/>
              </w:rPr>
              <w:t>0</w:t>
            </w:r>
            <w:r w:rsidR="001F76AF" w:rsidRPr="001F76AF">
              <w:rPr>
                <w:rFonts w:ascii="Arial" w:hAnsi="Arial" w:cs="Arial"/>
                <w:sz w:val="22"/>
                <w:szCs w:val="22"/>
              </w:rPr>
              <w:t>,</w:t>
            </w:r>
            <w:r w:rsidR="005F241B">
              <w:rPr>
                <w:rFonts w:ascii="Arial" w:hAnsi="Arial" w:cs="Arial"/>
                <w:sz w:val="22"/>
                <w:szCs w:val="22"/>
              </w:rPr>
              <w:t>5</w:t>
            </w:r>
          </w:p>
        </w:tc>
        <w:tc>
          <w:tcPr>
            <w:tcW w:w="851" w:type="dxa"/>
            <w:tcBorders>
              <w:top w:val="nil"/>
              <w:left w:val="nil"/>
              <w:bottom w:val="single" w:sz="4" w:space="0" w:color="auto"/>
              <w:right w:val="single" w:sz="4" w:space="0" w:color="auto"/>
            </w:tcBorders>
            <w:shd w:val="clear" w:color="auto" w:fill="auto"/>
            <w:vAlign w:val="bottom"/>
          </w:tcPr>
          <w:p w:rsidR="00C64601" w:rsidRPr="001F76AF" w:rsidRDefault="005F241B">
            <w:pPr>
              <w:rPr>
                <w:rFonts w:ascii="Arial" w:hAnsi="Arial" w:cs="Arial"/>
                <w:sz w:val="22"/>
                <w:szCs w:val="22"/>
              </w:rPr>
            </w:pPr>
            <w:r>
              <w:rPr>
                <w:rFonts w:ascii="Arial" w:hAnsi="Arial" w:cs="Arial"/>
                <w:sz w:val="22"/>
                <w:szCs w:val="22"/>
              </w:rPr>
              <w:t>0,5</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4A3A72">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755FCB"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B53339"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272BEC">
              <w:rPr>
                <w:rFonts w:ascii="Arial" w:hAnsi="Arial" w:cs="Arial"/>
                <w:kern w:val="0"/>
                <w:sz w:val="22"/>
                <w:szCs w:val="24"/>
                <w:lang w:eastAsia="ru-RU"/>
              </w:rPr>
              <w:t>,</w:t>
            </w:r>
            <w:r w:rsidR="005F241B">
              <w:rPr>
                <w:rFonts w:ascii="Arial" w:hAnsi="Arial" w:cs="Arial"/>
                <w:kern w:val="0"/>
                <w:sz w:val="22"/>
                <w:szCs w:val="24"/>
                <w:lang w:eastAsia="ru-RU"/>
              </w:rPr>
              <w:t>5</w:t>
            </w: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5F241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0,5</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72F0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9,0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72F0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9,0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w:t>
            </w:r>
            <w:proofErr w:type="gramStart"/>
            <w:r w:rsidRPr="00571422">
              <w:rPr>
                <w:rFonts w:ascii="Arial" w:hAnsi="Arial" w:cs="Arial"/>
                <w:kern w:val="0"/>
                <w:sz w:val="24"/>
                <w:szCs w:val="24"/>
                <w:lang w:eastAsia="ru-RU"/>
              </w:rPr>
              <w:t>о-</w:t>
            </w:r>
            <w:proofErr w:type="gramEnd"/>
            <w:r w:rsidRPr="00571422">
              <w:rPr>
                <w:rFonts w:ascii="Arial" w:hAnsi="Arial" w:cs="Arial"/>
                <w:kern w:val="0"/>
                <w:sz w:val="24"/>
                <w:szCs w:val="24"/>
                <w:lang w:eastAsia="ru-RU"/>
              </w:rPr>
              <w:t>,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972F0C" w:rsidP="00755FCB">
            <w:pPr>
              <w:suppressAutoHyphens w:val="0"/>
              <w:jc w:val="both"/>
              <w:rPr>
                <w:rFonts w:ascii="Arial" w:hAnsi="Arial" w:cs="Arial"/>
                <w:kern w:val="0"/>
                <w:sz w:val="22"/>
                <w:szCs w:val="24"/>
                <w:lang w:eastAsia="ru-RU"/>
              </w:rPr>
            </w:pPr>
            <w:r>
              <w:rPr>
                <w:rFonts w:ascii="Arial" w:hAnsi="Arial" w:cs="Arial"/>
                <w:kern w:val="0"/>
                <w:sz w:val="22"/>
                <w:szCs w:val="24"/>
                <w:lang w:eastAsia="ru-RU"/>
              </w:rPr>
              <w:t>1698,6</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972F0C">
            <w:pPr>
              <w:suppressAutoHyphens w:val="0"/>
              <w:jc w:val="both"/>
              <w:rPr>
                <w:rFonts w:ascii="Arial" w:hAnsi="Arial" w:cs="Arial"/>
                <w:kern w:val="0"/>
                <w:sz w:val="22"/>
                <w:szCs w:val="24"/>
                <w:lang w:eastAsia="ru-RU"/>
              </w:rPr>
            </w:pPr>
            <w:r>
              <w:rPr>
                <w:rFonts w:ascii="Arial" w:hAnsi="Arial" w:cs="Arial"/>
                <w:kern w:val="0"/>
                <w:sz w:val="22"/>
                <w:szCs w:val="24"/>
                <w:lang w:eastAsia="ru-RU"/>
              </w:rPr>
              <w:t>14</w:t>
            </w:r>
            <w:r w:rsidR="00972F0C">
              <w:rPr>
                <w:rFonts w:ascii="Arial" w:hAnsi="Arial" w:cs="Arial"/>
                <w:kern w:val="0"/>
                <w:sz w:val="22"/>
                <w:szCs w:val="24"/>
                <w:lang w:eastAsia="ru-RU"/>
              </w:rPr>
              <w:t>80</w:t>
            </w:r>
            <w:r>
              <w:rPr>
                <w:rFonts w:ascii="Arial" w:hAnsi="Arial" w:cs="Arial"/>
                <w:kern w:val="0"/>
                <w:sz w:val="22"/>
                <w:szCs w:val="24"/>
                <w:lang w:eastAsia="ru-RU"/>
              </w:rPr>
              <w:t>,</w:t>
            </w:r>
            <w:r w:rsidR="00972F0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755FCB"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218</w:t>
            </w:r>
            <w:r w:rsidR="005F241B">
              <w:rPr>
                <w:rFonts w:ascii="Arial" w:hAnsi="Arial" w:cs="Arial"/>
                <w:kern w:val="0"/>
                <w:sz w:val="22"/>
                <w:szCs w:val="24"/>
                <w:lang w:eastAsia="ru-RU"/>
              </w:rPr>
              <w:t>,6</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5F241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18,0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782FC9"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w:t>
            </w:r>
            <w:r w:rsidR="003F35B8" w:rsidRPr="00AC4D67">
              <w:rPr>
                <w:rFonts w:ascii="Arial" w:hAnsi="Arial" w:cs="Arial"/>
                <w:b/>
                <w:kern w:val="0"/>
                <w:sz w:val="22"/>
                <w:szCs w:val="24"/>
                <w:lang w:eastAsia="ru-RU"/>
              </w:rPr>
              <w:t>12</w:t>
            </w:r>
            <w:r w:rsidRPr="00AC4D67">
              <w:rPr>
                <w:rFonts w:ascii="Arial" w:hAnsi="Arial" w:cs="Arial"/>
                <w:b/>
                <w:kern w:val="0"/>
                <w:sz w:val="22"/>
                <w:szCs w:val="24"/>
                <w:lang w:eastAsia="ru-RU"/>
              </w:rPr>
              <w:t>,</w:t>
            </w:r>
            <w:r w:rsidR="003F35B8" w:rsidRPr="00AC4D67">
              <w:rPr>
                <w:rFonts w:ascii="Arial" w:hAnsi="Arial" w:cs="Arial"/>
                <w:b/>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B53339">
            <w:pPr>
              <w:rPr>
                <w:rFonts w:ascii="Arial" w:hAnsi="Arial" w:cs="Arial"/>
                <w:b/>
                <w:sz w:val="22"/>
                <w:szCs w:val="22"/>
              </w:rPr>
            </w:pPr>
            <w:r>
              <w:rPr>
                <w:rFonts w:ascii="Arial" w:hAnsi="Arial" w:cs="Arial"/>
                <w:b/>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972F0C" w:rsidP="00755FCB">
            <w:pPr>
              <w:rPr>
                <w:rFonts w:ascii="Arial" w:hAnsi="Arial" w:cs="Arial"/>
                <w:b/>
                <w:sz w:val="22"/>
                <w:szCs w:val="22"/>
              </w:rPr>
            </w:pPr>
            <w:r>
              <w:rPr>
                <w:rFonts w:ascii="Arial" w:hAnsi="Arial" w:cs="Arial"/>
                <w:b/>
                <w:sz w:val="22"/>
                <w:szCs w:val="22"/>
              </w:rPr>
              <w:t>1112,3</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B05192" w:rsidP="00B53339">
            <w:pPr>
              <w:rPr>
                <w:rFonts w:ascii="Arial" w:hAnsi="Arial" w:cs="Arial"/>
                <w:b/>
                <w:sz w:val="22"/>
                <w:szCs w:val="22"/>
              </w:rPr>
            </w:pPr>
            <w:r>
              <w:rPr>
                <w:rFonts w:ascii="Arial" w:hAnsi="Arial" w:cs="Arial"/>
                <w:b/>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pPr>
              <w:rPr>
                <w:rFonts w:ascii="Arial" w:hAnsi="Arial" w:cs="Arial"/>
                <w:b/>
                <w:sz w:val="22"/>
                <w:szCs w:val="22"/>
              </w:rPr>
            </w:pPr>
            <w:r>
              <w:rPr>
                <w:rFonts w:ascii="Arial" w:hAnsi="Arial" w:cs="Arial"/>
                <w:b/>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972F0C" w:rsidP="00B53339">
            <w:pPr>
              <w:rPr>
                <w:rFonts w:ascii="Arial" w:hAnsi="Arial" w:cs="Arial"/>
                <w:sz w:val="22"/>
                <w:szCs w:val="22"/>
              </w:rPr>
            </w:pPr>
            <w:r>
              <w:rPr>
                <w:rFonts w:ascii="Arial" w:hAnsi="Arial" w:cs="Arial"/>
                <w:sz w:val="22"/>
                <w:szCs w:val="22"/>
              </w:rPr>
              <w:t>1112,3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972F0C" w:rsidP="00755FCB">
            <w:pPr>
              <w:rPr>
                <w:rFonts w:ascii="Arial" w:hAnsi="Arial" w:cs="Arial"/>
                <w:sz w:val="22"/>
                <w:szCs w:val="22"/>
              </w:rPr>
            </w:pPr>
            <w:r>
              <w:rPr>
                <w:rFonts w:ascii="Arial" w:hAnsi="Arial" w:cs="Arial"/>
                <w:sz w:val="22"/>
                <w:szCs w:val="22"/>
              </w:rPr>
              <w:t>1112,3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972F0C" w:rsidP="00755FCB">
            <w:pPr>
              <w:rPr>
                <w:rFonts w:ascii="Arial" w:hAnsi="Arial" w:cs="Arial"/>
                <w:sz w:val="22"/>
                <w:szCs w:val="22"/>
              </w:rPr>
            </w:pPr>
            <w:r>
              <w:rPr>
                <w:rFonts w:ascii="Arial" w:hAnsi="Arial" w:cs="Arial"/>
                <w:sz w:val="22"/>
                <w:szCs w:val="22"/>
              </w:rPr>
              <w:t>1112,3</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B05192" w:rsidP="00B53339">
            <w:pPr>
              <w:rPr>
                <w:rFonts w:ascii="Arial" w:hAnsi="Arial" w:cs="Arial"/>
                <w:sz w:val="22"/>
                <w:szCs w:val="22"/>
              </w:rPr>
            </w:pPr>
            <w:r>
              <w:rPr>
                <w:rFonts w:ascii="Arial" w:hAnsi="Arial" w:cs="Arial"/>
                <w:sz w:val="22"/>
                <w:szCs w:val="22"/>
              </w:rPr>
              <w:t>252,4</w:t>
            </w: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B05192">
            <w:pPr>
              <w:rPr>
                <w:rFonts w:ascii="Arial" w:hAnsi="Arial" w:cs="Arial"/>
                <w:sz w:val="22"/>
                <w:szCs w:val="22"/>
              </w:rPr>
            </w:pPr>
            <w:r>
              <w:rPr>
                <w:rFonts w:ascii="Arial" w:hAnsi="Arial" w:cs="Arial"/>
                <w:sz w:val="22"/>
                <w:szCs w:val="22"/>
              </w:rPr>
              <w:t>224,1</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29789F"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29789F"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65792B"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3F35B8"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DD777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69148C" w:rsidRPr="00AC4D67">
              <w:rPr>
                <w:rFonts w:ascii="Arial" w:hAnsi="Arial" w:cs="Arial"/>
                <w:b/>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55FC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B53339"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65792B"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875158" w:rsidRDefault="00755FCB">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B53339">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B53339"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B05192">
              <w:rPr>
                <w:rFonts w:ascii="Arial" w:hAnsi="Arial" w:cs="Arial"/>
                <w:kern w:val="0"/>
                <w:sz w:val="24"/>
                <w:szCs w:val="24"/>
                <w:lang w:eastAsia="ru-RU"/>
              </w:rPr>
              <w:t>4</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r w:rsidRPr="00AE0A6C">
              <w:rPr>
                <w:rFonts w:ascii="Arial" w:hAnsi="Arial" w:cs="Arial"/>
                <w:kern w:val="0"/>
                <w:sz w:val="24"/>
                <w:szCs w:val="24"/>
                <w:lang w:eastAsia="ru-RU"/>
              </w:rPr>
              <w:t>/п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roofErr w:type="gramEnd"/>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 xml:space="preserve">Код бюджетной </w:t>
            </w:r>
            <w:proofErr w:type="spellStart"/>
            <w:r w:rsidRPr="00AE0A6C">
              <w:rPr>
                <w:rFonts w:ascii="Arial" w:hAnsi="Arial" w:cs="Arial"/>
                <w:kern w:val="0"/>
                <w:sz w:val="24"/>
                <w:szCs w:val="24"/>
                <w:lang w:eastAsia="ru-RU"/>
              </w:rPr>
              <w:t>класси-фикации</w:t>
            </w:r>
            <w:proofErr w:type="spellEnd"/>
            <w:r w:rsidRPr="00AE0A6C">
              <w:rPr>
                <w:rFonts w:ascii="Arial" w:hAnsi="Arial" w:cs="Arial"/>
                <w:kern w:val="0"/>
                <w:sz w:val="24"/>
                <w:szCs w:val="24"/>
                <w:lang w:eastAsia="ru-RU"/>
              </w:rPr>
              <w:t xml:space="preserve"> (местный</w:t>
            </w:r>
            <w:proofErr w:type="gramEnd"/>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C4D67" w:rsidRDefault="00972F0C" w:rsidP="00861DCD">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2693,1</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72F0C"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1053,9</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972F0C"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1053,9</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972F0C"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1306,1</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972F0C"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1306,1</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972F0C"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136,2</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72F0C"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136,2</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E070C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1,0</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E070C1"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196,0</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196,0</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proofErr w:type="spellStart"/>
            <w:r w:rsidRPr="00AC4D67">
              <w:rPr>
                <w:rFonts w:ascii="Arial" w:hAnsi="Arial" w:cs="Arial"/>
                <w:b/>
                <w:kern w:val="0"/>
                <w:sz w:val="24"/>
                <w:szCs w:val="24"/>
                <w:lang w:eastAsia="ru-RU"/>
              </w:rPr>
              <w:t>Администрация</w:t>
            </w:r>
            <w:r w:rsidR="001150D0" w:rsidRPr="00AC4D67">
              <w:rPr>
                <w:rFonts w:ascii="Arial" w:hAnsi="Arial" w:cs="Arial"/>
                <w:b/>
                <w:kern w:val="0"/>
                <w:sz w:val="24"/>
                <w:szCs w:val="24"/>
                <w:lang w:eastAsia="ru-RU"/>
              </w:rPr>
              <w:t>Добринского</w:t>
            </w:r>
            <w:proofErr w:type="spellEnd"/>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C4D67" w:rsidRDefault="00972F0C" w:rsidP="00A46D36">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3291,1</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72F0C" w:rsidP="009C03DD">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3291,1</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AC4D67" w:rsidRDefault="00972F0C" w:rsidP="00755FCB">
            <w:pPr>
              <w:suppressAutoHyphens w:val="0"/>
              <w:jc w:val="both"/>
              <w:rPr>
                <w:rFonts w:ascii="Arial" w:hAnsi="Arial" w:cs="Arial"/>
                <w:b/>
                <w:bCs/>
                <w:iCs/>
                <w:kern w:val="0"/>
                <w:sz w:val="24"/>
                <w:szCs w:val="24"/>
                <w:lang w:eastAsia="ru-RU"/>
              </w:rPr>
            </w:pPr>
            <w:r>
              <w:rPr>
                <w:rFonts w:ascii="Arial" w:hAnsi="Arial" w:cs="Arial"/>
                <w:b/>
                <w:bCs/>
                <w:iCs/>
                <w:kern w:val="0"/>
                <w:sz w:val="24"/>
                <w:szCs w:val="24"/>
                <w:lang w:eastAsia="ru-RU"/>
              </w:rPr>
              <w:t>1767,6</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755FCB">
            <w:pPr>
              <w:suppressAutoHyphens w:val="0"/>
              <w:jc w:val="both"/>
              <w:rPr>
                <w:rFonts w:ascii="Arial" w:hAnsi="Arial" w:cs="Arial"/>
                <w:kern w:val="0"/>
                <w:sz w:val="24"/>
                <w:szCs w:val="24"/>
                <w:lang w:eastAsia="ru-RU"/>
              </w:rPr>
            </w:pPr>
            <w:r>
              <w:rPr>
                <w:rFonts w:ascii="Arial" w:hAnsi="Arial" w:cs="Arial"/>
                <w:kern w:val="0"/>
                <w:sz w:val="24"/>
                <w:szCs w:val="24"/>
                <w:lang w:eastAsia="ru-RU"/>
              </w:rPr>
              <w:t>55</w:t>
            </w:r>
            <w:r w:rsidR="009C03DD">
              <w:rPr>
                <w:rFonts w:ascii="Arial" w:hAnsi="Arial" w:cs="Arial"/>
                <w:kern w:val="0"/>
                <w:sz w:val="24"/>
                <w:szCs w:val="24"/>
                <w:lang w:eastAsia="ru-RU"/>
              </w:rPr>
              <w:t>,4</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755FCB" w:rsidP="00755FCB">
            <w:pPr>
              <w:jc w:val="both"/>
              <w:rPr>
                <w:rFonts w:ascii="Arial" w:hAnsi="Arial" w:cs="Arial"/>
                <w:sz w:val="24"/>
                <w:szCs w:val="24"/>
                <w:lang w:eastAsia="ru-RU"/>
              </w:rPr>
            </w:pPr>
            <w:r>
              <w:rPr>
                <w:rFonts w:ascii="Arial" w:hAnsi="Arial" w:cs="Arial"/>
                <w:sz w:val="24"/>
                <w:szCs w:val="24"/>
                <w:lang w:eastAsia="ru-RU"/>
              </w:rPr>
              <w:t>34</w:t>
            </w:r>
            <w:r w:rsidR="00E070C1">
              <w:rPr>
                <w:rFonts w:ascii="Arial" w:hAnsi="Arial" w:cs="Arial"/>
                <w:sz w:val="24"/>
                <w:szCs w:val="24"/>
                <w:lang w:eastAsia="ru-RU"/>
              </w:rPr>
              <w:t>,0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21,4</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223FDD"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0,0</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4</w:t>
            </w:r>
            <w:r w:rsidR="00E070C1">
              <w:rPr>
                <w:rFonts w:ascii="Arial" w:hAnsi="Arial" w:cs="Arial"/>
                <w:iCs/>
                <w:kern w:val="0"/>
                <w:sz w:val="24"/>
                <w:szCs w:val="24"/>
                <w:lang w:eastAsia="ru-RU"/>
              </w:rPr>
              <w:t>,</w:t>
            </w:r>
            <w:r>
              <w:rPr>
                <w:rFonts w:ascii="Arial" w:hAnsi="Arial" w:cs="Arial"/>
                <w:iCs/>
                <w:kern w:val="0"/>
                <w:sz w:val="24"/>
                <w:szCs w:val="24"/>
                <w:lang w:eastAsia="ru-RU"/>
              </w:rPr>
              <w:t>6</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972F0C"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w:t>
            </w:r>
            <w:proofErr w:type="gramStart"/>
            <w:r>
              <w:rPr>
                <w:rFonts w:ascii="Arial" w:hAnsi="Arial" w:cs="Arial"/>
                <w:kern w:val="0"/>
                <w:sz w:val="24"/>
                <w:szCs w:val="24"/>
                <w:lang w:eastAsia="ru-RU"/>
              </w:rPr>
              <w:t>о-</w:t>
            </w:r>
            <w:proofErr w:type="gramEnd"/>
            <w:r>
              <w:rPr>
                <w:rFonts w:ascii="Arial" w:hAnsi="Arial" w:cs="Arial"/>
                <w:kern w:val="0"/>
                <w:sz w:val="24"/>
                <w:szCs w:val="24"/>
                <w:lang w:eastAsia="ru-RU"/>
              </w:rPr>
              <w:t>,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990D22">
              <w:rPr>
                <w:rFonts w:ascii="Arial" w:hAnsi="Arial" w:cs="Arial"/>
                <w:iCs/>
                <w:kern w:val="0"/>
                <w:sz w:val="24"/>
                <w:szCs w:val="24"/>
                <w:lang w:val="en-US" w:eastAsia="ru-RU"/>
              </w:rPr>
              <w:t>4</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972F0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1698,6</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 xml:space="preserve"> </w:t>
            </w:r>
            <w:r w:rsidR="002B6EDF" w:rsidRPr="00AC4D67">
              <w:rPr>
                <w:rFonts w:ascii="Arial" w:hAnsi="Arial" w:cs="Arial"/>
                <w:b/>
                <w:kern w:val="0"/>
                <w:sz w:val="24"/>
                <w:szCs w:val="24"/>
                <w:lang w:eastAsia="ru-RU"/>
              </w:rPr>
              <w:t>Культура</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AC4D67" w:rsidRDefault="009B7109" w:rsidP="0029282E">
            <w:pPr>
              <w:suppressAutoHyphens w:val="0"/>
              <w:jc w:val="both"/>
              <w:rPr>
                <w:rFonts w:ascii="Arial" w:hAnsi="Arial" w:cs="Arial"/>
                <w:b/>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C4D67" w:rsidRDefault="00972F0C" w:rsidP="00861DCD">
            <w:pPr>
              <w:suppressAutoHyphens w:val="0"/>
              <w:jc w:val="both"/>
              <w:rPr>
                <w:rFonts w:ascii="Arial" w:hAnsi="Arial" w:cs="Arial"/>
                <w:b/>
                <w:kern w:val="0"/>
                <w:sz w:val="24"/>
                <w:szCs w:val="24"/>
                <w:lang w:eastAsia="ru-RU"/>
              </w:rPr>
            </w:pPr>
            <w:r>
              <w:rPr>
                <w:rFonts w:ascii="Arial" w:hAnsi="Arial" w:cs="Arial"/>
                <w:b/>
                <w:kern w:val="0"/>
                <w:sz w:val="24"/>
                <w:szCs w:val="24"/>
                <w:lang w:eastAsia="ru-RU"/>
              </w:rPr>
              <w:t>1112,3</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2B6EDF" w:rsidRPr="00AE401F">
              <w:rPr>
                <w:rFonts w:ascii="Arial" w:hAnsi="Arial" w:cs="Arial"/>
                <w:kern w:val="0"/>
                <w:sz w:val="24"/>
                <w:szCs w:val="24"/>
                <w:lang w:eastAsia="ru-RU"/>
              </w:rPr>
              <w:t>Культура</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972F0C"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1112,3</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861DCD" w:rsidRDefault="00E070C1" w:rsidP="00FB3BD1">
            <w:pPr>
              <w:rPr>
                <w:rFonts w:ascii="Arial" w:hAnsi="Arial" w:cs="Arial"/>
                <w:iCs/>
                <w:kern w:val="0"/>
                <w:sz w:val="24"/>
                <w:szCs w:val="24"/>
                <w:lang w:eastAsia="ru-RU"/>
              </w:rPr>
            </w:pPr>
            <w:r>
              <w:rPr>
                <w:rFonts w:ascii="Arial" w:hAnsi="Arial" w:cs="Arial"/>
                <w:iCs/>
                <w:kern w:val="0"/>
                <w:sz w:val="24"/>
                <w:szCs w:val="24"/>
                <w:lang w:eastAsia="ru-RU"/>
              </w:rPr>
              <w:t>6</w:t>
            </w:r>
            <w:r w:rsidR="00972F0C">
              <w:rPr>
                <w:rFonts w:ascii="Arial" w:hAnsi="Arial" w:cs="Arial"/>
                <w:iCs/>
                <w:kern w:val="0"/>
                <w:sz w:val="24"/>
                <w:szCs w:val="24"/>
                <w:lang w:eastAsia="ru-RU"/>
              </w:rPr>
              <w:t>24,4</w:t>
            </w: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Pr="00AE401F" w:rsidRDefault="00223FDD" w:rsidP="00972F0C">
            <w:pPr>
              <w:rPr>
                <w:rFonts w:ascii="Arial" w:hAnsi="Arial" w:cs="Arial"/>
                <w:sz w:val="24"/>
                <w:szCs w:val="24"/>
                <w:lang w:eastAsia="ru-RU"/>
              </w:rPr>
            </w:pPr>
            <w:r>
              <w:rPr>
                <w:rFonts w:ascii="Arial" w:hAnsi="Arial" w:cs="Arial"/>
                <w:iCs/>
                <w:kern w:val="0"/>
                <w:sz w:val="24"/>
                <w:szCs w:val="24"/>
                <w:lang w:eastAsia="ru-RU"/>
              </w:rPr>
              <w:t>4</w:t>
            </w:r>
            <w:r w:rsidR="00972F0C">
              <w:rPr>
                <w:rFonts w:ascii="Arial" w:hAnsi="Arial" w:cs="Arial"/>
                <w:iCs/>
                <w:kern w:val="0"/>
                <w:sz w:val="24"/>
                <w:szCs w:val="24"/>
                <w:lang w:eastAsia="ru-RU"/>
              </w:rPr>
              <w:t>8</w:t>
            </w:r>
            <w:r>
              <w:rPr>
                <w:rFonts w:ascii="Arial" w:hAnsi="Arial" w:cs="Arial"/>
                <w:iCs/>
                <w:kern w:val="0"/>
                <w:sz w:val="24"/>
                <w:szCs w:val="24"/>
                <w:lang w:eastAsia="ru-RU"/>
              </w:rPr>
              <w:t>7</w:t>
            </w:r>
            <w:r w:rsidR="009C03DD">
              <w:rPr>
                <w:rFonts w:ascii="Arial" w:hAnsi="Arial" w:cs="Arial"/>
                <w:iCs/>
                <w:kern w:val="0"/>
                <w:sz w:val="24"/>
                <w:szCs w:val="24"/>
                <w:lang w:eastAsia="ru-RU"/>
              </w:rPr>
              <w:t>,</w:t>
            </w:r>
            <w:r w:rsidR="00972F0C">
              <w:rPr>
                <w:rFonts w:ascii="Arial" w:hAnsi="Arial" w:cs="Arial"/>
                <w:iCs/>
                <w:kern w:val="0"/>
                <w:sz w:val="24"/>
                <w:szCs w:val="24"/>
                <w:lang w:eastAsia="ru-RU"/>
              </w:rPr>
              <w:t>9</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755FC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w:t>
            </w:r>
            <w:r w:rsidR="002B6EDF" w:rsidRPr="00AE0A6C">
              <w:rPr>
                <w:rFonts w:ascii="Arial" w:hAnsi="Arial" w:cs="Arial"/>
                <w:kern w:val="0"/>
                <w:sz w:val="24"/>
                <w:szCs w:val="24"/>
                <w:lang w:eastAsia="ru-RU"/>
              </w:rPr>
              <w:t>,0</w:t>
            </w:r>
          </w:p>
        </w:tc>
      </w:tr>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92" w:rsidRDefault="002F1C92">
      <w:r>
        <w:separator/>
      </w:r>
    </w:p>
  </w:endnote>
  <w:endnote w:type="continuationSeparator" w:id="0">
    <w:p w:rsidR="002F1C92" w:rsidRDefault="002F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92" w:rsidRDefault="002F1C92">
      <w:r>
        <w:separator/>
      </w:r>
    </w:p>
  </w:footnote>
  <w:footnote w:type="continuationSeparator" w:id="0">
    <w:p w:rsidR="002F1C92" w:rsidRDefault="002F1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065EB"/>
    <w:multiLevelType w:val="hybridMultilevel"/>
    <w:tmpl w:val="81284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6">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F448DE"/>
    <w:multiLevelType w:val="hybridMultilevel"/>
    <w:tmpl w:val="E1424A60"/>
    <w:lvl w:ilvl="0" w:tplc="BB3C82B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3">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D433D"/>
    <w:multiLevelType w:val="multilevel"/>
    <w:tmpl w:val="04B28AE6"/>
    <w:lvl w:ilvl="0">
      <w:start w:val="1"/>
      <w:numFmt w:val="decimal"/>
      <w:lvlText w:val="%1."/>
      <w:lvlJc w:val="left"/>
      <w:pPr>
        <w:ind w:left="2003" w:hanging="1152"/>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009DF"/>
    <w:multiLevelType w:val="hybridMultilevel"/>
    <w:tmpl w:val="E4E84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9"/>
  </w:num>
  <w:num w:numId="10">
    <w:abstractNumId w:val="35"/>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3"/>
  </w:num>
  <w:num w:numId="15">
    <w:abstractNumId w:val="27"/>
  </w:num>
  <w:num w:numId="16">
    <w:abstractNumId w:val="25"/>
  </w:num>
  <w:num w:numId="17">
    <w:abstractNumId w:val="41"/>
  </w:num>
  <w:num w:numId="18">
    <w:abstractNumId w:val="46"/>
  </w:num>
  <w:num w:numId="19">
    <w:abstractNumId w:val="29"/>
  </w:num>
  <w:num w:numId="20">
    <w:abstractNumId w:val="1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18"/>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23"/>
  </w:num>
  <w:num w:numId="45">
    <w:abstractNumId w:val="44"/>
  </w:num>
  <w:num w:numId="46">
    <w:abstractNumId w:val="20"/>
  </w:num>
  <w:num w:numId="47">
    <w:abstractNumId w:val="21"/>
  </w:num>
  <w:num w:numId="48">
    <w:abstractNumId w:val="45"/>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15795"/>
    <w:rsid w:val="00016DE8"/>
    <w:rsid w:val="00017153"/>
    <w:rsid w:val="00017C7B"/>
    <w:rsid w:val="000205ED"/>
    <w:rsid w:val="00020C6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5243"/>
    <w:rsid w:val="00066B58"/>
    <w:rsid w:val="000702FA"/>
    <w:rsid w:val="00075D6B"/>
    <w:rsid w:val="00076DF8"/>
    <w:rsid w:val="00080FF3"/>
    <w:rsid w:val="0008102F"/>
    <w:rsid w:val="000818F6"/>
    <w:rsid w:val="00081ECD"/>
    <w:rsid w:val="000821C8"/>
    <w:rsid w:val="000828BA"/>
    <w:rsid w:val="00085638"/>
    <w:rsid w:val="000862BA"/>
    <w:rsid w:val="000916BE"/>
    <w:rsid w:val="000921D7"/>
    <w:rsid w:val="000934D8"/>
    <w:rsid w:val="00093B0C"/>
    <w:rsid w:val="00096457"/>
    <w:rsid w:val="00096807"/>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5834"/>
    <w:rsid w:val="000C6009"/>
    <w:rsid w:val="000C7EE0"/>
    <w:rsid w:val="000D26C1"/>
    <w:rsid w:val="000D2772"/>
    <w:rsid w:val="000D2AF6"/>
    <w:rsid w:val="000D2BBF"/>
    <w:rsid w:val="000D472C"/>
    <w:rsid w:val="000E07D6"/>
    <w:rsid w:val="000E21C8"/>
    <w:rsid w:val="000E222D"/>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1691"/>
    <w:rsid w:val="00101862"/>
    <w:rsid w:val="00101E51"/>
    <w:rsid w:val="00102994"/>
    <w:rsid w:val="00102DDF"/>
    <w:rsid w:val="00104ED2"/>
    <w:rsid w:val="0010586B"/>
    <w:rsid w:val="00107C05"/>
    <w:rsid w:val="001100FA"/>
    <w:rsid w:val="00110423"/>
    <w:rsid w:val="001115B1"/>
    <w:rsid w:val="001150D0"/>
    <w:rsid w:val="001159B0"/>
    <w:rsid w:val="00117CCF"/>
    <w:rsid w:val="00120920"/>
    <w:rsid w:val="00120F66"/>
    <w:rsid w:val="00122790"/>
    <w:rsid w:val="00123E71"/>
    <w:rsid w:val="00125F8B"/>
    <w:rsid w:val="001309F0"/>
    <w:rsid w:val="00132318"/>
    <w:rsid w:val="00134984"/>
    <w:rsid w:val="00136C86"/>
    <w:rsid w:val="00142AE3"/>
    <w:rsid w:val="00146ED6"/>
    <w:rsid w:val="0015000B"/>
    <w:rsid w:val="001518B2"/>
    <w:rsid w:val="00153222"/>
    <w:rsid w:val="0015383A"/>
    <w:rsid w:val="001548BF"/>
    <w:rsid w:val="00154C68"/>
    <w:rsid w:val="00155F37"/>
    <w:rsid w:val="0015694B"/>
    <w:rsid w:val="00156CFB"/>
    <w:rsid w:val="0016024A"/>
    <w:rsid w:val="0016093F"/>
    <w:rsid w:val="00161D31"/>
    <w:rsid w:val="00162402"/>
    <w:rsid w:val="001636EC"/>
    <w:rsid w:val="00164714"/>
    <w:rsid w:val="00165174"/>
    <w:rsid w:val="00170546"/>
    <w:rsid w:val="0017195B"/>
    <w:rsid w:val="00174E12"/>
    <w:rsid w:val="00175397"/>
    <w:rsid w:val="00176D6E"/>
    <w:rsid w:val="0017731B"/>
    <w:rsid w:val="00181874"/>
    <w:rsid w:val="001849E8"/>
    <w:rsid w:val="00184E5B"/>
    <w:rsid w:val="00185FE7"/>
    <w:rsid w:val="001869EE"/>
    <w:rsid w:val="00187064"/>
    <w:rsid w:val="0019035E"/>
    <w:rsid w:val="001921B6"/>
    <w:rsid w:val="00192BAC"/>
    <w:rsid w:val="00192F66"/>
    <w:rsid w:val="00196967"/>
    <w:rsid w:val="001A17B8"/>
    <w:rsid w:val="001A2067"/>
    <w:rsid w:val="001A21AB"/>
    <w:rsid w:val="001A4614"/>
    <w:rsid w:val="001A4CC1"/>
    <w:rsid w:val="001A556C"/>
    <w:rsid w:val="001A5692"/>
    <w:rsid w:val="001A7519"/>
    <w:rsid w:val="001B17C1"/>
    <w:rsid w:val="001B36CE"/>
    <w:rsid w:val="001B55D9"/>
    <w:rsid w:val="001B70D6"/>
    <w:rsid w:val="001B720A"/>
    <w:rsid w:val="001B79D5"/>
    <w:rsid w:val="001C1110"/>
    <w:rsid w:val="001C2D2F"/>
    <w:rsid w:val="001D1610"/>
    <w:rsid w:val="001D2B41"/>
    <w:rsid w:val="001D2DE7"/>
    <w:rsid w:val="001D40F8"/>
    <w:rsid w:val="001D4A9A"/>
    <w:rsid w:val="001E1B26"/>
    <w:rsid w:val="001E35D3"/>
    <w:rsid w:val="001E571A"/>
    <w:rsid w:val="001E749B"/>
    <w:rsid w:val="001E7D68"/>
    <w:rsid w:val="001F1B85"/>
    <w:rsid w:val="001F253E"/>
    <w:rsid w:val="001F2E58"/>
    <w:rsid w:val="001F4BEF"/>
    <w:rsid w:val="001F73DF"/>
    <w:rsid w:val="001F756F"/>
    <w:rsid w:val="001F76AF"/>
    <w:rsid w:val="002016BA"/>
    <w:rsid w:val="00202305"/>
    <w:rsid w:val="002031D6"/>
    <w:rsid w:val="002054DC"/>
    <w:rsid w:val="002070EF"/>
    <w:rsid w:val="002074AE"/>
    <w:rsid w:val="00207A4D"/>
    <w:rsid w:val="0021143C"/>
    <w:rsid w:val="002122CB"/>
    <w:rsid w:val="00212618"/>
    <w:rsid w:val="002157AE"/>
    <w:rsid w:val="00216916"/>
    <w:rsid w:val="00222196"/>
    <w:rsid w:val="00223FDD"/>
    <w:rsid w:val="0022495F"/>
    <w:rsid w:val="00225506"/>
    <w:rsid w:val="0022646C"/>
    <w:rsid w:val="0022668B"/>
    <w:rsid w:val="00233425"/>
    <w:rsid w:val="00233CA5"/>
    <w:rsid w:val="00235108"/>
    <w:rsid w:val="0023540A"/>
    <w:rsid w:val="00235F3D"/>
    <w:rsid w:val="0023785D"/>
    <w:rsid w:val="00240BFA"/>
    <w:rsid w:val="00240E4C"/>
    <w:rsid w:val="0024117E"/>
    <w:rsid w:val="00241581"/>
    <w:rsid w:val="00242440"/>
    <w:rsid w:val="00242FC8"/>
    <w:rsid w:val="00245973"/>
    <w:rsid w:val="00246A74"/>
    <w:rsid w:val="00246D93"/>
    <w:rsid w:val="00247D08"/>
    <w:rsid w:val="00250499"/>
    <w:rsid w:val="00250FA4"/>
    <w:rsid w:val="002513C5"/>
    <w:rsid w:val="00257647"/>
    <w:rsid w:val="00257CBE"/>
    <w:rsid w:val="0026336E"/>
    <w:rsid w:val="00267EE8"/>
    <w:rsid w:val="00267EFE"/>
    <w:rsid w:val="0027097B"/>
    <w:rsid w:val="00271CE7"/>
    <w:rsid w:val="00271F04"/>
    <w:rsid w:val="00272BEC"/>
    <w:rsid w:val="00281797"/>
    <w:rsid w:val="00282DA6"/>
    <w:rsid w:val="00287568"/>
    <w:rsid w:val="00287F0F"/>
    <w:rsid w:val="002903D4"/>
    <w:rsid w:val="00290DB4"/>
    <w:rsid w:val="0029282E"/>
    <w:rsid w:val="00293B14"/>
    <w:rsid w:val="002947B0"/>
    <w:rsid w:val="0029500A"/>
    <w:rsid w:val="0029789F"/>
    <w:rsid w:val="002A14C0"/>
    <w:rsid w:val="002A1F33"/>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3613"/>
    <w:rsid w:val="002E4A68"/>
    <w:rsid w:val="002E7EF5"/>
    <w:rsid w:val="002F0349"/>
    <w:rsid w:val="002F153E"/>
    <w:rsid w:val="002F1A49"/>
    <w:rsid w:val="002F1C92"/>
    <w:rsid w:val="002F2FD6"/>
    <w:rsid w:val="002F3999"/>
    <w:rsid w:val="002F3F06"/>
    <w:rsid w:val="002F723B"/>
    <w:rsid w:val="00300F90"/>
    <w:rsid w:val="00301517"/>
    <w:rsid w:val="003026DB"/>
    <w:rsid w:val="00303E49"/>
    <w:rsid w:val="00304F63"/>
    <w:rsid w:val="00306F24"/>
    <w:rsid w:val="00307E85"/>
    <w:rsid w:val="003104FB"/>
    <w:rsid w:val="00311458"/>
    <w:rsid w:val="00312553"/>
    <w:rsid w:val="00315339"/>
    <w:rsid w:val="00315355"/>
    <w:rsid w:val="003174ED"/>
    <w:rsid w:val="00323F53"/>
    <w:rsid w:val="00325C8A"/>
    <w:rsid w:val="00325FA5"/>
    <w:rsid w:val="003328CB"/>
    <w:rsid w:val="00333BDA"/>
    <w:rsid w:val="00335918"/>
    <w:rsid w:val="0033694D"/>
    <w:rsid w:val="00336D1F"/>
    <w:rsid w:val="00337A39"/>
    <w:rsid w:val="003400BB"/>
    <w:rsid w:val="003409A7"/>
    <w:rsid w:val="0034169B"/>
    <w:rsid w:val="00346231"/>
    <w:rsid w:val="00351470"/>
    <w:rsid w:val="00351E41"/>
    <w:rsid w:val="00353DE0"/>
    <w:rsid w:val="00354500"/>
    <w:rsid w:val="0035688F"/>
    <w:rsid w:val="00360BD9"/>
    <w:rsid w:val="00361BE5"/>
    <w:rsid w:val="00362047"/>
    <w:rsid w:val="003628DE"/>
    <w:rsid w:val="00362D09"/>
    <w:rsid w:val="003640EC"/>
    <w:rsid w:val="003659BB"/>
    <w:rsid w:val="00367A28"/>
    <w:rsid w:val="00374496"/>
    <w:rsid w:val="00374784"/>
    <w:rsid w:val="0037678F"/>
    <w:rsid w:val="003816AC"/>
    <w:rsid w:val="003835D9"/>
    <w:rsid w:val="00386833"/>
    <w:rsid w:val="003875F2"/>
    <w:rsid w:val="003959E0"/>
    <w:rsid w:val="0039745B"/>
    <w:rsid w:val="003A017A"/>
    <w:rsid w:val="003A0B13"/>
    <w:rsid w:val="003A25D0"/>
    <w:rsid w:val="003A4547"/>
    <w:rsid w:val="003A48A5"/>
    <w:rsid w:val="003B169F"/>
    <w:rsid w:val="003B2BC1"/>
    <w:rsid w:val="003B31FD"/>
    <w:rsid w:val="003B540E"/>
    <w:rsid w:val="003B6311"/>
    <w:rsid w:val="003B63E0"/>
    <w:rsid w:val="003C0B67"/>
    <w:rsid w:val="003D01CD"/>
    <w:rsid w:val="003D0C52"/>
    <w:rsid w:val="003D116B"/>
    <w:rsid w:val="003D4B1B"/>
    <w:rsid w:val="003D5429"/>
    <w:rsid w:val="003D557E"/>
    <w:rsid w:val="003D55A1"/>
    <w:rsid w:val="003E0900"/>
    <w:rsid w:val="003E10DE"/>
    <w:rsid w:val="003E1B52"/>
    <w:rsid w:val="003E1DDC"/>
    <w:rsid w:val="003E2B23"/>
    <w:rsid w:val="003E2C0C"/>
    <w:rsid w:val="003F35B8"/>
    <w:rsid w:val="004004F1"/>
    <w:rsid w:val="00404704"/>
    <w:rsid w:val="0040522C"/>
    <w:rsid w:val="0040542B"/>
    <w:rsid w:val="00405898"/>
    <w:rsid w:val="00407E4A"/>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0FA5"/>
    <w:rsid w:val="004334EB"/>
    <w:rsid w:val="00434833"/>
    <w:rsid w:val="00440D43"/>
    <w:rsid w:val="004410CB"/>
    <w:rsid w:val="004445E9"/>
    <w:rsid w:val="00445B3D"/>
    <w:rsid w:val="00445EEC"/>
    <w:rsid w:val="0044614B"/>
    <w:rsid w:val="0045081C"/>
    <w:rsid w:val="004527EF"/>
    <w:rsid w:val="00454151"/>
    <w:rsid w:val="004568CC"/>
    <w:rsid w:val="00457D54"/>
    <w:rsid w:val="00460FE1"/>
    <w:rsid w:val="00461A00"/>
    <w:rsid w:val="00463221"/>
    <w:rsid w:val="00463DE6"/>
    <w:rsid w:val="00463F0D"/>
    <w:rsid w:val="00466F56"/>
    <w:rsid w:val="0047137D"/>
    <w:rsid w:val="00471BCC"/>
    <w:rsid w:val="00472BE4"/>
    <w:rsid w:val="00472C38"/>
    <w:rsid w:val="00472CC0"/>
    <w:rsid w:val="00474A80"/>
    <w:rsid w:val="0047641C"/>
    <w:rsid w:val="00480241"/>
    <w:rsid w:val="00480689"/>
    <w:rsid w:val="00480F98"/>
    <w:rsid w:val="00482D3A"/>
    <w:rsid w:val="00483C28"/>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72E0"/>
    <w:rsid w:val="004F0E1F"/>
    <w:rsid w:val="004F223C"/>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30426"/>
    <w:rsid w:val="00531085"/>
    <w:rsid w:val="00532A28"/>
    <w:rsid w:val="00535125"/>
    <w:rsid w:val="00536AAE"/>
    <w:rsid w:val="005426C7"/>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877E6"/>
    <w:rsid w:val="005908C0"/>
    <w:rsid w:val="005911E7"/>
    <w:rsid w:val="005923F9"/>
    <w:rsid w:val="005943D9"/>
    <w:rsid w:val="00594FED"/>
    <w:rsid w:val="00595389"/>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776"/>
    <w:rsid w:val="005E5FD7"/>
    <w:rsid w:val="005E61CF"/>
    <w:rsid w:val="005E6390"/>
    <w:rsid w:val="005F19F1"/>
    <w:rsid w:val="005F1D6E"/>
    <w:rsid w:val="005F241B"/>
    <w:rsid w:val="005F291A"/>
    <w:rsid w:val="005F2E06"/>
    <w:rsid w:val="005F3252"/>
    <w:rsid w:val="005F3D68"/>
    <w:rsid w:val="005F41D0"/>
    <w:rsid w:val="005F4286"/>
    <w:rsid w:val="006017A2"/>
    <w:rsid w:val="006018F5"/>
    <w:rsid w:val="00604E1B"/>
    <w:rsid w:val="00605472"/>
    <w:rsid w:val="006068FA"/>
    <w:rsid w:val="00611A0F"/>
    <w:rsid w:val="006121F0"/>
    <w:rsid w:val="006134F7"/>
    <w:rsid w:val="00613DCB"/>
    <w:rsid w:val="00613E83"/>
    <w:rsid w:val="00614707"/>
    <w:rsid w:val="00615A52"/>
    <w:rsid w:val="00615BF3"/>
    <w:rsid w:val="006162A4"/>
    <w:rsid w:val="00616364"/>
    <w:rsid w:val="00620351"/>
    <w:rsid w:val="00621879"/>
    <w:rsid w:val="0062656E"/>
    <w:rsid w:val="0063154B"/>
    <w:rsid w:val="00632B88"/>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E10"/>
    <w:rsid w:val="006A11A6"/>
    <w:rsid w:val="006A18AD"/>
    <w:rsid w:val="006A2B69"/>
    <w:rsid w:val="006A61EE"/>
    <w:rsid w:val="006A7C3D"/>
    <w:rsid w:val="006B035E"/>
    <w:rsid w:val="006B0DE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D6F97"/>
    <w:rsid w:val="006E00EE"/>
    <w:rsid w:val="006E0412"/>
    <w:rsid w:val="006E0679"/>
    <w:rsid w:val="006E1575"/>
    <w:rsid w:val="006E1DCF"/>
    <w:rsid w:val="006E23DC"/>
    <w:rsid w:val="006E71FF"/>
    <w:rsid w:val="006E7ED7"/>
    <w:rsid w:val="006F00EF"/>
    <w:rsid w:val="006F11C8"/>
    <w:rsid w:val="006F15DD"/>
    <w:rsid w:val="006F17B0"/>
    <w:rsid w:val="006F4515"/>
    <w:rsid w:val="006F5186"/>
    <w:rsid w:val="006F65F0"/>
    <w:rsid w:val="006F6F3F"/>
    <w:rsid w:val="006F7D0B"/>
    <w:rsid w:val="00700037"/>
    <w:rsid w:val="00702449"/>
    <w:rsid w:val="0070279D"/>
    <w:rsid w:val="00702913"/>
    <w:rsid w:val="007033A3"/>
    <w:rsid w:val="0070359E"/>
    <w:rsid w:val="00703D67"/>
    <w:rsid w:val="007040EC"/>
    <w:rsid w:val="00704B81"/>
    <w:rsid w:val="0070686F"/>
    <w:rsid w:val="007070AC"/>
    <w:rsid w:val="00707788"/>
    <w:rsid w:val="00710706"/>
    <w:rsid w:val="00710A0B"/>
    <w:rsid w:val="00711877"/>
    <w:rsid w:val="0071436C"/>
    <w:rsid w:val="0071495E"/>
    <w:rsid w:val="00714F93"/>
    <w:rsid w:val="007162AA"/>
    <w:rsid w:val="00716EA6"/>
    <w:rsid w:val="00716F1A"/>
    <w:rsid w:val="007214A4"/>
    <w:rsid w:val="00721680"/>
    <w:rsid w:val="00722D01"/>
    <w:rsid w:val="00723715"/>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55FCB"/>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5BE4"/>
    <w:rsid w:val="00786174"/>
    <w:rsid w:val="00790A56"/>
    <w:rsid w:val="007913D2"/>
    <w:rsid w:val="00791538"/>
    <w:rsid w:val="00791A25"/>
    <w:rsid w:val="007924D6"/>
    <w:rsid w:val="00796296"/>
    <w:rsid w:val="007975DA"/>
    <w:rsid w:val="007A10E2"/>
    <w:rsid w:val="007A38AF"/>
    <w:rsid w:val="007A5B25"/>
    <w:rsid w:val="007B08CC"/>
    <w:rsid w:val="007B0E1A"/>
    <w:rsid w:val="007B1A5E"/>
    <w:rsid w:val="007B2583"/>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A06"/>
    <w:rsid w:val="00820D09"/>
    <w:rsid w:val="00821BC9"/>
    <w:rsid w:val="00823738"/>
    <w:rsid w:val="00823FD1"/>
    <w:rsid w:val="00824D53"/>
    <w:rsid w:val="00825827"/>
    <w:rsid w:val="00827411"/>
    <w:rsid w:val="008304DD"/>
    <w:rsid w:val="008306FD"/>
    <w:rsid w:val="00830C76"/>
    <w:rsid w:val="00830F41"/>
    <w:rsid w:val="00833381"/>
    <w:rsid w:val="00833AE8"/>
    <w:rsid w:val="00833E6E"/>
    <w:rsid w:val="00835066"/>
    <w:rsid w:val="008354C8"/>
    <w:rsid w:val="0083760B"/>
    <w:rsid w:val="0084098E"/>
    <w:rsid w:val="00842CDA"/>
    <w:rsid w:val="00842DD4"/>
    <w:rsid w:val="00843F78"/>
    <w:rsid w:val="008448B6"/>
    <w:rsid w:val="00846313"/>
    <w:rsid w:val="0084653B"/>
    <w:rsid w:val="008474F6"/>
    <w:rsid w:val="00847824"/>
    <w:rsid w:val="00847F4C"/>
    <w:rsid w:val="00850335"/>
    <w:rsid w:val="008517C3"/>
    <w:rsid w:val="008535A6"/>
    <w:rsid w:val="008543DA"/>
    <w:rsid w:val="00856390"/>
    <w:rsid w:val="00857312"/>
    <w:rsid w:val="00860AC3"/>
    <w:rsid w:val="0086198F"/>
    <w:rsid w:val="00861DCD"/>
    <w:rsid w:val="00864ED4"/>
    <w:rsid w:val="00866CE8"/>
    <w:rsid w:val="00866F3D"/>
    <w:rsid w:val="00867D33"/>
    <w:rsid w:val="0087103B"/>
    <w:rsid w:val="008749F8"/>
    <w:rsid w:val="00875158"/>
    <w:rsid w:val="00876902"/>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3C12"/>
    <w:rsid w:val="008D6016"/>
    <w:rsid w:val="008D61FD"/>
    <w:rsid w:val="008D65BB"/>
    <w:rsid w:val="008E30C5"/>
    <w:rsid w:val="008E561B"/>
    <w:rsid w:val="008E5A0C"/>
    <w:rsid w:val="008E60F2"/>
    <w:rsid w:val="008F00C4"/>
    <w:rsid w:val="008F3DE5"/>
    <w:rsid w:val="008F604E"/>
    <w:rsid w:val="009025C7"/>
    <w:rsid w:val="0090394B"/>
    <w:rsid w:val="00905977"/>
    <w:rsid w:val="00906453"/>
    <w:rsid w:val="00906561"/>
    <w:rsid w:val="00906F72"/>
    <w:rsid w:val="00907C6B"/>
    <w:rsid w:val="00912BEF"/>
    <w:rsid w:val="0091393A"/>
    <w:rsid w:val="00914A9B"/>
    <w:rsid w:val="0092087B"/>
    <w:rsid w:val="00920A08"/>
    <w:rsid w:val="0092137E"/>
    <w:rsid w:val="00927DDA"/>
    <w:rsid w:val="00930BD7"/>
    <w:rsid w:val="00931A92"/>
    <w:rsid w:val="0093761E"/>
    <w:rsid w:val="009405A3"/>
    <w:rsid w:val="00940BBE"/>
    <w:rsid w:val="00941C33"/>
    <w:rsid w:val="0094373A"/>
    <w:rsid w:val="0094515A"/>
    <w:rsid w:val="009455B5"/>
    <w:rsid w:val="00950A1C"/>
    <w:rsid w:val="00953E26"/>
    <w:rsid w:val="00954181"/>
    <w:rsid w:val="009551E5"/>
    <w:rsid w:val="00955EDE"/>
    <w:rsid w:val="00957708"/>
    <w:rsid w:val="00957DA4"/>
    <w:rsid w:val="00960267"/>
    <w:rsid w:val="00960793"/>
    <w:rsid w:val="00961827"/>
    <w:rsid w:val="0096229D"/>
    <w:rsid w:val="00963AA3"/>
    <w:rsid w:val="00963FE2"/>
    <w:rsid w:val="00972F0C"/>
    <w:rsid w:val="00976F9A"/>
    <w:rsid w:val="00981217"/>
    <w:rsid w:val="0098484F"/>
    <w:rsid w:val="00984DA0"/>
    <w:rsid w:val="009863BC"/>
    <w:rsid w:val="00986E90"/>
    <w:rsid w:val="009874BA"/>
    <w:rsid w:val="00990D22"/>
    <w:rsid w:val="00990E1D"/>
    <w:rsid w:val="009921BC"/>
    <w:rsid w:val="00992D06"/>
    <w:rsid w:val="009934CB"/>
    <w:rsid w:val="009936F4"/>
    <w:rsid w:val="00993BC7"/>
    <w:rsid w:val="00994EA3"/>
    <w:rsid w:val="00995A31"/>
    <w:rsid w:val="00997551"/>
    <w:rsid w:val="009A02B7"/>
    <w:rsid w:val="009A1948"/>
    <w:rsid w:val="009A19CE"/>
    <w:rsid w:val="009A32BE"/>
    <w:rsid w:val="009A429B"/>
    <w:rsid w:val="009A6071"/>
    <w:rsid w:val="009A6521"/>
    <w:rsid w:val="009A78C5"/>
    <w:rsid w:val="009B03A1"/>
    <w:rsid w:val="009B0450"/>
    <w:rsid w:val="009B094C"/>
    <w:rsid w:val="009B3112"/>
    <w:rsid w:val="009B3804"/>
    <w:rsid w:val="009B6455"/>
    <w:rsid w:val="009B6FAC"/>
    <w:rsid w:val="009B7109"/>
    <w:rsid w:val="009B7F6F"/>
    <w:rsid w:val="009C03DD"/>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79D"/>
    <w:rsid w:val="009F2985"/>
    <w:rsid w:val="009F4F0F"/>
    <w:rsid w:val="009F69C6"/>
    <w:rsid w:val="00A01C21"/>
    <w:rsid w:val="00A0215C"/>
    <w:rsid w:val="00A03C1C"/>
    <w:rsid w:val="00A058F6"/>
    <w:rsid w:val="00A063F1"/>
    <w:rsid w:val="00A06655"/>
    <w:rsid w:val="00A1001C"/>
    <w:rsid w:val="00A10DD9"/>
    <w:rsid w:val="00A119CB"/>
    <w:rsid w:val="00A1357A"/>
    <w:rsid w:val="00A1462A"/>
    <w:rsid w:val="00A147B7"/>
    <w:rsid w:val="00A1551D"/>
    <w:rsid w:val="00A15BC1"/>
    <w:rsid w:val="00A179A8"/>
    <w:rsid w:val="00A22C76"/>
    <w:rsid w:val="00A24536"/>
    <w:rsid w:val="00A30736"/>
    <w:rsid w:val="00A33306"/>
    <w:rsid w:val="00A33421"/>
    <w:rsid w:val="00A3378D"/>
    <w:rsid w:val="00A3592A"/>
    <w:rsid w:val="00A35D9E"/>
    <w:rsid w:val="00A43890"/>
    <w:rsid w:val="00A4557C"/>
    <w:rsid w:val="00A46D36"/>
    <w:rsid w:val="00A51AD7"/>
    <w:rsid w:val="00A521F8"/>
    <w:rsid w:val="00A52EC0"/>
    <w:rsid w:val="00A54C4F"/>
    <w:rsid w:val="00A55F2E"/>
    <w:rsid w:val="00A57A2A"/>
    <w:rsid w:val="00A60046"/>
    <w:rsid w:val="00A61A54"/>
    <w:rsid w:val="00A61C5D"/>
    <w:rsid w:val="00A63129"/>
    <w:rsid w:val="00A652F2"/>
    <w:rsid w:val="00A66401"/>
    <w:rsid w:val="00A6772B"/>
    <w:rsid w:val="00A72589"/>
    <w:rsid w:val="00A72C9A"/>
    <w:rsid w:val="00A77971"/>
    <w:rsid w:val="00A80A75"/>
    <w:rsid w:val="00A811D4"/>
    <w:rsid w:val="00A84A02"/>
    <w:rsid w:val="00A84BD2"/>
    <w:rsid w:val="00A87AF9"/>
    <w:rsid w:val="00A92338"/>
    <w:rsid w:val="00A92835"/>
    <w:rsid w:val="00A9334A"/>
    <w:rsid w:val="00A9743A"/>
    <w:rsid w:val="00AA1031"/>
    <w:rsid w:val="00AA22B8"/>
    <w:rsid w:val="00AA37B3"/>
    <w:rsid w:val="00AA4C87"/>
    <w:rsid w:val="00AB03C9"/>
    <w:rsid w:val="00AB10D8"/>
    <w:rsid w:val="00AB4FDB"/>
    <w:rsid w:val="00AB6864"/>
    <w:rsid w:val="00AB7B99"/>
    <w:rsid w:val="00AC4D67"/>
    <w:rsid w:val="00AC5222"/>
    <w:rsid w:val="00AC6C1E"/>
    <w:rsid w:val="00AD1008"/>
    <w:rsid w:val="00AD54C3"/>
    <w:rsid w:val="00AD556B"/>
    <w:rsid w:val="00AD6FBD"/>
    <w:rsid w:val="00AD75FD"/>
    <w:rsid w:val="00AE0481"/>
    <w:rsid w:val="00AE0A6C"/>
    <w:rsid w:val="00AE148F"/>
    <w:rsid w:val="00AE17F8"/>
    <w:rsid w:val="00AE401F"/>
    <w:rsid w:val="00AE6E76"/>
    <w:rsid w:val="00AF2393"/>
    <w:rsid w:val="00AF2C3F"/>
    <w:rsid w:val="00AF3493"/>
    <w:rsid w:val="00AF4D58"/>
    <w:rsid w:val="00AF734F"/>
    <w:rsid w:val="00B0002C"/>
    <w:rsid w:val="00B01351"/>
    <w:rsid w:val="00B03D67"/>
    <w:rsid w:val="00B05192"/>
    <w:rsid w:val="00B06CF3"/>
    <w:rsid w:val="00B100CE"/>
    <w:rsid w:val="00B101FB"/>
    <w:rsid w:val="00B12133"/>
    <w:rsid w:val="00B125BA"/>
    <w:rsid w:val="00B13827"/>
    <w:rsid w:val="00B13DE0"/>
    <w:rsid w:val="00B20812"/>
    <w:rsid w:val="00B208C2"/>
    <w:rsid w:val="00B2132F"/>
    <w:rsid w:val="00B217BB"/>
    <w:rsid w:val="00B21B4D"/>
    <w:rsid w:val="00B21DC0"/>
    <w:rsid w:val="00B249D3"/>
    <w:rsid w:val="00B25E12"/>
    <w:rsid w:val="00B2637C"/>
    <w:rsid w:val="00B264F3"/>
    <w:rsid w:val="00B275B8"/>
    <w:rsid w:val="00B275E5"/>
    <w:rsid w:val="00B27BCB"/>
    <w:rsid w:val="00B27D00"/>
    <w:rsid w:val="00B3474E"/>
    <w:rsid w:val="00B36B0F"/>
    <w:rsid w:val="00B36DB8"/>
    <w:rsid w:val="00B376DC"/>
    <w:rsid w:val="00B40DC0"/>
    <w:rsid w:val="00B43D75"/>
    <w:rsid w:val="00B43ED7"/>
    <w:rsid w:val="00B44BC2"/>
    <w:rsid w:val="00B460D8"/>
    <w:rsid w:val="00B4722E"/>
    <w:rsid w:val="00B47252"/>
    <w:rsid w:val="00B526A6"/>
    <w:rsid w:val="00B52734"/>
    <w:rsid w:val="00B53339"/>
    <w:rsid w:val="00B53346"/>
    <w:rsid w:val="00B55B38"/>
    <w:rsid w:val="00B55BEF"/>
    <w:rsid w:val="00B5683B"/>
    <w:rsid w:val="00B61E77"/>
    <w:rsid w:val="00B64818"/>
    <w:rsid w:val="00B72CAE"/>
    <w:rsid w:val="00B75916"/>
    <w:rsid w:val="00B76675"/>
    <w:rsid w:val="00B852E6"/>
    <w:rsid w:val="00B861C5"/>
    <w:rsid w:val="00B905CB"/>
    <w:rsid w:val="00B90B19"/>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1EB"/>
    <w:rsid w:val="00BB7E5E"/>
    <w:rsid w:val="00BC06F1"/>
    <w:rsid w:val="00BC1100"/>
    <w:rsid w:val="00BC134C"/>
    <w:rsid w:val="00BC3789"/>
    <w:rsid w:val="00BC3912"/>
    <w:rsid w:val="00BC3C06"/>
    <w:rsid w:val="00BC7A4D"/>
    <w:rsid w:val="00BD06F9"/>
    <w:rsid w:val="00BD1416"/>
    <w:rsid w:val="00BD1854"/>
    <w:rsid w:val="00BD1C3B"/>
    <w:rsid w:val="00BD398C"/>
    <w:rsid w:val="00BD55E7"/>
    <w:rsid w:val="00BD6256"/>
    <w:rsid w:val="00BE0374"/>
    <w:rsid w:val="00BE0EFF"/>
    <w:rsid w:val="00BE33E5"/>
    <w:rsid w:val="00BE4BBD"/>
    <w:rsid w:val="00BE53BB"/>
    <w:rsid w:val="00BE65EC"/>
    <w:rsid w:val="00BE6EDF"/>
    <w:rsid w:val="00BE70AE"/>
    <w:rsid w:val="00BE7C34"/>
    <w:rsid w:val="00BF5776"/>
    <w:rsid w:val="00BF779F"/>
    <w:rsid w:val="00C009BB"/>
    <w:rsid w:val="00C010EB"/>
    <w:rsid w:val="00C04DB9"/>
    <w:rsid w:val="00C1198A"/>
    <w:rsid w:val="00C13AF1"/>
    <w:rsid w:val="00C14BFD"/>
    <w:rsid w:val="00C14DCA"/>
    <w:rsid w:val="00C15B52"/>
    <w:rsid w:val="00C15CC5"/>
    <w:rsid w:val="00C169D1"/>
    <w:rsid w:val="00C2187E"/>
    <w:rsid w:val="00C229FF"/>
    <w:rsid w:val="00C249B4"/>
    <w:rsid w:val="00C259E0"/>
    <w:rsid w:val="00C25B1D"/>
    <w:rsid w:val="00C30128"/>
    <w:rsid w:val="00C35B2F"/>
    <w:rsid w:val="00C35BE4"/>
    <w:rsid w:val="00C35EA4"/>
    <w:rsid w:val="00C365AE"/>
    <w:rsid w:val="00C36916"/>
    <w:rsid w:val="00C4104C"/>
    <w:rsid w:val="00C420E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72081"/>
    <w:rsid w:val="00C724D5"/>
    <w:rsid w:val="00C72E33"/>
    <w:rsid w:val="00C73181"/>
    <w:rsid w:val="00C73896"/>
    <w:rsid w:val="00C76A56"/>
    <w:rsid w:val="00C776B7"/>
    <w:rsid w:val="00C8007E"/>
    <w:rsid w:val="00C80396"/>
    <w:rsid w:val="00C80838"/>
    <w:rsid w:val="00C80B9E"/>
    <w:rsid w:val="00C81C0F"/>
    <w:rsid w:val="00C84A82"/>
    <w:rsid w:val="00C8516D"/>
    <w:rsid w:val="00C858E1"/>
    <w:rsid w:val="00C85AB7"/>
    <w:rsid w:val="00C87286"/>
    <w:rsid w:val="00C913A7"/>
    <w:rsid w:val="00C926A5"/>
    <w:rsid w:val="00C92AB0"/>
    <w:rsid w:val="00C946C3"/>
    <w:rsid w:val="00CA13F7"/>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6D19"/>
    <w:rsid w:val="00CE0461"/>
    <w:rsid w:val="00CE1260"/>
    <w:rsid w:val="00CE3087"/>
    <w:rsid w:val="00CE474B"/>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4ABD"/>
    <w:rsid w:val="00D06DBB"/>
    <w:rsid w:val="00D070EE"/>
    <w:rsid w:val="00D111F6"/>
    <w:rsid w:val="00D13707"/>
    <w:rsid w:val="00D14172"/>
    <w:rsid w:val="00D152E9"/>
    <w:rsid w:val="00D16CFC"/>
    <w:rsid w:val="00D170B0"/>
    <w:rsid w:val="00D17B34"/>
    <w:rsid w:val="00D21D83"/>
    <w:rsid w:val="00D233BC"/>
    <w:rsid w:val="00D237DA"/>
    <w:rsid w:val="00D24CB1"/>
    <w:rsid w:val="00D24FE7"/>
    <w:rsid w:val="00D33062"/>
    <w:rsid w:val="00D33087"/>
    <w:rsid w:val="00D33D05"/>
    <w:rsid w:val="00D34A3B"/>
    <w:rsid w:val="00D35CD3"/>
    <w:rsid w:val="00D4030B"/>
    <w:rsid w:val="00D406D3"/>
    <w:rsid w:val="00D40B91"/>
    <w:rsid w:val="00D40CE1"/>
    <w:rsid w:val="00D4235B"/>
    <w:rsid w:val="00D4444C"/>
    <w:rsid w:val="00D44D0A"/>
    <w:rsid w:val="00D53FFC"/>
    <w:rsid w:val="00D5602F"/>
    <w:rsid w:val="00D575B6"/>
    <w:rsid w:val="00D6100F"/>
    <w:rsid w:val="00D61817"/>
    <w:rsid w:val="00D7021D"/>
    <w:rsid w:val="00D710F7"/>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5CB5"/>
    <w:rsid w:val="00DB6554"/>
    <w:rsid w:val="00DB6B27"/>
    <w:rsid w:val="00DC0F46"/>
    <w:rsid w:val="00DC250C"/>
    <w:rsid w:val="00DC4B34"/>
    <w:rsid w:val="00DC552D"/>
    <w:rsid w:val="00DC5A1B"/>
    <w:rsid w:val="00DC5F54"/>
    <w:rsid w:val="00DC625F"/>
    <w:rsid w:val="00DD07FB"/>
    <w:rsid w:val="00DD4507"/>
    <w:rsid w:val="00DD6CD7"/>
    <w:rsid w:val="00DD7772"/>
    <w:rsid w:val="00DE0FB4"/>
    <w:rsid w:val="00DE14BC"/>
    <w:rsid w:val="00DE2622"/>
    <w:rsid w:val="00DE4D0B"/>
    <w:rsid w:val="00DE5FAC"/>
    <w:rsid w:val="00DE7BA0"/>
    <w:rsid w:val="00DF1E32"/>
    <w:rsid w:val="00DF2402"/>
    <w:rsid w:val="00E03578"/>
    <w:rsid w:val="00E07059"/>
    <w:rsid w:val="00E070C1"/>
    <w:rsid w:val="00E12A87"/>
    <w:rsid w:val="00E12B58"/>
    <w:rsid w:val="00E1354B"/>
    <w:rsid w:val="00E15555"/>
    <w:rsid w:val="00E1564D"/>
    <w:rsid w:val="00E161D2"/>
    <w:rsid w:val="00E20502"/>
    <w:rsid w:val="00E20D24"/>
    <w:rsid w:val="00E23CB0"/>
    <w:rsid w:val="00E25B17"/>
    <w:rsid w:val="00E27FAE"/>
    <w:rsid w:val="00E3498D"/>
    <w:rsid w:val="00E349EA"/>
    <w:rsid w:val="00E34AEB"/>
    <w:rsid w:val="00E36D86"/>
    <w:rsid w:val="00E410B8"/>
    <w:rsid w:val="00E412EB"/>
    <w:rsid w:val="00E4135C"/>
    <w:rsid w:val="00E41F94"/>
    <w:rsid w:val="00E42693"/>
    <w:rsid w:val="00E427E9"/>
    <w:rsid w:val="00E427FA"/>
    <w:rsid w:val="00E4281E"/>
    <w:rsid w:val="00E42CDB"/>
    <w:rsid w:val="00E442D5"/>
    <w:rsid w:val="00E45151"/>
    <w:rsid w:val="00E45DCC"/>
    <w:rsid w:val="00E47AD2"/>
    <w:rsid w:val="00E47BC9"/>
    <w:rsid w:val="00E5256B"/>
    <w:rsid w:val="00E562D1"/>
    <w:rsid w:val="00E56D5C"/>
    <w:rsid w:val="00E619DC"/>
    <w:rsid w:val="00E65456"/>
    <w:rsid w:val="00E6587A"/>
    <w:rsid w:val="00E65C3A"/>
    <w:rsid w:val="00E6634D"/>
    <w:rsid w:val="00E72D3F"/>
    <w:rsid w:val="00E73B88"/>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E6ACF"/>
    <w:rsid w:val="00EF1C2C"/>
    <w:rsid w:val="00EF1FEF"/>
    <w:rsid w:val="00EF52D7"/>
    <w:rsid w:val="00EF5D6E"/>
    <w:rsid w:val="00EF628E"/>
    <w:rsid w:val="00EF768B"/>
    <w:rsid w:val="00F001BD"/>
    <w:rsid w:val="00F0065E"/>
    <w:rsid w:val="00F02C67"/>
    <w:rsid w:val="00F0307D"/>
    <w:rsid w:val="00F04B62"/>
    <w:rsid w:val="00F061B3"/>
    <w:rsid w:val="00F0766F"/>
    <w:rsid w:val="00F112DE"/>
    <w:rsid w:val="00F114E6"/>
    <w:rsid w:val="00F116D1"/>
    <w:rsid w:val="00F12BC4"/>
    <w:rsid w:val="00F12DB1"/>
    <w:rsid w:val="00F153F5"/>
    <w:rsid w:val="00F204F2"/>
    <w:rsid w:val="00F24AE3"/>
    <w:rsid w:val="00F27C37"/>
    <w:rsid w:val="00F27F18"/>
    <w:rsid w:val="00F31CFD"/>
    <w:rsid w:val="00F34E6D"/>
    <w:rsid w:val="00F34F42"/>
    <w:rsid w:val="00F35597"/>
    <w:rsid w:val="00F3665C"/>
    <w:rsid w:val="00F37431"/>
    <w:rsid w:val="00F409EF"/>
    <w:rsid w:val="00F4295D"/>
    <w:rsid w:val="00F45F97"/>
    <w:rsid w:val="00F470AF"/>
    <w:rsid w:val="00F47AE3"/>
    <w:rsid w:val="00F51ECF"/>
    <w:rsid w:val="00F52634"/>
    <w:rsid w:val="00F5350A"/>
    <w:rsid w:val="00F543C7"/>
    <w:rsid w:val="00F54BCC"/>
    <w:rsid w:val="00F56AF3"/>
    <w:rsid w:val="00F57A32"/>
    <w:rsid w:val="00F62A6D"/>
    <w:rsid w:val="00F632C0"/>
    <w:rsid w:val="00F63C16"/>
    <w:rsid w:val="00F65034"/>
    <w:rsid w:val="00F66BFD"/>
    <w:rsid w:val="00F67D44"/>
    <w:rsid w:val="00F67E57"/>
    <w:rsid w:val="00F67EF1"/>
    <w:rsid w:val="00F723C1"/>
    <w:rsid w:val="00F73201"/>
    <w:rsid w:val="00F74264"/>
    <w:rsid w:val="00F76551"/>
    <w:rsid w:val="00F768E2"/>
    <w:rsid w:val="00F824E3"/>
    <w:rsid w:val="00F83E2E"/>
    <w:rsid w:val="00F846D3"/>
    <w:rsid w:val="00F8595D"/>
    <w:rsid w:val="00F9283B"/>
    <w:rsid w:val="00F94537"/>
    <w:rsid w:val="00F96168"/>
    <w:rsid w:val="00F9656F"/>
    <w:rsid w:val="00F972A2"/>
    <w:rsid w:val="00F97F1F"/>
    <w:rsid w:val="00FA16B1"/>
    <w:rsid w:val="00FA187A"/>
    <w:rsid w:val="00FA2566"/>
    <w:rsid w:val="00FA3149"/>
    <w:rsid w:val="00FA3A33"/>
    <w:rsid w:val="00FA40B3"/>
    <w:rsid w:val="00FB0FBB"/>
    <w:rsid w:val="00FB1416"/>
    <w:rsid w:val="00FB1D2C"/>
    <w:rsid w:val="00FB3A1F"/>
    <w:rsid w:val="00FB3BD1"/>
    <w:rsid w:val="00FB4080"/>
    <w:rsid w:val="00FB43A2"/>
    <w:rsid w:val="00FB487F"/>
    <w:rsid w:val="00FC3377"/>
    <w:rsid w:val="00FC6937"/>
    <w:rsid w:val="00FD401D"/>
    <w:rsid w:val="00FD4144"/>
    <w:rsid w:val="00FD7A22"/>
    <w:rsid w:val="00FE135D"/>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microsoft.com/office/2007/relationships/hdphoto" Target="media/hdphoto1.wdp"/><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8C4C-9D7A-4D89-A072-A1036008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3828</TotalTime>
  <Pages>1</Pages>
  <Words>19811</Words>
  <Characters>112928</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User</cp:lastModifiedBy>
  <cp:revision>302</cp:revision>
  <cp:lastPrinted>2024-06-24T13:36:00Z</cp:lastPrinted>
  <dcterms:created xsi:type="dcterms:W3CDTF">2021-10-12T06:09:00Z</dcterms:created>
  <dcterms:modified xsi:type="dcterms:W3CDTF">2024-09-20T12:59:00Z</dcterms:modified>
</cp:coreProperties>
</file>