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2FAF" w:rsidRPr="00AE0A6C" w:rsidRDefault="00156CFB" w:rsidP="00362047">
      <w:pPr>
        <w:pStyle w:val="af4"/>
        <w:tabs>
          <w:tab w:val="left" w:pos="708"/>
        </w:tabs>
        <w:ind w:firstLine="709"/>
        <w:rPr>
          <w:rFonts w:ascii="Arial" w:hAnsi="Arial" w:cs="Arial"/>
          <w:sz w:val="24"/>
          <w:szCs w:val="24"/>
        </w:rPr>
      </w:pPr>
      <w:bookmarkStart w:id="0" w:name="_GoBack"/>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grayscl/>
                      <a:biLevel thresh="50000"/>
                      <a:extLst>
                        <a:ext uri="{BEBA8EAE-BF5A-486C-A8C5-ECC9F3942E4B}">
                          <a14:imgProps xmlns:a14="http://schemas.microsoft.com/office/drawing/2010/main">
                            <a14:imgLayer r:embed="rId9">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П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8A6976" w:rsidRDefault="008A6976" w:rsidP="00246D93">
      <w:pPr>
        <w:pStyle w:val="af4"/>
        <w:tabs>
          <w:tab w:val="left" w:pos="708"/>
        </w:tabs>
        <w:rPr>
          <w:rFonts w:ascii="Arial" w:hAnsi="Arial" w:cs="Arial"/>
          <w:sz w:val="24"/>
          <w:szCs w:val="24"/>
        </w:rPr>
      </w:pPr>
      <w:r>
        <w:rPr>
          <w:rFonts w:ascii="Arial" w:hAnsi="Arial" w:cs="Arial"/>
          <w:sz w:val="24"/>
          <w:szCs w:val="24"/>
        </w:rPr>
        <w:t>от</w:t>
      </w:r>
      <w:r w:rsidR="00B33A68" w:rsidRPr="008A6976">
        <w:rPr>
          <w:rFonts w:ascii="Arial" w:hAnsi="Arial" w:cs="Arial"/>
          <w:sz w:val="24"/>
          <w:szCs w:val="24"/>
        </w:rPr>
        <w:t xml:space="preserve"> 30</w:t>
      </w:r>
      <w:r>
        <w:rPr>
          <w:rFonts w:ascii="Arial" w:hAnsi="Arial" w:cs="Arial"/>
          <w:sz w:val="24"/>
          <w:szCs w:val="24"/>
        </w:rPr>
        <w:t xml:space="preserve"> </w:t>
      </w:r>
      <w:r w:rsidR="000C14E4">
        <w:rPr>
          <w:rFonts w:ascii="Arial" w:hAnsi="Arial" w:cs="Arial"/>
          <w:sz w:val="24"/>
          <w:szCs w:val="24"/>
        </w:rPr>
        <w:t>июн</w:t>
      </w:r>
      <w:r w:rsidR="00F870EC">
        <w:rPr>
          <w:rFonts w:ascii="Arial" w:hAnsi="Arial" w:cs="Arial"/>
          <w:sz w:val="24"/>
          <w:szCs w:val="24"/>
        </w:rPr>
        <w:t>я</w:t>
      </w:r>
      <w:r w:rsidR="004F633B">
        <w:rPr>
          <w:rFonts w:ascii="Arial" w:hAnsi="Arial" w:cs="Arial"/>
          <w:sz w:val="24"/>
          <w:szCs w:val="24"/>
        </w:rPr>
        <w:t xml:space="preserve"> </w:t>
      </w:r>
      <w:r w:rsidR="006D43BD" w:rsidRPr="00AB6864">
        <w:rPr>
          <w:rFonts w:ascii="Arial" w:hAnsi="Arial" w:cs="Arial"/>
          <w:sz w:val="24"/>
          <w:szCs w:val="24"/>
        </w:rPr>
        <w:t>202</w:t>
      </w:r>
      <w:r w:rsidR="004E2277">
        <w:rPr>
          <w:rFonts w:ascii="Arial" w:hAnsi="Arial" w:cs="Arial"/>
          <w:sz w:val="24"/>
          <w:szCs w:val="24"/>
        </w:rPr>
        <w:t>5</w:t>
      </w:r>
      <w:r w:rsidR="00604E1B">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sidR="00357AE9">
        <w:rPr>
          <w:rFonts w:ascii="Arial" w:hAnsi="Arial" w:cs="Arial"/>
          <w:sz w:val="24"/>
          <w:szCs w:val="24"/>
        </w:rPr>
        <w:t xml:space="preserve"> </w:t>
      </w:r>
      <w:r w:rsidR="00B33A68" w:rsidRPr="008A6976">
        <w:rPr>
          <w:rFonts w:ascii="Arial" w:hAnsi="Arial" w:cs="Arial"/>
          <w:sz w:val="24"/>
          <w:szCs w:val="24"/>
        </w:rPr>
        <w:t>29</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w:t>
      </w:r>
      <w:r w:rsidR="003A6AB7" w:rsidRPr="003A6AB7">
        <w:rPr>
          <w:rFonts w:ascii="Arial" w:hAnsi="Arial" w:cs="Arial"/>
          <w:kern w:val="2"/>
          <w:sz w:val="24"/>
          <w:szCs w:val="24"/>
        </w:rPr>
        <w:t xml:space="preserve">Настоящее постановление вступает в силу со дня его официального </w:t>
      </w:r>
      <w:r w:rsidR="00A84109">
        <w:rPr>
          <w:rFonts w:ascii="Arial" w:hAnsi="Arial" w:cs="Arial"/>
          <w:kern w:val="2"/>
          <w:sz w:val="24"/>
          <w:szCs w:val="24"/>
        </w:rPr>
        <w:t>обнародования</w:t>
      </w:r>
      <w:r w:rsidRPr="00FB1D2C">
        <w:rPr>
          <w:rFonts w:ascii="Arial" w:hAnsi="Arial" w:cs="Arial"/>
          <w:kern w:val="2"/>
          <w:sz w:val="24"/>
          <w:szCs w:val="24"/>
        </w:rPr>
        <w:t xml:space="preserve">.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3. Контроль за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8A6976">
        <w:rPr>
          <w:rFonts w:eastAsia="Times New Roman"/>
          <w:b w:val="0"/>
          <w:bCs w:val="0"/>
          <w:kern w:val="0"/>
          <w:sz w:val="24"/>
          <w:szCs w:val="24"/>
          <w:lang w:eastAsia="ru-RU"/>
        </w:rPr>
        <w:t xml:space="preserve">                                                                    </w:t>
      </w:r>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0C14E4">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4E2277">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0C14E4">
              <w:rPr>
                <w:rFonts w:ascii="Arial" w:eastAsia="SimSun" w:hAnsi="Arial" w:cs="Arial"/>
                <w:kern w:val="0"/>
                <w:sz w:val="24"/>
                <w:szCs w:val="24"/>
                <w:lang w:eastAsia="en-US"/>
              </w:rPr>
              <w:t xml:space="preserve"> </w:t>
            </w:r>
            <w:r w:rsidR="00B33A68">
              <w:rPr>
                <w:rFonts w:ascii="Arial" w:eastAsia="SimSun" w:hAnsi="Arial" w:cs="Arial"/>
                <w:kern w:val="0"/>
                <w:sz w:val="24"/>
                <w:szCs w:val="24"/>
                <w:lang w:val="en-US" w:eastAsia="en-US"/>
              </w:rPr>
              <w:t>30</w:t>
            </w:r>
            <w:r w:rsidR="00D126DE">
              <w:rPr>
                <w:rFonts w:ascii="Arial" w:eastAsia="SimSun" w:hAnsi="Arial" w:cs="Arial"/>
                <w:kern w:val="0"/>
                <w:sz w:val="24"/>
                <w:szCs w:val="24"/>
                <w:lang w:eastAsia="en-US"/>
              </w:rPr>
              <w:t>.</w:t>
            </w:r>
            <w:r w:rsidR="00AA4FF5">
              <w:rPr>
                <w:rFonts w:ascii="Arial" w:eastAsia="SimSun" w:hAnsi="Arial" w:cs="Arial"/>
                <w:kern w:val="0"/>
                <w:sz w:val="24"/>
                <w:szCs w:val="24"/>
                <w:lang w:eastAsia="en-US"/>
              </w:rPr>
              <w:t>0</w:t>
            </w:r>
            <w:r w:rsidR="000C14E4">
              <w:rPr>
                <w:rFonts w:ascii="Arial" w:eastAsia="SimSun" w:hAnsi="Arial" w:cs="Arial"/>
                <w:kern w:val="0"/>
                <w:sz w:val="24"/>
                <w:szCs w:val="24"/>
                <w:lang w:eastAsia="en-US"/>
              </w:rPr>
              <w:t>6</w:t>
            </w:r>
            <w:r w:rsidR="00FB1D2C" w:rsidRPr="00FB1D2C">
              <w:rPr>
                <w:rFonts w:ascii="Arial" w:eastAsia="SimSun" w:hAnsi="Arial" w:cs="Arial"/>
                <w:kern w:val="0"/>
                <w:sz w:val="24"/>
                <w:szCs w:val="24"/>
                <w:lang w:eastAsia="en-US"/>
              </w:rPr>
              <w:t>.202</w:t>
            </w:r>
            <w:r w:rsidR="00AA4FF5">
              <w:rPr>
                <w:rFonts w:ascii="Arial" w:eastAsia="SimSun" w:hAnsi="Arial" w:cs="Arial"/>
                <w:kern w:val="0"/>
                <w:sz w:val="24"/>
                <w:szCs w:val="24"/>
                <w:lang w:eastAsia="en-US"/>
              </w:rPr>
              <w:t>5</w:t>
            </w:r>
            <w:r w:rsidR="00FB1D2C" w:rsidRPr="00FB1D2C">
              <w:rPr>
                <w:rFonts w:ascii="Arial" w:eastAsia="SimSun" w:hAnsi="Arial" w:cs="Arial"/>
                <w:kern w:val="0"/>
                <w:sz w:val="24"/>
                <w:szCs w:val="24"/>
                <w:lang w:eastAsia="en-US"/>
              </w:rPr>
              <w:t xml:space="preserve"> г. №</w:t>
            </w:r>
            <w:r w:rsidR="00D126DE">
              <w:rPr>
                <w:rFonts w:ascii="Arial" w:eastAsia="SimSun" w:hAnsi="Arial" w:cs="Arial"/>
                <w:kern w:val="0"/>
                <w:sz w:val="24"/>
                <w:szCs w:val="24"/>
                <w:lang w:eastAsia="en-US"/>
              </w:rPr>
              <w:t xml:space="preserve"> </w:t>
            </w:r>
            <w:r w:rsidR="00B33A68">
              <w:rPr>
                <w:rFonts w:ascii="Arial" w:eastAsia="SimSun" w:hAnsi="Arial" w:cs="Arial"/>
                <w:kern w:val="0"/>
                <w:sz w:val="24"/>
                <w:szCs w:val="24"/>
                <w:lang w:val="en-US" w:eastAsia="en-US"/>
              </w:rPr>
              <w:t>29</w:t>
            </w:r>
            <w:r w:rsidR="00D126DE">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r>
              <w:rPr>
                <w:rFonts w:ascii="Arial" w:hAnsi="Arial" w:cs="Arial"/>
                <w:kern w:val="2"/>
                <w:sz w:val="24"/>
                <w:szCs w:val="24"/>
              </w:rPr>
              <w:t>г.</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F870EC">
              <w:rPr>
                <w:rFonts w:ascii="Arial" w:hAnsi="Arial" w:cs="Arial"/>
                <w:kern w:val="2"/>
                <w:sz w:val="24"/>
                <w:szCs w:val="24"/>
              </w:rPr>
              <w:t>122</w:t>
            </w:r>
            <w:r w:rsidR="00791003">
              <w:rPr>
                <w:rFonts w:ascii="Arial" w:hAnsi="Arial" w:cs="Arial"/>
                <w:kern w:val="2"/>
                <w:sz w:val="24"/>
                <w:szCs w:val="24"/>
              </w:rPr>
              <w:t xml:space="preserve"> </w:t>
            </w:r>
            <w:r w:rsidR="00F870EC">
              <w:rPr>
                <w:rFonts w:ascii="Arial" w:hAnsi="Arial" w:cs="Arial"/>
                <w:kern w:val="2"/>
                <w:sz w:val="24"/>
                <w:szCs w:val="24"/>
              </w:rPr>
              <w:t>0</w:t>
            </w:r>
            <w:r w:rsidR="003711DF">
              <w:rPr>
                <w:rFonts w:ascii="Arial" w:hAnsi="Arial" w:cs="Arial"/>
                <w:kern w:val="2"/>
                <w:sz w:val="24"/>
                <w:szCs w:val="24"/>
              </w:rPr>
              <w:t>6</w:t>
            </w:r>
            <w:r w:rsidR="00F870EC">
              <w:rPr>
                <w:rFonts w:ascii="Arial" w:hAnsi="Arial" w:cs="Arial"/>
                <w:kern w:val="2"/>
                <w:sz w:val="24"/>
                <w:szCs w:val="24"/>
              </w:rPr>
              <w:t>5</w:t>
            </w:r>
            <w:r w:rsidR="005F3D68">
              <w:rPr>
                <w:rFonts w:ascii="Arial" w:hAnsi="Arial" w:cs="Arial"/>
                <w:kern w:val="2"/>
                <w:sz w:val="24"/>
                <w:szCs w:val="24"/>
              </w:rPr>
              <w:t>,</w:t>
            </w:r>
            <w:r w:rsidR="00F870EC">
              <w:rPr>
                <w:rFonts w:ascii="Arial" w:hAnsi="Arial" w:cs="Arial"/>
                <w:kern w:val="2"/>
                <w:sz w:val="24"/>
                <w:szCs w:val="24"/>
              </w:rPr>
              <w:t>9</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791003">
              <w:rPr>
                <w:rFonts w:ascii="Arial" w:hAnsi="Arial" w:cs="Arial"/>
                <w:kern w:val="2"/>
                <w:sz w:val="24"/>
                <w:szCs w:val="24"/>
              </w:rPr>
              <w:t>760</w:t>
            </w:r>
            <w:r w:rsidR="00411604">
              <w:rPr>
                <w:rFonts w:ascii="Arial" w:hAnsi="Arial" w:cs="Arial"/>
                <w:kern w:val="2"/>
                <w:sz w:val="24"/>
                <w:szCs w:val="24"/>
              </w:rPr>
              <w:t>,</w:t>
            </w:r>
            <w:r w:rsidR="00791003">
              <w:rPr>
                <w:rFonts w:ascii="Arial" w:hAnsi="Arial" w:cs="Arial"/>
                <w:kern w:val="2"/>
                <w:sz w:val="24"/>
                <w:szCs w:val="24"/>
              </w:rPr>
              <w:t>8</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870EC">
              <w:rPr>
                <w:rFonts w:ascii="Arial" w:hAnsi="Arial" w:cs="Arial"/>
                <w:kern w:val="2"/>
                <w:sz w:val="24"/>
                <w:szCs w:val="24"/>
              </w:rPr>
              <w:t>31</w:t>
            </w:r>
            <w:r w:rsidR="00791003">
              <w:rPr>
                <w:rFonts w:ascii="Arial" w:hAnsi="Arial" w:cs="Arial"/>
                <w:kern w:val="2"/>
                <w:sz w:val="24"/>
                <w:szCs w:val="24"/>
              </w:rPr>
              <w:t xml:space="preserve"> </w:t>
            </w:r>
            <w:r w:rsidR="00F870EC">
              <w:rPr>
                <w:rFonts w:ascii="Arial" w:hAnsi="Arial" w:cs="Arial"/>
                <w:kern w:val="2"/>
                <w:sz w:val="24"/>
                <w:szCs w:val="24"/>
              </w:rPr>
              <w:t>959</w:t>
            </w:r>
            <w:r w:rsidR="00154C68">
              <w:rPr>
                <w:rFonts w:ascii="Arial" w:hAnsi="Arial" w:cs="Arial"/>
                <w:kern w:val="2"/>
                <w:sz w:val="24"/>
                <w:szCs w:val="24"/>
              </w:rPr>
              <w:t>,</w:t>
            </w:r>
            <w:r w:rsidR="00F870EC">
              <w:rPr>
                <w:rFonts w:ascii="Arial" w:hAnsi="Arial" w:cs="Arial"/>
                <w:kern w:val="2"/>
                <w:sz w:val="24"/>
                <w:szCs w:val="24"/>
              </w:rPr>
              <w:t>0</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791003">
              <w:rPr>
                <w:rFonts w:ascii="Arial" w:hAnsi="Arial" w:cs="Arial"/>
                <w:kern w:val="2"/>
                <w:sz w:val="24"/>
                <w:szCs w:val="24"/>
              </w:rPr>
              <w:t>5</w:t>
            </w:r>
            <w:r w:rsidR="00F870EC">
              <w:rPr>
                <w:rFonts w:ascii="Arial" w:hAnsi="Arial" w:cs="Arial"/>
                <w:kern w:val="2"/>
                <w:sz w:val="24"/>
                <w:szCs w:val="24"/>
              </w:rPr>
              <w:t>2</w:t>
            </w:r>
            <w:r w:rsidR="00791003">
              <w:rPr>
                <w:rFonts w:ascii="Arial" w:hAnsi="Arial" w:cs="Arial"/>
                <w:kern w:val="2"/>
                <w:sz w:val="24"/>
                <w:szCs w:val="24"/>
              </w:rPr>
              <w:t> </w:t>
            </w:r>
            <w:r w:rsidR="003711DF">
              <w:rPr>
                <w:rFonts w:ascii="Arial" w:hAnsi="Arial" w:cs="Arial"/>
                <w:kern w:val="2"/>
                <w:sz w:val="24"/>
                <w:szCs w:val="24"/>
              </w:rPr>
              <w:t>346</w:t>
            </w:r>
            <w:r w:rsidR="00791003">
              <w:rPr>
                <w:rFonts w:ascii="Arial" w:hAnsi="Arial" w:cs="Arial"/>
                <w:kern w:val="2"/>
                <w:sz w:val="24"/>
                <w:szCs w:val="24"/>
              </w:rPr>
              <w:t>,</w:t>
            </w:r>
            <w:r w:rsidR="00F870EC">
              <w:rPr>
                <w:rFonts w:ascii="Arial" w:hAnsi="Arial" w:cs="Arial"/>
                <w:kern w:val="2"/>
                <w:sz w:val="24"/>
                <w:szCs w:val="24"/>
              </w:rPr>
              <w:t>1</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9 1</w:t>
                  </w:r>
                  <w:r w:rsidR="00AA4FF5">
                    <w:rPr>
                      <w:rFonts w:ascii="Arial" w:hAnsi="Arial" w:cs="Arial"/>
                      <w:kern w:val="2"/>
                      <w:sz w:val="24"/>
                      <w:szCs w:val="24"/>
                    </w:rPr>
                    <w:t>46</w:t>
                  </w:r>
                  <w:r>
                    <w:rPr>
                      <w:rFonts w:ascii="Arial" w:hAnsi="Arial" w:cs="Arial"/>
                      <w:kern w:val="2"/>
                      <w:sz w:val="24"/>
                      <w:szCs w:val="24"/>
                    </w:rPr>
                    <w:t>,</w:t>
                  </w:r>
                  <w:r w:rsidR="00AA4FF5">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5E577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136,2</w:t>
                  </w:r>
                </w:p>
              </w:tc>
              <w:tc>
                <w:tcPr>
                  <w:tcW w:w="1559" w:type="dxa"/>
                  <w:tcBorders>
                    <w:top w:val="single" w:sz="4" w:space="0" w:color="000000"/>
                    <w:left w:val="single" w:sz="4" w:space="0" w:color="auto"/>
                    <w:bottom w:val="single" w:sz="4" w:space="0" w:color="000000"/>
                    <w:right w:val="nil"/>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AA4FF5">
                    <w:rPr>
                      <w:rFonts w:ascii="Arial" w:hAnsi="Arial" w:cs="Arial"/>
                      <w:kern w:val="2"/>
                      <w:sz w:val="24"/>
                      <w:szCs w:val="24"/>
                    </w:rPr>
                    <w:t>7</w:t>
                  </w:r>
                  <w:r w:rsidR="005E5776">
                    <w:rPr>
                      <w:rFonts w:ascii="Arial" w:hAnsi="Arial" w:cs="Arial"/>
                      <w:kern w:val="2"/>
                      <w:sz w:val="24"/>
                      <w:szCs w:val="24"/>
                    </w:rPr>
                    <w:t>87,9</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w:t>
                  </w:r>
                  <w:r w:rsidR="00AA4FF5">
                    <w:rPr>
                      <w:rFonts w:ascii="Arial" w:hAnsi="Arial" w:cs="Arial"/>
                      <w:kern w:val="2"/>
                      <w:sz w:val="24"/>
                      <w:szCs w:val="24"/>
                    </w:rPr>
                    <w:t>222</w:t>
                  </w:r>
                  <w:r w:rsidR="00791003">
                    <w:rPr>
                      <w:rFonts w:ascii="Arial" w:hAnsi="Arial" w:cs="Arial"/>
                      <w:kern w:val="2"/>
                      <w:sz w:val="24"/>
                      <w:szCs w:val="24"/>
                    </w:rPr>
                    <w:t>,</w:t>
                  </w:r>
                  <w:r w:rsidR="00AA4FF5">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4F0B45" w:rsidP="00401D78">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9 0</w:t>
                  </w:r>
                  <w:r w:rsidR="00401D78">
                    <w:rPr>
                      <w:rFonts w:ascii="Arial" w:hAnsi="Arial" w:cs="Arial"/>
                      <w:kern w:val="2"/>
                      <w:sz w:val="24"/>
                      <w:szCs w:val="24"/>
                    </w:rPr>
                    <w:t>5</w:t>
                  </w:r>
                  <w:r>
                    <w:rPr>
                      <w:rFonts w:ascii="Arial" w:hAnsi="Arial" w:cs="Arial"/>
                      <w:kern w:val="2"/>
                      <w:sz w:val="24"/>
                      <w:szCs w:val="24"/>
                    </w:rPr>
                    <w:t>8,7</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163,0</w:t>
                  </w:r>
                </w:p>
              </w:tc>
              <w:tc>
                <w:tcPr>
                  <w:tcW w:w="1559" w:type="dxa"/>
                  <w:tcBorders>
                    <w:top w:val="single" w:sz="4" w:space="0" w:color="000000"/>
                    <w:left w:val="single" w:sz="4" w:space="0" w:color="auto"/>
                    <w:bottom w:val="single" w:sz="4" w:space="0" w:color="000000"/>
                    <w:right w:val="nil"/>
                  </w:tcBorders>
                </w:tcPr>
                <w:p w:rsidR="00E1564D" w:rsidRPr="00AE0A6C" w:rsidRDefault="004F0B45" w:rsidP="00357AE9">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3 475,1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4F0B45" w:rsidP="00401D78">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w:t>
                  </w:r>
                  <w:r w:rsidR="00401D78">
                    <w:rPr>
                      <w:rFonts w:ascii="Arial" w:hAnsi="Arial" w:cs="Arial"/>
                      <w:kern w:val="2"/>
                      <w:sz w:val="24"/>
                      <w:szCs w:val="24"/>
                    </w:rPr>
                    <w:t>42</w:t>
                  </w:r>
                  <w:r>
                    <w:rPr>
                      <w:rFonts w:ascii="Arial" w:hAnsi="Arial" w:cs="Arial"/>
                      <w:kern w:val="2"/>
                      <w:sz w:val="24"/>
                      <w:szCs w:val="24"/>
                    </w:rPr>
                    <w:t>0,6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5 416,8</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177,9</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3 527,3</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7 124,9</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184,1</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3 211,6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3 729,2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Повышение 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w:t>
      </w:r>
      <w:r w:rsidR="001826FB">
        <w:rPr>
          <w:rFonts w:ascii="Arial" w:eastAsia="SimSun" w:hAnsi="Arial" w:cs="Arial"/>
          <w:color w:val="000000"/>
          <w:kern w:val="0"/>
          <w:sz w:val="24"/>
          <w:szCs w:val="24"/>
          <w:lang w:eastAsia="zh-CN"/>
        </w:rPr>
        <w:t>22 0</w:t>
      </w:r>
      <w:r w:rsidR="00C87449">
        <w:rPr>
          <w:rFonts w:ascii="Arial" w:eastAsia="SimSun" w:hAnsi="Arial" w:cs="Arial"/>
          <w:color w:val="000000"/>
          <w:kern w:val="0"/>
          <w:sz w:val="24"/>
          <w:szCs w:val="24"/>
          <w:lang w:eastAsia="zh-CN"/>
        </w:rPr>
        <w:t>6</w:t>
      </w:r>
      <w:r w:rsidR="001826FB">
        <w:rPr>
          <w:rFonts w:ascii="Arial" w:eastAsia="SimSun" w:hAnsi="Arial" w:cs="Arial"/>
          <w:color w:val="000000"/>
          <w:kern w:val="0"/>
          <w:sz w:val="24"/>
          <w:szCs w:val="24"/>
          <w:lang w:eastAsia="zh-CN"/>
        </w:rPr>
        <w:t>5</w:t>
      </w:r>
      <w:r w:rsidR="00C776B7">
        <w:rPr>
          <w:rFonts w:ascii="Arial" w:eastAsia="SimSun" w:hAnsi="Arial" w:cs="Arial"/>
          <w:color w:val="000000"/>
          <w:kern w:val="0"/>
          <w:sz w:val="24"/>
          <w:szCs w:val="24"/>
          <w:lang w:eastAsia="zh-CN"/>
        </w:rPr>
        <w:t>,</w:t>
      </w:r>
      <w:r w:rsidR="001826FB">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9 1</w:t>
      </w:r>
      <w:r w:rsidR="00FE146B">
        <w:rPr>
          <w:rFonts w:ascii="Arial" w:eastAsia="SimSun" w:hAnsi="Arial" w:cs="Arial"/>
          <w:color w:val="000000"/>
          <w:kern w:val="0"/>
          <w:sz w:val="24"/>
          <w:szCs w:val="24"/>
          <w:lang w:eastAsia="en-US"/>
        </w:rPr>
        <w:t>46</w:t>
      </w:r>
      <w:r w:rsidR="00FC5A2A">
        <w:rPr>
          <w:rFonts w:ascii="Arial" w:eastAsia="SimSun" w:hAnsi="Arial" w:cs="Arial"/>
          <w:color w:val="000000"/>
          <w:kern w:val="0"/>
          <w:sz w:val="24"/>
          <w:szCs w:val="24"/>
          <w:lang w:eastAsia="en-US"/>
        </w:rPr>
        <w:t>,</w:t>
      </w:r>
      <w:r w:rsidR="00FE146B">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826FB">
        <w:rPr>
          <w:rFonts w:ascii="Arial" w:eastAsia="SimSun" w:hAnsi="Arial" w:cs="Arial"/>
          <w:color w:val="000000"/>
          <w:kern w:val="0"/>
          <w:sz w:val="24"/>
          <w:szCs w:val="24"/>
          <w:lang w:eastAsia="en-US"/>
        </w:rPr>
        <w:t>9 0</w:t>
      </w:r>
      <w:r w:rsidR="00C87449">
        <w:rPr>
          <w:rFonts w:ascii="Arial" w:eastAsia="SimSun" w:hAnsi="Arial" w:cs="Arial"/>
          <w:color w:val="000000"/>
          <w:kern w:val="0"/>
          <w:sz w:val="24"/>
          <w:szCs w:val="24"/>
          <w:lang w:eastAsia="en-US"/>
        </w:rPr>
        <w:t>5</w:t>
      </w:r>
      <w:r w:rsidR="001826FB">
        <w:rPr>
          <w:rFonts w:ascii="Arial" w:eastAsia="SimSun" w:hAnsi="Arial" w:cs="Arial"/>
          <w:color w:val="000000"/>
          <w:kern w:val="0"/>
          <w:sz w:val="24"/>
          <w:szCs w:val="24"/>
          <w:lang w:eastAsia="en-US"/>
        </w:rPr>
        <w:t>8,7</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5 416,8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7 124,9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r w:rsidRPr="00AE0A6C">
        <w:rPr>
          <w:rFonts w:ascii="Arial" w:hAnsi="Arial" w:cs="Arial"/>
          <w:sz w:val="24"/>
          <w:szCs w:val="24"/>
        </w:rPr>
        <w:t>П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r>
              <w:rPr>
                <w:rFonts w:ascii="Arial" w:hAnsi="Arial" w:cs="Arial"/>
                <w:sz w:val="24"/>
                <w:szCs w:val="24"/>
              </w:rPr>
              <w:t>г.</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1826FB">
              <w:rPr>
                <w:rFonts w:ascii="Arial" w:hAnsi="Arial" w:cs="Arial"/>
                <w:sz w:val="24"/>
                <w:szCs w:val="24"/>
              </w:rPr>
              <w:t>7</w:t>
            </w:r>
            <w:r w:rsidR="00BC7A4D">
              <w:rPr>
                <w:rFonts w:ascii="Arial" w:hAnsi="Arial" w:cs="Arial"/>
                <w:sz w:val="24"/>
                <w:szCs w:val="24"/>
              </w:rPr>
              <w:t> </w:t>
            </w:r>
            <w:r w:rsidR="001826FB">
              <w:rPr>
                <w:rFonts w:ascii="Arial" w:hAnsi="Arial" w:cs="Arial"/>
                <w:sz w:val="24"/>
                <w:szCs w:val="24"/>
              </w:rPr>
              <w:t>0</w:t>
            </w:r>
            <w:r w:rsidR="001233D7">
              <w:rPr>
                <w:rFonts w:ascii="Arial" w:hAnsi="Arial" w:cs="Arial"/>
                <w:sz w:val="24"/>
                <w:szCs w:val="24"/>
              </w:rPr>
              <w:t>6</w:t>
            </w:r>
            <w:r w:rsidR="001826FB">
              <w:rPr>
                <w:rFonts w:ascii="Arial" w:hAnsi="Arial" w:cs="Arial"/>
                <w:sz w:val="24"/>
                <w:szCs w:val="24"/>
              </w:rPr>
              <w:t>8</w:t>
            </w:r>
            <w:r w:rsidR="00AB03C9">
              <w:rPr>
                <w:rFonts w:ascii="Arial" w:hAnsi="Arial" w:cs="Arial"/>
                <w:sz w:val="24"/>
                <w:szCs w:val="24"/>
              </w:rPr>
              <w:t>,</w:t>
            </w:r>
            <w:r w:rsidR="001826FB">
              <w:rPr>
                <w:rFonts w:ascii="Arial" w:hAnsi="Arial" w:cs="Arial"/>
                <w:sz w:val="24"/>
                <w:szCs w:val="24"/>
              </w:rPr>
              <w:t>0</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FC5A2A">
              <w:rPr>
                <w:rFonts w:ascii="Arial" w:hAnsi="Arial" w:cs="Arial"/>
                <w:sz w:val="24"/>
                <w:szCs w:val="24"/>
              </w:rPr>
              <w:t>821</w:t>
            </w:r>
            <w:r w:rsidR="00E12A87">
              <w:rPr>
                <w:rFonts w:ascii="Arial" w:hAnsi="Arial" w:cs="Arial"/>
                <w:sz w:val="24"/>
                <w:szCs w:val="24"/>
              </w:rPr>
              <w:t>,</w:t>
            </w:r>
            <w:r w:rsidR="00FC5A2A">
              <w:rPr>
                <w:rFonts w:ascii="Arial" w:hAnsi="Arial" w:cs="Arial"/>
                <w:sz w:val="24"/>
                <w:szCs w:val="24"/>
              </w:rPr>
              <w:t>0</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1826FB">
              <w:rPr>
                <w:rFonts w:ascii="Arial" w:hAnsi="Arial" w:cs="Arial"/>
                <w:sz w:val="24"/>
                <w:szCs w:val="24"/>
              </w:rPr>
              <w:t xml:space="preserve"> год – 3 1</w:t>
            </w:r>
            <w:r w:rsidR="001233D7">
              <w:rPr>
                <w:rFonts w:ascii="Arial" w:hAnsi="Arial" w:cs="Arial"/>
                <w:sz w:val="24"/>
                <w:szCs w:val="24"/>
              </w:rPr>
              <w:t>5</w:t>
            </w:r>
            <w:r w:rsidR="001826FB">
              <w:rPr>
                <w:rFonts w:ascii="Arial" w:hAnsi="Arial" w:cs="Arial"/>
                <w:sz w:val="24"/>
                <w:szCs w:val="24"/>
              </w:rPr>
              <w:t>6,3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FC5A2A">
              <w:rPr>
                <w:rFonts w:ascii="Arial" w:hAnsi="Arial" w:cs="Arial"/>
                <w:sz w:val="24"/>
                <w:szCs w:val="24"/>
              </w:rPr>
              <w:t> 624,8</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2 676,6</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C84A82">
              <w:rPr>
                <w:rFonts w:ascii="Arial" w:hAnsi="Arial" w:cs="Arial"/>
                <w:sz w:val="24"/>
                <w:szCs w:val="24"/>
              </w:rPr>
              <w:t>2</w:t>
            </w:r>
            <w:r w:rsidR="00FC5A2A">
              <w:rPr>
                <w:rFonts w:ascii="Arial" w:hAnsi="Arial" w:cs="Arial"/>
                <w:sz w:val="24"/>
                <w:szCs w:val="24"/>
              </w:rPr>
              <w:t>5</w:t>
            </w:r>
            <w:r w:rsidR="00AB03C9">
              <w:rPr>
                <w:rFonts w:ascii="Arial" w:hAnsi="Arial" w:cs="Arial"/>
                <w:sz w:val="24"/>
                <w:szCs w:val="24"/>
              </w:rPr>
              <w:t> </w:t>
            </w:r>
            <w:r w:rsidR="001826FB">
              <w:rPr>
                <w:rFonts w:ascii="Arial" w:hAnsi="Arial" w:cs="Arial"/>
                <w:sz w:val="24"/>
                <w:szCs w:val="24"/>
              </w:rPr>
              <w:t>4</w:t>
            </w:r>
            <w:r w:rsidR="001233D7">
              <w:rPr>
                <w:rFonts w:ascii="Arial" w:hAnsi="Arial" w:cs="Arial"/>
                <w:sz w:val="24"/>
                <w:szCs w:val="24"/>
              </w:rPr>
              <w:t>6</w:t>
            </w:r>
            <w:r w:rsidR="001826FB">
              <w:rPr>
                <w:rFonts w:ascii="Arial" w:hAnsi="Arial" w:cs="Arial"/>
                <w:sz w:val="24"/>
                <w:szCs w:val="24"/>
              </w:rPr>
              <w:t>4</w:t>
            </w:r>
            <w:r w:rsidR="00AB03C9">
              <w:rPr>
                <w:rFonts w:ascii="Arial" w:hAnsi="Arial" w:cs="Arial"/>
                <w:sz w:val="24"/>
                <w:szCs w:val="24"/>
              </w:rPr>
              <w:t>,</w:t>
            </w:r>
            <w:r w:rsidR="001826FB">
              <w:rPr>
                <w:rFonts w:ascii="Arial" w:hAnsi="Arial" w:cs="Arial"/>
                <w:sz w:val="24"/>
                <w:szCs w:val="24"/>
              </w:rPr>
              <w:t>1</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FC5A2A">
              <w:rPr>
                <w:rFonts w:ascii="Arial" w:hAnsi="Arial" w:cs="Arial"/>
                <w:sz w:val="24"/>
                <w:szCs w:val="24"/>
              </w:rPr>
              <w:t> 617,0</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FC5A2A">
              <w:rPr>
                <w:rFonts w:ascii="Arial" w:hAnsi="Arial" w:cs="Arial"/>
                <w:sz w:val="24"/>
                <w:szCs w:val="24"/>
              </w:rPr>
              <w:t xml:space="preserve"> год – 2 </w:t>
            </w:r>
            <w:r w:rsidR="001826FB">
              <w:rPr>
                <w:rFonts w:ascii="Arial" w:hAnsi="Arial" w:cs="Arial"/>
                <w:sz w:val="24"/>
                <w:szCs w:val="24"/>
              </w:rPr>
              <w:t>8</w:t>
            </w:r>
            <w:r w:rsidR="001233D7">
              <w:rPr>
                <w:rFonts w:ascii="Arial" w:hAnsi="Arial" w:cs="Arial"/>
                <w:sz w:val="24"/>
                <w:szCs w:val="24"/>
              </w:rPr>
              <w:t>5</w:t>
            </w:r>
            <w:r w:rsidR="001826FB">
              <w:rPr>
                <w:rFonts w:ascii="Arial" w:hAnsi="Arial" w:cs="Arial"/>
                <w:sz w:val="24"/>
                <w:szCs w:val="24"/>
              </w:rPr>
              <w:t>3</w:t>
            </w:r>
            <w:r w:rsidR="00FC5A2A">
              <w:rPr>
                <w:rFonts w:ascii="Arial" w:hAnsi="Arial" w:cs="Arial"/>
                <w:sz w:val="24"/>
                <w:szCs w:val="24"/>
              </w:rPr>
              <w:t>,</w:t>
            </w:r>
            <w:r w:rsidR="001826FB">
              <w:rPr>
                <w:rFonts w:ascii="Arial" w:hAnsi="Arial" w:cs="Arial"/>
                <w:sz w:val="24"/>
                <w:szCs w:val="24"/>
              </w:rPr>
              <w:t>4</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FC5A2A">
              <w:rPr>
                <w:rFonts w:ascii="Arial" w:hAnsi="Arial" w:cs="Arial"/>
                <w:sz w:val="24"/>
                <w:szCs w:val="24"/>
              </w:rPr>
              <w:t> 446,9</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2 492,5</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FC5A2A">
              <w:rPr>
                <w:rFonts w:ascii="Arial" w:hAnsi="Arial" w:cs="Arial"/>
                <w:sz w:val="24"/>
                <w:szCs w:val="24"/>
              </w:rPr>
              <w:t>396</w:t>
            </w:r>
            <w:r w:rsidR="00993BC7">
              <w:rPr>
                <w:rFonts w:ascii="Arial" w:hAnsi="Arial" w:cs="Arial"/>
                <w:sz w:val="24"/>
                <w:szCs w:val="24"/>
              </w:rPr>
              <w:t>,</w:t>
            </w:r>
            <w:r w:rsidR="00FC5A2A">
              <w:rPr>
                <w:rFonts w:ascii="Arial" w:hAnsi="Arial" w:cs="Arial"/>
                <w:sz w:val="24"/>
                <w:szCs w:val="24"/>
              </w:rPr>
              <w:t>2</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w:t>
            </w:r>
            <w:r w:rsidR="00876902">
              <w:rPr>
                <w:rFonts w:ascii="Arial" w:hAnsi="Arial" w:cs="Arial"/>
                <w:sz w:val="24"/>
                <w:szCs w:val="24"/>
              </w:rPr>
              <w:t>2</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FC5A2A">
              <w:rPr>
                <w:rFonts w:ascii="Arial" w:hAnsi="Arial" w:cs="Arial"/>
                <w:sz w:val="24"/>
                <w:szCs w:val="24"/>
              </w:rPr>
              <w:t>63</w:t>
            </w:r>
            <w:r>
              <w:rPr>
                <w:rFonts w:ascii="Arial" w:hAnsi="Arial" w:cs="Arial"/>
                <w:sz w:val="24"/>
                <w:szCs w:val="24"/>
              </w:rPr>
              <w:t>,</w:t>
            </w:r>
            <w:r w:rsidR="00FC5A2A">
              <w:rPr>
                <w:rFonts w:ascii="Arial" w:hAnsi="Arial" w:cs="Arial"/>
                <w:sz w:val="24"/>
                <w:szCs w:val="24"/>
              </w:rPr>
              <w:t>0</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FC5A2A">
              <w:rPr>
                <w:rFonts w:ascii="Arial" w:hAnsi="Arial" w:cs="Arial"/>
                <w:sz w:val="24"/>
                <w:szCs w:val="24"/>
              </w:rPr>
              <w:t>77,9</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FC5A2A" w:rsidP="00333BDA">
            <w:pPr>
              <w:shd w:val="clear" w:color="auto" w:fill="FFFFFF"/>
              <w:jc w:val="both"/>
              <w:rPr>
                <w:rFonts w:ascii="Arial" w:hAnsi="Arial" w:cs="Arial"/>
                <w:sz w:val="24"/>
                <w:szCs w:val="24"/>
              </w:rPr>
            </w:pPr>
            <w:r>
              <w:rPr>
                <w:rFonts w:ascii="Arial" w:hAnsi="Arial" w:cs="Arial"/>
                <w:sz w:val="24"/>
                <w:szCs w:val="24"/>
              </w:rPr>
              <w:t>2027 год – 184,1</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233D7">
              <w:rPr>
                <w:rFonts w:ascii="Arial" w:hAnsi="Arial" w:cs="Arial"/>
                <w:sz w:val="24"/>
                <w:szCs w:val="24"/>
              </w:rPr>
              <w:t>20</w:t>
            </w:r>
            <w:r w:rsidR="0017195B">
              <w:rPr>
                <w:rFonts w:ascii="Arial" w:hAnsi="Arial" w:cs="Arial"/>
                <w:sz w:val="24"/>
                <w:szCs w:val="24"/>
              </w:rPr>
              <w:t>7</w:t>
            </w:r>
            <w:r w:rsidR="00AB03C9">
              <w:rPr>
                <w:rFonts w:ascii="Arial" w:hAnsi="Arial" w:cs="Arial"/>
                <w:sz w:val="24"/>
                <w:szCs w:val="24"/>
              </w:rPr>
              <w:t>,</w:t>
            </w:r>
            <w:r w:rsidR="001233D7">
              <w:rPr>
                <w:rFonts w:ascii="Arial" w:hAnsi="Arial" w:cs="Arial"/>
                <w:sz w:val="24"/>
                <w:szCs w:val="24"/>
              </w:rPr>
              <w:t>7</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1233D7" w:rsidRPr="00AE0A6C" w:rsidRDefault="001233D7" w:rsidP="006068FA">
            <w:pPr>
              <w:shd w:val="clear" w:color="auto" w:fill="FFFFFF"/>
              <w:jc w:val="both"/>
              <w:rPr>
                <w:rFonts w:ascii="Arial" w:hAnsi="Arial" w:cs="Arial"/>
                <w:sz w:val="24"/>
                <w:szCs w:val="24"/>
              </w:rPr>
            </w:pPr>
            <w:r>
              <w:rPr>
                <w:rFonts w:ascii="Arial" w:hAnsi="Arial" w:cs="Arial"/>
                <w:sz w:val="24"/>
                <w:szCs w:val="24"/>
              </w:rPr>
              <w:t>2025 год – 139,9 тыс.руб.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lastRenderedPageBreak/>
              <w:t xml:space="preserve">муниципальной </w:t>
            </w:r>
            <w:r w:rsidRPr="00AE0A6C">
              <w:rPr>
                <w:rFonts w:ascii="Arial" w:hAnsi="Arial" w:cs="Arial"/>
                <w:bCs/>
                <w:sz w:val="24"/>
                <w:szCs w:val="24"/>
              </w:rPr>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lastRenderedPageBreak/>
              <w:t>- обеспечение эффективного и целенаправленного 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 по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w:t>
      </w:r>
      <w:r w:rsidRPr="00AE0A6C">
        <w:rPr>
          <w:rFonts w:ascii="Arial" w:eastAsia="SimSun" w:hAnsi="Arial" w:cs="Arial"/>
          <w:bCs/>
          <w:iCs/>
          <w:kern w:val="0"/>
          <w:sz w:val="24"/>
          <w:szCs w:val="24"/>
          <w:lang w:eastAsia="zh-CN"/>
        </w:rPr>
        <w:lastRenderedPageBreak/>
        <w:t>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w:t>
      </w:r>
      <w:r w:rsidR="00714A41">
        <w:rPr>
          <w:rFonts w:ascii="Arial" w:eastAsia="SimSun" w:hAnsi="Arial" w:cs="Arial"/>
          <w:kern w:val="0"/>
          <w:sz w:val="24"/>
          <w:szCs w:val="24"/>
          <w:lang w:eastAsia="zh-CN"/>
        </w:rPr>
        <w:t>7</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1826FB">
        <w:rPr>
          <w:rFonts w:ascii="Arial" w:eastAsia="SimSun" w:hAnsi="Arial" w:cs="Arial"/>
          <w:color w:val="000000"/>
          <w:kern w:val="0"/>
          <w:sz w:val="24"/>
          <w:szCs w:val="24"/>
          <w:lang w:eastAsia="ru-RU"/>
        </w:rPr>
        <w:t>10 044,6</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F5350A">
        <w:rPr>
          <w:rFonts w:ascii="Arial" w:eastAsia="SimSun" w:hAnsi="Arial" w:cs="Arial"/>
          <w:color w:val="000000"/>
          <w:kern w:val="0"/>
          <w:sz w:val="24"/>
          <w:szCs w:val="24"/>
          <w:lang w:eastAsia="ru-RU"/>
        </w:rPr>
        <w:t>10</w:t>
      </w:r>
      <w:r w:rsidR="003D05CF">
        <w:rPr>
          <w:rFonts w:ascii="Arial" w:eastAsia="SimSun" w:hAnsi="Arial" w:cs="Arial"/>
          <w:color w:val="000000"/>
          <w:kern w:val="0"/>
          <w:sz w:val="24"/>
          <w:szCs w:val="24"/>
          <w:lang w:eastAsia="ru-RU"/>
        </w:rPr>
        <w:t>65,6</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1826FB">
        <w:rPr>
          <w:rFonts w:ascii="Arial" w:eastAsia="SimSun" w:hAnsi="Arial" w:cs="Arial"/>
          <w:color w:val="000000"/>
          <w:kern w:val="0"/>
          <w:sz w:val="24"/>
          <w:szCs w:val="24"/>
          <w:lang w:eastAsia="ru-RU"/>
        </w:rPr>
        <w:t>1259,8</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1086,5</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1129,9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w:t>
      </w:r>
      <w:r w:rsidR="00C46B66">
        <w:rPr>
          <w:rFonts w:ascii="Arial" w:eastAsia="SimSun" w:hAnsi="Arial" w:cs="Arial"/>
          <w:color w:val="000000"/>
          <w:kern w:val="0"/>
          <w:sz w:val="24"/>
          <w:szCs w:val="24"/>
          <w:lang w:eastAsia="ru-RU"/>
        </w:rPr>
        <w:t xml:space="preserve"> </w:t>
      </w:r>
      <w:r w:rsidR="00DB6F8C">
        <w:rPr>
          <w:rFonts w:ascii="Arial" w:eastAsia="SimSun" w:hAnsi="Arial" w:cs="Arial"/>
          <w:color w:val="000000"/>
          <w:kern w:val="0"/>
          <w:sz w:val="24"/>
          <w:szCs w:val="24"/>
          <w:lang w:eastAsia="ru-RU"/>
        </w:rPr>
        <w:t>860</w:t>
      </w:r>
      <w:r w:rsidR="003816AC">
        <w:rPr>
          <w:rFonts w:ascii="Arial" w:eastAsia="SimSun" w:hAnsi="Arial" w:cs="Arial"/>
          <w:color w:val="000000"/>
          <w:kern w:val="0"/>
          <w:sz w:val="24"/>
          <w:szCs w:val="24"/>
          <w:lang w:eastAsia="ru-RU"/>
        </w:rPr>
        <w:t>,</w:t>
      </w:r>
      <w:r w:rsidR="00DB6F8C">
        <w:rPr>
          <w:rFonts w:ascii="Arial" w:eastAsia="SimSun" w:hAnsi="Arial" w:cs="Arial"/>
          <w:color w:val="000000"/>
          <w:kern w:val="0"/>
          <w:sz w:val="24"/>
          <w:szCs w:val="24"/>
          <w:lang w:eastAsia="ru-RU"/>
        </w:rPr>
        <w:t>2</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w:t>
      </w:r>
      <w:r w:rsidR="009279E7">
        <w:rPr>
          <w:rFonts w:ascii="Arial" w:eastAsia="SimSun" w:hAnsi="Arial" w:cs="Arial"/>
          <w:kern w:val="0"/>
          <w:sz w:val="24"/>
          <w:szCs w:val="24"/>
          <w:lang w:eastAsia="ru-RU"/>
        </w:rPr>
        <w:t> 423,1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w:t>
      </w:r>
      <w:r w:rsidR="001826FB">
        <w:rPr>
          <w:rFonts w:ascii="Arial" w:eastAsia="SimSun" w:hAnsi="Arial" w:cs="Arial"/>
          <w:kern w:val="0"/>
          <w:sz w:val="24"/>
          <w:szCs w:val="24"/>
          <w:lang w:eastAsia="ru-RU"/>
        </w:rPr>
        <w:t> 433,4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1 141,9</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1 144,1</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389</w:t>
      </w:r>
      <w:r w:rsidR="00885EE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0</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9279E7">
        <w:rPr>
          <w:rFonts w:ascii="Arial" w:eastAsia="SimSun" w:hAnsi="Arial" w:cs="Arial"/>
          <w:color w:val="000000"/>
          <w:kern w:val="0"/>
          <w:sz w:val="24"/>
          <w:szCs w:val="24"/>
          <w:lang w:eastAsia="ru-RU"/>
        </w:rPr>
        <w:t>163,0</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w:t>
      </w:r>
      <w:r w:rsidR="009279E7">
        <w:rPr>
          <w:rFonts w:ascii="Arial" w:eastAsia="SimSun" w:hAnsi="Arial" w:cs="Arial"/>
          <w:color w:val="000000"/>
          <w:kern w:val="0"/>
          <w:sz w:val="24"/>
          <w:szCs w:val="24"/>
          <w:lang w:eastAsia="ru-RU"/>
        </w:rPr>
        <w:t>77</w:t>
      </w:r>
      <w:r w:rsidR="00E427FA">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w:t>
      </w:r>
      <w:r w:rsidR="009279E7">
        <w:rPr>
          <w:rFonts w:ascii="Arial" w:eastAsia="SimSun" w:hAnsi="Arial" w:cs="Arial"/>
          <w:color w:val="000000"/>
          <w:kern w:val="0"/>
          <w:sz w:val="24"/>
          <w:szCs w:val="24"/>
          <w:lang w:eastAsia="ru-RU"/>
        </w:rPr>
        <w:t>184</w:t>
      </w:r>
      <w:r>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1</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9279E7">
        <w:rPr>
          <w:rFonts w:ascii="Arial" w:eastAsia="SimSun" w:hAnsi="Arial" w:cs="Arial"/>
          <w:color w:val="000000"/>
          <w:kern w:val="0"/>
          <w:sz w:val="24"/>
          <w:szCs w:val="24"/>
          <w:lang w:eastAsia="ru-RU"/>
        </w:rPr>
        <w:t>3</w:t>
      </w:r>
      <w:r w:rsidR="00E56D5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7</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руб</w:t>
      </w:r>
      <w:r w:rsidR="00C13AF1">
        <w:rPr>
          <w:rFonts w:ascii="Arial" w:eastAsia="SimSun" w:hAnsi="Arial" w:cs="Arial"/>
          <w:color w:val="000000"/>
          <w:kern w:val="0"/>
          <w:sz w:val="24"/>
          <w:szCs w:val="24"/>
          <w:lang w:eastAsia="ru-RU"/>
        </w:rPr>
        <w:t>;</w:t>
      </w:r>
    </w:p>
    <w:p w:rsidR="00C13AF1"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0</w:t>
      </w:r>
      <w:r w:rsidR="00C13AF1">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9</w:t>
      </w:r>
      <w:r w:rsidR="00C13AF1">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9279E7"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 год – 0,9 тыс. руб.</w:t>
      </w:r>
    </w:p>
    <w:p w:rsidR="009279E7"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0,9 тыс. руб;</w:t>
      </w:r>
    </w:p>
    <w:p w:rsidR="009279E7" w:rsidRPr="00AE0A6C"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0,9 тыс. руб</w:t>
      </w:r>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6F3032">
        <w:rPr>
          <w:rFonts w:ascii="Arial" w:eastAsia="SimSun" w:hAnsi="Arial" w:cs="Arial"/>
          <w:color w:val="000000"/>
          <w:kern w:val="0"/>
          <w:sz w:val="24"/>
          <w:szCs w:val="24"/>
          <w:lang w:eastAsia="ru-RU"/>
        </w:rPr>
        <w:t>710</w:t>
      </w:r>
      <w:r w:rsidR="009C6D47">
        <w:rPr>
          <w:rFonts w:ascii="Arial" w:eastAsia="SimSun" w:hAnsi="Arial" w:cs="Arial"/>
          <w:color w:val="000000"/>
          <w:kern w:val="0"/>
          <w:sz w:val="24"/>
          <w:szCs w:val="24"/>
          <w:lang w:eastAsia="ru-RU"/>
        </w:rPr>
        <w:t>,</w:t>
      </w:r>
      <w:r w:rsidR="00DB6F8C">
        <w:rPr>
          <w:rFonts w:ascii="Arial" w:eastAsia="SimSun" w:hAnsi="Arial" w:cs="Arial"/>
          <w:color w:val="000000"/>
          <w:kern w:val="0"/>
          <w:sz w:val="24"/>
          <w:szCs w:val="24"/>
          <w:lang w:eastAsia="ru-RU"/>
        </w:rPr>
        <w:t>5</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w:t>
      </w:r>
      <w:r w:rsidR="009279E7">
        <w:rPr>
          <w:rFonts w:ascii="Arial" w:eastAsia="SimSun" w:hAnsi="Arial" w:cs="Arial"/>
          <w:color w:val="000000"/>
          <w:kern w:val="0"/>
          <w:sz w:val="24"/>
          <w:szCs w:val="24"/>
          <w:lang w:eastAsia="ru-RU"/>
        </w:rPr>
        <w:t>5</w:t>
      </w:r>
      <w:r w:rsidR="00CE126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DB6F8C">
        <w:rPr>
          <w:rFonts w:ascii="Arial" w:eastAsia="SimSun" w:hAnsi="Arial" w:cs="Arial"/>
          <w:color w:val="000000"/>
          <w:kern w:val="0"/>
          <w:sz w:val="24"/>
          <w:szCs w:val="24"/>
          <w:lang w:eastAsia="ru-RU"/>
        </w:rPr>
        <w:t>2</w:t>
      </w:r>
      <w:r w:rsidR="006F3032">
        <w:rPr>
          <w:rFonts w:ascii="Arial" w:eastAsia="SimSun" w:hAnsi="Arial" w:cs="Arial"/>
          <w:color w:val="000000"/>
          <w:kern w:val="0"/>
          <w:sz w:val="24"/>
          <w:szCs w:val="24"/>
          <w:lang w:eastAsia="ru-RU"/>
        </w:rPr>
        <w:t>9</w:t>
      </w:r>
      <w:r w:rsidR="00DB6F8C">
        <w:rPr>
          <w:rFonts w:ascii="Arial" w:eastAsia="SimSun" w:hAnsi="Arial" w:cs="Arial"/>
          <w:color w:val="000000"/>
          <w:kern w:val="0"/>
          <w:sz w:val="24"/>
          <w:szCs w:val="24"/>
          <w:lang w:eastAsia="ru-RU"/>
        </w:rPr>
        <w:t>9</w:t>
      </w:r>
      <w:r w:rsidR="00102994">
        <w:rPr>
          <w:rFonts w:ascii="Arial" w:eastAsia="SimSun" w:hAnsi="Arial" w:cs="Arial"/>
          <w:color w:val="000000"/>
          <w:kern w:val="0"/>
          <w:sz w:val="24"/>
          <w:szCs w:val="24"/>
          <w:lang w:eastAsia="ru-RU"/>
        </w:rPr>
        <w:t>,</w:t>
      </w:r>
      <w:r w:rsidR="00DB6F8C">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9C6D47">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9279E7">
        <w:rPr>
          <w:rFonts w:ascii="Arial" w:eastAsia="SimSun" w:hAnsi="Arial" w:cs="Arial"/>
          <w:color w:val="000000"/>
          <w:kern w:val="0"/>
          <w:sz w:val="24"/>
          <w:szCs w:val="24"/>
          <w:lang w:eastAsia="ru-RU"/>
        </w:rPr>
        <w:t xml:space="preserve">217,6 </w:t>
      </w:r>
      <w:r w:rsidR="00E427FA">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контроль за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F21471">
        <w:rPr>
          <w:rFonts w:ascii="Arial" w:eastAsia="SimSun" w:hAnsi="Arial" w:cs="Arial"/>
          <w:color w:val="000000"/>
          <w:kern w:val="0"/>
          <w:sz w:val="24"/>
          <w:szCs w:val="24"/>
          <w:lang w:eastAsia="ru-RU"/>
        </w:rPr>
        <w:t>6</w:t>
      </w:r>
      <w:r w:rsidR="00552F10">
        <w:rPr>
          <w:rFonts w:ascii="Arial" w:eastAsia="SimSun" w:hAnsi="Arial" w:cs="Arial"/>
          <w:color w:val="000000"/>
          <w:kern w:val="0"/>
          <w:sz w:val="24"/>
          <w:szCs w:val="24"/>
          <w:lang w:eastAsia="ru-RU"/>
        </w:rPr>
        <w:t> </w:t>
      </w:r>
      <w:r w:rsidR="00C83EBD">
        <w:rPr>
          <w:rFonts w:ascii="Arial" w:eastAsia="SimSun" w:hAnsi="Arial" w:cs="Arial"/>
          <w:color w:val="000000"/>
          <w:kern w:val="0"/>
          <w:sz w:val="24"/>
          <w:szCs w:val="24"/>
          <w:lang w:eastAsia="ru-RU"/>
        </w:rPr>
        <w:t>583</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F21471">
        <w:rPr>
          <w:rFonts w:ascii="Arial" w:eastAsia="SimSun" w:hAnsi="Arial" w:cs="Arial"/>
          <w:color w:val="000000"/>
          <w:kern w:val="0"/>
          <w:sz w:val="24"/>
          <w:szCs w:val="24"/>
          <w:lang w:eastAsia="ru-RU"/>
        </w:rPr>
        <w:t> 821,0</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C83EBD">
        <w:rPr>
          <w:rFonts w:ascii="Arial" w:eastAsia="SimSun" w:hAnsi="Arial" w:cs="Arial"/>
          <w:color w:val="000000"/>
          <w:kern w:val="0"/>
          <w:sz w:val="24"/>
          <w:szCs w:val="24"/>
          <w:lang w:eastAsia="ru-RU"/>
        </w:rPr>
        <w:t>671</w:t>
      </w:r>
      <w:r>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7</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F21471">
        <w:rPr>
          <w:rFonts w:ascii="Arial" w:eastAsia="SimSun" w:hAnsi="Arial" w:cs="Arial"/>
          <w:color w:val="000000"/>
          <w:kern w:val="0"/>
          <w:sz w:val="24"/>
          <w:szCs w:val="24"/>
          <w:lang w:eastAsia="ru-RU"/>
        </w:rPr>
        <w:t>624</w:t>
      </w:r>
      <w:r w:rsidRPr="0009645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8</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F2147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2 676,6</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Срок реализации программы 2018-2029 г.г.</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w:t>
            </w:r>
            <w:r w:rsidR="00963523">
              <w:rPr>
                <w:rFonts w:ascii="Arial" w:hAnsi="Arial" w:cs="Arial"/>
                <w:sz w:val="24"/>
                <w:szCs w:val="24"/>
              </w:rPr>
              <w:t>2</w:t>
            </w:r>
            <w:r w:rsidR="00D111F6">
              <w:rPr>
                <w:rFonts w:ascii="Arial" w:hAnsi="Arial" w:cs="Arial"/>
                <w:sz w:val="24"/>
                <w:szCs w:val="24"/>
              </w:rPr>
              <w:t> </w:t>
            </w:r>
            <w:r w:rsidR="00DB6F8C">
              <w:rPr>
                <w:rFonts w:ascii="Arial" w:hAnsi="Arial" w:cs="Arial"/>
                <w:sz w:val="24"/>
                <w:szCs w:val="24"/>
              </w:rPr>
              <w:t>747</w:t>
            </w:r>
            <w:r w:rsidR="00D111F6">
              <w:rPr>
                <w:rFonts w:ascii="Arial" w:hAnsi="Arial" w:cs="Arial"/>
                <w:sz w:val="24"/>
                <w:szCs w:val="24"/>
              </w:rPr>
              <w:t>,</w:t>
            </w:r>
            <w:r w:rsidR="00DB6F8C">
              <w:rPr>
                <w:rFonts w:ascii="Arial" w:hAnsi="Arial" w:cs="Arial"/>
                <w:sz w:val="24"/>
                <w:szCs w:val="24"/>
              </w:rPr>
              <w:t>9</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w:t>
            </w:r>
            <w:r w:rsidR="001D40F8">
              <w:rPr>
                <w:rFonts w:ascii="Arial" w:hAnsi="Arial" w:cs="Arial"/>
                <w:sz w:val="24"/>
                <w:szCs w:val="24"/>
              </w:rPr>
              <w:t>291</w:t>
            </w:r>
            <w:r w:rsidR="00F37431">
              <w:rPr>
                <w:rFonts w:ascii="Arial" w:hAnsi="Arial" w:cs="Arial"/>
                <w:sz w:val="24"/>
                <w:szCs w:val="24"/>
              </w:rPr>
              <w:t>,</w:t>
            </w:r>
            <w:r w:rsidR="001D40F8">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DB6F8C">
              <w:rPr>
                <w:rFonts w:ascii="Arial" w:hAnsi="Arial" w:cs="Arial"/>
                <w:sz w:val="24"/>
                <w:szCs w:val="24"/>
              </w:rPr>
              <w:t> 671,0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963523">
              <w:rPr>
                <w:rFonts w:ascii="Arial" w:hAnsi="Arial" w:cs="Arial"/>
                <w:sz w:val="24"/>
                <w:szCs w:val="24"/>
              </w:rPr>
              <w:t>2</w:t>
            </w:r>
            <w:r w:rsidR="00F76551">
              <w:rPr>
                <w:rFonts w:ascii="Arial" w:hAnsi="Arial" w:cs="Arial"/>
                <w:sz w:val="24"/>
                <w:szCs w:val="24"/>
              </w:rPr>
              <w:t xml:space="preserve"> </w:t>
            </w:r>
            <w:r w:rsidR="00963523">
              <w:rPr>
                <w:rFonts w:ascii="Arial" w:hAnsi="Arial" w:cs="Arial"/>
                <w:sz w:val="24"/>
                <w:szCs w:val="24"/>
              </w:rPr>
              <w:t>635</w:t>
            </w:r>
            <w:r w:rsidR="00F76551">
              <w:rPr>
                <w:rFonts w:ascii="Arial" w:hAnsi="Arial" w:cs="Arial"/>
                <w:sz w:val="24"/>
                <w:szCs w:val="24"/>
              </w:rPr>
              <w:t>,</w:t>
            </w:r>
            <w:r w:rsidR="00963523">
              <w:rPr>
                <w:rFonts w:ascii="Arial" w:hAnsi="Arial" w:cs="Arial"/>
                <w:sz w:val="24"/>
                <w:szCs w:val="24"/>
              </w:rPr>
              <w:t>4</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963523">
              <w:rPr>
                <w:rFonts w:ascii="Arial" w:hAnsi="Arial" w:cs="Arial"/>
                <w:sz w:val="24"/>
                <w:szCs w:val="24"/>
              </w:rPr>
              <w:t>2 891,0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963523">
              <w:rPr>
                <w:rFonts w:ascii="Arial" w:hAnsi="Arial" w:cs="Arial"/>
                <w:sz w:val="24"/>
                <w:szCs w:val="24"/>
              </w:rPr>
              <w:t xml:space="preserve">8 </w:t>
            </w:r>
            <w:r w:rsidR="000164C7">
              <w:rPr>
                <w:rFonts w:ascii="Arial" w:hAnsi="Arial" w:cs="Arial"/>
                <w:sz w:val="24"/>
                <w:szCs w:val="24"/>
              </w:rPr>
              <w:t>145</w:t>
            </w:r>
            <w:r w:rsidR="008749F8">
              <w:rPr>
                <w:rFonts w:ascii="Arial" w:hAnsi="Arial" w:cs="Arial"/>
                <w:sz w:val="24"/>
                <w:szCs w:val="24"/>
              </w:rPr>
              <w:t>,</w:t>
            </w:r>
            <w:r w:rsidR="000164C7">
              <w:rPr>
                <w:rFonts w:ascii="Arial" w:hAnsi="Arial" w:cs="Arial"/>
                <w:sz w:val="24"/>
                <w:szCs w:val="24"/>
              </w:rPr>
              <w:t>1</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020C6D">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963523">
              <w:rPr>
                <w:rFonts w:ascii="Arial" w:hAnsi="Arial" w:cs="Arial"/>
                <w:sz w:val="24"/>
                <w:szCs w:val="24"/>
              </w:rPr>
              <w:t>9</w:t>
            </w:r>
            <w:r w:rsidR="000164C7">
              <w:rPr>
                <w:rFonts w:ascii="Arial" w:hAnsi="Arial" w:cs="Arial"/>
                <w:sz w:val="24"/>
                <w:szCs w:val="24"/>
              </w:rPr>
              <w:t>91</w:t>
            </w:r>
            <w:r w:rsidR="008749F8">
              <w:rPr>
                <w:rFonts w:ascii="Arial" w:hAnsi="Arial" w:cs="Arial"/>
                <w:sz w:val="24"/>
                <w:szCs w:val="24"/>
              </w:rPr>
              <w:t>,</w:t>
            </w:r>
            <w:r w:rsidR="000164C7">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2026 год – 9</w:t>
            </w:r>
            <w:r w:rsidR="008749F8">
              <w:rPr>
                <w:rFonts w:ascii="Arial" w:hAnsi="Arial" w:cs="Arial"/>
                <w:sz w:val="24"/>
                <w:szCs w:val="24"/>
              </w:rPr>
              <w:t>5</w:t>
            </w:r>
            <w:r>
              <w:rPr>
                <w:rFonts w:ascii="Arial" w:hAnsi="Arial" w:cs="Arial"/>
                <w:sz w:val="24"/>
                <w:szCs w:val="24"/>
              </w:rPr>
              <w:t>2</w:t>
            </w:r>
            <w:r w:rsidR="00E427FA">
              <w:rPr>
                <w:rFonts w:ascii="Arial" w:hAnsi="Arial" w:cs="Arial"/>
                <w:sz w:val="24"/>
                <w:szCs w:val="24"/>
              </w:rPr>
              <w:t>,</w:t>
            </w:r>
            <w:r w:rsidR="008749F8">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2027 год – 1207,9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r w:rsidR="00DA497B" w:rsidRPr="00DA497B">
              <w:rPr>
                <w:rFonts w:ascii="Arial" w:hAnsi="Arial" w:cs="Arial"/>
                <w:sz w:val="24"/>
                <w:szCs w:val="24"/>
              </w:rPr>
              <w:t>.</w:t>
            </w:r>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963523">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963523">
              <w:rPr>
                <w:rFonts w:ascii="Arial" w:eastAsia="SimSun" w:hAnsi="Arial" w:cs="Arial"/>
                <w:kern w:val="0"/>
                <w:sz w:val="24"/>
                <w:szCs w:val="24"/>
                <w:lang w:eastAsia="en-US"/>
              </w:rPr>
              <w:t>60</w:t>
            </w:r>
            <w:r w:rsidR="00C83EBD">
              <w:rPr>
                <w:rFonts w:ascii="Arial" w:eastAsia="SimSun" w:hAnsi="Arial" w:cs="Arial"/>
                <w:kern w:val="0"/>
                <w:sz w:val="24"/>
                <w:szCs w:val="24"/>
                <w:lang w:eastAsia="en-US"/>
              </w:rPr>
              <w:t>2</w:t>
            </w:r>
            <w:r w:rsidR="000A5416">
              <w:rPr>
                <w:rFonts w:ascii="Arial" w:eastAsia="SimSun" w:hAnsi="Arial" w:cs="Arial"/>
                <w:kern w:val="0"/>
                <w:sz w:val="24"/>
                <w:szCs w:val="24"/>
                <w:lang w:eastAsia="en-US"/>
              </w:rPr>
              <w:t>,</w:t>
            </w:r>
            <w:r w:rsidR="00C83EBD">
              <w:rPr>
                <w:rFonts w:ascii="Arial" w:eastAsia="SimSun" w:hAnsi="Arial" w:cs="Arial"/>
                <w:kern w:val="0"/>
                <w:sz w:val="24"/>
                <w:szCs w:val="24"/>
                <w:lang w:eastAsia="en-US"/>
              </w:rPr>
              <w:t>8</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785BE4"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2 220</w:t>
            </w:r>
            <w:r w:rsidR="002E3613">
              <w:rPr>
                <w:rFonts w:ascii="Arial" w:eastAsia="SimSun" w:hAnsi="Arial" w:cs="Arial"/>
                <w:kern w:val="0"/>
                <w:sz w:val="24"/>
                <w:szCs w:val="24"/>
                <w:lang w:eastAsia="en-US"/>
              </w:rPr>
              <w:t>,</w:t>
            </w:r>
            <w:r>
              <w:rPr>
                <w:rFonts w:ascii="Arial" w:eastAsia="SimSun" w:hAnsi="Arial" w:cs="Arial"/>
                <w:kern w:val="0"/>
                <w:sz w:val="24"/>
                <w:szCs w:val="24"/>
                <w:lang w:eastAsia="en-US"/>
              </w:rPr>
              <w:t>8</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963523">
              <w:rPr>
                <w:rFonts w:ascii="Arial" w:eastAsia="SimSun" w:hAnsi="Arial" w:cs="Arial"/>
                <w:kern w:val="0"/>
                <w:sz w:val="24"/>
                <w:szCs w:val="24"/>
                <w:lang w:eastAsia="en-US"/>
              </w:rPr>
              <w:t>6</w:t>
            </w:r>
            <w:r w:rsidR="00C83EBD">
              <w:rPr>
                <w:rFonts w:ascii="Arial" w:eastAsia="SimSun" w:hAnsi="Arial" w:cs="Arial"/>
                <w:kern w:val="0"/>
                <w:sz w:val="24"/>
                <w:szCs w:val="24"/>
                <w:lang w:eastAsia="en-US"/>
              </w:rPr>
              <w:t>79</w:t>
            </w:r>
            <w:r>
              <w:rPr>
                <w:rFonts w:ascii="Arial" w:eastAsia="SimSun" w:hAnsi="Arial" w:cs="Arial"/>
                <w:kern w:val="0"/>
                <w:sz w:val="24"/>
                <w:szCs w:val="24"/>
                <w:lang w:eastAsia="en-US"/>
              </w:rPr>
              <w:t>,</w:t>
            </w:r>
            <w:r w:rsidR="00C83EBD">
              <w:rPr>
                <w:rFonts w:ascii="Arial" w:eastAsia="SimSun" w:hAnsi="Arial" w:cs="Arial"/>
                <w:kern w:val="0"/>
                <w:sz w:val="24"/>
                <w:szCs w:val="24"/>
                <w:lang w:eastAsia="en-US"/>
              </w:rPr>
              <w:t>7</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Добринском</w:t>
      </w:r>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w:t>
      </w:r>
      <w:r w:rsidR="00952D4D">
        <w:rPr>
          <w:rFonts w:ascii="Arial" w:eastAsia="SimSun" w:hAnsi="Arial" w:cs="Arial"/>
          <w:kern w:val="0"/>
          <w:sz w:val="24"/>
          <w:szCs w:val="24"/>
          <w:lang w:eastAsia="zh-CN"/>
        </w:rPr>
        <w:t>750</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xml:space="preserve">, </w:t>
      </w:r>
      <w:r w:rsidR="00C15A2B">
        <w:rPr>
          <w:rFonts w:ascii="Arial" w:eastAsia="SimSun" w:hAnsi="Arial" w:cs="Arial"/>
          <w:kern w:val="0"/>
          <w:sz w:val="24"/>
          <w:szCs w:val="24"/>
          <w:lang w:eastAsia="zh-CN"/>
        </w:rPr>
        <w:t>покрытие переходного типа 3,983 километра,</w:t>
      </w:r>
      <w:r w:rsidR="00D126DE">
        <w:rPr>
          <w:rFonts w:ascii="Arial" w:eastAsia="SimSun" w:hAnsi="Arial" w:cs="Arial"/>
          <w:kern w:val="0"/>
          <w:sz w:val="24"/>
          <w:szCs w:val="24"/>
          <w:lang w:eastAsia="zh-CN"/>
        </w:rPr>
        <w:t xml:space="preserve"> </w:t>
      </w:r>
      <w:r w:rsidR="00B47252" w:rsidRPr="00CE7B74">
        <w:rPr>
          <w:rFonts w:ascii="Arial" w:eastAsia="SimSun" w:hAnsi="Arial" w:cs="Arial"/>
          <w:kern w:val="0"/>
          <w:sz w:val="24"/>
          <w:szCs w:val="24"/>
          <w:lang w:eastAsia="zh-CN"/>
        </w:rPr>
        <w:t>грунтовых</w:t>
      </w:r>
      <w:r w:rsidR="00C15A2B">
        <w:rPr>
          <w:rFonts w:ascii="Arial" w:eastAsia="SimSun" w:hAnsi="Arial" w:cs="Arial"/>
          <w:kern w:val="0"/>
          <w:sz w:val="24"/>
          <w:szCs w:val="24"/>
          <w:lang w:eastAsia="zh-CN"/>
        </w:rPr>
        <w:t xml:space="preserve"> дорог – 9,767 километров.</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lastRenderedPageBreak/>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км</w:t>
      </w:r>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w:t>
      </w:r>
      <w:r w:rsidR="00963523">
        <w:rPr>
          <w:rFonts w:ascii="Arial" w:eastAsia="SimSun" w:hAnsi="Arial" w:cs="Arial"/>
          <w:kern w:val="0"/>
          <w:sz w:val="24"/>
          <w:szCs w:val="24"/>
          <w:lang w:eastAsia="en-US"/>
        </w:rPr>
        <w:t>7</w:t>
      </w:r>
      <w:r w:rsidR="00377425">
        <w:rPr>
          <w:rFonts w:ascii="Arial" w:eastAsia="SimSun" w:hAnsi="Arial" w:cs="Arial"/>
          <w:kern w:val="0"/>
          <w:sz w:val="24"/>
          <w:szCs w:val="24"/>
          <w:lang w:eastAsia="en-US"/>
        </w:rPr>
        <w:t>47</w:t>
      </w:r>
      <w:r w:rsidR="00B40DC0">
        <w:rPr>
          <w:rFonts w:ascii="Arial" w:eastAsia="SimSun" w:hAnsi="Arial" w:cs="Arial"/>
          <w:kern w:val="0"/>
          <w:sz w:val="24"/>
          <w:szCs w:val="24"/>
          <w:lang w:eastAsia="en-US"/>
        </w:rPr>
        <w:t>,</w:t>
      </w:r>
      <w:r w:rsidR="00377425">
        <w:rPr>
          <w:rFonts w:ascii="Arial" w:eastAsia="SimSun" w:hAnsi="Arial" w:cs="Arial"/>
          <w:kern w:val="0"/>
          <w:sz w:val="24"/>
          <w:szCs w:val="24"/>
          <w:lang w:eastAsia="en-US"/>
        </w:rPr>
        <w:t>9</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931A92">
        <w:rPr>
          <w:rFonts w:ascii="Arial" w:eastAsia="SimSun" w:hAnsi="Arial" w:cs="Arial"/>
          <w:kern w:val="0"/>
          <w:sz w:val="24"/>
          <w:szCs w:val="24"/>
          <w:lang w:eastAsia="en-US"/>
        </w:rPr>
        <w:t>291</w:t>
      </w:r>
      <w:r w:rsidR="00F632C0">
        <w:rPr>
          <w:rFonts w:ascii="Arial" w:eastAsia="SimSun" w:hAnsi="Arial" w:cs="Arial"/>
          <w:kern w:val="0"/>
          <w:sz w:val="24"/>
          <w:szCs w:val="24"/>
          <w:lang w:eastAsia="en-US"/>
        </w:rPr>
        <w:t>,</w:t>
      </w:r>
      <w:r w:rsidR="00931A92">
        <w:rPr>
          <w:rFonts w:ascii="Arial" w:eastAsia="SimSun" w:hAnsi="Arial" w:cs="Arial"/>
          <w:kern w:val="0"/>
          <w:sz w:val="24"/>
          <w:szCs w:val="24"/>
          <w:lang w:eastAsia="en-US"/>
        </w:rPr>
        <w:t>1</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377425">
        <w:rPr>
          <w:rFonts w:ascii="Arial" w:eastAsia="SimSun" w:hAnsi="Arial" w:cs="Arial"/>
          <w:kern w:val="0"/>
          <w:sz w:val="24"/>
          <w:szCs w:val="24"/>
          <w:lang w:eastAsia="en-US"/>
        </w:rPr>
        <w:t> 671,0</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635</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4</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891</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r w:rsidR="00FF3438">
        <w:rPr>
          <w:rFonts w:ascii="Arial" w:eastAsia="SimSun" w:hAnsi="Arial" w:cs="Arial"/>
          <w:kern w:val="0"/>
          <w:sz w:val="24"/>
          <w:szCs w:val="24"/>
          <w:lang w:eastAsia="en-US"/>
        </w:rPr>
        <w:t>Добринскому</w:t>
      </w:r>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r w:rsidR="00FF3438">
        <w:rPr>
          <w:rFonts w:ascii="Arial" w:eastAsia="SimSun" w:hAnsi="Arial" w:cs="Arial"/>
          <w:kern w:val="0"/>
          <w:sz w:val="24"/>
          <w:szCs w:val="24"/>
          <w:lang w:eastAsia="en-US"/>
        </w:rPr>
        <w:t>Добринском</w:t>
      </w:r>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w:t>
      </w:r>
      <w:r w:rsidR="00D03DAC">
        <w:rPr>
          <w:rFonts w:ascii="Arial" w:eastAsia="SimSun" w:hAnsi="Arial" w:cs="Arial"/>
          <w:kern w:val="0"/>
          <w:sz w:val="24"/>
          <w:szCs w:val="24"/>
          <w:lang w:eastAsia="en-US"/>
        </w:rPr>
        <w:t>2</w:t>
      </w:r>
      <w:r w:rsidR="008E5A0C">
        <w:rPr>
          <w:rFonts w:ascii="Arial" w:eastAsia="SimSun" w:hAnsi="Arial" w:cs="Arial"/>
          <w:kern w:val="0"/>
          <w:sz w:val="24"/>
          <w:szCs w:val="24"/>
          <w:lang w:eastAsia="en-US"/>
        </w:rPr>
        <w:t xml:space="preserve"> </w:t>
      </w:r>
      <w:r w:rsidR="00100D60">
        <w:rPr>
          <w:rFonts w:ascii="Arial" w:eastAsia="SimSun" w:hAnsi="Arial" w:cs="Arial"/>
          <w:kern w:val="0"/>
          <w:sz w:val="24"/>
          <w:szCs w:val="24"/>
          <w:lang w:eastAsia="en-US"/>
        </w:rPr>
        <w:t>74</w:t>
      </w:r>
      <w:r w:rsidR="00D03DAC">
        <w:rPr>
          <w:rFonts w:ascii="Arial" w:eastAsia="SimSun" w:hAnsi="Arial" w:cs="Arial"/>
          <w:kern w:val="0"/>
          <w:sz w:val="24"/>
          <w:szCs w:val="24"/>
          <w:lang w:eastAsia="en-US"/>
        </w:rPr>
        <w:t>7</w:t>
      </w:r>
      <w:r w:rsidR="00722D01">
        <w:rPr>
          <w:rFonts w:ascii="Arial" w:eastAsia="SimSun" w:hAnsi="Arial" w:cs="Arial"/>
          <w:kern w:val="0"/>
          <w:sz w:val="24"/>
          <w:szCs w:val="24"/>
          <w:lang w:eastAsia="en-US"/>
        </w:rPr>
        <w:t>,</w:t>
      </w:r>
      <w:r w:rsidR="00100D60">
        <w:rPr>
          <w:rFonts w:ascii="Arial" w:eastAsia="SimSun" w:hAnsi="Arial" w:cs="Arial"/>
          <w:kern w:val="0"/>
          <w:sz w:val="24"/>
          <w:szCs w:val="24"/>
          <w:lang w:eastAsia="en-US"/>
        </w:rPr>
        <w:t>9</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тыс. руб., в т.ч.</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0" o:title=""/>
          </v:shape>
          <o:OLEObject Type="Embed" ProgID="Equation.3" ShapeID="_x0000_i1025" DrawAspect="Content" ObjectID="_1812779333" r:id="rId11"/>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2" o:title=""/>
          </v:shape>
          <o:OLEObject Type="Embed" ProgID="Equation.3" ShapeID="_x0000_i1026" DrawAspect="Content" ObjectID="_1812779334" r:id="rId13"/>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4" o:title=""/>
          </v:shape>
          <o:OLEObject Type="Embed" ProgID="Equation.3" ShapeID="_x0000_i1027" DrawAspect="Content" ObjectID="_1812779335" r:id="rId15"/>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6" o:title=""/>
          </v:shape>
          <o:OLEObject Type="Embed" ProgID="Equation.3" ShapeID="_x0000_i1028" DrawAspect="Content" ObjectID="_1812779336" r:id="rId17"/>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8" o:title=""/>
          </v:shape>
          <o:OLEObject Type="Embed" ProgID="Equation.3" ShapeID="_x0000_i1029" DrawAspect="Content" ObjectID="_1812779337" r:id="rId19"/>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8A6976">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Срок реализации программы 2018-2029 г.г.</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1C479A">
              <w:rPr>
                <w:rFonts w:ascii="Arial" w:hAnsi="Arial" w:cs="Arial"/>
                <w:sz w:val="24"/>
                <w:szCs w:val="24"/>
              </w:rPr>
              <w:t>8</w:t>
            </w:r>
            <w:r w:rsidR="00722D01">
              <w:rPr>
                <w:rFonts w:ascii="Arial" w:hAnsi="Arial" w:cs="Arial"/>
                <w:sz w:val="24"/>
                <w:szCs w:val="24"/>
              </w:rPr>
              <w:t xml:space="preserve"> </w:t>
            </w:r>
            <w:r w:rsidR="001C479A">
              <w:rPr>
                <w:rFonts w:ascii="Arial" w:hAnsi="Arial" w:cs="Arial"/>
                <w:sz w:val="24"/>
                <w:szCs w:val="24"/>
              </w:rPr>
              <w:t>940</w:t>
            </w:r>
            <w:r w:rsidR="002C5FCE">
              <w:rPr>
                <w:rFonts w:ascii="Arial" w:hAnsi="Arial" w:cs="Arial"/>
                <w:sz w:val="24"/>
                <w:szCs w:val="24"/>
              </w:rPr>
              <w:t>,</w:t>
            </w:r>
            <w:r w:rsidR="001C479A">
              <w:rPr>
                <w:rFonts w:ascii="Arial" w:hAnsi="Arial" w:cs="Arial"/>
                <w:sz w:val="24"/>
                <w:szCs w:val="24"/>
              </w:rPr>
              <w:t>8</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1C479A">
              <w:rPr>
                <w:rFonts w:ascii="Arial" w:hAnsi="Arial" w:cs="Arial"/>
                <w:sz w:val="24"/>
                <w:szCs w:val="24"/>
              </w:rPr>
              <w:t>427</w:t>
            </w:r>
            <w:r w:rsidR="002C5FCE">
              <w:rPr>
                <w:rFonts w:ascii="Arial" w:hAnsi="Arial" w:cs="Arial"/>
                <w:sz w:val="24"/>
                <w:szCs w:val="24"/>
              </w:rPr>
              <w:t>,</w:t>
            </w:r>
            <w:r w:rsidR="001C479A">
              <w:rPr>
                <w:rFonts w:ascii="Arial" w:hAnsi="Arial" w:cs="Arial"/>
                <w:sz w:val="24"/>
                <w:szCs w:val="24"/>
              </w:rPr>
              <w:t>7</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1C479A">
              <w:rPr>
                <w:rFonts w:ascii="Arial" w:hAnsi="Arial" w:cs="Arial"/>
                <w:sz w:val="24"/>
                <w:szCs w:val="24"/>
              </w:rPr>
              <w:t>7</w:t>
            </w:r>
            <w:r w:rsidR="00D03DAC">
              <w:rPr>
                <w:rFonts w:ascii="Arial" w:hAnsi="Arial" w:cs="Arial"/>
                <w:sz w:val="24"/>
                <w:szCs w:val="24"/>
              </w:rPr>
              <w:t> </w:t>
            </w:r>
            <w:r w:rsidR="001C479A">
              <w:rPr>
                <w:rFonts w:ascii="Arial" w:hAnsi="Arial" w:cs="Arial"/>
                <w:sz w:val="24"/>
                <w:szCs w:val="24"/>
              </w:rPr>
              <w:t>148</w:t>
            </w:r>
            <w:r w:rsidR="00D03DAC">
              <w:rPr>
                <w:rFonts w:ascii="Arial" w:hAnsi="Arial" w:cs="Arial"/>
                <w:sz w:val="24"/>
                <w:szCs w:val="24"/>
              </w:rPr>
              <w:t>,5</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D03DAC" w:rsidP="0083760B">
            <w:pPr>
              <w:jc w:val="both"/>
              <w:rPr>
                <w:rFonts w:ascii="Arial" w:hAnsi="Arial" w:cs="Arial"/>
                <w:sz w:val="24"/>
                <w:szCs w:val="24"/>
              </w:rPr>
            </w:pPr>
            <w:r>
              <w:rPr>
                <w:rFonts w:ascii="Arial" w:hAnsi="Arial" w:cs="Arial"/>
                <w:sz w:val="24"/>
                <w:szCs w:val="24"/>
              </w:rPr>
              <w:t>1775,2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04B81">
            <w:pPr>
              <w:jc w:val="both"/>
              <w:rPr>
                <w:rFonts w:ascii="Arial" w:hAnsi="Arial" w:cs="Arial"/>
                <w:sz w:val="24"/>
                <w:szCs w:val="24"/>
              </w:rPr>
            </w:pPr>
            <w:r>
              <w:rPr>
                <w:rFonts w:ascii="Arial" w:hAnsi="Arial" w:cs="Arial"/>
                <w:sz w:val="24"/>
                <w:szCs w:val="24"/>
              </w:rPr>
              <w:t>1499,3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275,9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C479A" w:rsidP="007D6316">
            <w:pPr>
              <w:jc w:val="both"/>
              <w:rPr>
                <w:rFonts w:ascii="Arial" w:hAnsi="Arial" w:cs="Arial"/>
                <w:sz w:val="24"/>
                <w:szCs w:val="24"/>
              </w:rPr>
            </w:pPr>
            <w:r>
              <w:rPr>
                <w:rFonts w:ascii="Arial" w:hAnsi="Arial" w:cs="Arial"/>
                <w:sz w:val="24"/>
                <w:szCs w:val="24"/>
              </w:rPr>
              <w:t>2039,2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C479A" w:rsidP="007D6316">
            <w:pPr>
              <w:jc w:val="both"/>
              <w:rPr>
                <w:rFonts w:ascii="Arial" w:hAnsi="Arial" w:cs="Arial"/>
                <w:sz w:val="24"/>
                <w:szCs w:val="24"/>
              </w:rPr>
            </w:pPr>
            <w:r>
              <w:rPr>
                <w:rFonts w:ascii="Arial" w:hAnsi="Arial" w:cs="Arial"/>
                <w:sz w:val="24"/>
                <w:szCs w:val="24"/>
              </w:rPr>
              <w:t>1655,5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C479A" w:rsidP="008C4051">
            <w:pPr>
              <w:jc w:val="both"/>
              <w:rPr>
                <w:rFonts w:ascii="Arial" w:hAnsi="Arial" w:cs="Arial"/>
                <w:sz w:val="24"/>
                <w:szCs w:val="24"/>
              </w:rPr>
            </w:pPr>
            <w:r>
              <w:rPr>
                <w:rFonts w:ascii="Arial" w:hAnsi="Arial" w:cs="Arial"/>
                <w:sz w:val="24"/>
                <w:szCs w:val="24"/>
              </w:rPr>
              <w:t>383,7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36,3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7,8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1557,3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r w:rsidRPr="00AE0A6C">
              <w:rPr>
                <w:sz w:val="24"/>
                <w:szCs w:val="24"/>
                <w:lang w:val="de-DE"/>
              </w:rPr>
              <w:t>лучшени</w:t>
            </w:r>
            <w:r w:rsidRPr="00AE0A6C">
              <w:rPr>
                <w:sz w:val="24"/>
                <w:szCs w:val="24"/>
              </w:rPr>
              <w:t>е</w:t>
            </w:r>
            <w:r w:rsidRPr="00AE0A6C">
              <w:rPr>
                <w:sz w:val="24"/>
                <w:szCs w:val="24"/>
                <w:lang w:val="de-DE"/>
              </w:rPr>
              <w:t xml:space="preserve"> состояния зелёного фонда </w:t>
            </w:r>
            <w:r w:rsidRPr="00AE0A6C">
              <w:rPr>
                <w:sz w:val="24"/>
                <w:szCs w:val="24"/>
              </w:rPr>
              <w:t>поселения</w:t>
            </w:r>
            <w:r w:rsidRPr="00AE0A6C">
              <w:rPr>
                <w:sz w:val="24"/>
                <w:szCs w:val="24"/>
                <w:lang w:val="de-DE"/>
              </w:rPr>
              <w:t xml:space="preserve"> и повышение качества среды</w:t>
            </w:r>
            <w:r w:rsidR="00017C7B" w:rsidRPr="00AE0A6C">
              <w:rPr>
                <w:sz w:val="24"/>
                <w:szCs w:val="24"/>
              </w:rPr>
              <w:t>,</w:t>
            </w:r>
            <w:r w:rsidRPr="00AE0A6C">
              <w:rPr>
                <w:sz w:val="24"/>
                <w:szCs w:val="24"/>
                <w:lang w:val="de-DE"/>
              </w:rPr>
              <w:t xml:space="preserve"> для создания комфортных и безопасных условий проживания</w:t>
            </w:r>
            <w:r w:rsidRPr="00AE0A6C">
              <w:rPr>
                <w:sz w:val="24"/>
                <w:szCs w:val="24"/>
              </w:rPr>
              <w:t xml:space="preserve"> и отдыха</w:t>
            </w:r>
            <w:r w:rsidRPr="00AE0A6C">
              <w:rPr>
                <w:sz w:val="24"/>
                <w:szCs w:val="24"/>
                <w:lang w:val="de-DE"/>
              </w:rPr>
              <w:t xml:space="preserve"> жителей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Добринском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2 (п. Видный)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lastRenderedPageBreak/>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качестве приоритетных направлений повышения уровня благоустройства на территории Добринского сельского поселения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lastRenderedPageBreak/>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Подпрограмма реализуется в один этап. Срок реализации программы 2018— 2029 г</w:t>
      </w:r>
      <w:r>
        <w:rPr>
          <w:rFonts w:ascii="Arial" w:eastAsia="SimSun" w:hAnsi="Arial" w:cs="Arial"/>
          <w:kern w:val="0"/>
          <w:sz w:val="24"/>
          <w:szCs w:val="24"/>
          <w:lang w:eastAsia="ru-RU"/>
        </w:rPr>
        <w:t>.</w:t>
      </w:r>
      <w:r w:rsidRPr="000A0A4C">
        <w:rPr>
          <w:rFonts w:ascii="Arial" w:eastAsia="SimSun" w:hAnsi="Arial" w:cs="Arial"/>
          <w:kern w:val="0"/>
          <w:sz w:val="24"/>
          <w:szCs w:val="24"/>
          <w:lang w:eastAsia="ru-RU"/>
        </w:rPr>
        <w:t>г.</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21B58">
        <w:rPr>
          <w:rFonts w:ascii="Arial" w:eastAsia="SimSun" w:hAnsi="Arial" w:cs="Arial"/>
          <w:kern w:val="0"/>
          <w:sz w:val="24"/>
          <w:szCs w:val="24"/>
          <w:lang w:eastAsia="en-US"/>
        </w:rPr>
        <w:t>1</w:t>
      </w:r>
      <w:r w:rsidR="00116861">
        <w:rPr>
          <w:rFonts w:ascii="Arial" w:eastAsia="SimSun" w:hAnsi="Arial" w:cs="Arial"/>
          <w:kern w:val="0"/>
          <w:sz w:val="24"/>
          <w:szCs w:val="24"/>
          <w:lang w:eastAsia="en-US"/>
        </w:rPr>
        <w:t>0</w:t>
      </w:r>
      <w:r w:rsidR="00FB5F33">
        <w:rPr>
          <w:rFonts w:ascii="Arial" w:eastAsia="SimSun" w:hAnsi="Arial" w:cs="Arial"/>
          <w:kern w:val="0"/>
          <w:sz w:val="24"/>
          <w:szCs w:val="24"/>
          <w:lang w:eastAsia="en-US"/>
        </w:rPr>
        <w:t>0</w:t>
      </w:r>
      <w:r w:rsidR="00C73896">
        <w:rPr>
          <w:rFonts w:ascii="Arial" w:eastAsia="SimSun" w:hAnsi="Arial" w:cs="Arial"/>
          <w:kern w:val="0"/>
          <w:sz w:val="24"/>
          <w:szCs w:val="24"/>
          <w:lang w:eastAsia="en-US"/>
        </w:rPr>
        <w:t>,</w:t>
      </w:r>
      <w:r w:rsidR="00221B58">
        <w:rPr>
          <w:rFonts w:ascii="Arial" w:eastAsia="SimSun" w:hAnsi="Arial" w:cs="Arial"/>
          <w:kern w:val="0"/>
          <w:sz w:val="24"/>
          <w:szCs w:val="24"/>
          <w:lang w:eastAsia="en-US"/>
        </w:rPr>
        <w:t>4</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FB5F33">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9</w:t>
      </w:r>
      <w:r w:rsidR="00FB5F33">
        <w:rPr>
          <w:rFonts w:ascii="Arial" w:eastAsia="SimSun" w:hAnsi="Arial" w:cs="Arial"/>
          <w:kern w:val="0"/>
          <w:sz w:val="24"/>
          <w:szCs w:val="24"/>
          <w:lang w:eastAsia="zh-CN"/>
        </w:rPr>
        <w:t>6</w:t>
      </w:r>
      <w:r w:rsidR="00116861">
        <w:rPr>
          <w:rFonts w:ascii="Arial" w:eastAsia="SimSun" w:hAnsi="Arial" w:cs="Arial"/>
          <w:kern w:val="0"/>
          <w:sz w:val="24"/>
          <w:szCs w:val="24"/>
          <w:lang w:eastAsia="zh-CN"/>
        </w:rPr>
        <w:t>,</w:t>
      </w:r>
      <w:r w:rsidR="00221B58">
        <w:rPr>
          <w:rFonts w:ascii="Arial" w:eastAsia="SimSun" w:hAnsi="Arial" w:cs="Arial"/>
          <w:kern w:val="0"/>
          <w:sz w:val="24"/>
          <w:szCs w:val="24"/>
          <w:lang w:eastAsia="zh-CN"/>
        </w:rPr>
        <w:t>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31,7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116861">
        <w:rPr>
          <w:rFonts w:ascii="Arial" w:eastAsia="SimSun" w:hAnsi="Arial" w:cs="Arial"/>
          <w:kern w:val="0"/>
          <w:sz w:val="24"/>
          <w:szCs w:val="24"/>
          <w:lang w:eastAsia="zh-CN"/>
        </w:rPr>
        <w:t xml:space="preserve"> год – 31,7</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2025 год – 0,0 тыс.руб. ;</w:t>
      </w:r>
    </w:p>
    <w:p w:rsidR="00116861"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0,0 тыс.руб;</w:t>
      </w:r>
    </w:p>
    <w:p w:rsidR="00116861" w:rsidRPr="00697E10" w:rsidRDefault="00116861" w:rsidP="00116861">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2027 год – 1521,0 тыс.руб.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DB4ED2">
        <w:rPr>
          <w:rFonts w:ascii="Arial" w:eastAsia="SimSun" w:hAnsi="Arial" w:cs="Arial"/>
          <w:kern w:val="0"/>
          <w:sz w:val="24"/>
          <w:szCs w:val="24"/>
          <w:lang w:eastAsia="en-US"/>
        </w:rPr>
        <w:t>41</w:t>
      </w:r>
      <w:r w:rsidR="00404704">
        <w:rPr>
          <w:rFonts w:ascii="Arial" w:eastAsia="SimSun" w:hAnsi="Arial" w:cs="Arial"/>
          <w:kern w:val="0"/>
          <w:sz w:val="24"/>
          <w:szCs w:val="24"/>
          <w:lang w:eastAsia="en-US"/>
        </w:rPr>
        <w:t>,</w:t>
      </w:r>
      <w:r w:rsidR="00DB4ED2">
        <w:rPr>
          <w:rFonts w:ascii="Arial" w:eastAsia="SimSun" w:hAnsi="Arial" w:cs="Arial"/>
          <w:kern w:val="0"/>
          <w:sz w:val="24"/>
          <w:szCs w:val="24"/>
          <w:lang w:eastAsia="en-US"/>
        </w:rPr>
        <w:t>9</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руб;</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руб;</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руб;</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w:t>
      </w:r>
      <w:r w:rsidR="00DB4ED2">
        <w:rPr>
          <w:rFonts w:ascii="Arial" w:eastAsia="SimSun" w:hAnsi="Arial" w:cs="Arial"/>
          <w:kern w:val="0"/>
          <w:sz w:val="24"/>
          <w:szCs w:val="24"/>
          <w:lang w:eastAsia="en-US"/>
        </w:rPr>
        <w:t>–</w:t>
      </w:r>
      <w:r>
        <w:rPr>
          <w:rFonts w:ascii="Arial" w:eastAsia="SimSun" w:hAnsi="Arial" w:cs="Arial"/>
          <w:kern w:val="0"/>
          <w:sz w:val="24"/>
          <w:szCs w:val="24"/>
          <w:lang w:eastAsia="en-US"/>
        </w:rPr>
        <w:t xml:space="preserve"> </w:t>
      </w:r>
      <w:r w:rsidR="00DB4ED2">
        <w:rPr>
          <w:rFonts w:ascii="Arial" w:eastAsia="SimSun" w:hAnsi="Arial" w:cs="Arial"/>
          <w:kern w:val="0"/>
          <w:sz w:val="24"/>
          <w:szCs w:val="24"/>
          <w:lang w:eastAsia="en-US"/>
        </w:rPr>
        <w:t>8,7</w:t>
      </w:r>
      <w:r>
        <w:rPr>
          <w:rFonts w:ascii="Arial" w:eastAsia="SimSun" w:hAnsi="Arial" w:cs="Arial"/>
          <w:kern w:val="0"/>
          <w:sz w:val="24"/>
          <w:szCs w:val="24"/>
          <w:lang w:eastAsia="en-US"/>
        </w:rPr>
        <w:t xml:space="preserve"> тыс. руб;</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руб</w:t>
      </w:r>
      <w:r w:rsidR="00116861">
        <w:rPr>
          <w:rFonts w:ascii="Arial" w:eastAsia="SimSun" w:hAnsi="Arial" w:cs="Arial"/>
          <w:kern w:val="0"/>
          <w:sz w:val="24"/>
          <w:szCs w:val="24"/>
          <w:lang w:eastAsia="en-US"/>
        </w:rPr>
        <w:t>;</w:t>
      </w:r>
    </w:p>
    <w:p w:rsidR="00116861" w:rsidRPr="00697E10" w:rsidRDefault="00116861"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4,6 тыс. руб.</w:t>
      </w:r>
    </w:p>
    <w:p w:rsidR="005A590F"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116861" w:rsidRPr="00697E10" w:rsidRDefault="00116861"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DC44F7">
        <w:rPr>
          <w:rFonts w:ascii="Arial" w:eastAsia="SimSun" w:hAnsi="Arial" w:cs="Arial"/>
          <w:kern w:val="0"/>
          <w:sz w:val="24"/>
          <w:szCs w:val="24"/>
          <w:lang w:eastAsia="en-US"/>
        </w:rPr>
        <w:t>989,</w:t>
      </w:r>
      <w:r w:rsidR="00101216">
        <w:rPr>
          <w:rFonts w:ascii="Arial" w:eastAsia="SimSun" w:hAnsi="Arial" w:cs="Arial"/>
          <w:kern w:val="0"/>
          <w:sz w:val="24"/>
          <w:szCs w:val="24"/>
          <w:lang w:eastAsia="en-US"/>
        </w:rPr>
        <w:t>8</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тыс. руб;</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тыс. руб;</w:t>
      </w:r>
    </w:p>
    <w:p w:rsidR="007B47C9"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116861">
        <w:rPr>
          <w:rFonts w:ascii="Arial" w:eastAsia="SimSun" w:hAnsi="Arial" w:cs="Arial"/>
          <w:kern w:val="0"/>
          <w:sz w:val="24"/>
          <w:szCs w:val="24"/>
          <w:lang w:eastAsia="en-US"/>
        </w:rPr>
        <w:t>10</w:t>
      </w:r>
      <w:r w:rsidR="007B47C9">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116861" w:rsidRPr="00697E10"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w:t>
      </w:r>
      <w:r w:rsidR="00DC44F7">
        <w:rPr>
          <w:rFonts w:ascii="Arial" w:eastAsia="SimSun" w:hAnsi="Arial" w:cs="Arial"/>
          <w:kern w:val="0"/>
          <w:sz w:val="24"/>
          <w:szCs w:val="24"/>
          <w:lang w:eastAsia="en-US"/>
        </w:rPr>
        <w:t>1843,8</w:t>
      </w:r>
      <w:r>
        <w:rPr>
          <w:rFonts w:ascii="Arial" w:eastAsia="SimSun" w:hAnsi="Arial" w:cs="Arial"/>
          <w:kern w:val="0"/>
          <w:sz w:val="24"/>
          <w:szCs w:val="24"/>
          <w:lang w:eastAsia="en-US"/>
        </w:rPr>
        <w:t xml:space="preserve"> тыс. руб.</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тепло-,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116861">
        <w:rPr>
          <w:rFonts w:ascii="Arial" w:eastAsia="SimSun" w:hAnsi="Arial" w:cs="Arial"/>
          <w:kern w:val="0"/>
          <w:sz w:val="24"/>
          <w:szCs w:val="24"/>
          <w:lang w:eastAsia="en-US"/>
        </w:rPr>
        <w:t>4</w:t>
      </w:r>
      <w:r w:rsidR="00FB5F33">
        <w:rPr>
          <w:rFonts w:ascii="Arial" w:eastAsia="SimSun" w:hAnsi="Arial" w:cs="Arial"/>
          <w:kern w:val="0"/>
          <w:sz w:val="24"/>
          <w:szCs w:val="24"/>
          <w:lang w:eastAsia="en-US"/>
        </w:rPr>
        <w:t>48</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0</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BD1854">
        <w:rPr>
          <w:rFonts w:ascii="Arial" w:eastAsia="SimSun" w:hAnsi="Arial" w:cs="Arial"/>
          <w:kern w:val="0"/>
          <w:sz w:val="24"/>
          <w:szCs w:val="24"/>
          <w:lang w:eastAsia="en-US"/>
        </w:rPr>
        <w:t>8</w:t>
      </w:r>
      <w:r w:rsidRPr="006A11A6">
        <w:rPr>
          <w:rFonts w:ascii="Arial" w:eastAsia="SimSun" w:hAnsi="Arial" w:cs="Arial"/>
          <w:kern w:val="0"/>
          <w:sz w:val="24"/>
          <w:szCs w:val="24"/>
          <w:lang w:eastAsia="en-US"/>
        </w:rPr>
        <w:t xml:space="preserve"> тыс. руб.,</w:t>
      </w:r>
      <w:r w:rsidR="009F4F0F">
        <w:rPr>
          <w:rFonts w:ascii="Arial" w:eastAsia="SimSun" w:hAnsi="Arial" w:cs="Arial"/>
          <w:kern w:val="0"/>
          <w:sz w:val="24"/>
          <w:szCs w:val="24"/>
          <w:lang w:eastAsia="en-US"/>
        </w:rPr>
        <w:t>;</w:t>
      </w:r>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116861">
        <w:rPr>
          <w:rFonts w:ascii="Arial" w:eastAsia="SimSun" w:hAnsi="Arial" w:cs="Arial"/>
          <w:kern w:val="0"/>
          <w:sz w:val="24"/>
          <w:szCs w:val="24"/>
          <w:lang w:eastAsia="en-US"/>
        </w:rPr>
        <w:t>705</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тыс. руб;</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sidR="00FB5F33">
        <w:rPr>
          <w:rFonts w:ascii="Arial" w:eastAsia="SimSun" w:hAnsi="Arial" w:cs="Arial"/>
          <w:kern w:val="0"/>
          <w:sz w:val="24"/>
          <w:szCs w:val="24"/>
          <w:lang w:eastAsia="en-US"/>
        </w:rPr>
        <w:t xml:space="preserve"> год – 90</w:t>
      </w:r>
      <w:r>
        <w:rPr>
          <w:rFonts w:ascii="Arial" w:eastAsia="SimSun" w:hAnsi="Arial" w:cs="Arial"/>
          <w:kern w:val="0"/>
          <w:sz w:val="24"/>
          <w:szCs w:val="24"/>
          <w:lang w:eastAsia="en-US"/>
        </w:rPr>
        <w:t>,</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руб;</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116861">
        <w:rPr>
          <w:rFonts w:ascii="Arial" w:eastAsia="SimSun" w:hAnsi="Arial" w:cs="Arial"/>
          <w:kern w:val="0"/>
          <w:sz w:val="24"/>
          <w:szCs w:val="24"/>
          <w:lang w:eastAsia="en-US"/>
        </w:rPr>
        <w:t xml:space="preserve"> год – 0</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руб;</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Общий объем финансовых средств для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221B58">
        <w:rPr>
          <w:rFonts w:ascii="Arial" w:eastAsia="SimSun" w:hAnsi="Arial" w:cs="Arial"/>
          <w:kern w:val="0"/>
          <w:sz w:val="24"/>
          <w:szCs w:val="24"/>
          <w:lang w:eastAsia="zh-CN"/>
        </w:rPr>
        <w:t>7</w:t>
      </w:r>
      <w:r w:rsidR="009F062B">
        <w:rPr>
          <w:rFonts w:ascii="Arial" w:eastAsia="SimSun" w:hAnsi="Arial" w:cs="Arial"/>
          <w:kern w:val="0"/>
          <w:sz w:val="24"/>
          <w:szCs w:val="24"/>
          <w:lang w:eastAsia="zh-CN"/>
        </w:rPr>
        <w:t xml:space="preserve"> </w:t>
      </w:r>
      <w:r w:rsidR="00FB5F33">
        <w:rPr>
          <w:rFonts w:ascii="Arial" w:eastAsia="SimSun" w:hAnsi="Arial" w:cs="Arial"/>
          <w:kern w:val="0"/>
          <w:sz w:val="24"/>
          <w:szCs w:val="24"/>
          <w:lang w:eastAsia="zh-CN"/>
        </w:rPr>
        <w:t>104</w:t>
      </w:r>
      <w:r w:rsidR="00CB6A06">
        <w:rPr>
          <w:rFonts w:ascii="Arial" w:eastAsia="SimSun" w:hAnsi="Arial" w:cs="Arial"/>
          <w:kern w:val="0"/>
          <w:sz w:val="24"/>
          <w:szCs w:val="24"/>
          <w:lang w:eastAsia="zh-CN"/>
        </w:rPr>
        <w:t>,</w:t>
      </w:r>
      <w:r w:rsidR="00FB5F33">
        <w:rPr>
          <w:rFonts w:ascii="Arial" w:eastAsia="SimSun" w:hAnsi="Arial" w:cs="Arial"/>
          <w:kern w:val="0"/>
          <w:sz w:val="24"/>
          <w:szCs w:val="24"/>
          <w:lang w:eastAsia="zh-CN"/>
        </w:rPr>
        <w:t>5</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65456">
        <w:rPr>
          <w:rFonts w:ascii="Arial" w:eastAsia="SimSun" w:hAnsi="Arial" w:cs="Arial"/>
          <w:kern w:val="0"/>
          <w:sz w:val="24"/>
          <w:szCs w:val="24"/>
          <w:lang w:eastAsia="zh-CN"/>
        </w:rPr>
        <w:t>7</w:t>
      </w:r>
      <w:r w:rsidR="00221B58">
        <w:rPr>
          <w:rFonts w:ascii="Arial" w:eastAsia="SimSun" w:hAnsi="Arial" w:cs="Arial"/>
          <w:kern w:val="0"/>
          <w:sz w:val="24"/>
          <w:szCs w:val="24"/>
          <w:lang w:eastAsia="zh-CN"/>
        </w:rPr>
        <w:t>5</w:t>
      </w:r>
      <w:r w:rsidR="00AE148F">
        <w:rPr>
          <w:rFonts w:ascii="Arial" w:eastAsia="SimSun" w:hAnsi="Arial" w:cs="Arial"/>
          <w:kern w:val="0"/>
          <w:sz w:val="24"/>
          <w:szCs w:val="24"/>
          <w:lang w:eastAsia="zh-CN"/>
        </w:rPr>
        <w:t>,</w:t>
      </w:r>
      <w:r w:rsidR="00221B58">
        <w:rPr>
          <w:rFonts w:ascii="Arial" w:eastAsia="SimSun" w:hAnsi="Arial" w:cs="Arial"/>
          <w:kern w:val="0"/>
          <w:sz w:val="24"/>
          <w:szCs w:val="24"/>
          <w:lang w:eastAsia="zh-CN"/>
        </w:rPr>
        <w:t>2</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B5F33">
        <w:rPr>
          <w:rFonts w:ascii="Arial" w:eastAsia="SimSun" w:hAnsi="Arial" w:cs="Arial"/>
          <w:kern w:val="0"/>
          <w:sz w:val="24"/>
          <w:szCs w:val="24"/>
          <w:lang w:eastAsia="zh-CN"/>
        </w:rPr>
        <w:t>202</w:t>
      </w:r>
      <w:r w:rsidR="00221B58">
        <w:rPr>
          <w:rFonts w:ascii="Arial" w:eastAsia="SimSun" w:hAnsi="Arial" w:cs="Arial"/>
          <w:kern w:val="0"/>
          <w:sz w:val="24"/>
          <w:szCs w:val="24"/>
          <w:lang w:eastAsia="zh-CN"/>
        </w:rPr>
        <w:t>,</w:t>
      </w:r>
      <w:r w:rsidR="00FB5F33">
        <w:rPr>
          <w:rFonts w:ascii="Arial" w:eastAsia="SimSun" w:hAnsi="Arial" w:cs="Arial"/>
          <w:kern w:val="0"/>
          <w:sz w:val="24"/>
          <w:szCs w:val="24"/>
          <w:lang w:eastAsia="zh-CN"/>
        </w:rPr>
        <w:t>9</w:t>
      </w:r>
      <w:r w:rsidR="00F543C7">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221B58">
        <w:rPr>
          <w:rFonts w:ascii="Arial" w:eastAsia="SimSun" w:hAnsi="Arial" w:cs="Arial"/>
          <w:kern w:val="0"/>
          <w:sz w:val="24"/>
          <w:szCs w:val="24"/>
          <w:lang w:eastAsia="zh-CN"/>
        </w:rPr>
        <w:t>36,3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1 557,3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3. Повышение уровня организации досуга жителей сельского поселения.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221B58">
              <w:rPr>
                <w:rFonts w:ascii="Arial" w:hAnsi="Arial" w:cs="Arial"/>
              </w:rPr>
              <w:t>13</w:t>
            </w:r>
            <w:r>
              <w:rPr>
                <w:rFonts w:ascii="Arial" w:hAnsi="Arial" w:cs="Arial"/>
              </w:rPr>
              <w:t> </w:t>
            </w:r>
            <w:r w:rsidR="00DF1630">
              <w:rPr>
                <w:rFonts w:ascii="Arial" w:hAnsi="Arial" w:cs="Arial"/>
              </w:rPr>
              <w:t>298</w:t>
            </w:r>
            <w:r>
              <w:rPr>
                <w:rFonts w:ascii="Arial" w:hAnsi="Arial" w:cs="Arial"/>
              </w:rPr>
              <w:t>,</w:t>
            </w:r>
            <w:r w:rsidR="00DF1630">
              <w:rPr>
                <w:rFonts w:ascii="Arial" w:hAnsi="Arial" w:cs="Arial"/>
              </w:rPr>
              <w:t>8</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221B58">
              <w:rPr>
                <w:rFonts w:ascii="Arial" w:hAnsi="Arial" w:cs="Arial"/>
              </w:rPr>
              <w:t xml:space="preserve"> </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w:t>
            </w:r>
            <w:r w:rsidR="00AE10E9">
              <w:rPr>
                <w:rFonts w:ascii="Arial" w:hAnsi="Arial" w:cs="Arial"/>
              </w:rPr>
              <w:t>1259,5</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221B58">
              <w:rPr>
                <w:rFonts w:ascii="Arial" w:hAnsi="Arial" w:cs="Arial"/>
              </w:rPr>
              <w:t xml:space="preserve"> 1</w:t>
            </w:r>
            <w:r w:rsidR="006B28C8">
              <w:rPr>
                <w:rFonts w:ascii="Arial" w:hAnsi="Arial" w:cs="Arial"/>
              </w:rPr>
              <w:t>18</w:t>
            </w:r>
            <w:r w:rsidR="00DF1630">
              <w:rPr>
                <w:rFonts w:ascii="Arial" w:hAnsi="Arial" w:cs="Arial"/>
              </w:rPr>
              <w:t>3</w:t>
            </w:r>
            <w:r w:rsidR="00221B58">
              <w:rPr>
                <w:rFonts w:ascii="Arial" w:hAnsi="Arial" w:cs="Arial"/>
              </w:rPr>
              <w:t>,</w:t>
            </w:r>
            <w:r w:rsidR="00DF1630">
              <w:rPr>
                <w:rFonts w:ascii="Arial" w:hAnsi="Arial" w:cs="Arial"/>
              </w:rPr>
              <w:t>8</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221B58">
              <w:rPr>
                <w:rFonts w:ascii="Arial" w:hAnsi="Arial" w:cs="Arial"/>
              </w:rPr>
              <w:t>120,3</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221B58">
              <w:rPr>
                <w:rFonts w:ascii="Arial" w:hAnsi="Arial" w:cs="Arial"/>
              </w:rPr>
              <w:t xml:space="preserve"> 0,0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lastRenderedPageBreak/>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w:t>
      </w:r>
      <w:r w:rsidR="00D710F7">
        <w:rPr>
          <w:rFonts w:ascii="Arial" w:hAnsi="Arial" w:cs="Arial"/>
          <w:sz w:val="24"/>
          <w:szCs w:val="24"/>
        </w:rPr>
        <w:t>9</w:t>
      </w:r>
      <w:r w:rsidRPr="00536AAE">
        <w:rPr>
          <w:rFonts w:ascii="Arial" w:hAnsi="Arial" w:cs="Arial"/>
          <w:sz w:val="24"/>
          <w:szCs w:val="24"/>
        </w:rPr>
        <w:t xml:space="preserve">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Повышение 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w:t>
      </w:r>
      <w:r w:rsidRPr="00536AAE">
        <w:rPr>
          <w:rFonts w:ascii="Arial" w:eastAsia="SimSun" w:hAnsi="Arial" w:cs="Arial"/>
          <w:kern w:val="0"/>
          <w:sz w:val="24"/>
          <w:szCs w:val="24"/>
          <w:lang w:eastAsia="zh-CN"/>
        </w:rPr>
        <w:lastRenderedPageBreak/>
        <w:t>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ценах каждого года реализации </w:t>
            </w:r>
            <w:r w:rsidRPr="00AE0A6C">
              <w:rPr>
                <w:rFonts w:ascii="Arial" w:hAnsi="Arial" w:cs="Arial"/>
              </w:rPr>
              <w:lastRenderedPageBreak/>
              <w:t>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DF1630">
              <w:rPr>
                <w:rFonts w:ascii="Arial" w:hAnsi="Arial" w:cs="Arial"/>
              </w:rPr>
              <w:t>10</w:t>
            </w:r>
            <w:r w:rsidR="004D1F33" w:rsidRPr="00AE0A6C">
              <w:rPr>
                <w:rFonts w:ascii="Arial" w:hAnsi="Arial" w:cs="Arial"/>
              </w:rPr>
              <w:t>,</w:t>
            </w:r>
            <w:r w:rsidR="00DF1630">
              <w:rPr>
                <w:rFonts w:ascii="Arial" w:hAnsi="Arial" w:cs="Arial"/>
              </w:rPr>
              <w:t>4</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6B28C8">
              <w:rPr>
                <w:rFonts w:ascii="Arial" w:hAnsi="Arial" w:cs="Arial"/>
              </w:rPr>
              <w:t xml:space="preserve"> год – </w:t>
            </w:r>
            <w:r w:rsidR="00DF1630">
              <w:rPr>
                <w:rFonts w:ascii="Arial" w:hAnsi="Arial" w:cs="Arial"/>
              </w:rPr>
              <w:t>8,4</w:t>
            </w:r>
            <w:r w:rsidRPr="00AE0A6C">
              <w:rPr>
                <w:rFonts w:ascii="Arial" w:hAnsi="Arial" w:cs="Arial"/>
              </w:rPr>
              <w:t xml:space="preserve">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312679">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E73DCF">
        <w:rPr>
          <w:rFonts w:ascii="Arial" w:eastAsia="SimSun" w:hAnsi="Arial" w:cs="Arial"/>
          <w:kern w:val="0"/>
          <w:sz w:val="24"/>
          <w:szCs w:val="24"/>
          <w:lang w:eastAsia="ru-RU"/>
        </w:rPr>
        <w:t>10</w:t>
      </w:r>
      <w:r w:rsidR="00410E0F" w:rsidRPr="00AE0A6C">
        <w:rPr>
          <w:rFonts w:ascii="Arial" w:eastAsia="SimSun" w:hAnsi="Arial" w:cs="Arial"/>
          <w:kern w:val="0"/>
          <w:sz w:val="24"/>
          <w:szCs w:val="24"/>
          <w:lang w:eastAsia="ru-RU"/>
        </w:rPr>
        <w:t>,</w:t>
      </w:r>
      <w:r w:rsidR="00E73DCF">
        <w:rPr>
          <w:rFonts w:ascii="Arial" w:eastAsia="SimSun" w:hAnsi="Arial" w:cs="Arial"/>
          <w:kern w:val="0"/>
          <w:sz w:val="24"/>
          <w:szCs w:val="24"/>
          <w:lang w:eastAsia="ru-RU"/>
        </w:rPr>
        <w:t>4</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w:t>
      </w:r>
      <w:r w:rsidR="00E73DCF">
        <w:rPr>
          <w:rFonts w:ascii="Arial" w:hAnsi="Arial" w:cs="Arial"/>
        </w:rPr>
        <w:t>8</w:t>
      </w:r>
      <w:r w:rsidRPr="00AE0A6C">
        <w:rPr>
          <w:rFonts w:ascii="Arial" w:hAnsi="Arial" w:cs="Arial"/>
        </w:rPr>
        <w:t>,</w:t>
      </w:r>
      <w:r w:rsidR="00E73DCF">
        <w:rPr>
          <w:rFonts w:ascii="Arial" w:hAnsi="Arial" w:cs="Arial"/>
        </w:rPr>
        <w:t>4</w:t>
      </w:r>
      <w:r w:rsidRPr="00AE0A6C">
        <w:rPr>
          <w:rFonts w:ascii="Arial" w:hAnsi="Arial" w:cs="Arial"/>
        </w:rPr>
        <w:t xml:space="preserve">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E73DCF">
        <w:rPr>
          <w:rFonts w:ascii="Arial" w:eastAsia="SimSun" w:hAnsi="Arial" w:cs="Arial"/>
          <w:kern w:val="0"/>
          <w:sz w:val="24"/>
          <w:szCs w:val="24"/>
          <w:lang w:eastAsia="ru-RU"/>
        </w:rPr>
        <w:t>10</w:t>
      </w:r>
      <w:r w:rsidRPr="00AE0A6C">
        <w:rPr>
          <w:rFonts w:ascii="Arial" w:eastAsia="SimSun" w:hAnsi="Arial" w:cs="Arial"/>
          <w:kern w:val="0"/>
          <w:sz w:val="24"/>
          <w:szCs w:val="24"/>
          <w:lang w:eastAsia="ru-RU"/>
        </w:rPr>
        <w:t>,</w:t>
      </w:r>
      <w:r w:rsidR="00E73DCF">
        <w:rPr>
          <w:rFonts w:ascii="Arial" w:eastAsia="SimSun" w:hAnsi="Arial" w:cs="Arial"/>
          <w:kern w:val="0"/>
          <w:sz w:val="24"/>
          <w:szCs w:val="24"/>
          <w:lang w:eastAsia="ru-RU"/>
        </w:rPr>
        <w:t>4</w:t>
      </w:r>
      <w:r w:rsidRPr="00AE0A6C">
        <w:rPr>
          <w:rFonts w:ascii="Arial" w:eastAsia="SimSun" w:hAnsi="Arial" w:cs="Arial"/>
          <w:kern w:val="0"/>
          <w:sz w:val="24"/>
          <w:szCs w:val="24"/>
          <w:lang w:eastAsia="ru-RU"/>
        </w:rPr>
        <w:t xml:space="preserve">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6B28C8">
        <w:rPr>
          <w:rFonts w:ascii="Arial" w:hAnsi="Arial" w:cs="Arial"/>
        </w:rPr>
        <w:t xml:space="preserve"> год – </w:t>
      </w:r>
      <w:r w:rsidR="00E73DCF">
        <w:rPr>
          <w:rFonts w:ascii="Arial" w:hAnsi="Arial" w:cs="Arial"/>
        </w:rPr>
        <w:t>8</w:t>
      </w:r>
      <w:r w:rsidR="00A1462A">
        <w:rPr>
          <w:rFonts w:ascii="Arial" w:hAnsi="Arial" w:cs="Arial"/>
        </w:rPr>
        <w:t>,</w:t>
      </w:r>
      <w:r w:rsidR="00E73DCF">
        <w:rPr>
          <w:rFonts w:ascii="Arial" w:hAnsi="Arial" w:cs="Arial"/>
        </w:rPr>
        <w:t>4</w:t>
      </w:r>
      <w:r w:rsidR="00A1462A">
        <w:rPr>
          <w:rFonts w:ascii="Arial" w:hAnsi="Arial" w:cs="Arial"/>
        </w:rPr>
        <w:t xml:space="preserve">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116861">
          <w:footnotePr>
            <w:pos w:val="beneathText"/>
          </w:footnotePr>
          <w:pgSz w:w="11905" w:h="16837"/>
          <w:pgMar w:top="1134" w:right="851" w:bottom="993"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Таловского муниципального района и их значениях</w:t>
            </w:r>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w:t>
            </w:r>
            <w:r w:rsidR="00C85AB7">
              <w:rPr>
                <w:rFonts w:ascii="Arial" w:hAnsi="Arial" w:cs="Arial"/>
                <w:kern w:val="0"/>
                <w:sz w:val="24"/>
                <w:szCs w:val="24"/>
                <w:lang w:eastAsia="ru-RU"/>
              </w:rPr>
              <w:t>п</w:t>
            </w:r>
            <w:r w:rsidRPr="00AE0A6C">
              <w:rPr>
                <w:rFonts w:ascii="Arial" w:hAnsi="Arial" w:cs="Arial"/>
                <w:kern w:val="0"/>
                <w:sz w:val="24"/>
                <w:szCs w:val="24"/>
                <w:lang w:eastAsia="ru-RU"/>
              </w:rPr>
              <w:t>/п</w:t>
            </w:r>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шт</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Количество руководящего состава и должностных лиц, прошедших обучение по вопросам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84"/>
        <w:gridCol w:w="529"/>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3"/>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2"/>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7"/>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D710F7">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D710F7">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D710F7">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324DA5" w:rsidP="00100D60">
            <w:r>
              <w:rPr>
                <w:rFonts w:ascii="Arial" w:hAnsi="Arial" w:cs="Arial"/>
                <w:color w:val="000000"/>
                <w:kern w:val="0"/>
                <w:sz w:val="24"/>
                <w:szCs w:val="24"/>
                <w:lang w:eastAsia="ru-RU"/>
              </w:rPr>
              <w:t>90</w:t>
            </w:r>
            <w:r w:rsidR="00100D60">
              <w:rPr>
                <w:rFonts w:ascii="Arial" w:hAnsi="Arial" w:cs="Arial"/>
                <w:color w:val="000000"/>
                <w:kern w:val="0"/>
                <w:sz w:val="24"/>
                <w:szCs w:val="24"/>
                <w:lang w:eastAsia="ru-RU"/>
              </w:rPr>
              <w:t>5</w:t>
            </w:r>
            <w:r>
              <w:rPr>
                <w:rFonts w:ascii="Arial" w:hAnsi="Arial" w:cs="Arial"/>
                <w:color w:val="000000"/>
                <w:kern w:val="0"/>
                <w:sz w:val="24"/>
                <w:szCs w:val="24"/>
                <w:lang w:eastAsia="ru-RU"/>
              </w:rPr>
              <w:t>8,7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100D60" w:rsidP="003D0C52">
            <w:r>
              <w:rPr>
                <w:rFonts w:ascii="Arial" w:hAnsi="Arial" w:cs="Arial"/>
                <w:color w:val="000000"/>
                <w:kern w:val="0"/>
                <w:sz w:val="24"/>
                <w:szCs w:val="24"/>
                <w:lang w:eastAsia="ru-RU"/>
              </w:rPr>
              <w:t>905</w:t>
            </w:r>
            <w:r w:rsidR="00324DA5">
              <w:rPr>
                <w:rFonts w:ascii="Arial" w:hAnsi="Arial" w:cs="Arial"/>
                <w:color w:val="000000"/>
                <w:kern w:val="0"/>
                <w:sz w:val="24"/>
                <w:szCs w:val="24"/>
                <w:lang w:eastAsia="ru-RU"/>
              </w:rPr>
              <w:t>8,7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2821,0</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960D51" w:rsidP="00100D60">
            <w:pPr>
              <w:rPr>
                <w:b/>
              </w:rPr>
            </w:pPr>
            <w:r>
              <w:rPr>
                <w:rFonts w:ascii="Arial" w:hAnsi="Arial" w:cs="Arial"/>
                <w:b/>
                <w:color w:val="000000"/>
                <w:kern w:val="0"/>
                <w:sz w:val="24"/>
                <w:szCs w:val="24"/>
                <w:lang w:eastAsia="ru-RU"/>
              </w:rPr>
              <w:t>31</w:t>
            </w:r>
            <w:r w:rsidR="00100D60">
              <w:rPr>
                <w:rFonts w:ascii="Arial" w:hAnsi="Arial" w:cs="Arial"/>
                <w:b/>
                <w:color w:val="000000"/>
                <w:kern w:val="0"/>
                <w:sz w:val="24"/>
                <w:szCs w:val="24"/>
                <w:lang w:eastAsia="ru-RU"/>
              </w:rPr>
              <w:t>5</w:t>
            </w:r>
            <w:r>
              <w:rPr>
                <w:rFonts w:ascii="Arial" w:hAnsi="Arial" w:cs="Arial"/>
                <w:b/>
                <w:color w:val="000000"/>
                <w:kern w:val="0"/>
                <w:sz w:val="24"/>
                <w:szCs w:val="24"/>
                <w:lang w:eastAsia="ru-RU"/>
              </w:rPr>
              <w:t>6,3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2624,8</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2676,6</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D710F7">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0" w:type="dxa"/>
            <w:gridSpan w:val="3"/>
            <w:tcBorders>
              <w:top w:val="single" w:sz="6" w:space="0" w:color="auto"/>
              <w:left w:val="single" w:sz="6" w:space="0" w:color="auto"/>
              <w:bottom w:val="single" w:sz="4" w:space="0" w:color="auto"/>
              <w:right w:val="single" w:sz="6" w:space="0" w:color="auto"/>
            </w:tcBorders>
          </w:tcPr>
          <w:p w:rsidR="00E562D1" w:rsidRDefault="00F66791" w:rsidP="00312553">
            <w:r>
              <w:rPr>
                <w:rFonts w:ascii="Arial" w:hAnsi="Arial" w:cs="Arial"/>
                <w:color w:val="000000"/>
                <w:kern w:val="0"/>
                <w:sz w:val="24"/>
                <w:szCs w:val="24"/>
                <w:lang w:eastAsia="ru-RU"/>
              </w:rPr>
              <w:t>2821,0</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960D51" w:rsidP="00100D60">
            <w:r>
              <w:rPr>
                <w:rFonts w:ascii="Arial" w:hAnsi="Arial" w:cs="Arial"/>
                <w:color w:val="000000"/>
                <w:kern w:val="0"/>
                <w:sz w:val="24"/>
                <w:szCs w:val="24"/>
                <w:lang w:eastAsia="ru-RU"/>
              </w:rPr>
              <w:t>31</w:t>
            </w:r>
            <w:r w:rsidR="00100D60">
              <w:rPr>
                <w:rFonts w:ascii="Arial" w:hAnsi="Arial" w:cs="Arial"/>
                <w:color w:val="000000"/>
                <w:kern w:val="0"/>
                <w:sz w:val="24"/>
                <w:szCs w:val="24"/>
                <w:lang w:eastAsia="ru-RU"/>
              </w:rPr>
              <w:t>5</w:t>
            </w:r>
            <w:r>
              <w:rPr>
                <w:rFonts w:ascii="Arial" w:hAnsi="Arial" w:cs="Arial"/>
                <w:color w:val="000000"/>
                <w:kern w:val="0"/>
                <w:sz w:val="24"/>
                <w:szCs w:val="24"/>
                <w:lang w:eastAsia="ru-RU"/>
              </w:rPr>
              <w:t>6,3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2624,8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2676,6</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324DA5">
            <w:r>
              <w:rPr>
                <w:rFonts w:ascii="Arial" w:hAnsi="Arial" w:cs="Arial"/>
                <w:color w:val="000000"/>
                <w:kern w:val="0"/>
                <w:sz w:val="24"/>
                <w:szCs w:val="24"/>
                <w:lang w:eastAsia="ru-RU"/>
              </w:rPr>
              <w:t>1259,8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F6679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324DA5">
            <w:r>
              <w:rPr>
                <w:rFonts w:ascii="Arial" w:hAnsi="Arial" w:cs="Arial"/>
                <w:color w:val="000000"/>
                <w:kern w:val="0"/>
                <w:sz w:val="24"/>
                <w:szCs w:val="24"/>
                <w:lang w:eastAsia="ru-RU"/>
              </w:rPr>
              <w:t>1259,8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324DA5" w:rsidP="008908E2">
            <w:r>
              <w:rPr>
                <w:rFonts w:ascii="Arial" w:hAnsi="Arial" w:cs="Arial"/>
                <w:color w:val="000000"/>
                <w:kern w:val="0"/>
                <w:sz w:val="24"/>
                <w:szCs w:val="24"/>
                <w:lang w:eastAsia="ru-RU"/>
              </w:rPr>
              <w:t>1433,4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324DA5" w:rsidP="008908E2">
            <w:r>
              <w:rPr>
                <w:rFonts w:ascii="Arial" w:hAnsi="Arial" w:cs="Arial"/>
                <w:color w:val="000000"/>
                <w:kern w:val="0"/>
                <w:sz w:val="24"/>
                <w:szCs w:val="24"/>
                <w:lang w:eastAsia="ru-RU"/>
              </w:rPr>
              <w:t>1433,4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933843">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sidP="003D0C52">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A40944" w:rsidP="003D0C52">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0,9</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0E5381" w:rsidRDefault="00A40944" w:rsidP="00A40944">
            <w:r>
              <w:rPr>
                <w:rFonts w:ascii="Arial" w:hAnsi="Arial" w:cs="Arial"/>
                <w:color w:val="000000"/>
                <w:kern w:val="0"/>
                <w:sz w:val="24"/>
                <w:szCs w:val="24"/>
                <w:lang w:eastAsia="ru-RU"/>
              </w:rPr>
              <w:t>0</w:t>
            </w:r>
            <w:r w:rsidR="0023540A">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195,2</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100D60"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29</w:t>
            </w:r>
            <w:r w:rsidR="00324DA5">
              <w:rPr>
                <w:rFonts w:ascii="Arial" w:hAnsi="Arial" w:cs="Arial"/>
                <w:color w:val="000000"/>
                <w:kern w:val="0"/>
                <w:sz w:val="24"/>
                <w:szCs w:val="24"/>
                <w:lang w:eastAsia="ru-RU"/>
              </w:rPr>
              <w:t>9,2</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A40944">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A40944">
              <w:rPr>
                <w:rFonts w:ascii="Arial" w:hAnsi="Arial" w:cs="Arial"/>
                <w:color w:val="000000"/>
                <w:kern w:val="0"/>
                <w:sz w:val="24"/>
                <w:szCs w:val="24"/>
                <w:lang w:eastAsia="ru-RU"/>
              </w:rPr>
              <w:t>5</w:t>
            </w:r>
            <w:r w:rsidR="000E5381">
              <w:rPr>
                <w:rFonts w:ascii="Arial" w:hAnsi="Arial" w:cs="Arial"/>
                <w:color w:val="000000"/>
                <w:kern w:val="0"/>
                <w:sz w:val="24"/>
                <w:szCs w:val="24"/>
                <w:lang w:eastAsia="ru-RU"/>
              </w:rPr>
              <w:t>,</w:t>
            </w:r>
            <w:r w:rsidR="00A40944">
              <w:rPr>
                <w:rFonts w:ascii="Arial" w:hAnsi="Arial" w:cs="Arial"/>
                <w:color w:val="000000"/>
                <w:kern w:val="0"/>
                <w:sz w:val="24"/>
                <w:szCs w:val="24"/>
                <w:lang w:eastAsia="ru-RU"/>
              </w:rPr>
              <w:t>2</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100D60"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29</w:t>
            </w:r>
            <w:r w:rsidR="00324DA5">
              <w:rPr>
                <w:rFonts w:ascii="Arial" w:hAnsi="Arial" w:cs="Arial"/>
                <w:color w:val="000000"/>
                <w:kern w:val="0"/>
                <w:sz w:val="24"/>
                <w:szCs w:val="24"/>
                <w:lang w:eastAsia="ru-RU"/>
              </w:rPr>
              <w:t>9,2</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D710F7">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425EDE" w:rsidRDefault="00D710F7" w:rsidP="00D4030B">
            <w:pPr>
              <w:rPr>
                <w:b/>
              </w:rPr>
            </w:pPr>
            <w:r>
              <w:rPr>
                <w:rFonts w:ascii="Arial" w:hAnsi="Arial" w:cs="Arial"/>
                <w:b/>
                <w:color w:val="000000"/>
                <w:kern w:val="0"/>
                <w:sz w:val="24"/>
                <w:szCs w:val="24"/>
                <w:lang w:eastAsia="ru-RU"/>
              </w:rPr>
              <w:t>3291,1</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324DA5" w:rsidP="006B28C8">
            <w:pPr>
              <w:rPr>
                <w:b/>
              </w:rPr>
            </w:pPr>
            <w:r>
              <w:rPr>
                <w:rFonts w:ascii="Arial" w:hAnsi="Arial" w:cs="Arial"/>
                <w:b/>
                <w:color w:val="000000"/>
                <w:kern w:val="0"/>
                <w:sz w:val="24"/>
                <w:szCs w:val="24"/>
                <w:lang w:eastAsia="ru-RU"/>
              </w:rPr>
              <w:t>2671,0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2635,4</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2891,0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8"/>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65" w:type="dxa"/>
            <w:gridSpan w:val="4"/>
            <w:tcBorders>
              <w:top w:val="single" w:sz="6" w:space="0" w:color="auto"/>
              <w:left w:val="single" w:sz="6" w:space="0" w:color="auto"/>
              <w:bottom w:val="single" w:sz="4" w:space="0" w:color="auto"/>
              <w:right w:val="single" w:sz="6" w:space="0" w:color="auto"/>
            </w:tcBorders>
          </w:tcPr>
          <w:p w:rsidR="000E5381" w:rsidRDefault="00D710F7" w:rsidP="00D4030B">
            <w:r>
              <w:rPr>
                <w:rFonts w:ascii="Arial" w:hAnsi="Arial" w:cs="Arial"/>
                <w:color w:val="000000"/>
                <w:kern w:val="0"/>
                <w:sz w:val="24"/>
                <w:szCs w:val="24"/>
                <w:lang w:eastAsia="ru-RU"/>
              </w:rPr>
              <w:t>3291,1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sidP="00324DA5">
            <w:r>
              <w:rPr>
                <w:rFonts w:ascii="Arial" w:hAnsi="Arial" w:cs="Arial"/>
                <w:color w:val="000000"/>
                <w:kern w:val="0"/>
                <w:sz w:val="24"/>
                <w:szCs w:val="24"/>
                <w:lang w:eastAsia="ru-RU"/>
              </w:rPr>
              <w:t>26</w:t>
            </w:r>
            <w:r w:rsidR="00324DA5">
              <w:rPr>
                <w:rFonts w:ascii="Arial" w:hAnsi="Arial" w:cs="Arial"/>
                <w:color w:val="000000"/>
                <w:kern w:val="0"/>
                <w:sz w:val="24"/>
                <w:szCs w:val="24"/>
                <w:lang w:eastAsia="ru-RU"/>
              </w:rPr>
              <w:t>71</w:t>
            </w:r>
            <w:r>
              <w:rPr>
                <w:rFonts w:ascii="Arial" w:hAnsi="Arial" w:cs="Arial"/>
                <w:color w:val="000000"/>
                <w:kern w:val="0"/>
                <w:sz w:val="24"/>
                <w:szCs w:val="24"/>
                <w:lang w:eastAsia="ru-RU"/>
              </w:rPr>
              <w:t>,</w:t>
            </w:r>
            <w:r w:rsidR="00324DA5">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2635,4</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2891,0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Pr="00AC4D67" w:rsidRDefault="00A40944" w:rsidP="001115B1">
            <w:pPr>
              <w:rPr>
                <w:b/>
              </w:rPr>
            </w:pPr>
            <w:r>
              <w:rPr>
                <w:rFonts w:ascii="Arial" w:hAnsi="Arial" w:cs="Arial"/>
                <w:b/>
                <w:color w:val="000000"/>
                <w:kern w:val="0"/>
                <w:sz w:val="24"/>
                <w:szCs w:val="24"/>
                <w:lang w:eastAsia="ru-RU"/>
              </w:rPr>
              <w:t>1775,2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324DA5" w:rsidP="003D0C52">
            <w:pPr>
              <w:rPr>
                <w:b/>
              </w:rPr>
            </w:pPr>
            <w:r>
              <w:rPr>
                <w:rFonts w:ascii="Arial" w:hAnsi="Arial" w:cs="Arial"/>
                <w:b/>
                <w:color w:val="000000"/>
                <w:kern w:val="0"/>
                <w:sz w:val="24"/>
                <w:szCs w:val="24"/>
                <w:lang w:eastAsia="ru-RU"/>
              </w:rPr>
              <w:t>2039,2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pPr>
              <w:rPr>
                <w:b/>
              </w:rPr>
            </w:pPr>
            <w:r>
              <w:rPr>
                <w:rFonts w:ascii="Arial" w:hAnsi="Arial" w:cs="Arial"/>
                <w:b/>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9A6521">
            <w:pPr>
              <w:rPr>
                <w:b/>
              </w:rPr>
            </w:pPr>
            <w:r>
              <w:rPr>
                <w:rFonts w:ascii="Arial" w:hAnsi="Arial" w:cs="Arial"/>
                <w:b/>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Default="00D710F7" w:rsidP="00A40944">
            <w:r>
              <w:rPr>
                <w:rFonts w:ascii="Arial" w:hAnsi="Arial" w:cs="Arial"/>
                <w:color w:val="000000"/>
                <w:kern w:val="0"/>
                <w:sz w:val="24"/>
                <w:szCs w:val="24"/>
                <w:lang w:eastAsia="ru-RU"/>
              </w:rPr>
              <w:t>177</w:t>
            </w:r>
            <w:r w:rsidR="00A40944">
              <w:rPr>
                <w:rFonts w:ascii="Arial" w:hAnsi="Arial" w:cs="Arial"/>
                <w:color w:val="000000"/>
                <w:kern w:val="0"/>
                <w:sz w:val="24"/>
                <w:szCs w:val="24"/>
                <w:lang w:eastAsia="ru-RU"/>
              </w:rPr>
              <w:t>5</w:t>
            </w:r>
            <w:r>
              <w:rPr>
                <w:rFonts w:ascii="Arial" w:hAnsi="Arial" w:cs="Arial"/>
                <w:color w:val="000000"/>
                <w:kern w:val="0"/>
                <w:sz w:val="24"/>
                <w:szCs w:val="24"/>
                <w:lang w:eastAsia="ru-RU"/>
              </w:rPr>
              <w:t>,</w:t>
            </w:r>
            <w:r w:rsidR="00A40944">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324DA5" w:rsidP="003D0C52">
            <w:r>
              <w:rPr>
                <w:rFonts w:ascii="Arial" w:hAnsi="Arial" w:cs="Arial"/>
                <w:color w:val="000000"/>
                <w:kern w:val="0"/>
                <w:sz w:val="24"/>
                <w:szCs w:val="24"/>
                <w:lang w:eastAsia="ru-RU"/>
              </w:rPr>
              <w:t>2039,2</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
              <w:rPr>
                <w:rFonts w:ascii="Arial" w:hAnsi="Arial" w:cs="Arial"/>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9A6521">
            <w:r>
              <w:rPr>
                <w:rFonts w:ascii="Arial" w:hAnsi="Arial" w:cs="Arial"/>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BC1C67">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6</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BC1C67">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6</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D710F7">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312553">
            <w:r>
              <w:rPr>
                <w:rFonts w:ascii="Arial" w:hAnsi="Arial" w:cs="Arial"/>
                <w:color w:val="000000"/>
                <w:kern w:val="0"/>
                <w:sz w:val="24"/>
                <w:szCs w:val="24"/>
                <w:lang w:eastAsia="ru-RU"/>
              </w:rPr>
              <w:t>8,7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D710F7">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CD158C">
            <w:r>
              <w:rPr>
                <w:rFonts w:ascii="Arial" w:hAnsi="Arial" w:cs="Arial"/>
                <w:color w:val="000000"/>
                <w:kern w:val="0"/>
                <w:sz w:val="24"/>
                <w:szCs w:val="24"/>
                <w:lang w:eastAsia="ru-RU"/>
              </w:rPr>
              <w:t>8,7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DE14B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D13707">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10</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BC1C67">
            <w:r>
              <w:rPr>
                <w:rFonts w:ascii="Arial" w:hAnsi="Arial" w:cs="Arial"/>
                <w:color w:val="000000"/>
                <w:kern w:val="0"/>
                <w:sz w:val="24"/>
                <w:szCs w:val="24"/>
                <w:lang w:eastAsia="ru-RU"/>
              </w:rPr>
              <w:t>1843,8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r w:rsidR="00125F8B" w:rsidRPr="00125F8B">
              <w:rPr>
                <w:rFonts w:ascii="Arial" w:hAnsi="Arial" w:cs="Arial"/>
                <w:color w:val="000000"/>
                <w:kern w:val="0"/>
                <w:sz w:val="24"/>
                <w:szCs w:val="24"/>
                <w:lang w:eastAsia="ru-RU"/>
              </w:rPr>
              <w:t>,</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24DA5" w:rsidP="00BC1C67">
            <w:r>
              <w:rPr>
                <w:rFonts w:ascii="Arial" w:hAnsi="Arial" w:cs="Arial"/>
                <w:color w:val="000000"/>
                <w:kern w:val="0"/>
                <w:sz w:val="24"/>
                <w:szCs w:val="24"/>
                <w:lang w:eastAsia="ru-RU"/>
              </w:rPr>
              <w:t>1843,8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электро-,тепло-,газо-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0B5E9B"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BC1C67">
            <w:pPr>
              <w:rPr>
                <w:rFonts w:ascii="Arial" w:hAnsi="Arial" w:cs="Arial"/>
                <w:color w:val="000000"/>
                <w:kern w:val="0"/>
                <w:sz w:val="24"/>
                <w:szCs w:val="24"/>
                <w:lang w:eastAsia="ru-RU"/>
              </w:rPr>
            </w:pP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BC1C67">
            <w:pPr>
              <w:rPr>
                <w:rFonts w:ascii="Arial" w:hAnsi="Arial" w:cs="Arial"/>
                <w:color w:val="000000"/>
                <w:kern w:val="0"/>
                <w:sz w:val="24"/>
                <w:szCs w:val="24"/>
                <w:lang w:eastAsia="ru-RU"/>
              </w:rPr>
            </w:pPr>
            <w:r>
              <w:rPr>
                <w:rFonts w:ascii="Arial" w:hAnsi="Arial" w:cs="Arial"/>
                <w:color w:val="000000"/>
                <w:kern w:val="0"/>
                <w:sz w:val="24"/>
                <w:szCs w:val="24"/>
                <w:lang w:eastAsia="ru-RU"/>
              </w:rPr>
              <w:t>9</w:t>
            </w:r>
            <w:r w:rsidR="00BC1C67">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B12133" w:rsidRDefault="00466120" w:rsidP="001115B1">
            <w:pPr>
              <w:rPr>
                <w:b/>
              </w:rPr>
            </w:pPr>
            <w:r>
              <w:rPr>
                <w:rFonts w:ascii="Arial" w:hAnsi="Arial" w:cs="Arial"/>
                <w:b/>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324DA5" w:rsidP="00BC1C67">
            <w:pPr>
              <w:rPr>
                <w:b/>
              </w:rPr>
            </w:pPr>
            <w:r>
              <w:rPr>
                <w:rFonts w:ascii="Arial" w:hAnsi="Arial" w:cs="Arial"/>
                <w:b/>
                <w:color w:val="000000"/>
                <w:kern w:val="0"/>
                <w:sz w:val="24"/>
                <w:szCs w:val="24"/>
                <w:lang w:eastAsia="ru-RU"/>
              </w:rPr>
              <w:t>1183,8</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2241ED">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1115B1">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2241ED">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D710F7">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2241ED">
            <w:r>
              <w:rPr>
                <w:rFonts w:ascii="Arial" w:hAnsi="Arial" w:cs="Arial"/>
                <w:color w:val="000000"/>
                <w:kern w:val="0"/>
                <w:sz w:val="24"/>
                <w:szCs w:val="24"/>
                <w:lang w:eastAsia="ru-RU"/>
              </w:rPr>
              <w:t>1</w:t>
            </w:r>
            <w:r w:rsidR="00BC1C67">
              <w:rPr>
                <w:rFonts w:ascii="Arial" w:hAnsi="Arial" w:cs="Arial"/>
                <w:color w:val="000000"/>
                <w:kern w:val="0"/>
                <w:sz w:val="24"/>
                <w:szCs w:val="24"/>
                <w:lang w:eastAsia="ru-RU"/>
              </w:rPr>
              <w:t>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D710F7">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241ED" w:rsidRDefault="00466120" w:rsidP="001115B1">
            <w:pPr>
              <w:rPr>
                <w:rFonts w:ascii="Arial" w:hAnsi="Arial" w:cs="Arial"/>
                <w:sz w:val="24"/>
                <w:szCs w:val="24"/>
              </w:rPr>
            </w:pPr>
            <w:r w:rsidRPr="002241ED">
              <w:rPr>
                <w:rFonts w:ascii="Arial" w:hAnsi="Arial" w:cs="Arial"/>
                <w:sz w:val="24"/>
                <w:szCs w:val="24"/>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BC1C67" w:rsidP="002241ED">
            <w:pPr>
              <w:rPr>
                <w:rFonts w:ascii="Arial" w:hAnsi="Arial" w:cs="Arial"/>
                <w:sz w:val="24"/>
                <w:szCs w:val="24"/>
              </w:rPr>
            </w:pPr>
            <w:r w:rsidRPr="002241ED">
              <w:rPr>
                <w:rFonts w:ascii="Arial" w:hAnsi="Arial" w:cs="Arial"/>
                <w:sz w:val="24"/>
                <w:szCs w:val="24"/>
              </w:rPr>
              <w:t>118</w:t>
            </w:r>
            <w:r w:rsidR="002241ED" w:rsidRPr="002241ED">
              <w:rPr>
                <w:rFonts w:ascii="Arial" w:hAnsi="Arial" w:cs="Arial"/>
                <w:sz w:val="24"/>
                <w:szCs w:val="24"/>
              </w:rPr>
              <w:t>3</w:t>
            </w:r>
            <w:r w:rsidRPr="002241ED">
              <w:rPr>
                <w:rFonts w:ascii="Arial" w:hAnsi="Arial" w:cs="Arial"/>
                <w:sz w:val="24"/>
                <w:szCs w:val="24"/>
              </w:rPr>
              <w:t>,</w:t>
            </w:r>
            <w:r w:rsidR="002241ED" w:rsidRPr="002241ED">
              <w:rPr>
                <w:rFonts w:ascii="Arial" w:hAnsi="Arial" w:cs="Arial"/>
                <w:sz w:val="24"/>
                <w:szCs w:val="24"/>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787D88">
            <w:pPr>
              <w:rPr>
                <w:rFonts w:ascii="Arial" w:hAnsi="Arial" w:cs="Arial"/>
                <w:sz w:val="24"/>
                <w:szCs w:val="24"/>
              </w:rPr>
            </w:pPr>
            <w:r w:rsidRPr="002241ED">
              <w:rPr>
                <w:rFonts w:ascii="Arial" w:hAnsi="Arial" w:cs="Arial"/>
                <w:sz w:val="24"/>
                <w:szCs w:val="24"/>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787D88" w:rsidP="00787D88">
            <w:pPr>
              <w:rPr>
                <w:rFonts w:ascii="Arial" w:hAnsi="Arial" w:cs="Arial"/>
                <w:sz w:val="24"/>
                <w:szCs w:val="24"/>
              </w:rPr>
            </w:pPr>
            <w:r w:rsidRPr="002241ED">
              <w:rPr>
                <w:rFonts w:ascii="Arial" w:hAnsi="Arial" w:cs="Arial"/>
                <w:sz w:val="24"/>
                <w:szCs w:val="24"/>
              </w:rPr>
              <w:t>0</w:t>
            </w:r>
            <w:r w:rsidR="008909F1" w:rsidRPr="002241ED">
              <w:rPr>
                <w:rFonts w:ascii="Arial" w:hAnsi="Arial" w:cs="Arial"/>
                <w:sz w:val="24"/>
                <w:szCs w:val="24"/>
              </w:rPr>
              <w:t>,</w:t>
            </w:r>
            <w:r w:rsidRPr="002241ED">
              <w:rPr>
                <w:rFonts w:ascii="Arial" w:hAnsi="Arial" w:cs="Arial"/>
                <w:sz w:val="24"/>
                <w:szCs w:val="24"/>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r>
      <w:tr w:rsidR="00D91389" w:rsidRPr="00754890"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536AAE" w:rsidRDefault="00466120"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BC1C67" w:rsidP="002241ED">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118</w:t>
            </w:r>
            <w:r w:rsidR="002241ED">
              <w:rPr>
                <w:rFonts w:ascii="Arial" w:hAnsi="Arial" w:cs="Arial"/>
                <w:color w:val="000000"/>
                <w:kern w:val="0"/>
                <w:sz w:val="24"/>
                <w:szCs w:val="24"/>
                <w:lang w:eastAsia="ru-RU"/>
              </w:rPr>
              <w:t>3</w:t>
            </w:r>
            <w:r>
              <w:rPr>
                <w:rFonts w:ascii="Arial" w:hAnsi="Arial" w:cs="Arial"/>
                <w:color w:val="000000"/>
                <w:kern w:val="0"/>
                <w:sz w:val="24"/>
                <w:szCs w:val="24"/>
                <w:lang w:eastAsia="ru-RU"/>
              </w:rPr>
              <w:t>,</w:t>
            </w:r>
            <w:r w:rsidR="002241ED">
              <w:rPr>
                <w:rFonts w:ascii="Arial" w:hAnsi="Arial" w:cs="Arial"/>
                <w:color w:val="000000"/>
                <w:kern w:val="0"/>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D710F7">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2241ED" w:rsidRDefault="008909F1" w:rsidP="00065243">
            <w:pPr>
              <w:rPr>
                <w:rFonts w:ascii="Arial" w:hAnsi="Arial" w:cs="Arial"/>
                <w:sz w:val="24"/>
                <w:szCs w:val="24"/>
              </w:rPr>
            </w:pPr>
            <w:r w:rsidRPr="002241ED">
              <w:rPr>
                <w:rFonts w:ascii="Arial" w:hAnsi="Arial" w:cs="Arial"/>
                <w:sz w:val="24"/>
                <w:szCs w:val="24"/>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241ED" w:rsidRDefault="00466120" w:rsidP="001115B1">
            <w:pPr>
              <w:rPr>
                <w:rFonts w:ascii="Arial" w:hAnsi="Arial" w:cs="Arial"/>
                <w:sz w:val="24"/>
                <w:szCs w:val="24"/>
              </w:rPr>
            </w:pPr>
            <w:r w:rsidRPr="002241ED">
              <w:rPr>
                <w:rFonts w:ascii="Arial" w:hAnsi="Arial" w:cs="Arial"/>
                <w:sz w:val="24"/>
                <w:szCs w:val="24"/>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BC1C67" w:rsidP="002241ED">
            <w:pPr>
              <w:rPr>
                <w:rFonts w:ascii="Arial" w:hAnsi="Arial" w:cs="Arial"/>
                <w:sz w:val="24"/>
                <w:szCs w:val="24"/>
              </w:rPr>
            </w:pPr>
            <w:r w:rsidRPr="002241ED">
              <w:rPr>
                <w:rFonts w:ascii="Arial" w:hAnsi="Arial" w:cs="Arial"/>
                <w:sz w:val="24"/>
                <w:szCs w:val="24"/>
              </w:rPr>
              <w:t>118</w:t>
            </w:r>
            <w:r w:rsidR="002241ED" w:rsidRPr="002241ED">
              <w:rPr>
                <w:rFonts w:ascii="Arial" w:hAnsi="Arial" w:cs="Arial"/>
                <w:sz w:val="24"/>
                <w:szCs w:val="24"/>
              </w:rPr>
              <w:t>3</w:t>
            </w:r>
            <w:r w:rsidRPr="002241ED">
              <w:rPr>
                <w:rFonts w:ascii="Arial" w:hAnsi="Arial" w:cs="Arial"/>
                <w:sz w:val="24"/>
                <w:szCs w:val="24"/>
              </w:rPr>
              <w:t>,</w:t>
            </w:r>
            <w:r w:rsidR="002241ED" w:rsidRPr="002241ED">
              <w:rPr>
                <w:rFonts w:ascii="Arial" w:hAnsi="Arial" w:cs="Arial"/>
                <w:sz w:val="24"/>
                <w:szCs w:val="24"/>
              </w:rPr>
              <w:t>8</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995525">
            <w:pPr>
              <w:rPr>
                <w:rFonts w:ascii="Arial" w:hAnsi="Arial" w:cs="Arial"/>
                <w:sz w:val="24"/>
                <w:szCs w:val="24"/>
              </w:rPr>
            </w:pPr>
            <w:r w:rsidRPr="002241ED">
              <w:rPr>
                <w:rFonts w:ascii="Arial" w:hAnsi="Arial" w:cs="Arial"/>
                <w:sz w:val="24"/>
                <w:szCs w:val="24"/>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995525" w:rsidP="00995525">
            <w:pPr>
              <w:rPr>
                <w:rFonts w:ascii="Arial" w:hAnsi="Arial" w:cs="Arial"/>
                <w:sz w:val="24"/>
                <w:szCs w:val="24"/>
              </w:rPr>
            </w:pPr>
            <w:r w:rsidRPr="002241ED">
              <w:rPr>
                <w:rFonts w:ascii="Arial" w:hAnsi="Arial" w:cs="Arial"/>
                <w:sz w:val="24"/>
                <w:szCs w:val="24"/>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241ED" w:rsidRDefault="008909F1">
            <w:pPr>
              <w:rPr>
                <w:rFonts w:ascii="Arial" w:hAnsi="Arial" w:cs="Arial"/>
                <w:sz w:val="24"/>
                <w:szCs w:val="24"/>
              </w:rPr>
            </w:pPr>
            <w:r w:rsidRPr="002241ED">
              <w:rPr>
                <w:rFonts w:ascii="Arial" w:hAnsi="Arial" w:cs="Arial"/>
                <w:sz w:val="24"/>
                <w:szCs w:val="24"/>
              </w:rPr>
              <w:t>985,3</w:t>
            </w:r>
          </w:p>
        </w:tc>
      </w:tr>
      <w:tr w:rsidR="00D91389" w:rsidRPr="002B2DF4"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BC1C67">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D710F7">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D710F7">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D710F7">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D710F7">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29" w:type="dxa"/>
            <w:gridSpan w:val="2"/>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9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BC1C67">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911"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993"/>
        <w:gridCol w:w="851"/>
        <w:gridCol w:w="850"/>
        <w:gridCol w:w="992"/>
        <w:gridCol w:w="925"/>
      </w:tblGrid>
      <w:tr w:rsidR="009B7109" w:rsidRPr="00AE0A6C" w:rsidTr="000D7DEF">
        <w:trPr>
          <w:trHeight w:val="1185"/>
        </w:trPr>
        <w:tc>
          <w:tcPr>
            <w:tcW w:w="14911"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0D7DEF">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214"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0D7DEF">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993"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0D7DEF">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0D7DEF">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91</w:t>
            </w:r>
            <w:r w:rsidR="00466120">
              <w:rPr>
                <w:rFonts w:ascii="Arial" w:hAnsi="Arial" w:cs="Arial"/>
                <w:color w:val="000000"/>
                <w:kern w:val="0"/>
                <w:sz w:val="22"/>
                <w:szCs w:val="24"/>
                <w:lang w:eastAsia="ru-RU"/>
              </w:rPr>
              <w:t>46</w:t>
            </w:r>
            <w:r>
              <w:rPr>
                <w:rFonts w:ascii="Arial" w:hAnsi="Arial" w:cs="Arial"/>
                <w:color w:val="000000"/>
                <w:kern w:val="0"/>
                <w:sz w:val="22"/>
                <w:szCs w:val="24"/>
                <w:lang w:eastAsia="ru-RU"/>
              </w:rPr>
              <w:t>,</w:t>
            </w:r>
            <w:r w:rsidR="00466120">
              <w:rPr>
                <w:rFonts w:ascii="Arial" w:hAnsi="Arial" w:cs="Arial"/>
                <w:color w:val="000000"/>
                <w:kern w:val="0"/>
                <w:sz w:val="22"/>
                <w:szCs w:val="24"/>
                <w:lang w:eastAsia="ru-RU"/>
              </w:rPr>
              <w:t>8</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2241ED" w:rsidP="00C16A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90</w:t>
            </w:r>
            <w:r w:rsidR="00C16A6F">
              <w:rPr>
                <w:rFonts w:ascii="Arial" w:hAnsi="Arial" w:cs="Arial"/>
                <w:color w:val="000000"/>
                <w:kern w:val="0"/>
                <w:sz w:val="22"/>
                <w:szCs w:val="24"/>
                <w:lang w:eastAsia="ru-RU"/>
              </w:rPr>
              <w:t>5</w:t>
            </w:r>
            <w:r>
              <w:rPr>
                <w:rFonts w:ascii="Arial" w:hAnsi="Arial" w:cs="Arial"/>
                <w:color w:val="000000"/>
                <w:kern w:val="0"/>
                <w:sz w:val="22"/>
                <w:szCs w:val="24"/>
                <w:lang w:eastAsia="ru-RU"/>
              </w:rPr>
              <w:t>8,7</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5416,8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7124,9</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3787,9</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2241ED"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3475,1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3211,6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0D7DEF">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52</w:t>
            </w:r>
            <w:r w:rsidR="00466120">
              <w:rPr>
                <w:rFonts w:ascii="Arial" w:hAnsi="Arial" w:cs="Arial"/>
                <w:kern w:val="0"/>
                <w:sz w:val="22"/>
                <w:szCs w:val="24"/>
                <w:lang w:eastAsia="ru-RU"/>
              </w:rPr>
              <w:t>22</w:t>
            </w:r>
            <w:r>
              <w:rPr>
                <w:rFonts w:ascii="Arial" w:hAnsi="Arial" w:cs="Arial"/>
                <w:kern w:val="0"/>
                <w:sz w:val="22"/>
                <w:szCs w:val="24"/>
                <w:lang w:eastAsia="ru-RU"/>
              </w:rPr>
              <w:t>,</w:t>
            </w:r>
            <w:r w:rsidR="00466120">
              <w:rPr>
                <w:rFonts w:ascii="Arial" w:hAnsi="Arial" w:cs="Arial"/>
                <w:kern w:val="0"/>
                <w:sz w:val="22"/>
                <w:szCs w:val="24"/>
                <w:lang w:eastAsia="ru-RU"/>
              </w:rPr>
              <w:t>7</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2241ED" w:rsidP="00C16A6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w:t>
            </w:r>
            <w:r w:rsidR="00C16A6F">
              <w:rPr>
                <w:rFonts w:ascii="Arial" w:hAnsi="Arial" w:cs="Arial"/>
                <w:kern w:val="0"/>
                <w:sz w:val="22"/>
                <w:szCs w:val="24"/>
                <w:lang w:eastAsia="ru-RU"/>
              </w:rPr>
              <w:t>420</w:t>
            </w: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3527,3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3729,2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0D7DEF">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0D7DEF">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2821,0</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2241ED" w:rsidP="00DF0932">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31</w:t>
            </w:r>
            <w:r w:rsidR="00DF0932">
              <w:rPr>
                <w:rFonts w:ascii="Arial" w:hAnsi="Arial" w:cs="Arial"/>
                <w:b/>
                <w:color w:val="000000"/>
                <w:kern w:val="0"/>
                <w:sz w:val="22"/>
                <w:szCs w:val="24"/>
                <w:lang w:eastAsia="ru-RU"/>
              </w:rPr>
              <w:t>5</w:t>
            </w:r>
            <w:r>
              <w:rPr>
                <w:rFonts w:ascii="Arial" w:hAnsi="Arial" w:cs="Arial"/>
                <w:b/>
                <w:color w:val="000000"/>
                <w:kern w:val="0"/>
                <w:sz w:val="22"/>
                <w:szCs w:val="24"/>
                <w:lang w:eastAsia="ru-RU"/>
              </w:rPr>
              <w:t>6,3</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2624,8</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2676,6</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2241ED"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139,9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977D1"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2617,0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DF0932"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285</w:t>
            </w:r>
            <w:r w:rsidR="002241ED">
              <w:rPr>
                <w:rFonts w:ascii="Arial" w:hAnsi="Arial" w:cs="Arial"/>
                <w:kern w:val="0"/>
                <w:sz w:val="22"/>
                <w:szCs w:val="24"/>
                <w:lang w:eastAsia="ru-RU"/>
              </w:rPr>
              <w:t>3,4</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2446,9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2492,5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1065,6</w:t>
            </w:r>
          </w:p>
        </w:tc>
        <w:tc>
          <w:tcPr>
            <w:tcW w:w="993" w:type="dxa"/>
            <w:tcBorders>
              <w:top w:val="nil"/>
              <w:left w:val="nil"/>
              <w:bottom w:val="single" w:sz="4" w:space="0" w:color="auto"/>
              <w:right w:val="single" w:sz="4" w:space="0" w:color="auto"/>
            </w:tcBorders>
            <w:shd w:val="clear" w:color="auto" w:fill="auto"/>
          </w:tcPr>
          <w:p w:rsidR="00C64601" w:rsidRDefault="002241ED" w:rsidP="0010586B">
            <w:r>
              <w:rPr>
                <w:rFonts w:ascii="Arial" w:hAnsi="Arial" w:cs="Arial"/>
                <w:color w:val="000000"/>
                <w:kern w:val="0"/>
                <w:sz w:val="22"/>
                <w:szCs w:val="24"/>
                <w:lang w:eastAsia="ru-RU"/>
              </w:rPr>
              <w:t>1259,8</w:t>
            </w:r>
          </w:p>
        </w:tc>
        <w:tc>
          <w:tcPr>
            <w:tcW w:w="851"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2241ED"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139,9</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997,8</w:t>
            </w:r>
          </w:p>
        </w:tc>
        <w:tc>
          <w:tcPr>
            <w:tcW w:w="993" w:type="dxa"/>
            <w:tcBorders>
              <w:top w:val="nil"/>
              <w:left w:val="nil"/>
              <w:bottom w:val="single" w:sz="4" w:space="0" w:color="auto"/>
              <w:right w:val="single" w:sz="4" w:space="0" w:color="auto"/>
            </w:tcBorders>
            <w:shd w:val="clear" w:color="auto" w:fill="auto"/>
            <w:vAlign w:val="bottom"/>
          </w:tcPr>
          <w:p w:rsidR="00C64601" w:rsidRDefault="00C20691">
            <w:r>
              <w:rPr>
                <w:rFonts w:ascii="Arial" w:hAnsi="Arial" w:cs="Arial"/>
                <w:color w:val="000000"/>
                <w:kern w:val="0"/>
                <w:sz w:val="22"/>
                <w:szCs w:val="24"/>
                <w:lang w:eastAsia="ru-RU"/>
              </w:rPr>
              <w:t>1119,9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0D7DEF">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1423,1</w:t>
            </w:r>
          </w:p>
        </w:tc>
        <w:tc>
          <w:tcPr>
            <w:tcW w:w="993" w:type="dxa"/>
            <w:tcBorders>
              <w:top w:val="single" w:sz="4" w:space="0" w:color="auto"/>
              <w:left w:val="nil"/>
              <w:bottom w:val="single" w:sz="4" w:space="0" w:color="auto"/>
              <w:right w:val="single" w:sz="4" w:space="0" w:color="auto"/>
            </w:tcBorders>
            <w:shd w:val="clear" w:color="auto" w:fill="auto"/>
          </w:tcPr>
          <w:p w:rsidR="00C64601" w:rsidRDefault="00C20691" w:rsidP="00D34A3B">
            <w:pPr>
              <w:ind w:right="-108"/>
            </w:pPr>
            <w:r>
              <w:rPr>
                <w:rFonts w:ascii="Arial" w:hAnsi="Arial" w:cs="Arial"/>
                <w:color w:val="000000"/>
                <w:kern w:val="0"/>
                <w:sz w:val="22"/>
                <w:szCs w:val="24"/>
                <w:lang w:eastAsia="ru-RU"/>
              </w:rPr>
              <w:t>1433,4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0D7DEF">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0D7DEF">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223FDD">
            <w:pPr>
              <w:ind w:right="-108"/>
            </w:pPr>
            <w:r>
              <w:rPr>
                <w:rFonts w:ascii="Arial" w:hAnsi="Arial" w:cs="Arial"/>
                <w:color w:val="000000"/>
                <w:kern w:val="0"/>
                <w:sz w:val="22"/>
                <w:szCs w:val="24"/>
                <w:lang w:eastAsia="ru-RU"/>
              </w:rPr>
              <w:t>1423,1</w:t>
            </w:r>
          </w:p>
        </w:tc>
        <w:tc>
          <w:tcPr>
            <w:tcW w:w="993" w:type="dxa"/>
            <w:tcBorders>
              <w:top w:val="single" w:sz="4" w:space="0" w:color="auto"/>
              <w:left w:val="nil"/>
              <w:bottom w:val="single" w:sz="4" w:space="0" w:color="auto"/>
              <w:right w:val="single" w:sz="4" w:space="0" w:color="auto"/>
            </w:tcBorders>
            <w:shd w:val="clear" w:color="auto" w:fill="auto"/>
          </w:tcPr>
          <w:p w:rsidR="00C64601" w:rsidRDefault="00C20691" w:rsidP="00C64601">
            <w:pPr>
              <w:ind w:right="-108"/>
            </w:pPr>
            <w:r>
              <w:rPr>
                <w:rFonts w:ascii="Arial" w:hAnsi="Arial" w:cs="Arial"/>
                <w:color w:val="000000"/>
                <w:kern w:val="0"/>
                <w:sz w:val="22"/>
                <w:szCs w:val="24"/>
                <w:lang w:eastAsia="ru-RU"/>
              </w:rPr>
              <w:t>1433,4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0D7DEF">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9977D1">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0D7DEF">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9977D1">
            <w:r>
              <w:rPr>
                <w:rFonts w:ascii="Arial" w:hAnsi="Arial" w:cs="Arial"/>
                <w:kern w:val="0"/>
                <w:sz w:val="22"/>
                <w:szCs w:val="24"/>
                <w:lang w:eastAsia="ru-RU"/>
              </w:rPr>
              <w:t>19</w:t>
            </w:r>
            <w:r w:rsidR="009977D1">
              <w:rPr>
                <w:rFonts w:ascii="Arial" w:hAnsi="Arial" w:cs="Arial"/>
                <w:kern w:val="0"/>
                <w:sz w:val="22"/>
                <w:szCs w:val="24"/>
                <w:lang w:eastAsia="ru-RU"/>
              </w:rPr>
              <w:t>5</w:t>
            </w:r>
            <w:r>
              <w:rPr>
                <w:rFonts w:ascii="Arial" w:hAnsi="Arial" w:cs="Arial"/>
                <w:kern w:val="0"/>
                <w:sz w:val="22"/>
                <w:szCs w:val="24"/>
                <w:lang w:eastAsia="ru-RU"/>
              </w:rPr>
              <w:t>,</w:t>
            </w:r>
            <w:r w:rsidR="009977D1">
              <w:rPr>
                <w:rFonts w:ascii="Arial" w:hAnsi="Arial" w:cs="Arial"/>
                <w:kern w:val="0"/>
                <w:sz w:val="22"/>
                <w:szCs w:val="24"/>
                <w:lang w:eastAsia="ru-RU"/>
              </w:rPr>
              <w:t>2</w:t>
            </w:r>
          </w:p>
        </w:tc>
        <w:tc>
          <w:tcPr>
            <w:tcW w:w="993" w:type="dxa"/>
            <w:tcBorders>
              <w:top w:val="nil"/>
              <w:left w:val="nil"/>
              <w:bottom w:val="single" w:sz="4" w:space="0" w:color="auto"/>
              <w:right w:val="single" w:sz="4" w:space="0" w:color="auto"/>
            </w:tcBorders>
            <w:shd w:val="clear" w:color="auto" w:fill="auto"/>
            <w:vAlign w:val="bottom"/>
          </w:tcPr>
          <w:p w:rsidR="00DB5CB5" w:rsidRDefault="00DF0932" w:rsidP="00B4722E">
            <w:r>
              <w:rPr>
                <w:rFonts w:ascii="Arial" w:hAnsi="Arial" w:cs="Arial"/>
                <w:kern w:val="0"/>
                <w:sz w:val="22"/>
                <w:szCs w:val="24"/>
                <w:lang w:eastAsia="ru-RU"/>
              </w:rPr>
              <w:t>29</w:t>
            </w:r>
            <w:r w:rsidR="00C20691">
              <w:rPr>
                <w:rFonts w:ascii="Arial" w:hAnsi="Arial" w:cs="Arial"/>
                <w:kern w:val="0"/>
                <w:sz w:val="22"/>
                <w:szCs w:val="24"/>
                <w:lang w:eastAsia="ru-RU"/>
              </w:rPr>
              <w:t>9,2</w:t>
            </w:r>
          </w:p>
        </w:tc>
        <w:tc>
          <w:tcPr>
            <w:tcW w:w="851" w:type="dxa"/>
            <w:tcBorders>
              <w:top w:val="nil"/>
              <w:left w:val="nil"/>
              <w:bottom w:val="single" w:sz="4" w:space="0" w:color="auto"/>
              <w:right w:val="single" w:sz="4" w:space="0" w:color="auto"/>
            </w:tcBorders>
            <w:shd w:val="clear" w:color="auto" w:fill="auto"/>
            <w:vAlign w:val="bottom"/>
          </w:tcPr>
          <w:p w:rsidR="00DB5CB5" w:rsidRDefault="009977D1" w:rsidP="002E1189">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C1198A">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B4722E">
            <w:r>
              <w:rPr>
                <w:rFonts w:ascii="Arial" w:hAnsi="Arial" w:cs="Arial"/>
                <w:kern w:val="0"/>
                <w:sz w:val="22"/>
                <w:szCs w:val="24"/>
                <w:lang w:eastAsia="ru-RU"/>
              </w:rPr>
              <w:t>195,2</w:t>
            </w:r>
          </w:p>
        </w:tc>
        <w:tc>
          <w:tcPr>
            <w:tcW w:w="993" w:type="dxa"/>
            <w:tcBorders>
              <w:top w:val="nil"/>
              <w:left w:val="nil"/>
              <w:bottom w:val="single" w:sz="4" w:space="0" w:color="auto"/>
              <w:right w:val="single" w:sz="4" w:space="0" w:color="auto"/>
            </w:tcBorders>
            <w:shd w:val="clear" w:color="auto" w:fill="auto"/>
            <w:vAlign w:val="bottom"/>
          </w:tcPr>
          <w:p w:rsidR="00C64601" w:rsidRDefault="00C20691" w:rsidP="00DF0932">
            <w:r>
              <w:rPr>
                <w:rFonts w:ascii="Arial" w:hAnsi="Arial" w:cs="Arial"/>
                <w:kern w:val="0"/>
                <w:sz w:val="22"/>
                <w:szCs w:val="24"/>
                <w:lang w:eastAsia="ru-RU"/>
              </w:rPr>
              <w:t>2</w:t>
            </w:r>
            <w:r w:rsidR="00DF0932">
              <w:rPr>
                <w:rFonts w:ascii="Arial" w:hAnsi="Arial" w:cs="Arial"/>
                <w:kern w:val="0"/>
                <w:sz w:val="22"/>
                <w:szCs w:val="24"/>
                <w:lang w:eastAsia="ru-RU"/>
              </w:rPr>
              <w:t>9</w:t>
            </w:r>
            <w:r>
              <w:rPr>
                <w:rFonts w:ascii="Arial" w:hAnsi="Arial" w:cs="Arial"/>
                <w:kern w:val="0"/>
                <w:sz w:val="22"/>
                <w:szCs w:val="24"/>
                <w:lang w:eastAsia="ru-RU"/>
              </w:rPr>
              <w:t>9,2</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0D7DEF">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Зарезервированные средства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0D7DEF">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3291,1</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C20691" w:rsidP="000D7DE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2671,0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1679</w:t>
            </w:r>
            <w:r w:rsidR="006648A9">
              <w:rPr>
                <w:rFonts w:ascii="Arial" w:hAnsi="Arial" w:cs="Arial"/>
                <w:kern w:val="0"/>
                <w:sz w:val="22"/>
                <w:szCs w:val="24"/>
                <w:lang w:eastAsia="ru-RU"/>
              </w:rPr>
              <w:t>,</w:t>
            </w:r>
            <w:r>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991,3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w:t>
            </w:r>
            <w:r w:rsidR="005E51F9">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0D7DEF">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3291,1</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0D7DE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2671,0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0D7DE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1679</w:t>
            </w:r>
            <w:r w:rsidR="006648A9">
              <w:rPr>
                <w:rFonts w:ascii="Arial" w:hAnsi="Arial" w:cs="Arial"/>
                <w:kern w:val="0"/>
                <w:sz w:val="22"/>
                <w:szCs w:val="24"/>
                <w:lang w:eastAsia="ru-RU"/>
              </w:rPr>
              <w:t>,</w:t>
            </w:r>
            <w:r>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991,3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6648A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w:t>
            </w:r>
            <w:r w:rsidR="006648A9">
              <w:rPr>
                <w:rFonts w:ascii="Arial" w:hAnsi="Arial" w:cs="Arial"/>
                <w:kern w:val="0"/>
                <w:sz w:val="22"/>
                <w:szCs w:val="24"/>
                <w:lang w:eastAsia="ru-RU"/>
              </w:rPr>
              <w:t>5</w:t>
            </w:r>
            <w:r>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0D7DEF">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1775,2</w:t>
            </w:r>
          </w:p>
        </w:tc>
        <w:tc>
          <w:tcPr>
            <w:tcW w:w="993" w:type="dxa"/>
            <w:tcBorders>
              <w:top w:val="nil"/>
              <w:left w:val="nil"/>
              <w:bottom w:val="single" w:sz="4" w:space="0" w:color="auto"/>
              <w:right w:val="single" w:sz="4" w:space="0" w:color="auto"/>
            </w:tcBorders>
            <w:shd w:val="clear" w:color="auto" w:fill="auto"/>
            <w:vAlign w:val="bottom"/>
          </w:tcPr>
          <w:p w:rsidR="00C64601" w:rsidRPr="00AC4D67" w:rsidRDefault="00C20691" w:rsidP="00B4722E">
            <w:pPr>
              <w:rPr>
                <w:rFonts w:ascii="Arial" w:hAnsi="Arial" w:cs="Arial"/>
                <w:b/>
                <w:sz w:val="22"/>
                <w:szCs w:val="22"/>
              </w:rPr>
            </w:pPr>
            <w:r>
              <w:rPr>
                <w:rFonts w:ascii="Arial" w:hAnsi="Arial" w:cs="Arial"/>
                <w:b/>
                <w:sz w:val="22"/>
                <w:szCs w:val="22"/>
              </w:rPr>
              <w:t>2039,2</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36,3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1557,3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972F0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1499,3</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C2069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1655,5</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1528,5</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C65F3B" w:rsidP="00972F0C">
            <w:pPr>
              <w:rPr>
                <w:rFonts w:ascii="Arial" w:hAnsi="Arial" w:cs="Arial"/>
                <w:sz w:val="22"/>
                <w:szCs w:val="22"/>
              </w:rPr>
            </w:pPr>
            <w:r>
              <w:rPr>
                <w:rFonts w:ascii="Arial" w:hAnsi="Arial" w:cs="Arial"/>
                <w:sz w:val="22"/>
                <w:szCs w:val="22"/>
              </w:rPr>
              <w:t>275,9</w:t>
            </w:r>
          </w:p>
        </w:tc>
        <w:tc>
          <w:tcPr>
            <w:tcW w:w="993" w:type="dxa"/>
            <w:tcBorders>
              <w:top w:val="nil"/>
              <w:left w:val="nil"/>
              <w:bottom w:val="single" w:sz="4" w:space="0" w:color="auto"/>
              <w:right w:val="single" w:sz="4" w:space="0" w:color="auto"/>
            </w:tcBorders>
            <w:shd w:val="clear" w:color="auto" w:fill="auto"/>
            <w:vAlign w:val="bottom"/>
          </w:tcPr>
          <w:p w:rsidR="00C64601" w:rsidRPr="00507EFF" w:rsidRDefault="00C20691" w:rsidP="00B4722E">
            <w:pPr>
              <w:rPr>
                <w:rFonts w:ascii="Arial" w:hAnsi="Arial" w:cs="Arial"/>
                <w:sz w:val="22"/>
                <w:szCs w:val="22"/>
              </w:rPr>
            </w:pPr>
            <w:r>
              <w:rPr>
                <w:rFonts w:ascii="Arial" w:hAnsi="Arial" w:cs="Arial"/>
                <w:sz w:val="22"/>
                <w:szCs w:val="22"/>
              </w:rPr>
              <w:t>383,7</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7,8</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28,8</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0D7DEF">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96</w:t>
            </w:r>
            <w:r w:rsidR="00DD02C3">
              <w:rPr>
                <w:rFonts w:ascii="Arial" w:hAnsi="Arial" w:cs="Arial"/>
                <w:kern w:val="0"/>
                <w:sz w:val="22"/>
                <w:szCs w:val="24"/>
                <w:lang w:eastAsia="ru-RU"/>
              </w:rPr>
              <w:t>,7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5F3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5F3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0D7DE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DD02C3">
              <w:rPr>
                <w:rFonts w:ascii="Arial" w:hAnsi="Arial" w:cs="Arial"/>
                <w:kern w:val="0"/>
                <w:sz w:val="22"/>
                <w:szCs w:val="24"/>
                <w:lang w:eastAsia="ru-RU"/>
              </w:rPr>
              <w:t>,2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1521,0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21</w:t>
            </w:r>
            <w:r w:rsidR="004A3A7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993" w:type="dxa"/>
            <w:tcBorders>
              <w:top w:val="nil"/>
              <w:left w:val="nil"/>
              <w:bottom w:val="single" w:sz="4" w:space="0" w:color="auto"/>
              <w:right w:val="single" w:sz="4" w:space="0" w:color="auto"/>
            </w:tcBorders>
            <w:shd w:val="clear" w:color="auto" w:fill="auto"/>
            <w:vAlign w:val="bottom"/>
          </w:tcPr>
          <w:p w:rsidR="00C64601" w:rsidRPr="001F76AF" w:rsidRDefault="00C20691" w:rsidP="00B53339">
            <w:pPr>
              <w:rPr>
                <w:rFonts w:ascii="Arial" w:hAnsi="Arial" w:cs="Arial"/>
                <w:sz w:val="22"/>
                <w:szCs w:val="22"/>
              </w:rPr>
            </w:pPr>
            <w:r>
              <w:rPr>
                <w:rFonts w:ascii="Arial" w:hAnsi="Arial" w:cs="Arial"/>
                <w:sz w:val="22"/>
                <w:szCs w:val="22"/>
              </w:rPr>
              <w:t>8,7</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5F241B">
              <w:rPr>
                <w:rFonts w:ascii="Arial" w:hAnsi="Arial" w:cs="Arial"/>
                <w:sz w:val="22"/>
                <w:szCs w:val="22"/>
              </w:rPr>
              <w:t>,</w:t>
            </w: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4A3A72">
              <w:rPr>
                <w:rFonts w:ascii="Arial" w:hAnsi="Arial" w:cs="Arial"/>
                <w:sz w:val="22"/>
                <w:szCs w:val="22"/>
              </w:rPr>
              <w:t>,</w:t>
            </w:r>
            <w:r>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0D7DEF">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C20691"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8,7</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5F241B">
              <w:rPr>
                <w:rFonts w:ascii="Arial" w:hAnsi="Arial" w:cs="Arial"/>
                <w:kern w:val="0"/>
                <w:sz w:val="22"/>
                <w:szCs w:val="24"/>
                <w:lang w:eastAsia="ru-RU"/>
              </w:rPr>
              <w:t>,</w:t>
            </w:r>
            <w:r>
              <w:rPr>
                <w:rFonts w:ascii="Arial" w:hAnsi="Arial" w:cs="Arial"/>
                <w:kern w:val="0"/>
                <w:sz w:val="22"/>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4A3A72">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1843,8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1627,0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20691" w:rsidP="00C20691">
            <w:pPr>
              <w:suppressAutoHyphens w:val="0"/>
              <w:jc w:val="both"/>
              <w:rPr>
                <w:rFonts w:ascii="Arial" w:hAnsi="Arial" w:cs="Arial"/>
                <w:kern w:val="0"/>
                <w:sz w:val="22"/>
                <w:szCs w:val="24"/>
                <w:lang w:eastAsia="ru-RU"/>
              </w:rPr>
            </w:pPr>
            <w:r>
              <w:rPr>
                <w:rFonts w:ascii="Arial" w:hAnsi="Arial" w:cs="Arial"/>
                <w:kern w:val="0"/>
                <w:sz w:val="22"/>
                <w:szCs w:val="24"/>
                <w:lang w:eastAsia="ru-RU"/>
              </w:rPr>
              <w:t>2</w:t>
            </w:r>
            <w:r w:rsidR="000D7DEF">
              <w:rPr>
                <w:rFonts w:ascii="Arial" w:hAnsi="Arial" w:cs="Arial"/>
                <w:kern w:val="0"/>
                <w:sz w:val="22"/>
                <w:szCs w:val="24"/>
                <w:lang w:eastAsia="ru-RU"/>
              </w:rPr>
              <w:t>1</w:t>
            </w:r>
            <w:r>
              <w:rPr>
                <w:rFonts w:ascii="Arial" w:hAnsi="Arial" w:cs="Arial"/>
                <w:kern w:val="0"/>
                <w:sz w:val="22"/>
                <w:szCs w:val="24"/>
                <w:lang w:eastAsia="ru-RU"/>
              </w:rPr>
              <w:t>6</w:t>
            </w:r>
            <w:r w:rsidR="00272BEC">
              <w:rPr>
                <w:rFonts w:ascii="Arial" w:hAnsi="Arial" w:cs="Arial"/>
                <w:kern w:val="0"/>
                <w:sz w:val="22"/>
                <w:szCs w:val="24"/>
                <w:lang w:eastAsia="ru-RU"/>
              </w:rPr>
              <w:t>,</w:t>
            </w:r>
            <w:r>
              <w:rPr>
                <w:rFonts w:ascii="Arial" w:hAnsi="Arial" w:cs="Arial"/>
                <w:kern w:val="0"/>
                <w:sz w:val="22"/>
                <w:szCs w:val="24"/>
                <w:lang w:eastAsia="ru-RU"/>
              </w:rPr>
              <w:t>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тепло-,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1705,2</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DD02C3" w:rsidP="000D7DEF">
            <w:pPr>
              <w:suppressAutoHyphens w:val="0"/>
              <w:jc w:val="both"/>
              <w:rPr>
                <w:rFonts w:ascii="Arial" w:hAnsi="Arial" w:cs="Arial"/>
                <w:kern w:val="0"/>
                <w:sz w:val="22"/>
                <w:szCs w:val="24"/>
                <w:lang w:eastAsia="ru-RU"/>
              </w:rPr>
            </w:pPr>
            <w:r>
              <w:rPr>
                <w:rFonts w:ascii="Arial" w:hAnsi="Arial" w:cs="Arial"/>
                <w:kern w:val="0"/>
                <w:sz w:val="22"/>
                <w:szCs w:val="24"/>
                <w:lang w:eastAsia="ru-RU"/>
              </w:rPr>
              <w:t>9</w:t>
            </w:r>
            <w:r w:rsidR="000D7DEF">
              <w:rPr>
                <w:rFonts w:ascii="Arial" w:hAnsi="Arial" w:cs="Arial"/>
                <w:kern w:val="0"/>
                <w:sz w:val="22"/>
                <w:szCs w:val="24"/>
                <w:lang w:eastAsia="ru-RU"/>
              </w:rPr>
              <w:t>0</w:t>
            </w: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972F0C">
            <w:pPr>
              <w:suppressAutoHyphens w:val="0"/>
              <w:jc w:val="both"/>
              <w:rPr>
                <w:rFonts w:ascii="Arial" w:hAnsi="Arial" w:cs="Arial"/>
                <w:kern w:val="0"/>
                <w:sz w:val="22"/>
                <w:szCs w:val="24"/>
                <w:lang w:eastAsia="ru-RU"/>
              </w:rPr>
            </w:pPr>
            <w:r>
              <w:rPr>
                <w:rFonts w:ascii="Arial" w:hAnsi="Arial" w:cs="Arial"/>
                <w:kern w:val="0"/>
                <w:sz w:val="22"/>
                <w:szCs w:val="24"/>
                <w:lang w:eastAsia="ru-RU"/>
              </w:rPr>
              <w:t>14</w:t>
            </w:r>
            <w:r w:rsidR="00972F0C">
              <w:rPr>
                <w:rFonts w:ascii="Arial" w:hAnsi="Arial" w:cs="Arial"/>
                <w:kern w:val="0"/>
                <w:sz w:val="22"/>
                <w:szCs w:val="24"/>
                <w:lang w:eastAsia="ru-RU"/>
              </w:rPr>
              <w:t>80</w:t>
            </w:r>
            <w:r>
              <w:rPr>
                <w:rFonts w:ascii="Arial" w:hAnsi="Arial" w:cs="Arial"/>
                <w:kern w:val="0"/>
                <w:sz w:val="22"/>
                <w:szCs w:val="24"/>
                <w:lang w:eastAsia="ru-RU"/>
              </w:rPr>
              <w:t>,</w:t>
            </w:r>
            <w:r w:rsidR="00972F0C">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225,2</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0D7DEF"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90</w:t>
            </w:r>
            <w:r w:rsidR="005F241B">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0D7DEF">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0D7DEF">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466120" w:rsidP="00755FCB">
            <w:pPr>
              <w:rPr>
                <w:rFonts w:ascii="Arial" w:hAnsi="Arial" w:cs="Arial"/>
                <w:b/>
                <w:sz w:val="22"/>
                <w:szCs w:val="22"/>
              </w:rPr>
            </w:pPr>
            <w:r>
              <w:rPr>
                <w:rFonts w:ascii="Arial" w:hAnsi="Arial" w:cs="Arial"/>
                <w:b/>
                <w:sz w:val="22"/>
                <w:szCs w:val="22"/>
              </w:rPr>
              <w:t>1259,5</w:t>
            </w:r>
          </w:p>
        </w:tc>
        <w:tc>
          <w:tcPr>
            <w:tcW w:w="993" w:type="dxa"/>
            <w:tcBorders>
              <w:top w:val="nil"/>
              <w:left w:val="nil"/>
              <w:bottom w:val="single" w:sz="4" w:space="0" w:color="auto"/>
              <w:right w:val="single" w:sz="4" w:space="0" w:color="auto"/>
            </w:tcBorders>
            <w:shd w:val="clear" w:color="auto" w:fill="auto"/>
            <w:vAlign w:val="bottom"/>
          </w:tcPr>
          <w:p w:rsidR="00875158" w:rsidRPr="00AC4D67" w:rsidRDefault="000D7DEF" w:rsidP="00C20691">
            <w:pPr>
              <w:rPr>
                <w:rFonts w:ascii="Arial" w:hAnsi="Arial" w:cs="Arial"/>
                <w:b/>
                <w:sz w:val="22"/>
                <w:szCs w:val="22"/>
              </w:rPr>
            </w:pPr>
            <w:r>
              <w:rPr>
                <w:rFonts w:ascii="Arial" w:hAnsi="Arial" w:cs="Arial"/>
                <w:b/>
                <w:sz w:val="22"/>
                <w:szCs w:val="22"/>
              </w:rPr>
              <w:t>118</w:t>
            </w:r>
            <w:r w:rsidR="00C20691">
              <w:rPr>
                <w:rFonts w:ascii="Arial" w:hAnsi="Arial" w:cs="Arial"/>
                <w:b/>
                <w:sz w:val="22"/>
                <w:szCs w:val="22"/>
              </w:rPr>
              <w:t>3</w:t>
            </w:r>
            <w:r>
              <w:rPr>
                <w:rFonts w:ascii="Arial" w:hAnsi="Arial" w:cs="Arial"/>
                <w:b/>
                <w:sz w:val="22"/>
                <w:szCs w:val="22"/>
              </w:rPr>
              <w:t>,</w:t>
            </w:r>
            <w:r w:rsidR="00C20691">
              <w:rPr>
                <w:rFonts w:ascii="Arial" w:hAnsi="Arial" w:cs="Arial"/>
                <w:b/>
                <w:sz w:val="22"/>
                <w:szCs w:val="22"/>
              </w:rPr>
              <w:t>8</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466120">
            <w:pPr>
              <w:rPr>
                <w:rFonts w:ascii="Arial" w:hAnsi="Arial" w:cs="Arial"/>
                <w:sz w:val="22"/>
                <w:szCs w:val="22"/>
              </w:rPr>
            </w:pPr>
            <w:r>
              <w:rPr>
                <w:rFonts w:ascii="Arial" w:hAnsi="Arial" w:cs="Arial"/>
                <w:sz w:val="22"/>
                <w:szCs w:val="22"/>
              </w:rPr>
              <w:t>1159</w:t>
            </w:r>
            <w:r w:rsidR="00DD02C3">
              <w:rPr>
                <w:rFonts w:ascii="Arial" w:hAnsi="Arial" w:cs="Arial"/>
                <w:sz w:val="22"/>
                <w:szCs w:val="22"/>
              </w:rPr>
              <w:t>,</w:t>
            </w:r>
            <w:r>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0D7DEF" w:rsidP="00C20691">
            <w:pPr>
              <w:rPr>
                <w:rFonts w:ascii="Arial" w:hAnsi="Arial" w:cs="Arial"/>
                <w:sz w:val="22"/>
                <w:szCs w:val="22"/>
              </w:rPr>
            </w:pPr>
            <w:r>
              <w:rPr>
                <w:rFonts w:ascii="Arial" w:hAnsi="Arial" w:cs="Arial"/>
                <w:sz w:val="22"/>
                <w:szCs w:val="22"/>
              </w:rPr>
              <w:t>118</w:t>
            </w:r>
            <w:r w:rsidR="00C20691">
              <w:rPr>
                <w:rFonts w:ascii="Arial" w:hAnsi="Arial" w:cs="Arial"/>
                <w:sz w:val="22"/>
                <w:szCs w:val="22"/>
              </w:rPr>
              <w:t>3,8</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0D7DEF">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755FCB">
            <w:pPr>
              <w:rPr>
                <w:rFonts w:ascii="Arial" w:hAnsi="Arial" w:cs="Arial"/>
                <w:sz w:val="22"/>
                <w:szCs w:val="22"/>
              </w:rPr>
            </w:pPr>
            <w:r>
              <w:rPr>
                <w:rFonts w:ascii="Arial" w:hAnsi="Arial" w:cs="Arial"/>
                <w:sz w:val="22"/>
                <w:szCs w:val="22"/>
              </w:rPr>
              <w:t>1259,5</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0D7DEF" w:rsidP="00C20691">
            <w:pPr>
              <w:rPr>
                <w:rFonts w:ascii="Arial" w:hAnsi="Arial" w:cs="Arial"/>
                <w:sz w:val="22"/>
                <w:szCs w:val="22"/>
              </w:rPr>
            </w:pPr>
            <w:r>
              <w:rPr>
                <w:rFonts w:ascii="Arial" w:hAnsi="Arial" w:cs="Arial"/>
                <w:sz w:val="22"/>
                <w:szCs w:val="22"/>
              </w:rPr>
              <w:t>118</w:t>
            </w:r>
            <w:r w:rsidR="00C20691">
              <w:rPr>
                <w:rFonts w:ascii="Arial" w:hAnsi="Arial" w:cs="Arial"/>
                <w:sz w:val="22"/>
                <w:szCs w:val="22"/>
              </w:rPr>
              <w:t>3,8</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044DB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044DB1" w:rsidP="00466120">
            <w:pPr>
              <w:rPr>
                <w:rFonts w:ascii="Arial" w:hAnsi="Arial" w:cs="Arial"/>
                <w:sz w:val="22"/>
                <w:szCs w:val="22"/>
              </w:rPr>
            </w:pPr>
            <w:r>
              <w:rPr>
                <w:rFonts w:ascii="Arial" w:hAnsi="Arial" w:cs="Arial"/>
                <w:sz w:val="22"/>
                <w:szCs w:val="22"/>
              </w:rPr>
              <w:t>1</w:t>
            </w:r>
            <w:r w:rsidR="00466120">
              <w:rPr>
                <w:rFonts w:ascii="Arial" w:hAnsi="Arial" w:cs="Arial"/>
                <w:sz w:val="22"/>
                <w:szCs w:val="22"/>
              </w:rPr>
              <w:t>159</w:t>
            </w:r>
            <w:r>
              <w:rPr>
                <w:rFonts w:ascii="Arial" w:hAnsi="Arial" w:cs="Arial"/>
                <w:sz w:val="22"/>
                <w:szCs w:val="22"/>
              </w:rPr>
              <w:t>,</w:t>
            </w:r>
            <w:r w:rsidR="00466120">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0D7DEF" w:rsidP="00C20691">
            <w:pPr>
              <w:rPr>
                <w:rFonts w:ascii="Arial" w:hAnsi="Arial" w:cs="Arial"/>
                <w:sz w:val="22"/>
                <w:szCs w:val="22"/>
              </w:rPr>
            </w:pPr>
            <w:r>
              <w:rPr>
                <w:rFonts w:ascii="Arial" w:hAnsi="Arial" w:cs="Arial"/>
                <w:sz w:val="22"/>
                <w:szCs w:val="22"/>
              </w:rPr>
              <w:t>118</w:t>
            </w:r>
            <w:r w:rsidR="00C20691">
              <w:rPr>
                <w:rFonts w:ascii="Arial" w:hAnsi="Arial" w:cs="Arial"/>
                <w:sz w:val="22"/>
                <w:szCs w:val="22"/>
              </w:rPr>
              <w:t>3,8</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044DB1">
            <w:pPr>
              <w:rPr>
                <w:rFonts w:ascii="Arial" w:hAnsi="Arial" w:cs="Arial"/>
                <w:sz w:val="22"/>
                <w:szCs w:val="22"/>
              </w:rPr>
            </w:pPr>
            <w:r>
              <w:rPr>
                <w:rFonts w:ascii="Arial" w:hAnsi="Arial" w:cs="Arial"/>
                <w:sz w:val="22"/>
                <w:szCs w:val="22"/>
              </w:rPr>
              <w:t>0</w:t>
            </w:r>
            <w:r w:rsidR="00501677" w:rsidRPr="00501677">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0D7DEF">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0D7DEF">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0D7DEF">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0D7DEF">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C4D67" w:rsidRDefault="00863A6E"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8,4</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0D7DEF">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863A6E"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8,4</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0D7DEF">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Default="00863A6E">
            <w:r>
              <w:rPr>
                <w:rFonts w:ascii="Arial" w:hAnsi="Arial" w:cs="Arial"/>
                <w:kern w:val="0"/>
                <w:sz w:val="22"/>
                <w:szCs w:val="24"/>
                <w:lang w:eastAsia="ru-RU"/>
              </w:rPr>
              <w:t>8,4</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sidP="00044DB1">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63A6E"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8,4</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0D7DEF">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0D7DEF">
              <w:rPr>
                <w:rFonts w:ascii="Arial" w:hAnsi="Arial" w:cs="Arial"/>
                <w:kern w:val="0"/>
                <w:sz w:val="24"/>
                <w:szCs w:val="24"/>
                <w:lang w:eastAsia="ru-RU"/>
              </w:rPr>
              <w:t>5</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Код бюджетной класси-фикации (местный</w:t>
            </w:r>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C20691" w:rsidP="00C81FB4">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31</w:t>
            </w:r>
            <w:r w:rsidR="00C81FB4">
              <w:rPr>
                <w:rFonts w:ascii="Arial" w:hAnsi="Arial" w:cs="Arial"/>
                <w:b/>
                <w:bCs/>
                <w:kern w:val="0"/>
                <w:sz w:val="24"/>
                <w:szCs w:val="24"/>
                <w:lang w:eastAsia="ru-RU"/>
              </w:rPr>
              <w:t>5</w:t>
            </w:r>
            <w:r>
              <w:rPr>
                <w:rFonts w:ascii="Arial" w:hAnsi="Arial" w:cs="Arial"/>
                <w:b/>
                <w:bCs/>
                <w:kern w:val="0"/>
                <w:sz w:val="24"/>
                <w:szCs w:val="24"/>
                <w:lang w:eastAsia="ru-RU"/>
              </w:rPr>
              <w:t>6,3</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C2069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1259,8</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C2069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1259,8</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C2069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1433,4</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C2069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1433,4</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B42BDC"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163,0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B42BDC"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163,0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044DB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0,9</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863A6E"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w:t>
            </w:r>
            <w:r w:rsidR="00156CFB">
              <w:rPr>
                <w:rFonts w:ascii="Arial" w:hAnsi="Arial" w:cs="Arial"/>
                <w:kern w:val="0"/>
                <w:sz w:val="24"/>
                <w:szCs w:val="24"/>
                <w:lang w:eastAsia="ru-RU"/>
              </w:rPr>
              <w:t>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863A6E" w:rsidP="00C81FB4">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2</w:t>
            </w:r>
            <w:r w:rsidR="00C81FB4">
              <w:rPr>
                <w:rFonts w:ascii="Arial" w:hAnsi="Arial" w:cs="Arial"/>
                <w:iCs/>
                <w:kern w:val="0"/>
                <w:sz w:val="24"/>
                <w:szCs w:val="24"/>
                <w:lang w:eastAsia="ru-RU"/>
              </w:rPr>
              <w:t>9</w:t>
            </w:r>
            <w:r>
              <w:rPr>
                <w:rFonts w:ascii="Arial" w:hAnsi="Arial" w:cs="Arial"/>
                <w:iCs/>
                <w:kern w:val="0"/>
                <w:sz w:val="24"/>
                <w:szCs w:val="24"/>
                <w:lang w:eastAsia="ru-RU"/>
              </w:rPr>
              <w:t>9,2</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p w:rsidR="00C81FB4" w:rsidRDefault="00C81FB4" w:rsidP="0029282E">
            <w:pPr>
              <w:suppressAutoHyphens w:val="0"/>
              <w:jc w:val="both"/>
              <w:rPr>
                <w:rFonts w:ascii="Arial" w:hAnsi="Arial" w:cs="Arial"/>
                <w:iCs/>
                <w:kern w:val="0"/>
                <w:sz w:val="24"/>
                <w:szCs w:val="24"/>
                <w:lang w:eastAsia="ru-RU"/>
              </w:rPr>
            </w:pPr>
          </w:p>
          <w:p w:rsidR="00C81FB4" w:rsidRPr="00AE0A6C" w:rsidRDefault="00C81FB4" w:rsidP="00C81FB4">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914 10 03 01 1 05 80540 300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Default="00863A6E"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249,2</w:t>
            </w:r>
          </w:p>
          <w:p w:rsidR="00C81FB4" w:rsidRDefault="00C81FB4" w:rsidP="00861DCD">
            <w:pPr>
              <w:suppressAutoHyphens w:val="0"/>
              <w:jc w:val="both"/>
              <w:rPr>
                <w:rFonts w:ascii="Arial" w:hAnsi="Arial" w:cs="Arial"/>
                <w:kern w:val="0"/>
                <w:sz w:val="24"/>
                <w:szCs w:val="24"/>
                <w:lang w:eastAsia="ru-RU"/>
              </w:rPr>
            </w:pPr>
          </w:p>
          <w:p w:rsidR="00C81FB4" w:rsidRDefault="00C81FB4" w:rsidP="00861DCD">
            <w:pPr>
              <w:suppressAutoHyphens w:val="0"/>
              <w:jc w:val="both"/>
              <w:rPr>
                <w:rFonts w:ascii="Arial" w:hAnsi="Arial" w:cs="Arial"/>
                <w:kern w:val="0"/>
                <w:sz w:val="24"/>
                <w:szCs w:val="24"/>
                <w:lang w:eastAsia="ru-RU"/>
              </w:rPr>
            </w:pPr>
          </w:p>
          <w:p w:rsidR="00C81FB4" w:rsidRPr="00AE0A6C" w:rsidRDefault="00C81FB4"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50,0</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863A6E"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2671,0</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863A6E"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2671,0</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863A6E"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2039,2</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96,7</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B42BDC" w:rsidP="00755FCB">
            <w:pPr>
              <w:jc w:val="both"/>
              <w:rPr>
                <w:rFonts w:ascii="Arial" w:hAnsi="Arial" w:cs="Arial"/>
                <w:sz w:val="24"/>
                <w:szCs w:val="24"/>
                <w:lang w:eastAsia="ru-RU"/>
              </w:rPr>
            </w:pPr>
            <w:r>
              <w:rPr>
                <w:rFonts w:ascii="Arial" w:hAnsi="Arial" w:cs="Arial"/>
                <w:sz w:val="24"/>
                <w:szCs w:val="24"/>
                <w:lang w:eastAsia="ru-RU"/>
              </w:rPr>
              <w:t>65,0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B42BDC"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31,7</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863A6E"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8,7</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863A6E" w:rsidP="00B42BD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1843,8</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тепло-,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B42BDC">
              <w:rPr>
                <w:rFonts w:ascii="Arial" w:hAnsi="Arial" w:cs="Arial"/>
                <w:iCs/>
                <w:kern w:val="0"/>
                <w:sz w:val="24"/>
                <w:szCs w:val="24"/>
                <w:lang w:eastAsia="ru-RU"/>
              </w:rPr>
              <w:t>3</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B42BDC">
              <w:rPr>
                <w:rFonts w:ascii="Arial" w:hAnsi="Arial" w:cs="Arial"/>
                <w:iCs/>
                <w:kern w:val="0"/>
                <w:sz w:val="24"/>
                <w:szCs w:val="24"/>
                <w:lang w:eastAsia="ru-RU"/>
              </w:rPr>
              <w:t>2</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B42BD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863A6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863A6E">
              <w:rPr>
                <w:rFonts w:ascii="Arial" w:hAnsi="Arial" w:cs="Arial"/>
                <w:b/>
                <w:kern w:val="0"/>
                <w:sz w:val="24"/>
                <w:szCs w:val="24"/>
                <w:lang w:eastAsia="ru-RU"/>
              </w:rPr>
              <w:t>Учреждения культуры</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B42BDC" w:rsidP="00863A6E">
            <w:pPr>
              <w:suppressAutoHyphens w:val="0"/>
              <w:jc w:val="both"/>
              <w:rPr>
                <w:rFonts w:ascii="Arial" w:hAnsi="Arial" w:cs="Arial"/>
                <w:b/>
                <w:kern w:val="0"/>
                <w:sz w:val="24"/>
                <w:szCs w:val="24"/>
                <w:lang w:eastAsia="ru-RU"/>
              </w:rPr>
            </w:pPr>
            <w:r>
              <w:rPr>
                <w:rFonts w:ascii="Arial" w:hAnsi="Arial" w:cs="Arial"/>
                <w:b/>
                <w:kern w:val="0"/>
                <w:sz w:val="24"/>
                <w:szCs w:val="24"/>
                <w:lang w:eastAsia="ru-RU"/>
              </w:rPr>
              <w:t>118</w:t>
            </w:r>
            <w:r w:rsidR="00863A6E">
              <w:rPr>
                <w:rFonts w:ascii="Arial" w:hAnsi="Arial" w:cs="Arial"/>
                <w:b/>
                <w:kern w:val="0"/>
                <w:sz w:val="24"/>
                <w:szCs w:val="24"/>
                <w:lang w:eastAsia="ru-RU"/>
              </w:rPr>
              <w:t>3</w:t>
            </w:r>
            <w:r>
              <w:rPr>
                <w:rFonts w:ascii="Arial" w:hAnsi="Arial" w:cs="Arial"/>
                <w:b/>
                <w:kern w:val="0"/>
                <w:sz w:val="24"/>
                <w:szCs w:val="24"/>
                <w:lang w:eastAsia="ru-RU"/>
              </w:rPr>
              <w:t>,</w:t>
            </w:r>
            <w:r w:rsidR="00863A6E">
              <w:rPr>
                <w:rFonts w:ascii="Arial" w:hAnsi="Arial" w:cs="Arial"/>
                <w:b/>
                <w:kern w:val="0"/>
                <w:sz w:val="24"/>
                <w:szCs w:val="24"/>
                <w:lang w:eastAsia="ru-RU"/>
              </w:rPr>
              <w:t>8</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863A6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863A6E">
              <w:rPr>
                <w:rFonts w:ascii="Arial" w:hAnsi="Arial" w:cs="Arial"/>
                <w:kern w:val="0"/>
                <w:sz w:val="24"/>
                <w:szCs w:val="24"/>
                <w:lang w:eastAsia="ru-RU"/>
              </w:rPr>
              <w:t xml:space="preserve">Учреждение культуры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863A6E"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1183,8</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E070C1" w:rsidRDefault="00B42BDC" w:rsidP="00972F0C">
            <w:pPr>
              <w:rPr>
                <w:rFonts w:ascii="Arial" w:hAnsi="Arial" w:cs="Arial"/>
                <w:iCs/>
                <w:kern w:val="0"/>
                <w:sz w:val="24"/>
                <w:szCs w:val="24"/>
                <w:lang w:eastAsia="ru-RU"/>
              </w:rPr>
            </w:pPr>
            <w:r>
              <w:rPr>
                <w:rFonts w:ascii="Arial" w:hAnsi="Arial" w:cs="Arial"/>
                <w:iCs/>
                <w:kern w:val="0"/>
                <w:sz w:val="24"/>
                <w:szCs w:val="24"/>
                <w:lang w:eastAsia="ru-RU"/>
              </w:rPr>
              <w:t>739,6</w:t>
            </w:r>
          </w:p>
          <w:p w:rsidR="00B42BDC" w:rsidRDefault="00B42BDC" w:rsidP="00972F0C">
            <w:pPr>
              <w:rPr>
                <w:rFonts w:ascii="Arial" w:hAnsi="Arial" w:cs="Arial"/>
                <w:iCs/>
                <w:kern w:val="0"/>
                <w:sz w:val="24"/>
                <w:szCs w:val="24"/>
                <w:lang w:eastAsia="ru-RU"/>
              </w:rPr>
            </w:pPr>
          </w:p>
          <w:p w:rsidR="00B42BDC" w:rsidRDefault="00B42BDC" w:rsidP="00972F0C">
            <w:pPr>
              <w:rPr>
                <w:rFonts w:ascii="Arial" w:hAnsi="Arial" w:cs="Arial"/>
                <w:iCs/>
                <w:kern w:val="0"/>
                <w:sz w:val="24"/>
                <w:szCs w:val="24"/>
                <w:lang w:eastAsia="ru-RU"/>
              </w:rPr>
            </w:pPr>
          </w:p>
          <w:p w:rsidR="00B42BDC" w:rsidRDefault="00B42BDC" w:rsidP="00972F0C">
            <w:pPr>
              <w:rPr>
                <w:rFonts w:ascii="Arial" w:hAnsi="Arial" w:cs="Arial"/>
                <w:iCs/>
                <w:kern w:val="0"/>
                <w:sz w:val="24"/>
                <w:szCs w:val="24"/>
                <w:lang w:eastAsia="ru-RU"/>
              </w:rPr>
            </w:pPr>
          </w:p>
          <w:p w:rsidR="00B42BDC" w:rsidRPr="00AE401F" w:rsidRDefault="00B42BDC" w:rsidP="00863A6E">
            <w:pPr>
              <w:rPr>
                <w:rFonts w:ascii="Arial" w:hAnsi="Arial" w:cs="Arial"/>
                <w:sz w:val="24"/>
                <w:szCs w:val="24"/>
                <w:lang w:eastAsia="ru-RU"/>
              </w:rPr>
            </w:pPr>
            <w:r>
              <w:rPr>
                <w:rFonts w:ascii="Arial" w:hAnsi="Arial" w:cs="Arial"/>
                <w:iCs/>
                <w:kern w:val="0"/>
                <w:sz w:val="24"/>
                <w:szCs w:val="24"/>
                <w:lang w:eastAsia="ru-RU"/>
              </w:rPr>
              <w:t>44</w:t>
            </w:r>
            <w:r w:rsidR="00863A6E">
              <w:rPr>
                <w:rFonts w:ascii="Arial" w:hAnsi="Arial" w:cs="Arial"/>
                <w:iCs/>
                <w:kern w:val="0"/>
                <w:sz w:val="24"/>
                <w:szCs w:val="24"/>
                <w:lang w:eastAsia="ru-RU"/>
              </w:rPr>
              <w:t>4</w:t>
            </w:r>
            <w:r>
              <w:rPr>
                <w:rFonts w:ascii="Arial" w:hAnsi="Arial" w:cs="Arial"/>
                <w:iCs/>
                <w:kern w:val="0"/>
                <w:sz w:val="24"/>
                <w:szCs w:val="24"/>
                <w:lang w:eastAsia="ru-RU"/>
              </w:rPr>
              <w:t>,</w:t>
            </w:r>
            <w:r w:rsidR="00863A6E">
              <w:rPr>
                <w:rFonts w:ascii="Arial" w:hAnsi="Arial" w:cs="Arial"/>
                <w:iCs/>
                <w:kern w:val="0"/>
                <w:sz w:val="24"/>
                <w:szCs w:val="24"/>
                <w:lang w:eastAsia="ru-RU"/>
              </w:rPr>
              <w:t>2</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863A6E"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8,4</w:t>
            </w:r>
          </w:p>
        </w:tc>
      </w:tr>
      <w:bookmarkEnd w:id="0"/>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88A" w:rsidRDefault="0081688A">
      <w:r>
        <w:separator/>
      </w:r>
    </w:p>
  </w:endnote>
  <w:endnote w:type="continuationSeparator" w:id="0">
    <w:p w:rsidR="0081688A" w:rsidRDefault="0081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88A" w:rsidRDefault="0081688A">
      <w:r>
        <w:separator/>
      </w:r>
    </w:p>
  </w:footnote>
  <w:footnote w:type="continuationSeparator" w:id="0">
    <w:p w:rsidR="0081688A" w:rsidRDefault="00816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4C7"/>
    <w:rsid w:val="00016DE8"/>
    <w:rsid w:val="00017153"/>
    <w:rsid w:val="00017C7B"/>
    <w:rsid w:val="000205ED"/>
    <w:rsid w:val="00020C6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4DB1"/>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4D5F"/>
    <w:rsid w:val="00065243"/>
    <w:rsid w:val="00066B58"/>
    <w:rsid w:val="000702FA"/>
    <w:rsid w:val="00070FC0"/>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14E4"/>
    <w:rsid w:val="000C2104"/>
    <w:rsid w:val="000C5834"/>
    <w:rsid w:val="000C6009"/>
    <w:rsid w:val="000C7EE0"/>
    <w:rsid w:val="000D26C1"/>
    <w:rsid w:val="000D2772"/>
    <w:rsid w:val="000D2AF6"/>
    <w:rsid w:val="000D2BBF"/>
    <w:rsid w:val="000D472C"/>
    <w:rsid w:val="000D7DEF"/>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0D60"/>
    <w:rsid w:val="00101216"/>
    <w:rsid w:val="00101691"/>
    <w:rsid w:val="00101862"/>
    <w:rsid w:val="00101E51"/>
    <w:rsid w:val="00102994"/>
    <w:rsid w:val="00102DDF"/>
    <w:rsid w:val="00104ED2"/>
    <w:rsid w:val="0010586B"/>
    <w:rsid w:val="00107C05"/>
    <w:rsid w:val="001100FA"/>
    <w:rsid w:val="00110423"/>
    <w:rsid w:val="001115B1"/>
    <w:rsid w:val="001150D0"/>
    <w:rsid w:val="001159B0"/>
    <w:rsid w:val="00116861"/>
    <w:rsid w:val="00117CCF"/>
    <w:rsid w:val="00120920"/>
    <w:rsid w:val="00120F66"/>
    <w:rsid w:val="00122790"/>
    <w:rsid w:val="001233D7"/>
    <w:rsid w:val="00123E71"/>
    <w:rsid w:val="00125F8B"/>
    <w:rsid w:val="001309F0"/>
    <w:rsid w:val="00132318"/>
    <w:rsid w:val="00134984"/>
    <w:rsid w:val="00136C86"/>
    <w:rsid w:val="00142AE3"/>
    <w:rsid w:val="001467A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4714"/>
    <w:rsid w:val="00165174"/>
    <w:rsid w:val="00170546"/>
    <w:rsid w:val="0017195B"/>
    <w:rsid w:val="00174E12"/>
    <w:rsid w:val="00175397"/>
    <w:rsid w:val="00176D6E"/>
    <w:rsid w:val="0017731B"/>
    <w:rsid w:val="00181874"/>
    <w:rsid w:val="001826FB"/>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C479A"/>
    <w:rsid w:val="001D1610"/>
    <w:rsid w:val="001D2B41"/>
    <w:rsid w:val="001D2DE7"/>
    <w:rsid w:val="001D40F8"/>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1B58"/>
    <w:rsid w:val="00222196"/>
    <w:rsid w:val="00223FDD"/>
    <w:rsid w:val="002241ED"/>
    <w:rsid w:val="0022495F"/>
    <w:rsid w:val="00225506"/>
    <w:rsid w:val="0022646C"/>
    <w:rsid w:val="0022668B"/>
    <w:rsid w:val="00233425"/>
    <w:rsid w:val="00233CA5"/>
    <w:rsid w:val="00235108"/>
    <w:rsid w:val="0023540A"/>
    <w:rsid w:val="00235F3D"/>
    <w:rsid w:val="0023785D"/>
    <w:rsid w:val="00240BFA"/>
    <w:rsid w:val="00240E4C"/>
    <w:rsid w:val="0024117E"/>
    <w:rsid w:val="00241581"/>
    <w:rsid w:val="00242440"/>
    <w:rsid w:val="00242FC8"/>
    <w:rsid w:val="00245973"/>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26B2"/>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1C92"/>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2679"/>
    <w:rsid w:val="00315339"/>
    <w:rsid w:val="00315355"/>
    <w:rsid w:val="003174ED"/>
    <w:rsid w:val="00323F53"/>
    <w:rsid w:val="00324DA5"/>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57AE9"/>
    <w:rsid w:val="00360BD9"/>
    <w:rsid w:val="00361BE5"/>
    <w:rsid w:val="00362047"/>
    <w:rsid w:val="003628DE"/>
    <w:rsid w:val="00362D09"/>
    <w:rsid w:val="003640EC"/>
    <w:rsid w:val="003659BB"/>
    <w:rsid w:val="00367A28"/>
    <w:rsid w:val="003711DF"/>
    <w:rsid w:val="00374496"/>
    <w:rsid w:val="00374784"/>
    <w:rsid w:val="0037678F"/>
    <w:rsid w:val="00377425"/>
    <w:rsid w:val="003816AC"/>
    <w:rsid w:val="003835D9"/>
    <w:rsid w:val="00386833"/>
    <w:rsid w:val="003875F2"/>
    <w:rsid w:val="003959E0"/>
    <w:rsid w:val="0039745B"/>
    <w:rsid w:val="003A017A"/>
    <w:rsid w:val="003A0B13"/>
    <w:rsid w:val="003A25D0"/>
    <w:rsid w:val="003A4547"/>
    <w:rsid w:val="003A48A5"/>
    <w:rsid w:val="003A6AB7"/>
    <w:rsid w:val="003B169F"/>
    <w:rsid w:val="003B2BC1"/>
    <w:rsid w:val="003B31FD"/>
    <w:rsid w:val="003B540E"/>
    <w:rsid w:val="003B6311"/>
    <w:rsid w:val="003B63E0"/>
    <w:rsid w:val="003C0B67"/>
    <w:rsid w:val="003D01CD"/>
    <w:rsid w:val="003D05CF"/>
    <w:rsid w:val="003D0C52"/>
    <w:rsid w:val="003D116B"/>
    <w:rsid w:val="003D4B1B"/>
    <w:rsid w:val="003D5429"/>
    <w:rsid w:val="003D557E"/>
    <w:rsid w:val="003D55A1"/>
    <w:rsid w:val="003E0900"/>
    <w:rsid w:val="003E10DE"/>
    <w:rsid w:val="003E1B52"/>
    <w:rsid w:val="003E1DDC"/>
    <w:rsid w:val="003E2B23"/>
    <w:rsid w:val="003E2C0C"/>
    <w:rsid w:val="003E585A"/>
    <w:rsid w:val="003F35B8"/>
    <w:rsid w:val="004004F1"/>
    <w:rsid w:val="00401D78"/>
    <w:rsid w:val="00402CED"/>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120"/>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2277"/>
    <w:rsid w:val="004E72E0"/>
    <w:rsid w:val="004F0B45"/>
    <w:rsid w:val="004F0E1F"/>
    <w:rsid w:val="004F223C"/>
    <w:rsid w:val="004F2B11"/>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23E3D"/>
    <w:rsid w:val="00530426"/>
    <w:rsid w:val="00531085"/>
    <w:rsid w:val="00532A28"/>
    <w:rsid w:val="00535125"/>
    <w:rsid w:val="00536AAE"/>
    <w:rsid w:val="005426C7"/>
    <w:rsid w:val="005430CC"/>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776"/>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26AC1"/>
    <w:rsid w:val="0063154B"/>
    <w:rsid w:val="00632B88"/>
    <w:rsid w:val="00634673"/>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8A9"/>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C00"/>
    <w:rsid w:val="00697E10"/>
    <w:rsid w:val="006A11A6"/>
    <w:rsid w:val="006A18AD"/>
    <w:rsid w:val="006A2B69"/>
    <w:rsid w:val="006A61EE"/>
    <w:rsid w:val="006A7C3D"/>
    <w:rsid w:val="006B035E"/>
    <w:rsid w:val="006B0DE8"/>
    <w:rsid w:val="006B28C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3032"/>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A41"/>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5BE4"/>
    <w:rsid w:val="00786174"/>
    <w:rsid w:val="00787D88"/>
    <w:rsid w:val="00790A56"/>
    <w:rsid w:val="00791003"/>
    <w:rsid w:val="007913D2"/>
    <w:rsid w:val="00791538"/>
    <w:rsid w:val="00791A25"/>
    <w:rsid w:val="007924D6"/>
    <w:rsid w:val="00796296"/>
    <w:rsid w:val="007975DA"/>
    <w:rsid w:val="007A10E2"/>
    <w:rsid w:val="007A38AF"/>
    <w:rsid w:val="007A5961"/>
    <w:rsid w:val="007A5B25"/>
    <w:rsid w:val="007A643B"/>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88A"/>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061"/>
    <w:rsid w:val="008517C3"/>
    <w:rsid w:val="008535A6"/>
    <w:rsid w:val="008543DA"/>
    <w:rsid w:val="00856390"/>
    <w:rsid w:val="00857312"/>
    <w:rsid w:val="00860AC3"/>
    <w:rsid w:val="0086198F"/>
    <w:rsid w:val="00861DCD"/>
    <w:rsid w:val="00863A6E"/>
    <w:rsid w:val="00864ED4"/>
    <w:rsid w:val="00866CE8"/>
    <w:rsid w:val="00866F3D"/>
    <w:rsid w:val="00867D33"/>
    <w:rsid w:val="0087103B"/>
    <w:rsid w:val="008749F8"/>
    <w:rsid w:val="00875158"/>
    <w:rsid w:val="00876902"/>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4402"/>
    <w:rsid w:val="008A697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3C12"/>
    <w:rsid w:val="008D6016"/>
    <w:rsid w:val="008D61FD"/>
    <w:rsid w:val="008D65BB"/>
    <w:rsid w:val="008E30C5"/>
    <w:rsid w:val="008E561B"/>
    <w:rsid w:val="008E5A0C"/>
    <w:rsid w:val="008E60F2"/>
    <w:rsid w:val="008F00C4"/>
    <w:rsid w:val="008F3DE5"/>
    <w:rsid w:val="008F604E"/>
    <w:rsid w:val="009025C7"/>
    <w:rsid w:val="0090394B"/>
    <w:rsid w:val="009054B5"/>
    <w:rsid w:val="00905977"/>
    <w:rsid w:val="00906453"/>
    <w:rsid w:val="00906561"/>
    <w:rsid w:val="00906F72"/>
    <w:rsid w:val="00907C6B"/>
    <w:rsid w:val="00912BEF"/>
    <w:rsid w:val="0091393A"/>
    <w:rsid w:val="00914A9B"/>
    <w:rsid w:val="0092087B"/>
    <w:rsid w:val="00920A08"/>
    <w:rsid w:val="0092137E"/>
    <w:rsid w:val="009279E7"/>
    <w:rsid w:val="00927DDA"/>
    <w:rsid w:val="00930BD7"/>
    <w:rsid w:val="00931A92"/>
    <w:rsid w:val="00933843"/>
    <w:rsid w:val="0093761E"/>
    <w:rsid w:val="009405A3"/>
    <w:rsid w:val="00940BBE"/>
    <w:rsid w:val="00941C33"/>
    <w:rsid w:val="0094373A"/>
    <w:rsid w:val="0094515A"/>
    <w:rsid w:val="009455B5"/>
    <w:rsid w:val="00950A1C"/>
    <w:rsid w:val="00952D4D"/>
    <w:rsid w:val="00953E26"/>
    <w:rsid w:val="00954181"/>
    <w:rsid w:val="009551E5"/>
    <w:rsid w:val="00955838"/>
    <w:rsid w:val="00955EDE"/>
    <w:rsid w:val="00957708"/>
    <w:rsid w:val="00957DA4"/>
    <w:rsid w:val="00960267"/>
    <w:rsid w:val="00960793"/>
    <w:rsid w:val="00960D51"/>
    <w:rsid w:val="00961827"/>
    <w:rsid w:val="0096229D"/>
    <w:rsid w:val="00963523"/>
    <w:rsid w:val="00963AA3"/>
    <w:rsid w:val="00963FE2"/>
    <w:rsid w:val="00972F0C"/>
    <w:rsid w:val="00974219"/>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525"/>
    <w:rsid w:val="00995A31"/>
    <w:rsid w:val="00997551"/>
    <w:rsid w:val="009977D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0FD9"/>
    <w:rsid w:val="00A01C21"/>
    <w:rsid w:val="00A0215C"/>
    <w:rsid w:val="00A03C1C"/>
    <w:rsid w:val="00A058F6"/>
    <w:rsid w:val="00A063F1"/>
    <w:rsid w:val="00A06655"/>
    <w:rsid w:val="00A1001C"/>
    <w:rsid w:val="00A10DD9"/>
    <w:rsid w:val="00A119CB"/>
    <w:rsid w:val="00A1357A"/>
    <w:rsid w:val="00A1462A"/>
    <w:rsid w:val="00A147B7"/>
    <w:rsid w:val="00A1551D"/>
    <w:rsid w:val="00A15BC1"/>
    <w:rsid w:val="00A179A8"/>
    <w:rsid w:val="00A22C76"/>
    <w:rsid w:val="00A24536"/>
    <w:rsid w:val="00A30736"/>
    <w:rsid w:val="00A33306"/>
    <w:rsid w:val="00A33421"/>
    <w:rsid w:val="00A3378D"/>
    <w:rsid w:val="00A3592A"/>
    <w:rsid w:val="00A35D9E"/>
    <w:rsid w:val="00A40944"/>
    <w:rsid w:val="00A43413"/>
    <w:rsid w:val="00A43890"/>
    <w:rsid w:val="00A4557C"/>
    <w:rsid w:val="00A46D36"/>
    <w:rsid w:val="00A51AD7"/>
    <w:rsid w:val="00A521F8"/>
    <w:rsid w:val="00A52EC0"/>
    <w:rsid w:val="00A54C4F"/>
    <w:rsid w:val="00A55F2E"/>
    <w:rsid w:val="00A57A2A"/>
    <w:rsid w:val="00A60046"/>
    <w:rsid w:val="00A61A54"/>
    <w:rsid w:val="00A61C5D"/>
    <w:rsid w:val="00A63129"/>
    <w:rsid w:val="00A652F2"/>
    <w:rsid w:val="00A66401"/>
    <w:rsid w:val="00A6772B"/>
    <w:rsid w:val="00A72589"/>
    <w:rsid w:val="00A72C9A"/>
    <w:rsid w:val="00A77971"/>
    <w:rsid w:val="00A80A75"/>
    <w:rsid w:val="00A811D4"/>
    <w:rsid w:val="00A84109"/>
    <w:rsid w:val="00A84A02"/>
    <w:rsid w:val="00A84BD2"/>
    <w:rsid w:val="00A87AF9"/>
    <w:rsid w:val="00A92338"/>
    <w:rsid w:val="00A92835"/>
    <w:rsid w:val="00A9334A"/>
    <w:rsid w:val="00A9743A"/>
    <w:rsid w:val="00A976D9"/>
    <w:rsid w:val="00AA1031"/>
    <w:rsid w:val="00AA22B8"/>
    <w:rsid w:val="00AA23A0"/>
    <w:rsid w:val="00AA37B3"/>
    <w:rsid w:val="00AA4C87"/>
    <w:rsid w:val="00AA4FF5"/>
    <w:rsid w:val="00AA5758"/>
    <w:rsid w:val="00AB03C9"/>
    <w:rsid w:val="00AB10D8"/>
    <w:rsid w:val="00AB4FDB"/>
    <w:rsid w:val="00AB6864"/>
    <w:rsid w:val="00AB7B99"/>
    <w:rsid w:val="00AB7DDC"/>
    <w:rsid w:val="00AC4D67"/>
    <w:rsid w:val="00AC5222"/>
    <w:rsid w:val="00AC59FA"/>
    <w:rsid w:val="00AC6C1E"/>
    <w:rsid w:val="00AD1008"/>
    <w:rsid w:val="00AD54C3"/>
    <w:rsid w:val="00AD556B"/>
    <w:rsid w:val="00AD6FBD"/>
    <w:rsid w:val="00AD75FD"/>
    <w:rsid w:val="00AE0481"/>
    <w:rsid w:val="00AE0A6C"/>
    <w:rsid w:val="00AE10E9"/>
    <w:rsid w:val="00AE148F"/>
    <w:rsid w:val="00AE17F8"/>
    <w:rsid w:val="00AE401F"/>
    <w:rsid w:val="00AE6E76"/>
    <w:rsid w:val="00AF2393"/>
    <w:rsid w:val="00AF2C3F"/>
    <w:rsid w:val="00AF3493"/>
    <w:rsid w:val="00AF4D58"/>
    <w:rsid w:val="00AF5BF6"/>
    <w:rsid w:val="00AF734F"/>
    <w:rsid w:val="00B0002C"/>
    <w:rsid w:val="00B01351"/>
    <w:rsid w:val="00B03D67"/>
    <w:rsid w:val="00B05192"/>
    <w:rsid w:val="00B06CF3"/>
    <w:rsid w:val="00B100CE"/>
    <w:rsid w:val="00B101FB"/>
    <w:rsid w:val="00B10A9A"/>
    <w:rsid w:val="00B12133"/>
    <w:rsid w:val="00B125BA"/>
    <w:rsid w:val="00B1359D"/>
    <w:rsid w:val="00B13827"/>
    <w:rsid w:val="00B13DE0"/>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3A68"/>
    <w:rsid w:val="00B3474E"/>
    <w:rsid w:val="00B36B0F"/>
    <w:rsid w:val="00B36DB8"/>
    <w:rsid w:val="00B376DC"/>
    <w:rsid w:val="00B40DC0"/>
    <w:rsid w:val="00B42BDC"/>
    <w:rsid w:val="00B43D75"/>
    <w:rsid w:val="00B43ED7"/>
    <w:rsid w:val="00B44BC2"/>
    <w:rsid w:val="00B460D8"/>
    <w:rsid w:val="00B4722E"/>
    <w:rsid w:val="00B47252"/>
    <w:rsid w:val="00B526A6"/>
    <w:rsid w:val="00B52734"/>
    <w:rsid w:val="00B53339"/>
    <w:rsid w:val="00B53346"/>
    <w:rsid w:val="00B55B38"/>
    <w:rsid w:val="00B55BEF"/>
    <w:rsid w:val="00B5683B"/>
    <w:rsid w:val="00B5688A"/>
    <w:rsid w:val="00B61E77"/>
    <w:rsid w:val="00B64818"/>
    <w:rsid w:val="00B72CAE"/>
    <w:rsid w:val="00B75916"/>
    <w:rsid w:val="00B76675"/>
    <w:rsid w:val="00B852E6"/>
    <w:rsid w:val="00B861C5"/>
    <w:rsid w:val="00B905CB"/>
    <w:rsid w:val="00B90B19"/>
    <w:rsid w:val="00B91B18"/>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1EB"/>
    <w:rsid w:val="00BB7E5E"/>
    <w:rsid w:val="00BC06F1"/>
    <w:rsid w:val="00BC1100"/>
    <w:rsid w:val="00BC134C"/>
    <w:rsid w:val="00BC1C67"/>
    <w:rsid w:val="00BC3789"/>
    <w:rsid w:val="00BC3912"/>
    <w:rsid w:val="00BC3C06"/>
    <w:rsid w:val="00BC7A4D"/>
    <w:rsid w:val="00BD06F9"/>
    <w:rsid w:val="00BD1416"/>
    <w:rsid w:val="00BD1854"/>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351"/>
    <w:rsid w:val="00C1198A"/>
    <w:rsid w:val="00C13AF1"/>
    <w:rsid w:val="00C14BFD"/>
    <w:rsid w:val="00C14DCA"/>
    <w:rsid w:val="00C15A2B"/>
    <w:rsid w:val="00C15B52"/>
    <w:rsid w:val="00C15CC5"/>
    <w:rsid w:val="00C169D1"/>
    <w:rsid w:val="00C16A6F"/>
    <w:rsid w:val="00C20691"/>
    <w:rsid w:val="00C2187E"/>
    <w:rsid w:val="00C229FF"/>
    <w:rsid w:val="00C249B4"/>
    <w:rsid w:val="00C259E0"/>
    <w:rsid w:val="00C25B1D"/>
    <w:rsid w:val="00C30128"/>
    <w:rsid w:val="00C35A86"/>
    <w:rsid w:val="00C35B2F"/>
    <w:rsid w:val="00C35BE4"/>
    <w:rsid w:val="00C35EA4"/>
    <w:rsid w:val="00C365AE"/>
    <w:rsid w:val="00C36916"/>
    <w:rsid w:val="00C37743"/>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65F3B"/>
    <w:rsid w:val="00C72081"/>
    <w:rsid w:val="00C724D5"/>
    <w:rsid w:val="00C72E33"/>
    <w:rsid w:val="00C73181"/>
    <w:rsid w:val="00C73896"/>
    <w:rsid w:val="00C76A56"/>
    <w:rsid w:val="00C776B7"/>
    <w:rsid w:val="00C8007E"/>
    <w:rsid w:val="00C80396"/>
    <w:rsid w:val="00C80838"/>
    <w:rsid w:val="00C80B9E"/>
    <w:rsid w:val="00C81C0F"/>
    <w:rsid w:val="00C81FB4"/>
    <w:rsid w:val="00C83EBD"/>
    <w:rsid w:val="00C84A82"/>
    <w:rsid w:val="00C8516D"/>
    <w:rsid w:val="00C858E1"/>
    <w:rsid w:val="00C85AB7"/>
    <w:rsid w:val="00C87286"/>
    <w:rsid w:val="00C87449"/>
    <w:rsid w:val="00C913A7"/>
    <w:rsid w:val="00C926A5"/>
    <w:rsid w:val="00C92AB0"/>
    <w:rsid w:val="00C946C3"/>
    <w:rsid w:val="00CA13F7"/>
    <w:rsid w:val="00CA1439"/>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158C"/>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3DAC"/>
    <w:rsid w:val="00D04ABD"/>
    <w:rsid w:val="00D06DBB"/>
    <w:rsid w:val="00D070EE"/>
    <w:rsid w:val="00D111F6"/>
    <w:rsid w:val="00D126DE"/>
    <w:rsid w:val="00D13707"/>
    <w:rsid w:val="00D14172"/>
    <w:rsid w:val="00D152E9"/>
    <w:rsid w:val="00D16CFC"/>
    <w:rsid w:val="00D170B0"/>
    <w:rsid w:val="00D17B34"/>
    <w:rsid w:val="00D21D83"/>
    <w:rsid w:val="00D233BC"/>
    <w:rsid w:val="00D237DA"/>
    <w:rsid w:val="00D24113"/>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10F7"/>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4ED2"/>
    <w:rsid w:val="00DB5CB5"/>
    <w:rsid w:val="00DB6554"/>
    <w:rsid w:val="00DB6B27"/>
    <w:rsid w:val="00DB6F8C"/>
    <w:rsid w:val="00DC0F46"/>
    <w:rsid w:val="00DC250C"/>
    <w:rsid w:val="00DC44F7"/>
    <w:rsid w:val="00DC4B34"/>
    <w:rsid w:val="00DC552D"/>
    <w:rsid w:val="00DC5A1B"/>
    <w:rsid w:val="00DC5F54"/>
    <w:rsid w:val="00DC625F"/>
    <w:rsid w:val="00DD02C3"/>
    <w:rsid w:val="00DD07FB"/>
    <w:rsid w:val="00DD4507"/>
    <w:rsid w:val="00DD4E42"/>
    <w:rsid w:val="00DD6CD7"/>
    <w:rsid w:val="00DD7772"/>
    <w:rsid w:val="00DE0FB4"/>
    <w:rsid w:val="00DE14BC"/>
    <w:rsid w:val="00DE2622"/>
    <w:rsid w:val="00DE4D0B"/>
    <w:rsid w:val="00DE5FAC"/>
    <w:rsid w:val="00DE7BA0"/>
    <w:rsid w:val="00DF0932"/>
    <w:rsid w:val="00DF1630"/>
    <w:rsid w:val="00DF1E32"/>
    <w:rsid w:val="00DF217E"/>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456"/>
    <w:rsid w:val="00E6587A"/>
    <w:rsid w:val="00E65C3A"/>
    <w:rsid w:val="00E6634D"/>
    <w:rsid w:val="00E72D3F"/>
    <w:rsid w:val="00E73B88"/>
    <w:rsid w:val="00E73DCF"/>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1471"/>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350A"/>
    <w:rsid w:val="00F543C7"/>
    <w:rsid w:val="00F54BCC"/>
    <w:rsid w:val="00F56AF3"/>
    <w:rsid w:val="00F57A32"/>
    <w:rsid w:val="00F62A6D"/>
    <w:rsid w:val="00F632C0"/>
    <w:rsid w:val="00F63C16"/>
    <w:rsid w:val="00F65034"/>
    <w:rsid w:val="00F66791"/>
    <w:rsid w:val="00F66BFD"/>
    <w:rsid w:val="00F67D44"/>
    <w:rsid w:val="00F67E57"/>
    <w:rsid w:val="00F67EF1"/>
    <w:rsid w:val="00F723C1"/>
    <w:rsid w:val="00F73201"/>
    <w:rsid w:val="00F74264"/>
    <w:rsid w:val="00F76551"/>
    <w:rsid w:val="00F768E2"/>
    <w:rsid w:val="00F824E3"/>
    <w:rsid w:val="00F83E2E"/>
    <w:rsid w:val="00F846D3"/>
    <w:rsid w:val="00F8595D"/>
    <w:rsid w:val="00F870EC"/>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B5F33"/>
    <w:rsid w:val="00FB6784"/>
    <w:rsid w:val="00FC3377"/>
    <w:rsid w:val="00FC5A2A"/>
    <w:rsid w:val="00FC6937"/>
    <w:rsid w:val="00FD401D"/>
    <w:rsid w:val="00FD4144"/>
    <w:rsid w:val="00FD7A22"/>
    <w:rsid w:val="00FE135D"/>
    <w:rsid w:val="00FE146B"/>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3E283-DB69-4AE5-8D24-792C1691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6818-85F3-4C88-A252-CA847599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1</Pages>
  <Words>19871</Words>
  <Characters>113266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Dobr</cp:lastModifiedBy>
  <cp:revision>376</cp:revision>
  <cp:lastPrinted>2025-03-25T12:31:00Z</cp:lastPrinted>
  <dcterms:created xsi:type="dcterms:W3CDTF">2021-10-12T06:09:00Z</dcterms:created>
  <dcterms:modified xsi:type="dcterms:W3CDTF">2025-06-30T06:02:00Z</dcterms:modified>
</cp:coreProperties>
</file>