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2FAF" w:rsidRPr="00AE0A6C" w:rsidRDefault="00156CFB" w:rsidP="00362047">
      <w:pPr>
        <w:pStyle w:val="af4"/>
        <w:tabs>
          <w:tab w:val="left" w:pos="708"/>
        </w:tabs>
        <w:ind w:firstLine="709"/>
        <w:rPr>
          <w:rFonts w:ascii="Arial" w:hAnsi="Arial" w:cs="Arial"/>
          <w:sz w:val="24"/>
          <w:szCs w:val="24"/>
        </w:rPr>
      </w:pPr>
      <w:r>
        <w:rPr>
          <w:rFonts w:ascii="Arial" w:hAnsi="Arial" w:cs="Arial"/>
          <w:noProof/>
          <w:sz w:val="24"/>
          <w:szCs w:val="24"/>
          <w:lang w:eastAsia="ru-RU"/>
        </w:rPr>
        <w:drawing>
          <wp:anchor distT="0" distB="0" distL="114300" distR="114300" simplePos="0" relativeHeight="251657728" behindDoc="1" locked="0" layoutInCell="1" allowOverlap="1">
            <wp:simplePos x="0" y="0"/>
            <wp:positionH relativeFrom="column">
              <wp:posOffset>2798445</wp:posOffset>
            </wp:positionH>
            <wp:positionV relativeFrom="paragraph">
              <wp:posOffset>-131445</wp:posOffset>
            </wp:positionV>
            <wp:extent cx="675005" cy="800100"/>
            <wp:effectExtent l="19050" t="19050" r="0" b="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grayscl/>
                      <a:biLevel thresh="50000"/>
                      <a:extLst>
                        <a:ext uri="{BEBA8EAE-BF5A-486C-A8C5-ECC9F3942E4B}">
                          <a14:imgProps xmlns:a14="http://schemas.microsoft.com/office/drawing/2010/main">
                            <a14:imgLayer r:embed="rId10">
                              <a14:imgEffect>
                                <a14:sharpenSoften amount="55000"/>
                              </a14:imgEffect>
                              <a14:imgEffect>
                                <a14:brightnessContrast bright="15000" contrast="30000"/>
                              </a14:imgEffect>
                            </a14:imgLayer>
                          </a14:imgProps>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362047" w:rsidRPr="00F153F5" w:rsidRDefault="00362047" w:rsidP="00362047">
      <w:pPr>
        <w:pStyle w:val="af4"/>
        <w:tabs>
          <w:tab w:val="left" w:pos="708"/>
        </w:tabs>
        <w:ind w:firstLine="709"/>
        <w:rPr>
          <w:rFonts w:ascii="Arial" w:hAnsi="Arial" w:cs="Arial"/>
          <w:b/>
          <w:sz w:val="24"/>
          <w:szCs w:val="24"/>
        </w:rPr>
      </w:pPr>
    </w:p>
    <w:p w:rsidR="004D2FAF" w:rsidRPr="00AE0A6C" w:rsidRDefault="004D2FAF" w:rsidP="00A60046">
      <w:pPr>
        <w:pStyle w:val="af4"/>
        <w:tabs>
          <w:tab w:val="left" w:pos="708"/>
        </w:tabs>
        <w:ind w:firstLine="709"/>
        <w:rPr>
          <w:rFonts w:ascii="Arial" w:hAnsi="Arial" w:cs="Arial"/>
          <w:sz w:val="24"/>
          <w:szCs w:val="24"/>
        </w:rPr>
      </w:pPr>
    </w:p>
    <w:p w:rsidR="004D2FAF" w:rsidRPr="00AE0A6C" w:rsidRDefault="004D2FAF" w:rsidP="004F0E1F">
      <w:pPr>
        <w:pStyle w:val="af4"/>
        <w:tabs>
          <w:tab w:val="left" w:pos="708"/>
        </w:tabs>
        <w:ind w:firstLine="567"/>
        <w:rPr>
          <w:rFonts w:ascii="Arial" w:hAnsi="Arial" w:cs="Arial"/>
          <w:sz w:val="24"/>
          <w:szCs w:val="24"/>
        </w:rPr>
      </w:pPr>
    </w:p>
    <w:p w:rsidR="00663C23" w:rsidRPr="00AE0A6C" w:rsidRDefault="004D2FAF" w:rsidP="004F0E1F">
      <w:pPr>
        <w:pStyle w:val="ad"/>
        <w:ind w:firstLine="567"/>
        <w:jc w:val="center"/>
        <w:rPr>
          <w:rFonts w:ascii="Arial" w:hAnsi="Arial" w:cs="Arial"/>
          <w:sz w:val="24"/>
          <w:szCs w:val="24"/>
        </w:rPr>
      </w:pPr>
      <w:r w:rsidRPr="00AE0A6C">
        <w:rPr>
          <w:rFonts w:ascii="Arial" w:hAnsi="Arial" w:cs="Arial"/>
          <w:sz w:val="24"/>
          <w:szCs w:val="24"/>
        </w:rPr>
        <w:t>АДМИНИСТРАЦИЯ</w:t>
      </w:r>
      <w:r w:rsidR="007D2704" w:rsidRPr="00AE0A6C">
        <w:rPr>
          <w:rFonts w:ascii="Arial" w:hAnsi="Arial" w:cs="Arial"/>
          <w:sz w:val="24"/>
          <w:szCs w:val="24"/>
        </w:rPr>
        <w:t xml:space="preserve"> </w:t>
      </w:r>
      <w:r w:rsidR="00FB1D2C">
        <w:rPr>
          <w:rFonts w:ascii="Arial" w:hAnsi="Arial" w:cs="Arial"/>
          <w:sz w:val="24"/>
          <w:szCs w:val="24"/>
        </w:rPr>
        <w:t>ДОБРИНСКОГО</w:t>
      </w:r>
      <w:r w:rsidR="00C724D5" w:rsidRPr="00AE0A6C">
        <w:rPr>
          <w:rFonts w:ascii="Arial" w:hAnsi="Arial" w:cs="Arial"/>
          <w:sz w:val="24"/>
          <w:szCs w:val="24"/>
        </w:rPr>
        <w:t xml:space="preserve"> </w:t>
      </w:r>
      <w:r w:rsidRPr="00AE0A6C">
        <w:rPr>
          <w:rFonts w:ascii="Arial" w:hAnsi="Arial" w:cs="Arial"/>
          <w:sz w:val="24"/>
          <w:szCs w:val="24"/>
        </w:rPr>
        <w:t>СЕЛЬСКОГО</w:t>
      </w:r>
      <w:r w:rsidR="007D2704" w:rsidRPr="00AE0A6C">
        <w:rPr>
          <w:rFonts w:ascii="Arial" w:hAnsi="Arial" w:cs="Arial"/>
          <w:sz w:val="24"/>
          <w:szCs w:val="24"/>
        </w:rPr>
        <w:t xml:space="preserve"> </w:t>
      </w:r>
      <w:r w:rsidRPr="00AE0A6C">
        <w:rPr>
          <w:rFonts w:ascii="Arial" w:hAnsi="Arial" w:cs="Arial"/>
          <w:sz w:val="24"/>
          <w:szCs w:val="24"/>
        </w:rPr>
        <w:t>ПОСЕЛЕНИЯ</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ТАЛОВСКОГО МУНИЦИПАЛЬНОГО РАЙОНА</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ВОРОНЕЖСКОЙ ОБЛАСТИ</w:t>
      </w:r>
    </w:p>
    <w:p w:rsidR="004D2FAF" w:rsidRPr="00AE0A6C" w:rsidRDefault="004D2FAF" w:rsidP="004F0E1F">
      <w:pPr>
        <w:pStyle w:val="af4"/>
        <w:tabs>
          <w:tab w:val="left" w:pos="708"/>
        </w:tabs>
        <w:ind w:firstLine="567"/>
        <w:jc w:val="center"/>
        <w:rPr>
          <w:rFonts w:ascii="Arial" w:hAnsi="Arial" w:cs="Arial"/>
          <w:sz w:val="24"/>
          <w:szCs w:val="24"/>
        </w:rPr>
      </w:pPr>
    </w:p>
    <w:p w:rsidR="004D2FAF" w:rsidRPr="00AE0A6C" w:rsidRDefault="004D2FAF" w:rsidP="004F0E1F">
      <w:pPr>
        <w:pStyle w:val="af4"/>
        <w:tabs>
          <w:tab w:val="left" w:pos="708"/>
        </w:tabs>
        <w:ind w:firstLine="567"/>
        <w:jc w:val="center"/>
        <w:rPr>
          <w:rFonts w:ascii="Arial" w:hAnsi="Arial" w:cs="Arial"/>
          <w:sz w:val="24"/>
          <w:szCs w:val="24"/>
        </w:rPr>
      </w:pPr>
      <w:proofErr w:type="gramStart"/>
      <w:r w:rsidRPr="00AE0A6C">
        <w:rPr>
          <w:rFonts w:ascii="Arial" w:hAnsi="Arial" w:cs="Arial"/>
          <w:sz w:val="24"/>
          <w:szCs w:val="24"/>
        </w:rPr>
        <w:t>П</w:t>
      </w:r>
      <w:proofErr w:type="gramEnd"/>
      <w:r w:rsidRPr="00AE0A6C">
        <w:rPr>
          <w:rFonts w:ascii="Arial" w:hAnsi="Arial" w:cs="Arial"/>
          <w:sz w:val="24"/>
          <w:szCs w:val="24"/>
        </w:rPr>
        <w:t xml:space="preserve"> О С Т А Н О В Л Е Н И Е</w:t>
      </w:r>
    </w:p>
    <w:p w:rsidR="004D2FAF" w:rsidRPr="00AE0A6C" w:rsidRDefault="004D2FAF" w:rsidP="004F0E1F">
      <w:pPr>
        <w:pStyle w:val="af4"/>
        <w:tabs>
          <w:tab w:val="left" w:pos="708"/>
        </w:tabs>
        <w:ind w:firstLine="567"/>
        <w:rPr>
          <w:rFonts w:ascii="Arial" w:hAnsi="Arial" w:cs="Arial"/>
          <w:sz w:val="24"/>
          <w:szCs w:val="24"/>
        </w:rPr>
      </w:pPr>
    </w:p>
    <w:p w:rsidR="0045081C" w:rsidRPr="00AE0A6C" w:rsidRDefault="00D97D5D" w:rsidP="00246D93">
      <w:pPr>
        <w:pStyle w:val="af4"/>
        <w:tabs>
          <w:tab w:val="left" w:pos="708"/>
        </w:tabs>
        <w:rPr>
          <w:rFonts w:ascii="Arial" w:hAnsi="Arial" w:cs="Arial"/>
          <w:sz w:val="24"/>
          <w:szCs w:val="24"/>
        </w:rPr>
      </w:pPr>
      <w:r>
        <w:rPr>
          <w:rFonts w:ascii="Arial" w:hAnsi="Arial" w:cs="Arial"/>
          <w:sz w:val="24"/>
          <w:szCs w:val="24"/>
        </w:rPr>
        <w:t>о</w:t>
      </w:r>
      <w:r w:rsidR="002C31CB" w:rsidRPr="00AE0A6C">
        <w:rPr>
          <w:rFonts w:ascii="Arial" w:hAnsi="Arial" w:cs="Arial"/>
          <w:sz w:val="24"/>
          <w:szCs w:val="24"/>
        </w:rPr>
        <w:t>т</w:t>
      </w:r>
      <w:r w:rsidR="00776A55">
        <w:rPr>
          <w:rFonts w:ascii="Arial" w:hAnsi="Arial" w:cs="Arial"/>
          <w:sz w:val="24"/>
          <w:szCs w:val="24"/>
        </w:rPr>
        <w:t xml:space="preserve"> </w:t>
      </w:r>
      <w:r w:rsidR="00075D6B">
        <w:rPr>
          <w:rFonts w:ascii="Arial" w:hAnsi="Arial" w:cs="Arial"/>
          <w:sz w:val="24"/>
          <w:szCs w:val="24"/>
        </w:rPr>
        <w:t>2</w:t>
      </w:r>
      <w:r w:rsidR="00B55B38">
        <w:rPr>
          <w:rFonts w:ascii="Arial" w:hAnsi="Arial" w:cs="Arial"/>
          <w:sz w:val="24"/>
          <w:szCs w:val="24"/>
        </w:rPr>
        <w:t>7</w:t>
      </w:r>
      <w:r w:rsidR="00075D6B">
        <w:rPr>
          <w:rFonts w:ascii="Arial" w:hAnsi="Arial" w:cs="Arial"/>
          <w:sz w:val="24"/>
          <w:szCs w:val="24"/>
        </w:rPr>
        <w:t xml:space="preserve"> </w:t>
      </w:r>
      <w:r w:rsidR="006F11C8">
        <w:rPr>
          <w:rFonts w:ascii="Arial" w:hAnsi="Arial" w:cs="Arial"/>
          <w:sz w:val="24"/>
          <w:szCs w:val="24"/>
        </w:rPr>
        <w:t>апреля</w:t>
      </w:r>
      <w:r w:rsidR="004F633B">
        <w:rPr>
          <w:rFonts w:ascii="Arial" w:hAnsi="Arial" w:cs="Arial"/>
          <w:sz w:val="24"/>
          <w:szCs w:val="24"/>
        </w:rPr>
        <w:t xml:space="preserve"> </w:t>
      </w:r>
      <w:r w:rsidR="006D43BD" w:rsidRPr="00AB6864">
        <w:rPr>
          <w:rFonts w:ascii="Arial" w:hAnsi="Arial" w:cs="Arial"/>
          <w:sz w:val="24"/>
          <w:szCs w:val="24"/>
        </w:rPr>
        <w:t>202</w:t>
      </w:r>
      <w:r w:rsidR="00061570">
        <w:rPr>
          <w:rFonts w:ascii="Arial" w:hAnsi="Arial" w:cs="Arial"/>
          <w:sz w:val="24"/>
          <w:szCs w:val="24"/>
        </w:rPr>
        <w:t>4</w:t>
      </w:r>
      <w:r w:rsidR="0050090D" w:rsidRPr="00AB6864">
        <w:rPr>
          <w:rFonts w:ascii="Arial" w:hAnsi="Arial" w:cs="Arial"/>
          <w:sz w:val="24"/>
          <w:szCs w:val="24"/>
        </w:rPr>
        <w:t xml:space="preserve"> </w:t>
      </w:r>
      <w:r w:rsidR="002C31CB" w:rsidRPr="00AB6864">
        <w:rPr>
          <w:rFonts w:ascii="Arial" w:hAnsi="Arial" w:cs="Arial"/>
          <w:sz w:val="24"/>
          <w:szCs w:val="24"/>
        </w:rPr>
        <w:t>№</w:t>
      </w:r>
      <w:r w:rsidR="00776A55">
        <w:rPr>
          <w:rFonts w:ascii="Arial" w:hAnsi="Arial" w:cs="Arial"/>
          <w:sz w:val="24"/>
          <w:szCs w:val="24"/>
        </w:rPr>
        <w:t xml:space="preserve"> </w:t>
      </w:r>
      <w:r w:rsidR="00B55B38">
        <w:rPr>
          <w:rFonts w:ascii="Arial" w:hAnsi="Arial" w:cs="Arial"/>
          <w:sz w:val="24"/>
          <w:szCs w:val="24"/>
        </w:rPr>
        <w:t>28</w:t>
      </w:r>
    </w:p>
    <w:p w:rsidR="004D2FAF" w:rsidRPr="00AE0A6C" w:rsidRDefault="00663C23" w:rsidP="00246D93">
      <w:pPr>
        <w:pStyle w:val="af4"/>
        <w:tabs>
          <w:tab w:val="left" w:pos="708"/>
        </w:tabs>
        <w:rPr>
          <w:rFonts w:ascii="Arial" w:hAnsi="Arial" w:cs="Arial"/>
          <w:sz w:val="24"/>
          <w:szCs w:val="24"/>
        </w:rPr>
      </w:pPr>
      <w:r w:rsidRPr="00AE0A6C">
        <w:rPr>
          <w:rFonts w:ascii="Arial" w:hAnsi="Arial" w:cs="Arial"/>
          <w:sz w:val="24"/>
          <w:szCs w:val="24"/>
        </w:rPr>
        <w:t xml:space="preserve">п. </w:t>
      </w:r>
      <w:r w:rsidR="00FB1D2C">
        <w:rPr>
          <w:rFonts w:ascii="Arial" w:hAnsi="Arial" w:cs="Arial"/>
          <w:sz w:val="24"/>
          <w:szCs w:val="24"/>
        </w:rPr>
        <w:t>Козловский</w:t>
      </w:r>
    </w:p>
    <w:p w:rsidR="003328CB" w:rsidRPr="00AE0A6C" w:rsidRDefault="003328CB" w:rsidP="00362047">
      <w:pPr>
        <w:pStyle w:val="af4"/>
        <w:tabs>
          <w:tab w:val="left" w:pos="708"/>
        </w:tabs>
        <w:rPr>
          <w:rFonts w:ascii="Arial" w:hAnsi="Arial" w:cs="Arial"/>
          <w:sz w:val="24"/>
          <w:szCs w:val="24"/>
        </w:rPr>
      </w:pPr>
    </w:p>
    <w:p w:rsidR="003328CB" w:rsidRPr="00AE0A6C" w:rsidRDefault="003328CB" w:rsidP="004F0E1F">
      <w:pPr>
        <w:pStyle w:val="ad"/>
        <w:ind w:right="4817"/>
        <w:jc w:val="both"/>
        <w:rPr>
          <w:rFonts w:ascii="Arial" w:hAnsi="Arial" w:cs="Arial"/>
          <w:sz w:val="24"/>
          <w:szCs w:val="24"/>
        </w:rPr>
      </w:pPr>
      <w:r w:rsidRPr="00AE0A6C">
        <w:rPr>
          <w:rFonts w:ascii="Arial" w:hAnsi="Arial" w:cs="Arial"/>
          <w:sz w:val="24"/>
          <w:szCs w:val="24"/>
        </w:rPr>
        <w:t>О внесении изменений в постановление</w:t>
      </w:r>
      <w:r w:rsidR="006C4281" w:rsidRPr="00AE0A6C">
        <w:rPr>
          <w:rFonts w:ascii="Arial" w:hAnsi="Arial" w:cs="Arial"/>
          <w:sz w:val="24"/>
          <w:szCs w:val="24"/>
        </w:rPr>
        <w:t xml:space="preserve"> </w:t>
      </w:r>
      <w:r w:rsidR="00FB1D2C">
        <w:rPr>
          <w:rFonts w:ascii="Arial" w:hAnsi="Arial" w:cs="Arial"/>
          <w:sz w:val="24"/>
          <w:szCs w:val="24"/>
        </w:rPr>
        <w:t>администрации Добринского</w:t>
      </w:r>
      <w:r w:rsidRPr="00AE0A6C">
        <w:rPr>
          <w:rFonts w:ascii="Arial" w:hAnsi="Arial" w:cs="Arial"/>
          <w:sz w:val="24"/>
          <w:szCs w:val="24"/>
        </w:rPr>
        <w:t xml:space="preserve"> сельского поселения</w:t>
      </w:r>
      <w:r w:rsidR="00FB1D2C">
        <w:rPr>
          <w:rFonts w:ascii="Arial" w:hAnsi="Arial" w:cs="Arial"/>
          <w:sz w:val="24"/>
          <w:szCs w:val="24"/>
        </w:rPr>
        <w:t xml:space="preserve"> Таловского муниципального района Воронежской области</w:t>
      </w:r>
      <w:r w:rsidRPr="00AE0A6C">
        <w:rPr>
          <w:rFonts w:ascii="Arial" w:hAnsi="Arial" w:cs="Arial"/>
          <w:sz w:val="24"/>
          <w:szCs w:val="24"/>
        </w:rPr>
        <w:t xml:space="preserve"> от 21.12.2017</w:t>
      </w:r>
      <w:r w:rsidR="00FB1D2C">
        <w:rPr>
          <w:rFonts w:ascii="Arial" w:hAnsi="Arial" w:cs="Arial"/>
          <w:sz w:val="24"/>
          <w:szCs w:val="24"/>
        </w:rPr>
        <w:t xml:space="preserve"> №</w:t>
      </w:r>
      <w:r w:rsidR="003E2C0C">
        <w:rPr>
          <w:rFonts w:ascii="Arial" w:hAnsi="Arial" w:cs="Arial"/>
          <w:sz w:val="24"/>
          <w:szCs w:val="24"/>
        </w:rPr>
        <w:t xml:space="preserve"> </w:t>
      </w:r>
      <w:r w:rsidR="00FB1D2C">
        <w:rPr>
          <w:rFonts w:ascii="Arial" w:hAnsi="Arial" w:cs="Arial"/>
          <w:sz w:val="24"/>
          <w:szCs w:val="24"/>
        </w:rPr>
        <w:t>53</w:t>
      </w:r>
      <w:r w:rsidR="006C4281" w:rsidRPr="00AE0A6C">
        <w:rPr>
          <w:rFonts w:ascii="Arial" w:hAnsi="Arial" w:cs="Arial"/>
          <w:sz w:val="24"/>
          <w:szCs w:val="24"/>
        </w:rPr>
        <w:t xml:space="preserve"> </w:t>
      </w:r>
      <w:r w:rsidRPr="00AE0A6C">
        <w:rPr>
          <w:rFonts w:ascii="Arial" w:hAnsi="Arial" w:cs="Arial"/>
          <w:sz w:val="24"/>
          <w:szCs w:val="24"/>
        </w:rPr>
        <w:t>«Об утверждении муниципальной программ</w:t>
      </w:r>
      <w:r w:rsidR="00F31CFD">
        <w:rPr>
          <w:rFonts w:ascii="Arial" w:hAnsi="Arial" w:cs="Arial"/>
          <w:sz w:val="24"/>
          <w:szCs w:val="24"/>
        </w:rPr>
        <w:t>ы</w:t>
      </w:r>
      <w:r w:rsidR="00791538">
        <w:rPr>
          <w:rFonts w:ascii="Arial" w:hAnsi="Arial" w:cs="Arial"/>
          <w:sz w:val="24"/>
          <w:szCs w:val="24"/>
        </w:rPr>
        <w:t xml:space="preserve"> </w:t>
      </w:r>
      <w:r w:rsidRPr="00AE0A6C">
        <w:rPr>
          <w:rFonts w:ascii="Arial" w:hAnsi="Arial" w:cs="Arial"/>
          <w:sz w:val="24"/>
          <w:szCs w:val="24"/>
        </w:rPr>
        <w:t>«Муниципальное управление, гражданское о</w:t>
      </w:r>
      <w:r w:rsidR="00FB1D2C">
        <w:rPr>
          <w:rFonts w:ascii="Arial" w:hAnsi="Arial" w:cs="Arial"/>
          <w:sz w:val="24"/>
          <w:szCs w:val="24"/>
        </w:rPr>
        <w:t>бщество и развитие Добринского</w:t>
      </w:r>
      <w:r w:rsidRPr="00AE0A6C">
        <w:rPr>
          <w:rFonts w:ascii="Arial" w:hAnsi="Arial" w:cs="Arial"/>
          <w:sz w:val="24"/>
          <w:szCs w:val="24"/>
        </w:rPr>
        <w:t xml:space="preserve"> сельского поселения Т</w:t>
      </w:r>
      <w:r w:rsidR="00033207">
        <w:rPr>
          <w:rFonts w:ascii="Arial" w:hAnsi="Arial" w:cs="Arial"/>
          <w:sz w:val="24"/>
          <w:szCs w:val="24"/>
        </w:rPr>
        <w:t>аловского муниципального района</w:t>
      </w:r>
      <w:r w:rsidR="00FB1D2C">
        <w:rPr>
          <w:rFonts w:ascii="Arial" w:hAnsi="Arial" w:cs="Arial"/>
          <w:sz w:val="24"/>
          <w:szCs w:val="24"/>
        </w:rPr>
        <w:t xml:space="preserve"> Ворон</w:t>
      </w:r>
      <w:r w:rsidR="00075D6B">
        <w:rPr>
          <w:rFonts w:ascii="Arial" w:hAnsi="Arial" w:cs="Arial"/>
          <w:sz w:val="24"/>
          <w:szCs w:val="24"/>
        </w:rPr>
        <w:t>ежской области</w:t>
      </w:r>
      <w:r w:rsidRPr="00AE0A6C">
        <w:rPr>
          <w:rFonts w:ascii="Arial" w:hAnsi="Arial" w:cs="Arial"/>
          <w:sz w:val="24"/>
          <w:szCs w:val="24"/>
        </w:rPr>
        <w:t>»</w:t>
      </w:r>
    </w:p>
    <w:p w:rsidR="0026336E" w:rsidRPr="00AE0A6C" w:rsidRDefault="0026336E" w:rsidP="00362047">
      <w:pPr>
        <w:pStyle w:val="ad"/>
        <w:ind w:right="4816" w:firstLine="709"/>
        <w:jc w:val="both"/>
        <w:rPr>
          <w:rFonts w:ascii="Arial" w:hAnsi="Arial" w:cs="Arial"/>
          <w:sz w:val="24"/>
          <w:szCs w:val="24"/>
        </w:rPr>
      </w:pPr>
    </w:p>
    <w:p w:rsidR="009B6455" w:rsidRDefault="009B6455" w:rsidP="009E366A">
      <w:pPr>
        <w:pStyle w:val="ConsTitle"/>
        <w:widowControl/>
        <w:tabs>
          <w:tab w:val="left" w:pos="9900"/>
        </w:tabs>
        <w:jc w:val="right"/>
        <w:rPr>
          <w:b w:val="0"/>
          <w:sz w:val="24"/>
          <w:szCs w:val="24"/>
        </w:rPr>
      </w:pPr>
    </w:p>
    <w:p w:rsidR="00FB1D2C" w:rsidRDefault="00FB1D2C" w:rsidP="00FB1D2C">
      <w:pPr>
        <w:widowControl w:val="0"/>
        <w:autoSpaceDE w:val="0"/>
        <w:ind w:firstLine="709"/>
        <w:jc w:val="both"/>
        <w:rPr>
          <w:rFonts w:ascii="Arial" w:eastAsia="Arial" w:hAnsi="Arial" w:cs="Arial"/>
          <w:kern w:val="2"/>
          <w:sz w:val="24"/>
          <w:szCs w:val="24"/>
        </w:rPr>
      </w:pPr>
      <w:r w:rsidRPr="00FB1D2C">
        <w:rPr>
          <w:rFonts w:ascii="Arial" w:eastAsia="Arial" w:hAnsi="Arial" w:cs="Arial"/>
          <w:kern w:val="2"/>
          <w:sz w:val="24"/>
          <w:szCs w:val="24"/>
        </w:rPr>
        <w:t>В целях уточнения финансирования мероприятий муниципальной программы «</w:t>
      </w:r>
      <w:r w:rsidRPr="00FB1D2C">
        <w:rPr>
          <w:rFonts w:ascii="Arial" w:hAnsi="Arial" w:cs="Arial"/>
          <w:kern w:val="2"/>
          <w:sz w:val="24"/>
          <w:szCs w:val="24"/>
        </w:rPr>
        <w:t>Муниципальное управление, гражданское общество и развитие Добринского сельского поселения Таловского муниципального района Ворон</w:t>
      </w:r>
      <w:r w:rsidR="00420026">
        <w:rPr>
          <w:rFonts w:ascii="Arial" w:hAnsi="Arial" w:cs="Arial"/>
          <w:kern w:val="2"/>
          <w:sz w:val="24"/>
          <w:szCs w:val="24"/>
        </w:rPr>
        <w:t>ежской области</w:t>
      </w:r>
      <w:r w:rsidRPr="00FB1D2C">
        <w:rPr>
          <w:rFonts w:ascii="Arial" w:hAnsi="Arial" w:cs="Arial"/>
          <w:kern w:val="2"/>
          <w:sz w:val="24"/>
          <w:szCs w:val="24"/>
        </w:rPr>
        <w:t xml:space="preserve">» </w:t>
      </w:r>
      <w:r w:rsidRPr="00FB1D2C">
        <w:rPr>
          <w:rFonts w:ascii="Arial" w:eastAsia="Arial" w:hAnsi="Arial" w:cs="Arial"/>
          <w:kern w:val="2"/>
          <w:sz w:val="24"/>
          <w:szCs w:val="24"/>
        </w:rPr>
        <w:t>администрация Добринского сельского поселения</w:t>
      </w:r>
    </w:p>
    <w:p w:rsidR="00FB1D2C" w:rsidRPr="00FB1D2C" w:rsidRDefault="00FB1D2C" w:rsidP="00FB1D2C">
      <w:pPr>
        <w:widowControl w:val="0"/>
        <w:autoSpaceDE w:val="0"/>
        <w:ind w:firstLine="709"/>
        <w:jc w:val="center"/>
        <w:rPr>
          <w:rFonts w:ascii="Arial" w:eastAsia="Arial" w:hAnsi="Arial" w:cs="Arial"/>
          <w:kern w:val="2"/>
          <w:sz w:val="24"/>
          <w:szCs w:val="24"/>
        </w:rPr>
      </w:pPr>
      <w:r>
        <w:rPr>
          <w:rFonts w:ascii="Arial" w:eastAsia="Arial" w:hAnsi="Arial" w:cs="Arial"/>
          <w:kern w:val="2"/>
          <w:sz w:val="24"/>
          <w:szCs w:val="24"/>
        </w:rPr>
        <w:t>ПОСТАНОВЛЯЕТ</w:t>
      </w:r>
      <w:r w:rsidRPr="00FB1D2C">
        <w:rPr>
          <w:rFonts w:ascii="Arial" w:eastAsia="Arial" w:hAnsi="Arial" w:cs="Arial"/>
          <w:kern w:val="2"/>
          <w:sz w:val="24"/>
          <w:szCs w:val="24"/>
        </w:rPr>
        <w:t>:</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 В постановление от 21.12.2017 г. № 53 «Об утверждении муниципальной программы «Муниципальное управление, гражданское общество и развитие Добринского сельского поселения Таловского муниципального района Ворон</w:t>
      </w:r>
      <w:r w:rsidR="0090394B">
        <w:rPr>
          <w:rFonts w:ascii="Arial" w:hAnsi="Arial" w:cs="Arial"/>
          <w:kern w:val="2"/>
          <w:sz w:val="24"/>
          <w:szCs w:val="24"/>
        </w:rPr>
        <w:t xml:space="preserve">ежской области </w:t>
      </w:r>
      <w:r w:rsidRPr="00FB1D2C">
        <w:rPr>
          <w:rFonts w:ascii="Arial" w:hAnsi="Arial" w:cs="Arial"/>
          <w:kern w:val="2"/>
          <w:sz w:val="24"/>
          <w:szCs w:val="24"/>
        </w:rPr>
        <w:t>» (далее постановление) внести следующие изменения:</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1.1. Изложить муниципальную программу «Муниципальное управление, гражданское общество и развитие Добринского сельского поселения Таловского муниципального района Воронежско</w:t>
      </w:r>
      <w:r w:rsidR="0090394B">
        <w:rPr>
          <w:rFonts w:ascii="Arial" w:hAnsi="Arial" w:cs="Arial"/>
          <w:kern w:val="2"/>
          <w:sz w:val="24"/>
          <w:szCs w:val="24"/>
        </w:rPr>
        <w:t>й области</w:t>
      </w:r>
      <w:r w:rsidRPr="00FB1D2C">
        <w:rPr>
          <w:rFonts w:ascii="Arial" w:hAnsi="Arial" w:cs="Arial"/>
          <w:kern w:val="2"/>
          <w:sz w:val="24"/>
          <w:szCs w:val="24"/>
        </w:rPr>
        <w:t>» утвержденную постановлением, в новой редакции, согласно приложению к настоящему постановлению.</w:t>
      </w:r>
    </w:p>
    <w:p w:rsidR="00FB1D2C" w:rsidRPr="00FB1D2C" w:rsidRDefault="00FB1D2C" w:rsidP="00FB1D2C">
      <w:pPr>
        <w:ind w:firstLine="709"/>
        <w:jc w:val="both"/>
        <w:rPr>
          <w:rFonts w:ascii="Arial" w:hAnsi="Arial" w:cs="Arial"/>
          <w:color w:val="FF0000"/>
          <w:kern w:val="2"/>
          <w:sz w:val="24"/>
          <w:szCs w:val="24"/>
        </w:rPr>
      </w:pPr>
      <w:r w:rsidRPr="00FB1D2C">
        <w:rPr>
          <w:rFonts w:ascii="Arial" w:hAnsi="Arial" w:cs="Arial"/>
          <w:kern w:val="2"/>
          <w:sz w:val="24"/>
          <w:szCs w:val="24"/>
        </w:rPr>
        <w:t xml:space="preserve">2. Настоящее постановление вступает в силу с момента обнародования. </w:t>
      </w:r>
    </w:p>
    <w:p w:rsidR="00FB1D2C" w:rsidRPr="00FB1D2C" w:rsidRDefault="00FB1D2C" w:rsidP="00FB1D2C">
      <w:pPr>
        <w:tabs>
          <w:tab w:val="left" w:pos="567"/>
        </w:tabs>
        <w:ind w:firstLine="709"/>
        <w:jc w:val="both"/>
        <w:rPr>
          <w:rFonts w:ascii="Arial" w:hAnsi="Arial" w:cs="Arial"/>
          <w:color w:val="000000"/>
          <w:kern w:val="2"/>
          <w:sz w:val="24"/>
          <w:szCs w:val="24"/>
        </w:rPr>
      </w:pPr>
      <w:r w:rsidRPr="00FB1D2C">
        <w:rPr>
          <w:rFonts w:ascii="Arial" w:hAnsi="Arial" w:cs="Arial"/>
          <w:color w:val="000000"/>
          <w:kern w:val="2"/>
          <w:sz w:val="24"/>
          <w:szCs w:val="24"/>
        </w:rPr>
        <w:t xml:space="preserve">3. </w:t>
      </w:r>
      <w:proofErr w:type="gramStart"/>
      <w:r w:rsidRPr="00FB1D2C">
        <w:rPr>
          <w:rFonts w:ascii="Arial" w:hAnsi="Arial" w:cs="Arial"/>
          <w:color w:val="000000"/>
          <w:kern w:val="2"/>
          <w:sz w:val="24"/>
          <w:szCs w:val="24"/>
        </w:rPr>
        <w:t>Контроль за</w:t>
      </w:r>
      <w:proofErr w:type="gramEnd"/>
      <w:r w:rsidRPr="00FB1D2C">
        <w:rPr>
          <w:rFonts w:ascii="Arial" w:hAnsi="Arial" w:cs="Arial"/>
          <w:color w:val="000000"/>
          <w:kern w:val="2"/>
          <w:sz w:val="24"/>
          <w:szCs w:val="24"/>
        </w:rPr>
        <w:t xml:space="preserve"> исполнением настоящего постановления оставляю за собой.</w:t>
      </w:r>
    </w:p>
    <w:p w:rsidR="00FB1D2C" w:rsidRPr="00FB1D2C" w:rsidRDefault="00FB1D2C" w:rsidP="00FB1D2C">
      <w:pPr>
        <w:suppressAutoHyphens w:val="0"/>
        <w:jc w:val="both"/>
        <w:rPr>
          <w:rFonts w:ascii="Arial" w:hAnsi="Arial" w:cs="Arial"/>
          <w:kern w:val="0"/>
          <w:sz w:val="24"/>
          <w:szCs w:val="24"/>
          <w:lang w:eastAsia="ru-RU"/>
        </w:rPr>
      </w:pPr>
    </w:p>
    <w:p w:rsidR="00FB1D2C" w:rsidRDefault="00FB1D2C" w:rsidP="00FB1D2C">
      <w:pPr>
        <w:pStyle w:val="ConsTitle"/>
        <w:widowControl/>
        <w:tabs>
          <w:tab w:val="left" w:pos="9900"/>
        </w:tabs>
        <w:rPr>
          <w:rFonts w:eastAsia="Times New Roman"/>
          <w:b w:val="0"/>
          <w:bCs w:val="0"/>
          <w:kern w:val="0"/>
          <w:sz w:val="24"/>
          <w:szCs w:val="24"/>
          <w:lang w:eastAsia="ru-RU"/>
        </w:rPr>
      </w:pPr>
      <w:r w:rsidRPr="00FB1D2C">
        <w:rPr>
          <w:rFonts w:eastAsia="Times New Roman"/>
          <w:b w:val="0"/>
          <w:bCs w:val="0"/>
          <w:kern w:val="0"/>
          <w:sz w:val="24"/>
          <w:szCs w:val="24"/>
          <w:lang w:eastAsia="ru-RU"/>
        </w:rPr>
        <w:t xml:space="preserve">Глава Добринского </w:t>
      </w:r>
    </w:p>
    <w:p w:rsidR="009B6455" w:rsidRDefault="00FB1D2C" w:rsidP="00FB1D2C">
      <w:pPr>
        <w:pStyle w:val="ConsTitle"/>
        <w:widowControl/>
        <w:tabs>
          <w:tab w:val="left" w:pos="9900"/>
        </w:tabs>
        <w:rPr>
          <w:b w:val="0"/>
          <w:sz w:val="24"/>
          <w:szCs w:val="24"/>
        </w:rPr>
      </w:pPr>
      <w:r w:rsidRPr="00FB1D2C">
        <w:rPr>
          <w:rFonts w:eastAsia="Times New Roman"/>
          <w:b w:val="0"/>
          <w:bCs w:val="0"/>
          <w:kern w:val="0"/>
          <w:sz w:val="24"/>
          <w:szCs w:val="24"/>
          <w:lang w:eastAsia="ru-RU"/>
        </w:rPr>
        <w:t>сельского поселения</w:t>
      </w:r>
      <w:r w:rsidR="00B55B38">
        <w:rPr>
          <w:rFonts w:eastAsia="Times New Roman"/>
          <w:b w:val="0"/>
          <w:bCs w:val="0"/>
          <w:kern w:val="0"/>
          <w:sz w:val="24"/>
          <w:szCs w:val="24"/>
          <w:lang w:eastAsia="ru-RU"/>
        </w:rPr>
        <w:t xml:space="preserve">                                                             </w:t>
      </w:r>
      <w:proofErr w:type="spellStart"/>
      <w:r w:rsidRPr="00FB1D2C">
        <w:rPr>
          <w:rFonts w:eastAsia="Times New Roman"/>
          <w:b w:val="0"/>
          <w:bCs w:val="0"/>
          <w:kern w:val="0"/>
          <w:sz w:val="24"/>
          <w:szCs w:val="24"/>
          <w:lang w:eastAsia="ru-RU"/>
        </w:rPr>
        <w:t>С.И.Берднико</w:t>
      </w:r>
      <w:r>
        <w:rPr>
          <w:rFonts w:eastAsia="Times New Roman"/>
          <w:b w:val="0"/>
          <w:bCs w:val="0"/>
          <w:kern w:val="0"/>
          <w:sz w:val="24"/>
          <w:szCs w:val="24"/>
          <w:lang w:eastAsia="ru-RU"/>
        </w:rPr>
        <w:t>в</w:t>
      </w:r>
      <w:proofErr w:type="spellEnd"/>
    </w:p>
    <w:p w:rsidR="00FB1D2C" w:rsidRPr="00FB1D2C" w:rsidRDefault="00A60046" w:rsidP="00FB1D2C">
      <w:pPr>
        <w:jc w:val="right"/>
        <w:rPr>
          <w:rFonts w:ascii="Arial" w:hAnsi="Arial" w:cs="Arial"/>
          <w:kern w:val="0"/>
          <w:sz w:val="24"/>
          <w:szCs w:val="24"/>
          <w:lang w:eastAsia="ru-RU"/>
        </w:rPr>
      </w:pPr>
      <w:r>
        <w:rPr>
          <w:rFonts w:ascii="Arial" w:hAnsi="Arial" w:cs="Arial"/>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4356"/>
      </w:tblGrid>
      <w:tr w:rsidR="00FB1D2C" w:rsidRPr="00FB1D2C" w:rsidTr="00DC250C">
        <w:tc>
          <w:tcPr>
            <w:tcW w:w="5300" w:type="dxa"/>
            <w:tcBorders>
              <w:top w:val="nil"/>
              <w:left w:val="nil"/>
              <w:bottom w:val="nil"/>
              <w:right w:val="nil"/>
            </w:tcBorders>
          </w:tcPr>
          <w:p w:rsidR="00FB1D2C" w:rsidRPr="00FB1D2C" w:rsidRDefault="00FB1D2C" w:rsidP="00FB1D2C">
            <w:pPr>
              <w:suppressAutoHyphens w:val="0"/>
              <w:autoSpaceDE w:val="0"/>
              <w:autoSpaceDN w:val="0"/>
              <w:adjustRightInd w:val="0"/>
              <w:ind w:firstLine="709"/>
              <w:jc w:val="right"/>
              <w:rPr>
                <w:rFonts w:ascii="Arial" w:eastAsia="SimSun" w:hAnsi="Arial" w:cs="Arial"/>
                <w:kern w:val="0"/>
                <w:sz w:val="24"/>
                <w:szCs w:val="24"/>
                <w:lang w:eastAsia="en-US"/>
              </w:rPr>
            </w:pPr>
          </w:p>
        </w:tc>
        <w:tc>
          <w:tcPr>
            <w:tcW w:w="4356" w:type="dxa"/>
            <w:tcBorders>
              <w:top w:val="nil"/>
              <w:left w:val="nil"/>
              <w:bottom w:val="nil"/>
              <w:right w:val="nil"/>
            </w:tcBorders>
          </w:tcPr>
          <w:p w:rsidR="00FB1D2C" w:rsidRPr="00FB1D2C" w:rsidRDefault="00FB1D2C" w:rsidP="00D97D5D">
            <w:pPr>
              <w:suppressAutoHyphens w:val="0"/>
              <w:autoSpaceDE w:val="0"/>
              <w:autoSpaceDN w:val="0"/>
              <w:adjustRightInd w:val="0"/>
              <w:ind w:hanging="139"/>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Приложение</w:t>
            </w:r>
          </w:p>
          <w:p w:rsidR="00FB1D2C" w:rsidRPr="00FB1D2C" w:rsidRDefault="00FB1D2C" w:rsidP="00D97D5D">
            <w:pPr>
              <w:suppressAutoHyphens w:val="0"/>
              <w:autoSpaceDE w:val="0"/>
              <w:autoSpaceDN w:val="0"/>
              <w:adjustRightInd w:val="0"/>
              <w:ind w:firstLine="287"/>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к постановлению администрации</w:t>
            </w:r>
          </w:p>
          <w:p w:rsidR="00FB1D2C" w:rsidRPr="00FB1D2C" w:rsidRDefault="00FB1D2C" w:rsidP="00D97D5D">
            <w:pPr>
              <w:suppressAutoHyphens w:val="0"/>
              <w:autoSpaceDE w:val="0"/>
              <w:autoSpaceDN w:val="0"/>
              <w:adjustRightInd w:val="0"/>
              <w:ind w:firstLine="5"/>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Добринского сельского поселения Таловского муниципального района</w:t>
            </w:r>
          </w:p>
          <w:p w:rsidR="00FB1D2C" w:rsidRPr="00FB1D2C" w:rsidRDefault="00B55B38" w:rsidP="006F11C8">
            <w:pPr>
              <w:suppressAutoHyphens w:val="0"/>
              <w:autoSpaceDE w:val="0"/>
              <w:autoSpaceDN w:val="0"/>
              <w:adjustRightInd w:val="0"/>
              <w:jc w:val="right"/>
              <w:rPr>
                <w:rFonts w:ascii="Arial" w:eastAsia="SimSun" w:hAnsi="Arial" w:cs="Arial"/>
                <w:kern w:val="0"/>
                <w:sz w:val="24"/>
                <w:szCs w:val="24"/>
                <w:lang w:eastAsia="en-US"/>
              </w:rPr>
            </w:pPr>
            <w:r>
              <w:rPr>
                <w:rFonts w:ascii="Arial" w:eastAsia="SimSun" w:hAnsi="Arial" w:cs="Arial"/>
                <w:kern w:val="0"/>
                <w:sz w:val="24"/>
                <w:szCs w:val="24"/>
                <w:lang w:eastAsia="en-US"/>
              </w:rPr>
              <w:t xml:space="preserve"> </w:t>
            </w:r>
            <w:r w:rsidR="00075D6B">
              <w:rPr>
                <w:rFonts w:ascii="Arial" w:eastAsia="SimSun" w:hAnsi="Arial" w:cs="Arial"/>
                <w:kern w:val="0"/>
                <w:sz w:val="24"/>
                <w:szCs w:val="24"/>
                <w:lang w:eastAsia="en-US"/>
              </w:rPr>
              <w:t>о</w:t>
            </w:r>
            <w:r w:rsidR="00D97D5D">
              <w:rPr>
                <w:rFonts w:ascii="Arial" w:eastAsia="SimSun" w:hAnsi="Arial" w:cs="Arial"/>
                <w:kern w:val="0"/>
                <w:sz w:val="24"/>
                <w:szCs w:val="24"/>
                <w:lang w:eastAsia="en-US"/>
              </w:rPr>
              <w:t>т</w:t>
            </w:r>
            <w:r w:rsidR="00075D6B">
              <w:rPr>
                <w:rFonts w:ascii="Arial" w:eastAsia="SimSun" w:hAnsi="Arial" w:cs="Arial"/>
                <w:kern w:val="0"/>
                <w:sz w:val="24"/>
                <w:szCs w:val="24"/>
                <w:lang w:eastAsia="en-US"/>
              </w:rPr>
              <w:t xml:space="preserve"> 2</w:t>
            </w:r>
            <w:r>
              <w:rPr>
                <w:rFonts w:ascii="Arial" w:eastAsia="SimSun" w:hAnsi="Arial" w:cs="Arial"/>
                <w:kern w:val="0"/>
                <w:sz w:val="24"/>
                <w:szCs w:val="24"/>
                <w:lang w:eastAsia="en-US"/>
              </w:rPr>
              <w:t>7</w:t>
            </w:r>
            <w:r w:rsidR="00303E49">
              <w:rPr>
                <w:rFonts w:ascii="Arial" w:eastAsia="SimSun" w:hAnsi="Arial" w:cs="Arial"/>
                <w:kern w:val="0"/>
                <w:sz w:val="24"/>
                <w:szCs w:val="24"/>
                <w:lang w:eastAsia="en-US"/>
              </w:rPr>
              <w:t>.</w:t>
            </w:r>
            <w:r w:rsidR="00061570">
              <w:rPr>
                <w:rFonts w:ascii="Arial" w:eastAsia="SimSun" w:hAnsi="Arial" w:cs="Arial"/>
                <w:kern w:val="0"/>
                <w:sz w:val="24"/>
                <w:szCs w:val="24"/>
                <w:lang w:eastAsia="en-US"/>
              </w:rPr>
              <w:t>0</w:t>
            </w:r>
            <w:r w:rsidR="006F11C8">
              <w:rPr>
                <w:rFonts w:ascii="Arial" w:eastAsia="SimSun" w:hAnsi="Arial" w:cs="Arial"/>
                <w:kern w:val="0"/>
                <w:sz w:val="24"/>
                <w:szCs w:val="24"/>
                <w:lang w:eastAsia="en-US"/>
              </w:rPr>
              <w:t>4</w:t>
            </w:r>
            <w:r w:rsidR="00FB1D2C" w:rsidRPr="00FB1D2C">
              <w:rPr>
                <w:rFonts w:ascii="Arial" w:eastAsia="SimSun" w:hAnsi="Arial" w:cs="Arial"/>
                <w:kern w:val="0"/>
                <w:sz w:val="24"/>
                <w:szCs w:val="24"/>
                <w:lang w:eastAsia="en-US"/>
              </w:rPr>
              <w:t>.202</w:t>
            </w:r>
            <w:r w:rsidR="00061570">
              <w:rPr>
                <w:rFonts w:ascii="Arial" w:eastAsia="SimSun" w:hAnsi="Arial" w:cs="Arial"/>
                <w:kern w:val="0"/>
                <w:sz w:val="24"/>
                <w:szCs w:val="24"/>
                <w:lang w:eastAsia="en-US"/>
              </w:rPr>
              <w:t>4</w:t>
            </w:r>
            <w:r w:rsidR="00FB1D2C" w:rsidRPr="00FB1D2C">
              <w:rPr>
                <w:rFonts w:ascii="Arial" w:eastAsia="SimSun" w:hAnsi="Arial" w:cs="Arial"/>
                <w:kern w:val="0"/>
                <w:sz w:val="24"/>
                <w:szCs w:val="24"/>
                <w:lang w:eastAsia="en-US"/>
              </w:rPr>
              <w:t xml:space="preserve"> г. №</w:t>
            </w:r>
            <w:r>
              <w:rPr>
                <w:rFonts w:ascii="Arial" w:eastAsia="SimSun" w:hAnsi="Arial" w:cs="Arial"/>
                <w:kern w:val="0"/>
                <w:sz w:val="24"/>
                <w:szCs w:val="24"/>
                <w:lang w:eastAsia="en-US"/>
              </w:rPr>
              <w:t xml:space="preserve"> 28</w:t>
            </w:r>
            <w:bookmarkStart w:id="0" w:name="_GoBack"/>
            <w:bookmarkEnd w:id="0"/>
          </w:p>
        </w:tc>
      </w:tr>
    </w:tbl>
    <w:p w:rsidR="00FB1D2C" w:rsidRDefault="00FB1D2C" w:rsidP="00FB1D2C">
      <w:pPr>
        <w:shd w:val="clear" w:color="auto" w:fill="FFFFFF"/>
        <w:rPr>
          <w:rFonts w:ascii="Arial" w:hAnsi="Arial" w:cs="Arial"/>
          <w:bCs/>
          <w:sz w:val="24"/>
          <w:szCs w:val="24"/>
        </w:rPr>
      </w:pPr>
    </w:p>
    <w:p w:rsidR="0045081C" w:rsidRPr="00AE0A6C" w:rsidRDefault="0045081C" w:rsidP="007F2064">
      <w:pPr>
        <w:shd w:val="clear" w:color="auto" w:fill="FFFFFF"/>
        <w:ind w:firstLine="567"/>
        <w:jc w:val="center"/>
        <w:rPr>
          <w:rFonts w:ascii="Arial" w:hAnsi="Arial" w:cs="Arial"/>
          <w:bCs/>
          <w:kern w:val="2"/>
          <w:sz w:val="24"/>
          <w:szCs w:val="24"/>
        </w:rPr>
      </w:pPr>
      <w:r w:rsidRPr="00AE0A6C">
        <w:rPr>
          <w:rFonts w:ascii="Arial" w:hAnsi="Arial" w:cs="Arial"/>
          <w:bCs/>
          <w:kern w:val="2"/>
          <w:sz w:val="24"/>
          <w:szCs w:val="24"/>
        </w:rPr>
        <w:t>ПАСПОРТ</w:t>
      </w:r>
    </w:p>
    <w:p w:rsidR="0045081C" w:rsidRPr="00AE0A6C" w:rsidRDefault="0045081C" w:rsidP="00FB1D2C">
      <w:pPr>
        <w:ind w:firstLine="567"/>
        <w:jc w:val="center"/>
        <w:rPr>
          <w:rFonts w:ascii="Arial" w:hAnsi="Arial" w:cs="Arial"/>
          <w:kern w:val="2"/>
          <w:sz w:val="24"/>
          <w:szCs w:val="24"/>
        </w:rPr>
      </w:pPr>
      <w:r w:rsidRPr="00AE0A6C">
        <w:rPr>
          <w:rFonts w:ascii="Arial" w:hAnsi="Arial" w:cs="Arial"/>
          <w:kern w:val="2"/>
          <w:sz w:val="24"/>
          <w:szCs w:val="24"/>
        </w:rPr>
        <w:t>муниц</w:t>
      </w:r>
      <w:r w:rsidR="00FB1D2C">
        <w:rPr>
          <w:rFonts w:ascii="Arial" w:hAnsi="Arial" w:cs="Arial"/>
          <w:kern w:val="2"/>
          <w:sz w:val="24"/>
          <w:szCs w:val="24"/>
        </w:rPr>
        <w:t>ипальной программы Добринского</w:t>
      </w:r>
      <w:r w:rsidRPr="00AE0A6C">
        <w:rPr>
          <w:rFonts w:ascii="Arial" w:hAnsi="Arial" w:cs="Arial"/>
          <w:kern w:val="2"/>
          <w:sz w:val="24"/>
          <w:szCs w:val="24"/>
        </w:rPr>
        <w:t xml:space="preserve"> сельского поселения</w:t>
      </w:r>
      <w:r w:rsidR="00FB1D2C">
        <w:rPr>
          <w:rFonts w:ascii="Arial" w:hAnsi="Arial" w:cs="Arial"/>
          <w:kern w:val="2"/>
          <w:sz w:val="24"/>
          <w:szCs w:val="24"/>
        </w:rPr>
        <w:t xml:space="preserve"> Таловского муниципального района Воронежской области</w:t>
      </w:r>
    </w:p>
    <w:p w:rsidR="00723715" w:rsidRPr="00AE0A6C" w:rsidRDefault="0045081C" w:rsidP="00FB1D2C">
      <w:pPr>
        <w:ind w:firstLine="567"/>
        <w:jc w:val="center"/>
        <w:rPr>
          <w:rFonts w:ascii="Arial" w:hAnsi="Arial" w:cs="Arial"/>
          <w:bCs/>
          <w:kern w:val="2"/>
          <w:sz w:val="24"/>
          <w:szCs w:val="24"/>
        </w:rPr>
      </w:pPr>
      <w:r w:rsidRPr="00AE0A6C">
        <w:rPr>
          <w:rFonts w:ascii="Arial" w:hAnsi="Arial" w:cs="Arial"/>
          <w:bCs/>
          <w:kern w:val="2"/>
          <w:sz w:val="24"/>
          <w:szCs w:val="24"/>
        </w:rPr>
        <w:t>«Муниципальное управление, гражданское общество</w:t>
      </w:r>
      <w:r w:rsidR="00723715" w:rsidRPr="00AE0A6C">
        <w:rPr>
          <w:rFonts w:ascii="Arial" w:hAnsi="Arial" w:cs="Arial"/>
          <w:bCs/>
          <w:kern w:val="2"/>
          <w:sz w:val="24"/>
          <w:szCs w:val="24"/>
        </w:rPr>
        <w:t xml:space="preserve"> и</w:t>
      </w:r>
    </w:p>
    <w:p w:rsidR="0045081C" w:rsidRPr="00AE0A6C" w:rsidRDefault="00723715" w:rsidP="00FB1D2C">
      <w:pPr>
        <w:ind w:firstLine="567"/>
        <w:jc w:val="center"/>
        <w:rPr>
          <w:rFonts w:ascii="Arial" w:hAnsi="Arial" w:cs="Arial"/>
          <w:bCs/>
          <w:kern w:val="2"/>
          <w:sz w:val="24"/>
          <w:szCs w:val="24"/>
        </w:rPr>
      </w:pPr>
      <w:r w:rsidRPr="00AE0A6C">
        <w:rPr>
          <w:rFonts w:ascii="Arial" w:hAnsi="Arial" w:cs="Arial"/>
          <w:bCs/>
          <w:kern w:val="2"/>
          <w:sz w:val="24"/>
          <w:szCs w:val="24"/>
        </w:rPr>
        <w:t xml:space="preserve">развитие </w:t>
      </w:r>
      <w:r w:rsidR="00FB1D2C">
        <w:rPr>
          <w:rFonts w:ascii="Arial" w:hAnsi="Arial" w:cs="Arial"/>
          <w:bCs/>
          <w:kern w:val="2"/>
          <w:sz w:val="24"/>
          <w:szCs w:val="24"/>
        </w:rPr>
        <w:t>Добринского сельского поселения Таловского муниципального района Ворон</w:t>
      </w:r>
      <w:r w:rsidR="0090394B">
        <w:rPr>
          <w:rFonts w:ascii="Arial" w:hAnsi="Arial" w:cs="Arial"/>
          <w:bCs/>
          <w:kern w:val="2"/>
          <w:sz w:val="24"/>
          <w:szCs w:val="24"/>
        </w:rPr>
        <w:t>ежской области</w:t>
      </w:r>
      <w:r w:rsidRPr="00AE0A6C">
        <w:rPr>
          <w:rFonts w:ascii="Arial" w:hAnsi="Arial" w:cs="Arial"/>
          <w:bCs/>
          <w:kern w:val="2"/>
          <w:sz w:val="24"/>
          <w:szCs w:val="24"/>
        </w:rPr>
        <w:t>»</w:t>
      </w:r>
    </w:p>
    <w:tbl>
      <w:tblPr>
        <w:tblW w:w="10000" w:type="dxa"/>
        <w:tblInd w:w="-115" w:type="dxa"/>
        <w:tblLayout w:type="fixed"/>
        <w:tblLook w:val="04A0" w:firstRow="1" w:lastRow="0" w:firstColumn="1" w:lastColumn="0" w:noHBand="0" w:noVBand="1"/>
      </w:tblPr>
      <w:tblGrid>
        <w:gridCol w:w="2910"/>
        <w:gridCol w:w="7090"/>
      </w:tblGrid>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Ответственный ис</w:t>
            </w:r>
            <w:r w:rsidRPr="00AE0A6C">
              <w:rPr>
                <w:rFonts w:ascii="Arial" w:hAnsi="Arial" w:cs="Arial"/>
                <w:kern w:val="2"/>
                <w:sz w:val="24"/>
                <w:szCs w:val="24"/>
              </w:rPr>
              <w:softHyphen/>
              <w:t>полнитель муници</w:t>
            </w:r>
            <w:r w:rsidRPr="00AE0A6C">
              <w:rPr>
                <w:rFonts w:ascii="Arial" w:hAnsi="Arial" w:cs="Arial"/>
                <w:kern w:val="2"/>
                <w:sz w:val="24"/>
                <w:szCs w:val="24"/>
              </w:rPr>
              <w:softHyphen/>
              <w:t>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FB1D2C" w:rsidP="00333BDA">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Воронежской области</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Исполнители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Pr="00AE0A6C" w:rsidRDefault="00016DE8" w:rsidP="00016DE8">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w:t>
            </w:r>
          </w:p>
          <w:p w:rsidR="00723715" w:rsidRPr="00AE0A6C" w:rsidRDefault="00723715" w:rsidP="00333BDA">
            <w:pPr>
              <w:snapToGrid w:val="0"/>
              <w:ind w:firstLine="40"/>
              <w:jc w:val="both"/>
              <w:rPr>
                <w:rFonts w:ascii="Arial" w:hAnsi="Arial" w:cs="Arial"/>
                <w:kern w:val="2"/>
                <w:sz w:val="24"/>
                <w:szCs w:val="24"/>
              </w:rPr>
            </w:pPr>
          </w:p>
        </w:tc>
      </w:tr>
      <w:tr w:rsidR="0045081C" w:rsidRPr="00AE0A6C" w:rsidTr="009E48D1">
        <w:trPr>
          <w:trHeight w:val="912"/>
        </w:trPr>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jc w:val="both"/>
              <w:rPr>
                <w:rFonts w:ascii="Arial" w:hAnsi="Arial" w:cs="Arial"/>
                <w:kern w:val="2"/>
                <w:sz w:val="24"/>
                <w:szCs w:val="24"/>
              </w:rPr>
            </w:pPr>
            <w:r w:rsidRPr="00AE0A6C">
              <w:rPr>
                <w:rFonts w:ascii="Arial" w:hAnsi="Arial" w:cs="Arial"/>
                <w:kern w:val="2"/>
                <w:sz w:val="24"/>
                <w:szCs w:val="24"/>
              </w:rPr>
              <w:t>Основные разработчики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016DE8" w:rsidP="00016DE8">
            <w:pPr>
              <w:autoSpaceDE w:val="0"/>
              <w:snapToGrid w:val="0"/>
              <w:ind w:firstLine="40"/>
              <w:jc w:val="both"/>
              <w:rPr>
                <w:rFonts w:ascii="Arial" w:eastAsia="Arial" w:hAnsi="Arial" w:cs="Arial"/>
                <w:kern w:val="2"/>
                <w:sz w:val="24"/>
                <w:szCs w:val="24"/>
              </w:rPr>
            </w:pPr>
            <w:r>
              <w:rPr>
                <w:rFonts w:ascii="Arial" w:eastAsia="Arial" w:hAnsi="Arial" w:cs="Arial"/>
                <w:kern w:val="2"/>
                <w:sz w:val="24"/>
                <w:szCs w:val="24"/>
              </w:rPr>
              <w:t>Администрация Добринского</w:t>
            </w:r>
            <w:r w:rsidR="0045081C" w:rsidRPr="00AE0A6C">
              <w:rPr>
                <w:rFonts w:ascii="Arial" w:eastAsia="Arial" w:hAnsi="Arial" w:cs="Arial"/>
                <w:kern w:val="2"/>
                <w:sz w:val="24"/>
                <w:szCs w:val="24"/>
              </w:rPr>
              <w:t xml:space="preserve"> сельского поселения Таловского муниципального района.</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016DE8">
            <w:pPr>
              <w:widowControl w:val="0"/>
              <w:shd w:val="clear" w:color="auto" w:fill="FFFFFF"/>
              <w:suppressAutoHyphens w:val="0"/>
              <w:autoSpaceDE w:val="0"/>
              <w:snapToGrid w:val="0"/>
              <w:jc w:val="both"/>
              <w:rPr>
                <w:rFonts w:ascii="Arial" w:hAnsi="Arial" w:cs="Arial"/>
                <w:spacing w:val="-10"/>
                <w:kern w:val="2"/>
                <w:sz w:val="24"/>
                <w:szCs w:val="24"/>
              </w:rPr>
            </w:pPr>
            <w:r w:rsidRPr="00AE0A6C">
              <w:rPr>
                <w:rFonts w:ascii="Arial" w:hAnsi="Arial" w:cs="Arial"/>
                <w:spacing w:val="-2"/>
                <w:kern w:val="2"/>
                <w:sz w:val="24"/>
                <w:szCs w:val="24"/>
              </w:rPr>
              <w:t xml:space="preserve">Подпрограммы муниципальной программы </w:t>
            </w:r>
            <w:r w:rsidRPr="00AE0A6C">
              <w:rPr>
                <w:rFonts w:ascii="Arial" w:hAnsi="Arial" w:cs="Arial"/>
                <w:spacing w:val="-10"/>
                <w:kern w:val="2"/>
                <w:sz w:val="24"/>
                <w:szCs w:val="24"/>
              </w:rPr>
              <w:t>и основные мероприятия</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333BDA">
            <w:pPr>
              <w:widowControl w:val="0"/>
              <w:shd w:val="clear" w:color="auto" w:fill="FFFFFF"/>
              <w:tabs>
                <w:tab w:val="left" w:pos="730"/>
              </w:tabs>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1.</w:t>
            </w:r>
            <w:r w:rsidR="00016DE8">
              <w:rPr>
                <w:rFonts w:ascii="Arial" w:hAnsi="Arial" w:cs="Arial"/>
                <w:kern w:val="2"/>
                <w:sz w:val="24"/>
                <w:szCs w:val="24"/>
              </w:rPr>
              <w:t>подпрограмма «</w:t>
            </w:r>
            <w:r w:rsidRPr="00AE0A6C">
              <w:rPr>
                <w:rFonts w:ascii="Arial" w:hAnsi="Arial" w:cs="Arial"/>
                <w:kern w:val="2"/>
                <w:sz w:val="24"/>
                <w:szCs w:val="24"/>
              </w:rPr>
              <w:t>Муниципальное управление и развитие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spacing w:val="-2"/>
                <w:kern w:val="2"/>
                <w:sz w:val="24"/>
                <w:szCs w:val="24"/>
              </w:rPr>
              <w:t>2.</w:t>
            </w:r>
            <w:r w:rsidR="00016DE8">
              <w:rPr>
                <w:rFonts w:ascii="Arial" w:hAnsi="Arial" w:cs="Arial"/>
                <w:spacing w:val="-2"/>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Развитие транспортной системы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3.</w:t>
            </w:r>
            <w:r w:rsidR="00016DE8">
              <w:rPr>
                <w:rFonts w:ascii="Arial" w:hAnsi="Arial" w:cs="Arial"/>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Благоустройство населенных пунктов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4.</w:t>
            </w:r>
            <w:r w:rsidR="00016DE8">
              <w:rPr>
                <w:rFonts w:ascii="Arial" w:hAnsi="Arial" w:cs="Arial"/>
                <w:kern w:val="2"/>
                <w:sz w:val="24"/>
                <w:szCs w:val="24"/>
              </w:rPr>
              <w:t>подпрограмма»</w:t>
            </w:r>
            <w:r w:rsidRPr="00AE0A6C">
              <w:rPr>
                <w:rFonts w:ascii="Arial" w:hAnsi="Arial" w:cs="Arial"/>
                <w:kern w:val="2"/>
                <w:sz w:val="24"/>
                <w:szCs w:val="24"/>
              </w:rPr>
              <w:t xml:space="preserve"> Развитие культуры, физической культуры и спорта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5. Безопасность на территории сельского поселения.</w:t>
            </w:r>
          </w:p>
        </w:tc>
      </w:tr>
      <w:tr w:rsidR="0045081C" w:rsidRPr="00AE0A6C" w:rsidTr="00516BCF">
        <w:trPr>
          <w:trHeight w:val="1114"/>
        </w:trPr>
        <w:tc>
          <w:tcPr>
            <w:tcW w:w="2910" w:type="dxa"/>
            <w:tcBorders>
              <w:top w:val="nil"/>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Цель муниципальной программы</w:t>
            </w:r>
          </w:p>
        </w:tc>
        <w:tc>
          <w:tcPr>
            <w:tcW w:w="7090" w:type="dxa"/>
            <w:tcBorders>
              <w:top w:val="nil"/>
              <w:left w:val="single" w:sz="4" w:space="0" w:color="000000"/>
              <w:bottom w:val="single" w:sz="4" w:space="0" w:color="000000"/>
              <w:right w:val="single" w:sz="4" w:space="0" w:color="000000"/>
            </w:tcBorders>
          </w:tcPr>
          <w:p w:rsidR="0045081C" w:rsidRPr="00AE0A6C" w:rsidRDefault="00723715" w:rsidP="00333BDA">
            <w:pPr>
              <w:widowControl w:val="0"/>
              <w:autoSpaceDE w:val="0"/>
              <w:autoSpaceDN w:val="0"/>
              <w:adjustRightInd w:val="0"/>
              <w:ind w:firstLine="40"/>
              <w:jc w:val="both"/>
              <w:rPr>
                <w:rFonts w:ascii="Arial" w:hAnsi="Arial" w:cs="Arial"/>
                <w:kern w:val="2"/>
                <w:sz w:val="24"/>
                <w:szCs w:val="24"/>
              </w:rPr>
            </w:pPr>
            <w:r w:rsidRPr="00AE0A6C">
              <w:rPr>
                <w:rFonts w:ascii="Arial" w:hAnsi="Arial" w:cs="Arial"/>
                <w:kern w:val="2"/>
                <w:sz w:val="24"/>
                <w:szCs w:val="24"/>
              </w:rPr>
              <w:t>Совершенствование и оптимизация системы муниципального управления, повышение эффективности и информационной прозрачности деяте</w:t>
            </w:r>
            <w:r w:rsidR="00016DE8">
              <w:rPr>
                <w:rFonts w:ascii="Arial" w:hAnsi="Arial" w:cs="Arial"/>
                <w:kern w:val="2"/>
                <w:sz w:val="24"/>
                <w:szCs w:val="24"/>
              </w:rPr>
              <w:t>льности администрации поселения; развитие современной и эффективной автомобильно-дорожной инфраструктуры; обеспечение бесперебойной подачи качественной воды от источника до потребителя, а также экологической безопасности системы водоотведения и очистки стоков, комплексное решение вопросов связанных с организацией благоустройства, обеспечение чистоты и порядка; обеспечения доступа граждан к культурным ценностям и участию в культурной жизни, реализация творческого потенциала населения сельского поселения; участие в предупреждение и ликвидации последствий чрезвычайных ситуаций в границах сельского поселения.</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Задачи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1.Обеспечение деятельности Главы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хозяйственной деятельности администрации Добринского сельского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использования современных информационно-коммуникационных технологий; </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формирование высококачественного кадрового состава и </w:t>
            </w:r>
            <w:r>
              <w:rPr>
                <w:rFonts w:ascii="Arial" w:hAnsi="Arial" w:cs="Arial"/>
                <w:kern w:val="2"/>
                <w:sz w:val="24"/>
                <w:szCs w:val="24"/>
              </w:rPr>
              <w:lastRenderedPageBreak/>
              <w:t>развитие муниципальной службы;</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обеспечение проведения выборов.</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w:t>
            </w:r>
            <w:r w:rsidR="00723715" w:rsidRPr="00AE0A6C">
              <w:rPr>
                <w:rFonts w:ascii="Arial" w:hAnsi="Arial" w:cs="Arial"/>
                <w:kern w:val="2"/>
                <w:sz w:val="24"/>
                <w:szCs w:val="24"/>
              </w:rPr>
              <w:t>.</w:t>
            </w:r>
            <w:r>
              <w:rPr>
                <w:rFonts w:ascii="Arial" w:hAnsi="Arial" w:cs="Arial"/>
                <w:kern w:val="2"/>
                <w:sz w:val="24"/>
                <w:szCs w:val="24"/>
              </w:rPr>
              <w:t>Поддержание внутри поселковых дорог и искусственных сооружений на них на уровне, соответствующем категории дороги, путем содержания дорог и сооружений на них;</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Сохранение протяженности соответствующих нормативным требованиям внутри поселковых дорог за счет ремонта внутри поселковых дорог.</w:t>
            </w:r>
          </w:p>
          <w:p w:rsidR="00723715"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3.Поддержание на существующем уровне и улучшение санитарно-эпидемиологического состояния и благоустроенности поселения</w:t>
            </w:r>
            <w:r w:rsidR="00723715" w:rsidRPr="00AE0A6C">
              <w:rPr>
                <w:rFonts w:ascii="Arial" w:hAnsi="Arial" w:cs="Arial"/>
                <w:kern w:val="2"/>
                <w:sz w:val="24"/>
                <w:szCs w:val="24"/>
              </w:rPr>
              <w:t>.</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4.Развитие библиотечного дела, культурно-досуговой деятельности;</w:t>
            </w:r>
          </w:p>
          <w:p w:rsidR="00016DE8" w:rsidRDefault="00016DE8" w:rsidP="00016DE8">
            <w:pPr>
              <w:suppressAutoHyphens w:val="0"/>
              <w:autoSpaceDE w:val="0"/>
              <w:snapToGrid w:val="0"/>
              <w:jc w:val="both"/>
              <w:rPr>
                <w:rFonts w:ascii="Arial" w:hAnsi="Arial" w:cs="Arial"/>
                <w:kern w:val="2"/>
                <w:sz w:val="24"/>
                <w:szCs w:val="24"/>
              </w:rPr>
            </w:pPr>
            <w:r>
              <w:rPr>
                <w:rFonts w:ascii="Arial" w:hAnsi="Arial" w:cs="Arial"/>
                <w:kern w:val="2"/>
                <w:sz w:val="24"/>
                <w:szCs w:val="24"/>
              </w:rPr>
              <w:t>улучшение материально-технической базы учреждений культуры.</w:t>
            </w:r>
          </w:p>
          <w:p w:rsidR="0045081C"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r w:rsidR="00723715" w:rsidRPr="00AE0A6C">
              <w:rPr>
                <w:rFonts w:ascii="Arial" w:hAnsi="Arial" w:cs="Arial"/>
                <w:kern w:val="2"/>
                <w:sz w:val="24"/>
                <w:szCs w:val="24"/>
              </w:rPr>
              <w:t>.</w:t>
            </w:r>
          </w:p>
        </w:tc>
      </w:tr>
      <w:tr w:rsidR="0045081C" w:rsidRPr="00AE0A6C" w:rsidTr="009E48D1">
        <w:tc>
          <w:tcPr>
            <w:tcW w:w="2910" w:type="dxa"/>
            <w:tcBorders>
              <w:top w:val="nil"/>
              <w:left w:val="single" w:sz="4" w:space="0" w:color="000000"/>
              <w:bottom w:val="single" w:sz="4" w:space="0" w:color="000000"/>
              <w:right w:val="nil"/>
            </w:tcBorders>
          </w:tcPr>
          <w:p w:rsidR="0045081C" w:rsidRPr="00AE0A6C" w:rsidRDefault="0045081C" w:rsidP="00333BDA">
            <w:pPr>
              <w:widowControl w:val="0"/>
              <w:shd w:val="clear" w:color="auto" w:fill="FFFFFF"/>
              <w:suppressAutoHyphens w:val="0"/>
              <w:autoSpaceDE w:val="0"/>
              <w:snapToGrid w:val="0"/>
              <w:jc w:val="both"/>
              <w:rPr>
                <w:rFonts w:ascii="Arial" w:hAnsi="Arial" w:cs="Arial"/>
                <w:kern w:val="2"/>
                <w:sz w:val="24"/>
                <w:szCs w:val="24"/>
              </w:rPr>
            </w:pPr>
            <w:r w:rsidRPr="00AE0A6C">
              <w:rPr>
                <w:rFonts w:ascii="Arial" w:hAnsi="Arial" w:cs="Arial"/>
                <w:kern w:val="2"/>
                <w:sz w:val="24"/>
                <w:szCs w:val="24"/>
              </w:rPr>
              <w:lastRenderedPageBreak/>
              <w:t xml:space="preserve">Целевые </w:t>
            </w:r>
            <w:r w:rsidRPr="00AE0A6C">
              <w:rPr>
                <w:rFonts w:ascii="Arial" w:hAnsi="Arial" w:cs="Arial"/>
                <w:spacing w:val="-2"/>
                <w:kern w:val="2"/>
                <w:sz w:val="24"/>
                <w:szCs w:val="24"/>
              </w:rPr>
              <w:t xml:space="preserve">индикаторы и </w:t>
            </w:r>
            <w:r w:rsidRPr="00AE0A6C">
              <w:rPr>
                <w:rFonts w:ascii="Arial" w:hAnsi="Arial" w:cs="Arial"/>
                <w:kern w:val="2"/>
                <w:sz w:val="24"/>
                <w:szCs w:val="24"/>
              </w:rPr>
              <w:t>показатели муниципальной программы</w:t>
            </w:r>
          </w:p>
        </w:tc>
        <w:tc>
          <w:tcPr>
            <w:tcW w:w="7090" w:type="dxa"/>
            <w:tcBorders>
              <w:top w:val="nil"/>
              <w:left w:val="single" w:sz="4" w:space="0" w:color="000000"/>
              <w:bottom w:val="single" w:sz="4" w:space="0" w:color="000000"/>
              <w:right w:val="single" w:sz="4" w:space="0" w:color="000000"/>
            </w:tcBorders>
          </w:tcPr>
          <w:p w:rsidR="00FA16B1" w:rsidRPr="00FA16B1" w:rsidRDefault="00FA16B1" w:rsidP="00FA16B1">
            <w:pPr>
              <w:suppressAutoHyphens w:val="0"/>
              <w:autoSpaceDE w:val="0"/>
              <w:ind w:firstLine="40"/>
              <w:jc w:val="both"/>
              <w:rPr>
                <w:rFonts w:ascii="Arial" w:hAnsi="Arial" w:cs="Arial"/>
                <w:kern w:val="2"/>
                <w:sz w:val="24"/>
                <w:szCs w:val="24"/>
              </w:rPr>
            </w:pPr>
            <w:r w:rsidRPr="00FA16B1">
              <w:rPr>
                <w:rFonts w:ascii="Arial" w:hAnsi="Arial" w:cs="Arial"/>
                <w:kern w:val="2"/>
                <w:sz w:val="24"/>
                <w:szCs w:val="24"/>
              </w:rPr>
              <w:t>1.</w:t>
            </w:r>
            <w:r w:rsidRPr="00FA16B1">
              <w:rPr>
                <w:rFonts w:ascii="Arial" w:hAnsi="Arial" w:cs="Arial"/>
                <w:kern w:val="2"/>
                <w:sz w:val="24"/>
                <w:szCs w:val="24"/>
              </w:rPr>
              <w:tab/>
              <w:t>Отношение фактического исполнения к плановым назначениям по налоговым и неналоговым доходам местного бюджета за текущий год.</w:t>
            </w:r>
          </w:p>
          <w:p w:rsidR="0045081C" w:rsidRPr="00AE0A6C" w:rsidRDefault="00FA16B1" w:rsidP="00FA16B1">
            <w:pPr>
              <w:suppressAutoHyphens w:val="0"/>
              <w:autoSpaceDE w:val="0"/>
              <w:ind w:firstLine="40"/>
              <w:jc w:val="both"/>
              <w:rPr>
                <w:rFonts w:ascii="Arial" w:hAnsi="Arial" w:cs="Arial"/>
                <w:kern w:val="2"/>
                <w:sz w:val="24"/>
                <w:szCs w:val="24"/>
              </w:rPr>
            </w:pPr>
            <w:r w:rsidRPr="00FA16B1">
              <w:rPr>
                <w:rFonts w:ascii="Arial" w:hAnsi="Arial" w:cs="Arial"/>
                <w:kern w:val="2"/>
                <w:sz w:val="24"/>
                <w:szCs w:val="24"/>
              </w:rPr>
              <w:t>2.</w:t>
            </w:r>
            <w:r w:rsidRPr="00FA16B1">
              <w:rPr>
                <w:rFonts w:ascii="Arial" w:hAnsi="Arial" w:cs="Arial"/>
                <w:kern w:val="2"/>
                <w:sz w:val="24"/>
                <w:szCs w:val="24"/>
              </w:rPr>
              <w:tab/>
              <w:t xml:space="preserve"> Количество обращений граждан, рассмотренных с нарушением сроков, установленных законодательством к общему количеству обращений граждан</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Этапы и сроки реализации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Default="00016DE8" w:rsidP="00333BDA">
            <w:pPr>
              <w:ind w:firstLine="40"/>
              <w:jc w:val="both"/>
              <w:rPr>
                <w:rFonts w:ascii="Arial" w:hAnsi="Arial" w:cs="Arial"/>
                <w:kern w:val="2"/>
                <w:sz w:val="24"/>
                <w:szCs w:val="24"/>
              </w:rPr>
            </w:pPr>
            <w:r>
              <w:rPr>
                <w:rFonts w:ascii="Arial" w:hAnsi="Arial" w:cs="Arial"/>
                <w:kern w:val="2"/>
                <w:sz w:val="24"/>
                <w:szCs w:val="24"/>
              </w:rPr>
              <w:t>Реализуется в один этап.</w:t>
            </w:r>
          </w:p>
          <w:p w:rsidR="00016DE8" w:rsidRPr="00AE0A6C" w:rsidRDefault="00016DE8" w:rsidP="00333BDA">
            <w:pPr>
              <w:ind w:firstLine="40"/>
              <w:jc w:val="both"/>
              <w:rPr>
                <w:rFonts w:ascii="Arial" w:hAnsi="Arial" w:cs="Arial"/>
                <w:kern w:val="2"/>
                <w:sz w:val="24"/>
                <w:szCs w:val="24"/>
              </w:rPr>
            </w:pPr>
            <w:r>
              <w:rPr>
                <w:rFonts w:ascii="Arial" w:hAnsi="Arial" w:cs="Arial"/>
                <w:kern w:val="2"/>
                <w:sz w:val="24"/>
                <w:szCs w:val="24"/>
              </w:rPr>
              <w:t>Срок реализации программы 2018-2029 г.</w:t>
            </w:r>
            <w:r w:rsidR="005A057E">
              <w:rPr>
                <w:rFonts w:ascii="Arial" w:hAnsi="Arial" w:cs="Arial"/>
                <w:kern w:val="2"/>
                <w:sz w:val="24"/>
                <w:szCs w:val="24"/>
              </w:rPr>
              <w:t xml:space="preserve"> </w:t>
            </w:r>
            <w:proofErr w:type="gramStart"/>
            <w:r>
              <w:rPr>
                <w:rFonts w:ascii="Arial" w:hAnsi="Arial" w:cs="Arial"/>
                <w:kern w:val="2"/>
                <w:sz w:val="24"/>
                <w:szCs w:val="24"/>
              </w:rPr>
              <w:t>г</w:t>
            </w:r>
            <w:proofErr w:type="gramEnd"/>
            <w:r>
              <w:rPr>
                <w:rFonts w:ascii="Arial" w:hAnsi="Arial" w:cs="Arial"/>
                <w:kern w:val="2"/>
                <w:sz w:val="24"/>
                <w:szCs w:val="24"/>
              </w:rPr>
              <w:t>.</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Объемы и источники финансирования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r w:rsidR="00016DE8">
              <w:rPr>
                <w:rFonts w:ascii="Arial" w:hAnsi="Arial" w:cs="Arial"/>
                <w:kern w:val="2"/>
                <w:sz w:val="24"/>
                <w:szCs w:val="24"/>
              </w:rPr>
              <w:t xml:space="preserve"> (в действующих ценах каждого года реализации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E1564D">
            <w:pPr>
              <w:widowControl w:val="0"/>
              <w:shd w:val="clear" w:color="auto" w:fill="FFFFFF"/>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 xml:space="preserve">Объем бюджетных ассигнований на реализацию муниципальной программы составляет – </w:t>
            </w:r>
            <w:r w:rsidR="006F11C8">
              <w:rPr>
                <w:rFonts w:ascii="Arial" w:hAnsi="Arial" w:cs="Arial"/>
                <w:kern w:val="2"/>
                <w:sz w:val="24"/>
                <w:szCs w:val="24"/>
              </w:rPr>
              <w:t>116</w:t>
            </w:r>
            <w:r w:rsidR="00061570">
              <w:rPr>
                <w:rFonts w:ascii="Arial" w:hAnsi="Arial" w:cs="Arial"/>
                <w:kern w:val="2"/>
                <w:sz w:val="24"/>
                <w:szCs w:val="24"/>
              </w:rPr>
              <w:t xml:space="preserve"> </w:t>
            </w:r>
            <w:r w:rsidR="006F11C8">
              <w:rPr>
                <w:rFonts w:ascii="Arial" w:hAnsi="Arial" w:cs="Arial"/>
                <w:kern w:val="2"/>
                <w:sz w:val="24"/>
                <w:szCs w:val="24"/>
              </w:rPr>
              <w:t>117</w:t>
            </w:r>
            <w:r w:rsidR="005F3D68">
              <w:rPr>
                <w:rFonts w:ascii="Arial" w:hAnsi="Arial" w:cs="Arial"/>
                <w:kern w:val="2"/>
                <w:sz w:val="24"/>
                <w:szCs w:val="24"/>
              </w:rPr>
              <w:t>,</w:t>
            </w:r>
            <w:r w:rsidR="006F11C8">
              <w:rPr>
                <w:rFonts w:ascii="Arial" w:hAnsi="Arial" w:cs="Arial"/>
                <w:kern w:val="2"/>
                <w:sz w:val="24"/>
                <w:szCs w:val="24"/>
              </w:rPr>
              <w:t>8</w:t>
            </w:r>
            <w:r w:rsidR="00E1564D">
              <w:rPr>
                <w:rFonts w:ascii="Arial" w:hAnsi="Arial" w:cs="Arial"/>
                <w:kern w:val="2"/>
                <w:sz w:val="24"/>
                <w:szCs w:val="24"/>
              </w:rPr>
              <w:t xml:space="preserve"> тыс. рублей, в том числе </w:t>
            </w:r>
            <w:r w:rsidRPr="00AE0A6C">
              <w:rPr>
                <w:rFonts w:ascii="Arial" w:hAnsi="Arial" w:cs="Arial"/>
                <w:kern w:val="2"/>
                <w:sz w:val="24"/>
                <w:szCs w:val="24"/>
              </w:rPr>
              <w:t>средства</w:t>
            </w:r>
            <w:r w:rsidR="00E1564D">
              <w:rPr>
                <w:rFonts w:ascii="Arial" w:hAnsi="Arial" w:cs="Arial"/>
                <w:kern w:val="2"/>
                <w:sz w:val="24"/>
                <w:szCs w:val="24"/>
              </w:rPr>
              <w:t>:</w:t>
            </w:r>
            <w:r w:rsidRPr="00AE0A6C">
              <w:rPr>
                <w:rFonts w:ascii="Arial" w:hAnsi="Arial" w:cs="Arial"/>
                <w:kern w:val="2"/>
                <w:sz w:val="24"/>
                <w:szCs w:val="24"/>
              </w:rPr>
              <w:t xml:space="preserve"> федерального бюджета -</w:t>
            </w:r>
            <w:r w:rsidR="00941C33">
              <w:rPr>
                <w:rFonts w:ascii="Arial" w:hAnsi="Arial" w:cs="Arial"/>
                <w:kern w:val="2"/>
                <w:sz w:val="24"/>
                <w:szCs w:val="24"/>
              </w:rPr>
              <w:t>37</w:t>
            </w:r>
            <w:r w:rsidR="00D833D3">
              <w:rPr>
                <w:rFonts w:ascii="Arial" w:hAnsi="Arial" w:cs="Arial"/>
                <w:kern w:val="2"/>
                <w:sz w:val="24"/>
                <w:szCs w:val="24"/>
              </w:rPr>
              <w:t> </w:t>
            </w:r>
            <w:r w:rsidR="00420026">
              <w:rPr>
                <w:rFonts w:ascii="Arial" w:hAnsi="Arial" w:cs="Arial"/>
                <w:kern w:val="2"/>
                <w:sz w:val="24"/>
                <w:szCs w:val="24"/>
              </w:rPr>
              <w:t>644</w:t>
            </w:r>
            <w:r w:rsidR="00411604">
              <w:rPr>
                <w:rFonts w:ascii="Arial" w:hAnsi="Arial" w:cs="Arial"/>
                <w:kern w:val="2"/>
                <w:sz w:val="24"/>
                <w:szCs w:val="24"/>
              </w:rPr>
              <w:t>,</w:t>
            </w:r>
            <w:r w:rsidR="00420026">
              <w:rPr>
                <w:rFonts w:ascii="Arial" w:hAnsi="Arial" w:cs="Arial"/>
                <w:kern w:val="2"/>
                <w:sz w:val="24"/>
                <w:szCs w:val="24"/>
              </w:rPr>
              <w:t>2</w:t>
            </w:r>
            <w:r w:rsidR="00E72D3F">
              <w:rPr>
                <w:rFonts w:ascii="Arial" w:hAnsi="Arial" w:cs="Arial"/>
                <w:kern w:val="2"/>
                <w:sz w:val="24"/>
                <w:szCs w:val="24"/>
              </w:rPr>
              <w:t xml:space="preserve"> </w:t>
            </w:r>
            <w:r w:rsidR="00E1564D">
              <w:rPr>
                <w:rFonts w:ascii="Arial" w:hAnsi="Arial" w:cs="Arial"/>
                <w:kern w:val="2"/>
                <w:sz w:val="24"/>
                <w:szCs w:val="24"/>
              </w:rPr>
              <w:t>тыс. рублей,</w:t>
            </w:r>
            <w:r w:rsidRPr="00AE0A6C">
              <w:rPr>
                <w:rFonts w:ascii="Arial" w:hAnsi="Arial" w:cs="Arial"/>
                <w:kern w:val="2"/>
                <w:sz w:val="24"/>
                <w:szCs w:val="24"/>
              </w:rPr>
              <w:t xml:space="preserve"> областного бюджета – </w:t>
            </w:r>
            <w:r w:rsidR="00FA3A33">
              <w:rPr>
                <w:rFonts w:ascii="Arial" w:hAnsi="Arial" w:cs="Arial"/>
                <w:kern w:val="2"/>
                <w:sz w:val="24"/>
                <w:szCs w:val="24"/>
              </w:rPr>
              <w:t>2</w:t>
            </w:r>
            <w:r w:rsidR="00061570">
              <w:rPr>
                <w:rFonts w:ascii="Arial" w:hAnsi="Arial" w:cs="Arial"/>
                <w:kern w:val="2"/>
                <w:sz w:val="24"/>
                <w:szCs w:val="24"/>
              </w:rPr>
              <w:t>9</w:t>
            </w:r>
            <w:r w:rsidR="00FA3A33">
              <w:rPr>
                <w:rFonts w:ascii="Arial" w:hAnsi="Arial" w:cs="Arial"/>
                <w:kern w:val="2"/>
                <w:sz w:val="24"/>
                <w:szCs w:val="24"/>
              </w:rPr>
              <w:t> </w:t>
            </w:r>
            <w:r w:rsidR="00075D6B">
              <w:rPr>
                <w:rFonts w:ascii="Arial" w:hAnsi="Arial" w:cs="Arial"/>
                <w:kern w:val="2"/>
                <w:sz w:val="24"/>
                <w:szCs w:val="24"/>
              </w:rPr>
              <w:t>697</w:t>
            </w:r>
            <w:r w:rsidR="00154C68">
              <w:rPr>
                <w:rFonts w:ascii="Arial" w:hAnsi="Arial" w:cs="Arial"/>
                <w:kern w:val="2"/>
                <w:sz w:val="24"/>
                <w:szCs w:val="24"/>
              </w:rPr>
              <w:t>,</w:t>
            </w:r>
            <w:r w:rsidR="00075D6B">
              <w:rPr>
                <w:rFonts w:ascii="Arial" w:hAnsi="Arial" w:cs="Arial"/>
                <w:kern w:val="2"/>
                <w:sz w:val="24"/>
                <w:szCs w:val="24"/>
              </w:rPr>
              <w:t>3</w:t>
            </w:r>
            <w:r w:rsidR="00DC4B34">
              <w:rPr>
                <w:rFonts w:ascii="Arial" w:hAnsi="Arial" w:cs="Arial"/>
                <w:kern w:val="2"/>
                <w:sz w:val="24"/>
                <w:szCs w:val="24"/>
              </w:rPr>
              <w:t xml:space="preserve"> </w:t>
            </w:r>
            <w:r w:rsidRPr="00AE0A6C">
              <w:rPr>
                <w:rFonts w:ascii="Arial" w:hAnsi="Arial" w:cs="Arial"/>
                <w:kern w:val="2"/>
                <w:sz w:val="24"/>
                <w:szCs w:val="24"/>
              </w:rPr>
              <w:t>руб.;</w:t>
            </w:r>
          </w:p>
          <w:p w:rsidR="0045081C" w:rsidRPr="00AE0A6C" w:rsidRDefault="0045081C" w:rsidP="00333BDA">
            <w:pPr>
              <w:widowControl w:val="0"/>
              <w:shd w:val="clear" w:color="auto" w:fill="FFFFFF"/>
              <w:suppressAutoHyphens w:val="0"/>
              <w:autoSpaceDE w:val="0"/>
              <w:ind w:firstLine="40"/>
              <w:jc w:val="both"/>
              <w:rPr>
                <w:rFonts w:ascii="Arial" w:hAnsi="Arial" w:cs="Arial"/>
                <w:kern w:val="2"/>
                <w:sz w:val="24"/>
                <w:szCs w:val="24"/>
              </w:rPr>
            </w:pPr>
            <w:r w:rsidRPr="00AE0A6C">
              <w:rPr>
                <w:rFonts w:ascii="Arial" w:hAnsi="Arial" w:cs="Arial"/>
                <w:kern w:val="2"/>
                <w:sz w:val="24"/>
                <w:szCs w:val="24"/>
              </w:rPr>
              <w:t xml:space="preserve"> бюджета поселения – </w:t>
            </w:r>
            <w:r w:rsidR="00FA3A33">
              <w:rPr>
                <w:rFonts w:ascii="Arial" w:hAnsi="Arial" w:cs="Arial"/>
                <w:kern w:val="2"/>
                <w:sz w:val="24"/>
                <w:szCs w:val="24"/>
              </w:rPr>
              <w:t>4</w:t>
            </w:r>
            <w:r w:rsidR="00061570">
              <w:rPr>
                <w:rFonts w:ascii="Arial" w:hAnsi="Arial" w:cs="Arial"/>
                <w:kern w:val="2"/>
                <w:sz w:val="24"/>
                <w:szCs w:val="24"/>
              </w:rPr>
              <w:t>8</w:t>
            </w:r>
            <w:r w:rsidR="006F11C8">
              <w:rPr>
                <w:rFonts w:ascii="Arial" w:hAnsi="Arial" w:cs="Arial"/>
                <w:kern w:val="2"/>
                <w:sz w:val="24"/>
                <w:szCs w:val="24"/>
              </w:rPr>
              <w:t> 776,3</w:t>
            </w:r>
            <w:r w:rsidRPr="00AE0A6C">
              <w:rPr>
                <w:rFonts w:ascii="Arial" w:hAnsi="Arial" w:cs="Arial"/>
                <w:kern w:val="2"/>
                <w:sz w:val="24"/>
                <w:szCs w:val="24"/>
              </w:rPr>
              <w:t xml:space="preserve"> тыс. рублей</w:t>
            </w:r>
            <w:r w:rsidR="00E1564D">
              <w:rPr>
                <w:rFonts w:ascii="Arial" w:hAnsi="Arial" w:cs="Arial"/>
                <w:kern w:val="2"/>
                <w:sz w:val="24"/>
                <w:szCs w:val="24"/>
              </w:rPr>
              <w:t>:</w:t>
            </w:r>
          </w:p>
          <w:tbl>
            <w:tblPr>
              <w:tblpPr w:leftFromText="180" w:rightFromText="180" w:vertAnchor="text" w:horzAnchor="margin" w:tblpY="315"/>
              <w:tblOverlap w:val="never"/>
              <w:tblW w:w="6799" w:type="dxa"/>
              <w:tblLayout w:type="fixed"/>
              <w:tblLook w:val="04A0" w:firstRow="1" w:lastRow="0" w:firstColumn="1" w:lastColumn="0" w:noHBand="0" w:noVBand="1"/>
            </w:tblPr>
            <w:tblGrid>
              <w:gridCol w:w="846"/>
              <w:gridCol w:w="1276"/>
              <w:gridCol w:w="1701"/>
              <w:gridCol w:w="1559"/>
              <w:gridCol w:w="1417"/>
            </w:tblGrid>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Годы</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Всего</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E1564D">
                  <w:pPr>
                    <w:widowControl w:val="0"/>
                    <w:suppressAutoHyphens w:val="0"/>
                    <w:autoSpaceDE w:val="0"/>
                    <w:snapToGrid w:val="0"/>
                    <w:jc w:val="both"/>
                    <w:rPr>
                      <w:rFonts w:ascii="Arial" w:hAnsi="Arial" w:cs="Arial"/>
                      <w:kern w:val="2"/>
                      <w:sz w:val="24"/>
                      <w:szCs w:val="24"/>
                    </w:rPr>
                  </w:pPr>
                  <w:r w:rsidRPr="00AE0A6C">
                    <w:rPr>
                      <w:rFonts w:ascii="Arial" w:hAnsi="Arial" w:cs="Arial"/>
                      <w:kern w:val="2"/>
                      <w:sz w:val="24"/>
                      <w:szCs w:val="24"/>
                    </w:rPr>
                    <w:t>Федеральный бюджет</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Областной бюджет</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Бюджет поселения</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2018</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E80EB0">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4 8</w:t>
                  </w:r>
                  <w:r w:rsidR="00E80EB0">
                    <w:rPr>
                      <w:rFonts w:ascii="Arial" w:hAnsi="Arial" w:cs="Arial"/>
                      <w:kern w:val="2"/>
                      <w:sz w:val="24"/>
                      <w:szCs w:val="24"/>
                    </w:rPr>
                    <w:t>6</w:t>
                  </w:r>
                  <w:r>
                    <w:rPr>
                      <w:rFonts w:ascii="Arial" w:hAnsi="Arial" w:cs="Arial"/>
                      <w:kern w:val="2"/>
                      <w:sz w:val="24"/>
                      <w:szCs w:val="24"/>
                    </w:rPr>
                    <w:t>1,9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75,3</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1 018,0</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E80EB0">
                    <w:rPr>
                      <w:rFonts w:ascii="Arial" w:hAnsi="Arial" w:cs="Arial"/>
                      <w:kern w:val="2"/>
                      <w:sz w:val="24"/>
                      <w:szCs w:val="24"/>
                    </w:rPr>
                    <w:t>6</w:t>
                  </w:r>
                  <w:r>
                    <w:rPr>
                      <w:rFonts w:ascii="Arial" w:hAnsi="Arial" w:cs="Arial"/>
                      <w:kern w:val="2"/>
                      <w:sz w:val="24"/>
                      <w:szCs w:val="24"/>
                    </w:rPr>
                    <w:t>8,6</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2019</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6 383,9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78,8</w:t>
                  </w:r>
                </w:p>
              </w:tc>
              <w:tc>
                <w:tcPr>
                  <w:tcW w:w="1559" w:type="dxa"/>
                  <w:tcBorders>
                    <w:top w:val="single" w:sz="4" w:space="0" w:color="000000"/>
                    <w:left w:val="single" w:sz="4" w:space="0" w:color="auto"/>
                    <w:bottom w:val="single" w:sz="4" w:space="0" w:color="000000"/>
                    <w:right w:val="nil"/>
                  </w:tcBorders>
                </w:tcPr>
                <w:p w:rsidR="00E1564D" w:rsidRPr="00AE0A6C" w:rsidRDefault="00B55B38"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642,7</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5 662,4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2020</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4 935</w:t>
                  </w:r>
                  <w:r w:rsidR="00D833D3">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88,0</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1 312,4</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3 53</w:t>
                  </w:r>
                  <w:r w:rsidR="00E80EB0">
                    <w:rPr>
                      <w:rFonts w:ascii="Arial" w:hAnsi="Arial" w:cs="Arial"/>
                      <w:kern w:val="2"/>
                      <w:sz w:val="24"/>
                      <w:szCs w:val="24"/>
                    </w:rPr>
                    <w:t>5</w:t>
                  </w:r>
                  <w:r>
                    <w:rPr>
                      <w:rFonts w:ascii="Arial" w:hAnsi="Arial" w:cs="Arial"/>
                      <w:kern w:val="2"/>
                      <w:sz w:val="24"/>
                      <w:szCs w:val="24"/>
                    </w:rPr>
                    <w:t>,4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2021</w:t>
                  </w:r>
                </w:p>
              </w:tc>
              <w:tc>
                <w:tcPr>
                  <w:tcW w:w="1276" w:type="dxa"/>
                  <w:tcBorders>
                    <w:top w:val="single" w:sz="4" w:space="0" w:color="000000"/>
                    <w:left w:val="single" w:sz="4" w:space="0" w:color="000000"/>
                    <w:bottom w:val="single" w:sz="4" w:space="0" w:color="000000"/>
                    <w:right w:val="nil"/>
                  </w:tcBorders>
                </w:tcPr>
                <w:p w:rsidR="00E1564D" w:rsidRPr="00AE0A6C" w:rsidRDefault="00A811D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4 755,2</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90,6</w:t>
                  </w:r>
                </w:p>
              </w:tc>
              <w:tc>
                <w:tcPr>
                  <w:tcW w:w="1559" w:type="dxa"/>
                  <w:tcBorders>
                    <w:top w:val="single" w:sz="4" w:space="0" w:color="000000"/>
                    <w:left w:val="single" w:sz="4" w:space="0" w:color="auto"/>
                    <w:bottom w:val="single" w:sz="4" w:space="0" w:color="000000"/>
                    <w:right w:val="nil"/>
                  </w:tcBorders>
                </w:tcPr>
                <w:p w:rsidR="00E1564D" w:rsidRPr="00AE0A6C" w:rsidRDefault="00B55B38"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953,6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A811D4">
                    <w:rPr>
                      <w:rFonts w:ascii="Arial" w:hAnsi="Arial" w:cs="Arial"/>
                      <w:kern w:val="2"/>
                      <w:sz w:val="24"/>
                      <w:szCs w:val="24"/>
                    </w:rPr>
                    <w:t>11</w:t>
                  </w:r>
                  <w:r>
                    <w:rPr>
                      <w:rFonts w:ascii="Arial" w:hAnsi="Arial" w:cs="Arial"/>
                      <w:kern w:val="2"/>
                      <w:sz w:val="24"/>
                      <w:szCs w:val="24"/>
                    </w:rPr>
                    <w:t>,</w:t>
                  </w:r>
                  <w:r w:rsidR="00A811D4">
                    <w:rPr>
                      <w:rFonts w:ascii="Arial" w:hAnsi="Arial" w:cs="Arial"/>
                      <w:kern w:val="2"/>
                      <w:sz w:val="24"/>
                      <w:szCs w:val="24"/>
                    </w:rPr>
                    <w:t>0</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2022</w:t>
                  </w:r>
                </w:p>
              </w:tc>
              <w:tc>
                <w:tcPr>
                  <w:tcW w:w="1276" w:type="dxa"/>
                  <w:tcBorders>
                    <w:top w:val="single" w:sz="4" w:space="0" w:color="000000"/>
                    <w:left w:val="single" w:sz="4" w:space="0" w:color="000000"/>
                    <w:bottom w:val="single" w:sz="4" w:space="0" w:color="000000"/>
                    <w:right w:val="nil"/>
                  </w:tcBorders>
                </w:tcPr>
                <w:p w:rsidR="00E1564D" w:rsidRPr="00AE0A6C" w:rsidRDefault="00303E49" w:rsidP="00303E49">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54</w:t>
                  </w:r>
                  <w:r w:rsidR="00B27BCB">
                    <w:rPr>
                      <w:rFonts w:ascii="Arial" w:hAnsi="Arial" w:cs="Arial"/>
                      <w:kern w:val="2"/>
                      <w:sz w:val="24"/>
                      <w:szCs w:val="24"/>
                    </w:rPr>
                    <w:t> </w:t>
                  </w:r>
                  <w:r>
                    <w:rPr>
                      <w:rFonts w:ascii="Arial" w:hAnsi="Arial" w:cs="Arial"/>
                      <w:kern w:val="2"/>
                      <w:sz w:val="24"/>
                      <w:szCs w:val="24"/>
                    </w:rPr>
                    <w:t>933</w:t>
                  </w:r>
                  <w:r w:rsidR="00B27BCB">
                    <w:rPr>
                      <w:rFonts w:ascii="Arial" w:hAnsi="Arial" w:cs="Arial"/>
                      <w:kern w:val="2"/>
                      <w:sz w:val="24"/>
                      <w:szCs w:val="24"/>
                    </w:rPr>
                    <w:t>,</w:t>
                  </w:r>
                  <w:r>
                    <w:rPr>
                      <w:rFonts w:ascii="Arial" w:hAnsi="Arial" w:cs="Arial"/>
                      <w:kern w:val="2"/>
                      <w:sz w:val="24"/>
                      <w:szCs w:val="24"/>
                    </w:rPr>
                    <w:t>0</w:t>
                  </w:r>
                </w:p>
              </w:tc>
              <w:tc>
                <w:tcPr>
                  <w:tcW w:w="1701" w:type="dxa"/>
                  <w:tcBorders>
                    <w:top w:val="single" w:sz="4" w:space="0" w:color="000000"/>
                    <w:left w:val="single" w:sz="4" w:space="0" w:color="000000"/>
                    <w:bottom w:val="single" w:sz="4" w:space="0" w:color="000000"/>
                    <w:right w:val="nil"/>
                  </w:tcBorders>
                </w:tcPr>
                <w:p w:rsidR="00E1564D" w:rsidRPr="00AE0A6C" w:rsidRDefault="00B27BCB"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36 463,6</w:t>
                  </w:r>
                </w:p>
              </w:tc>
              <w:tc>
                <w:tcPr>
                  <w:tcW w:w="1559" w:type="dxa"/>
                  <w:tcBorders>
                    <w:top w:val="single" w:sz="4" w:space="0" w:color="000000"/>
                    <w:left w:val="single" w:sz="4" w:space="0" w:color="auto"/>
                    <w:bottom w:val="single" w:sz="4" w:space="0" w:color="000000"/>
                    <w:right w:val="nil"/>
                  </w:tcBorders>
                </w:tcPr>
                <w:p w:rsidR="00E1564D" w:rsidRPr="00AE0A6C" w:rsidRDefault="00B27BCB" w:rsidP="00CE7E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11 113,6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303E49" w:rsidP="00B27BCB">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7 355,8</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2023</w:t>
                  </w:r>
                </w:p>
              </w:tc>
              <w:tc>
                <w:tcPr>
                  <w:tcW w:w="1276" w:type="dxa"/>
                  <w:tcBorders>
                    <w:top w:val="single" w:sz="4" w:space="0" w:color="000000"/>
                    <w:left w:val="single" w:sz="4" w:space="0" w:color="000000"/>
                    <w:bottom w:val="single" w:sz="4" w:space="0" w:color="000000"/>
                    <w:right w:val="nil"/>
                  </w:tcBorders>
                </w:tcPr>
                <w:p w:rsidR="00E1564D" w:rsidRPr="00AE0A6C" w:rsidRDefault="00061570" w:rsidP="0073320F">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7 165,3</w:t>
                  </w:r>
                </w:p>
              </w:tc>
              <w:tc>
                <w:tcPr>
                  <w:tcW w:w="1701" w:type="dxa"/>
                  <w:tcBorders>
                    <w:top w:val="single" w:sz="4" w:space="0" w:color="000000"/>
                    <w:left w:val="single" w:sz="4" w:space="0" w:color="000000"/>
                    <w:bottom w:val="single" w:sz="4" w:space="0" w:color="000000"/>
                    <w:right w:val="nil"/>
                  </w:tcBorders>
                </w:tcPr>
                <w:p w:rsidR="00E1564D" w:rsidRPr="00AE0A6C" w:rsidRDefault="00303E49"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113,3</w:t>
                  </w:r>
                </w:p>
              </w:tc>
              <w:tc>
                <w:tcPr>
                  <w:tcW w:w="1559" w:type="dxa"/>
                  <w:tcBorders>
                    <w:top w:val="single" w:sz="4" w:space="0" w:color="000000"/>
                    <w:left w:val="single" w:sz="4" w:space="0" w:color="auto"/>
                    <w:bottom w:val="single" w:sz="4" w:space="0" w:color="000000"/>
                    <w:right w:val="nil"/>
                  </w:tcBorders>
                </w:tcPr>
                <w:p w:rsidR="00E1564D" w:rsidRPr="00AE0A6C" w:rsidRDefault="005F3D68" w:rsidP="004A5DE3">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2 5</w:t>
                  </w:r>
                  <w:r w:rsidR="004A5DE3">
                    <w:rPr>
                      <w:rFonts w:ascii="Arial" w:hAnsi="Arial" w:cs="Arial"/>
                      <w:kern w:val="2"/>
                      <w:sz w:val="24"/>
                      <w:szCs w:val="24"/>
                    </w:rPr>
                    <w:t>2</w:t>
                  </w:r>
                  <w:r w:rsidR="00FC3377">
                    <w:rPr>
                      <w:rFonts w:ascii="Arial" w:hAnsi="Arial" w:cs="Arial"/>
                      <w:kern w:val="2"/>
                      <w:sz w:val="24"/>
                      <w:szCs w:val="24"/>
                    </w:rPr>
                    <w:t>5</w:t>
                  </w:r>
                  <w:r>
                    <w:rPr>
                      <w:rFonts w:ascii="Arial" w:hAnsi="Arial" w:cs="Arial"/>
                      <w:kern w:val="2"/>
                      <w:sz w:val="24"/>
                      <w:szCs w:val="24"/>
                    </w:rPr>
                    <w:t>,</w:t>
                  </w:r>
                  <w:r w:rsidR="004A5DE3">
                    <w:rPr>
                      <w:rFonts w:ascii="Arial" w:hAnsi="Arial" w:cs="Arial"/>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FC3377" w:rsidP="0006157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w:t>
                  </w:r>
                  <w:r w:rsidR="005F3D68">
                    <w:rPr>
                      <w:rFonts w:ascii="Arial" w:hAnsi="Arial" w:cs="Arial"/>
                      <w:kern w:val="2"/>
                      <w:sz w:val="24"/>
                      <w:szCs w:val="24"/>
                    </w:rPr>
                    <w:t> </w:t>
                  </w:r>
                  <w:r w:rsidR="00061570">
                    <w:rPr>
                      <w:rFonts w:ascii="Arial" w:hAnsi="Arial" w:cs="Arial"/>
                      <w:kern w:val="2"/>
                      <w:sz w:val="24"/>
                      <w:szCs w:val="24"/>
                    </w:rPr>
                    <w:t>526</w:t>
                  </w:r>
                  <w:r w:rsidR="005F3D68">
                    <w:rPr>
                      <w:rFonts w:ascii="Arial" w:hAnsi="Arial" w:cs="Arial"/>
                      <w:kern w:val="2"/>
                      <w:sz w:val="24"/>
                      <w:szCs w:val="24"/>
                    </w:rPr>
                    <w:t>,</w:t>
                  </w:r>
                  <w:r w:rsidR="00061570">
                    <w:rPr>
                      <w:rFonts w:ascii="Arial" w:hAnsi="Arial" w:cs="Arial"/>
                      <w:kern w:val="2"/>
                      <w:sz w:val="24"/>
                      <w:szCs w:val="24"/>
                    </w:rPr>
                    <w:t>7</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2024</w:t>
                  </w:r>
                </w:p>
              </w:tc>
              <w:tc>
                <w:tcPr>
                  <w:tcW w:w="1276" w:type="dxa"/>
                  <w:tcBorders>
                    <w:top w:val="single" w:sz="4" w:space="0" w:color="000000"/>
                    <w:left w:val="single" w:sz="4" w:space="0" w:color="000000"/>
                    <w:bottom w:val="single" w:sz="4" w:space="0" w:color="000000"/>
                    <w:right w:val="nil"/>
                  </w:tcBorders>
                </w:tcPr>
                <w:p w:rsidR="00E1564D" w:rsidRPr="00AE0A6C" w:rsidRDefault="006F11C8" w:rsidP="00075D6B">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8 707,9</w:t>
                  </w:r>
                </w:p>
              </w:tc>
              <w:tc>
                <w:tcPr>
                  <w:tcW w:w="1701" w:type="dxa"/>
                  <w:tcBorders>
                    <w:top w:val="single" w:sz="4" w:space="0" w:color="000000"/>
                    <w:left w:val="single" w:sz="4" w:space="0" w:color="000000"/>
                    <w:bottom w:val="single" w:sz="4" w:space="0" w:color="000000"/>
                    <w:right w:val="nil"/>
                  </w:tcBorders>
                </w:tcPr>
                <w:p w:rsidR="00E1564D" w:rsidRPr="00AE0A6C" w:rsidRDefault="0006157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136,0</w:t>
                  </w:r>
                </w:p>
              </w:tc>
              <w:tc>
                <w:tcPr>
                  <w:tcW w:w="1559" w:type="dxa"/>
                  <w:tcBorders>
                    <w:top w:val="single" w:sz="4" w:space="0" w:color="000000"/>
                    <w:left w:val="single" w:sz="4" w:space="0" w:color="auto"/>
                    <w:bottom w:val="single" w:sz="4" w:space="0" w:color="000000"/>
                    <w:right w:val="nil"/>
                  </w:tcBorders>
                </w:tcPr>
                <w:p w:rsidR="00E1564D" w:rsidRPr="00AE0A6C" w:rsidRDefault="00061570" w:rsidP="00075D6B">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w:t>
                  </w:r>
                  <w:r w:rsidR="00075D6B">
                    <w:rPr>
                      <w:rFonts w:ascii="Arial" w:hAnsi="Arial" w:cs="Arial"/>
                      <w:kern w:val="2"/>
                      <w:sz w:val="24"/>
                      <w:szCs w:val="24"/>
                    </w:rPr>
                    <w:t>932,3</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6F11C8" w:rsidP="00075D6B">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4 639,6</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2025</w:t>
                  </w:r>
                </w:p>
              </w:tc>
              <w:tc>
                <w:tcPr>
                  <w:tcW w:w="1276" w:type="dxa"/>
                  <w:tcBorders>
                    <w:top w:val="single" w:sz="4" w:space="0" w:color="000000"/>
                    <w:left w:val="single" w:sz="4" w:space="0" w:color="000000"/>
                    <w:bottom w:val="single" w:sz="4" w:space="0" w:color="000000"/>
                    <w:right w:val="nil"/>
                  </w:tcBorders>
                </w:tcPr>
                <w:p w:rsidR="00E1564D" w:rsidRPr="00AE0A6C" w:rsidRDefault="00EA55A7"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4 7</w:t>
                  </w:r>
                  <w:r w:rsidR="00420026">
                    <w:rPr>
                      <w:rFonts w:ascii="Arial" w:hAnsi="Arial" w:cs="Arial"/>
                      <w:kern w:val="2"/>
                      <w:sz w:val="24"/>
                      <w:szCs w:val="24"/>
                    </w:rPr>
                    <w:t>09</w:t>
                  </w:r>
                  <w:r>
                    <w:rPr>
                      <w:rFonts w:ascii="Arial" w:hAnsi="Arial" w:cs="Arial"/>
                      <w:kern w:val="2"/>
                      <w:sz w:val="24"/>
                      <w:szCs w:val="24"/>
                    </w:rPr>
                    <w:t>,</w:t>
                  </w:r>
                  <w:r w:rsidR="00420026">
                    <w:rPr>
                      <w:rFonts w:ascii="Arial" w:hAnsi="Arial" w:cs="Arial"/>
                      <w:kern w:val="2"/>
                      <w:sz w:val="24"/>
                      <w:szCs w:val="24"/>
                    </w:rPr>
                    <w:t>3</w:t>
                  </w:r>
                </w:p>
              </w:tc>
              <w:tc>
                <w:tcPr>
                  <w:tcW w:w="1701" w:type="dxa"/>
                  <w:tcBorders>
                    <w:top w:val="single" w:sz="4" w:space="0" w:color="000000"/>
                    <w:left w:val="single" w:sz="4" w:space="0" w:color="000000"/>
                    <w:bottom w:val="single" w:sz="4" w:space="0" w:color="000000"/>
                    <w:right w:val="nil"/>
                  </w:tcBorders>
                </w:tcPr>
                <w:p w:rsidR="00E1564D" w:rsidRPr="00AE0A6C" w:rsidRDefault="00420026"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149,8</w:t>
                  </w:r>
                </w:p>
              </w:tc>
              <w:tc>
                <w:tcPr>
                  <w:tcW w:w="1559" w:type="dxa"/>
                  <w:tcBorders>
                    <w:top w:val="single" w:sz="4" w:space="0" w:color="000000"/>
                    <w:left w:val="single" w:sz="4" w:space="0" w:color="auto"/>
                    <w:bottom w:val="single" w:sz="4" w:space="0" w:color="000000"/>
                    <w:right w:val="nil"/>
                  </w:tcBorders>
                </w:tcPr>
                <w:p w:rsidR="00E1564D" w:rsidRPr="00AE0A6C" w:rsidRDefault="00EA55A7"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1 172,1</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A55A7"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w:t>
                  </w:r>
                  <w:r w:rsidR="00420026">
                    <w:rPr>
                      <w:rFonts w:ascii="Arial" w:hAnsi="Arial" w:cs="Arial"/>
                      <w:kern w:val="2"/>
                      <w:sz w:val="24"/>
                      <w:szCs w:val="24"/>
                    </w:rPr>
                    <w:t>387</w:t>
                  </w:r>
                  <w:r>
                    <w:rPr>
                      <w:rFonts w:ascii="Arial" w:hAnsi="Arial" w:cs="Arial"/>
                      <w:kern w:val="2"/>
                      <w:sz w:val="24"/>
                      <w:szCs w:val="24"/>
                    </w:rPr>
                    <w:t>,</w:t>
                  </w:r>
                  <w:r w:rsidR="00420026">
                    <w:rPr>
                      <w:rFonts w:ascii="Arial" w:hAnsi="Arial" w:cs="Arial"/>
                      <w:kern w:val="2"/>
                      <w:sz w:val="24"/>
                      <w:szCs w:val="24"/>
                    </w:rPr>
                    <w:t>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2026</w:t>
                  </w:r>
                </w:p>
              </w:tc>
              <w:tc>
                <w:tcPr>
                  <w:tcW w:w="1276" w:type="dxa"/>
                  <w:tcBorders>
                    <w:top w:val="single" w:sz="4" w:space="0" w:color="000000"/>
                    <w:left w:val="single" w:sz="4" w:space="0" w:color="000000"/>
                    <w:bottom w:val="single" w:sz="4" w:space="0" w:color="000000"/>
                    <w:right w:val="nil"/>
                  </w:tcBorders>
                </w:tcPr>
                <w:p w:rsidR="00E1564D" w:rsidRPr="00AE0A6C" w:rsidRDefault="00EA55A7"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w:t>
                  </w:r>
                  <w:r w:rsidR="00420026">
                    <w:rPr>
                      <w:rFonts w:ascii="Arial" w:hAnsi="Arial" w:cs="Arial"/>
                      <w:kern w:val="2"/>
                      <w:sz w:val="24"/>
                      <w:szCs w:val="24"/>
                    </w:rPr>
                    <w:t>240</w:t>
                  </w:r>
                  <w:r>
                    <w:rPr>
                      <w:rFonts w:ascii="Arial" w:hAnsi="Arial" w:cs="Arial"/>
                      <w:kern w:val="2"/>
                      <w:sz w:val="24"/>
                      <w:szCs w:val="24"/>
                    </w:rPr>
                    <w:t>,</w:t>
                  </w:r>
                  <w:r w:rsidR="00420026">
                    <w:rPr>
                      <w:rFonts w:ascii="Arial" w:hAnsi="Arial" w:cs="Arial"/>
                      <w:kern w:val="2"/>
                      <w:sz w:val="24"/>
                      <w:szCs w:val="24"/>
                    </w:rPr>
                    <w:t>1</w:t>
                  </w:r>
                </w:p>
              </w:tc>
              <w:tc>
                <w:tcPr>
                  <w:tcW w:w="1701" w:type="dxa"/>
                  <w:tcBorders>
                    <w:top w:val="single" w:sz="4" w:space="0" w:color="000000"/>
                    <w:left w:val="single" w:sz="4" w:space="0" w:color="000000"/>
                    <w:bottom w:val="single" w:sz="4" w:space="0" w:color="000000"/>
                    <w:right w:val="nil"/>
                  </w:tcBorders>
                </w:tcPr>
                <w:p w:rsidR="00E1564D" w:rsidRPr="00AE0A6C" w:rsidRDefault="007A10E2"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163,8</w:t>
                  </w:r>
                </w:p>
              </w:tc>
              <w:tc>
                <w:tcPr>
                  <w:tcW w:w="1559" w:type="dxa"/>
                  <w:tcBorders>
                    <w:top w:val="single" w:sz="4" w:space="0" w:color="000000"/>
                    <w:left w:val="single" w:sz="4" w:space="0" w:color="auto"/>
                    <w:bottom w:val="single" w:sz="4" w:space="0" w:color="000000"/>
                    <w:right w:val="nil"/>
                  </w:tcBorders>
                </w:tcPr>
                <w:p w:rsidR="00E1564D" w:rsidRPr="00AE0A6C" w:rsidRDefault="00EA55A7"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3 716,5</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A55A7" w:rsidP="007A10E2">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w:t>
                  </w:r>
                  <w:r w:rsidR="007A10E2">
                    <w:rPr>
                      <w:rFonts w:ascii="Arial" w:hAnsi="Arial" w:cs="Arial"/>
                      <w:kern w:val="2"/>
                      <w:sz w:val="24"/>
                      <w:szCs w:val="24"/>
                    </w:rPr>
                    <w:t>359</w:t>
                  </w:r>
                  <w:r>
                    <w:rPr>
                      <w:rFonts w:ascii="Arial" w:hAnsi="Arial" w:cs="Arial"/>
                      <w:kern w:val="2"/>
                      <w:sz w:val="24"/>
                      <w:szCs w:val="24"/>
                    </w:rPr>
                    <w:t>,</w:t>
                  </w:r>
                  <w:r w:rsidR="007A10E2">
                    <w:rPr>
                      <w:rFonts w:ascii="Arial" w:hAnsi="Arial" w:cs="Arial"/>
                      <w:kern w:val="2"/>
                      <w:sz w:val="24"/>
                      <w:szCs w:val="24"/>
                    </w:rPr>
                    <w:t>8</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2027</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4 141</w:t>
                  </w:r>
                  <w:r w:rsidR="0073320F">
                    <w:rPr>
                      <w:rFonts w:ascii="Arial" w:hAnsi="Arial" w:cs="Arial"/>
                      <w:kern w:val="2"/>
                      <w:sz w:val="24"/>
                      <w:szCs w:val="24"/>
                    </w:rPr>
                    <w:t>,</w:t>
                  </w:r>
                  <w:r>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2028</w:t>
                  </w:r>
                </w:p>
              </w:tc>
              <w:tc>
                <w:tcPr>
                  <w:tcW w:w="1276" w:type="dxa"/>
                  <w:tcBorders>
                    <w:top w:val="single" w:sz="4" w:space="0" w:color="000000"/>
                    <w:left w:val="single" w:sz="4" w:space="0" w:color="000000"/>
                    <w:bottom w:val="single" w:sz="4" w:space="0" w:color="000000"/>
                    <w:right w:val="nil"/>
                  </w:tcBorders>
                </w:tcPr>
                <w:p w:rsidR="00E1564D" w:rsidRPr="00AE0A6C" w:rsidRDefault="0073320F"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w:t>
                  </w:r>
                  <w:r w:rsidR="00E80EB0">
                    <w:rPr>
                      <w:rFonts w:ascii="Arial" w:hAnsi="Arial" w:cs="Arial"/>
                      <w:kern w:val="2"/>
                      <w:sz w:val="24"/>
                      <w:szCs w:val="24"/>
                    </w:rPr>
                    <w:t>1</w:t>
                  </w:r>
                  <w:r>
                    <w:rPr>
                      <w:rFonts w:ascii="Arial" w:hAnsi="Arial" w:cs="Arial"/>
                      <w:kern w:val="2"/>
                      <w:sz w:val="24"/>
                      <w:szCs w:val="24"/>
                    </w:rPr>
                    <w:t>,</w:t>
                  </w:r>
                  <w:r w:rsidR="00E80EB0">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2029</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4 141</w:t>
                  </w:r>
                  <w:r w:rsidR="0073320F">
                    <w:rPr>
                      <w:rFonts w:ascii="Arial" w:hAnsi="Arial" w:cs="Arial"/>
                      <w:kern w:val="2"/>
                      <w:sz w:val="24"/>
                      <w:szCs w:val="24"/>
                    </w:rPr>
                    <w:t>,</w:t>
                  </w:r>
                  <w:r>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bl>
          <w:p w:rsidR="0045081C" w:rsidRPr="00AE0A6C" w:rsidRDefault="0045081C" w:rsidP="00333BDA">
            <w:pPr>
              <w:snapToGrid w:val="0"/>
              <w:ind w:firstLine="40"/>
              <w:jc w:val="both"/>
              <w:rPr>
                <w:rFonts w:ascii="Arial" w:hAnsi="Arial" w:cs="Arial"/>
                <w:kern w:val="2"/>
                <w:sz w:val="24"/>
                <w:szCs w:val="24"/>
              </w:rPr>
            </w:pP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ind w:hanging="27"/>
              <w:jc w:val="both"/>
              <w:rPr>
                <w:rFonts w:ascii="Arial" w:hAnsi="Arial" w:cs="Arial"/>
                <w:kern w:val="2"/>
                <w:sz w:val="24"/>
                <w:szCs w:val="24"/>
              </w:rPr>
            </w:pPr>
            <w:r w:rsidRPr="00AE0A6C">
              <w:rPr>
                <w:rFonts w:ascii="Arial" w:hAnsi="Arial" w:cs="Arial"/>
                <w:kern w:val="2"/>
                <w:sz w:val="24"/>
                <w:szCs w:val="24"/>
              </w:rPr>
              <w:t>Ожидаемые конечные результаты реализа</w:t>
            </w:r>
            <w:r w:rsidRPr="00AE0A6C">
              <w:rPr>
                <w:rFonts w:ascii="Arial" w:hAnsi="Arial" w:cs="Arial"/>
                <w:kern w:val="2"/>
                <w:sz w:val="24"/>
                <w:szCs w:val="24"/>
              </w:rPr>
              <w:softHyphen/>
              <w:t xml:space="preserve">ции </w:t>
            </w:r>
            <w:r w:rsidRPr="00AE0A6C">
              <w:rPr>
                <w:rFonts w:ascii="Arial" w:hAnsi="Arial" w:cs="Arial"/>
                <w:kern w:val="2"/>
                <w:sz w:val="24"/>
                <w:szCs w:val="24"/>
              </w:rPr>
              <w:lastRenderedPageBreak/>
              <w:t>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23A0C" w:rsidRPr="00023A0C" w:rsidRDefault="00023A0C" w:rsidP="00023A0C">
            <w:pPr>
              <w:suppressAutoHyphens w:val="0"/>
              <w:autoSpaceDE w:val="0"/>
              <w:snapToGrid w:val="0"/>
              <w:jc w:val="both"/>
              <w:rPr>
                <w:rFonts w:ascii="Arial" w:hAnsi="Arial" w:cs="Arial"/>
                <w:kern w:val="0"/>
                <w:sz w:val="24"/>
                <w:szCs w:val="24"/>
              </w:rPr>
            </w:pPr>
            <w:r w:rsidRPr="00023A0C">
              <w:rPr>
                <w:rFonts w:ascii="Arial" w:eastAsia="SimSun" w:hAnsi="Arial" w:cs="Arial"/>
                <w:kern w:val="0"/>
                <w:sz w:val="24"/>
                <w:szCs w:val="24"/>
                <w:lang w:eastAsia="zh-CN"/>
              </w:rPr>
              <w:lastRenderedPageBreak/>
              <w:t>К 2029 году ожидается: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1. отсутствие нормативных правовых актов администрации </w:t>
            </w:r>
            <w:r w:rsidRPr="00023A0C">
              <w:rPr>
                <w:rFonts w:ascii="Arial" w:eastAsia="SimSun" w:hAnsi="Arial" w:cs="Arial"/>
                <w:kern w:val="0"/>
                <w:sz w:val="24"/>
                <w:szCs w:val="24"/>
                <w:lang w:eastAsia="zh-CN"/>
              </w:rPr>
              <w:lastRenderedPageBreak/>
              <w:t>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(0 единиц);</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отсутствие обращений граждан, рассмотренных с нарушением сроков, установленных законодательством;</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доля муниципальных служащих, повысивших квалификацию и прошедших профессиональную переподготовку, – 100% от общего числа лиц, подлежащих направлению на обучение; </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материально-техническое обеспечение проведения выборов в размере 100% от запланированных расходов; </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уровень финансирования программы в размере от 100% от запланированных расходов;</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en-US"/>
              </w:rPr>
            </w:pPr>
            <w:r w:rsidRPr="00023A0C">
              <w:rPr>
                <w:rFonts w:ascii="Arial" w:eastAsia="SimSun" w:hAnsi="Arial"/>
                <w:kern w:val="0"/>
                <w:sz w:val="24"/>
                <w:szCs w:val="24"/>
                <w:lang w:eastAsia="en-US"/>
              </w:rPr>
              <w:t>2. Поддержание внутри 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Сохранение протяженности соответствующих нормативным требованиям внутри поселковых дорог за счет ремонта;</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3. Поддержание санитарных норм и эстетичного вида территории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4. Удовлетворительное состояние объектов культурного наследия муниципальной собственности;</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повышение доступности культурных ценностей для населения поселения;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5. Уменьшение количества пожаров, снижение рисков возникновения и смягчение последствий чрезвычайных ситуаций;</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снижение числа травмированных и погибших на пожарах;</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материальных потерь от пожаров;</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3E1B52" w:rsidRPr="00AE0A6C" w:rsidRDefault="00023A0C" w:rsidP="00023A0C">
            <w:pPr>
              <w:suppressAutoHyphens w:val="0"/>
              <w:autoSpaceDE w:val="0"/>
              <w:snapToGrid w:val="0"/>
              <w:ind w:firstLine="40"/>
              <w:jc w:val="both"/>
              <w:rPr>
                <w:rFonts w:ascii="Arial" w:hAnsi="Arial" w:cs="Arial"/>
                <w:kern w:val="2"/>
                <w:sz w:val="24"/>
                <w:szCs w:val="24"/>
              </w:rPr>
            </w:pPr>
            <w:r w:rsidRPr="00023A0C">
              <w:rPr>
                <w:rFonts w:ascii="Arial" w:eastAsia="SimSun" w:hAnsi="Arial" w:cs="Arial"/>
                <w:kern w:val="0"/>
                <w:sz w:val="24"/>
                <w:szCs w:val="24"/>
                <w:lang w:eastAsia="zh-CN"/>
              </w:rPr>
              <w:t>повышение подготовленности к жизнеобеспечению населения, пострадавшего в чрезвычайных ситуациях</w:t>
            </w:r>
          </w:p>
        </w:tc>
      </w:tr>
    </w:tbl>
    <w:p w:rsidR="00AE0A6C" w:rsidRDefault="00AE0A6C"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Общая характеристика сферы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w:t>
      </w:r>
      <w:r w:rsidRPr="00AE0A6C">
        <w:rPr>
          <w:rFonts w:ascii="Arial" w:eastAsia="SimSun" w:hAnsi="Arial" w:cs="Arial"/>
          <w:kern w:val="0"/>
          <w:sz w:val="24"/>
          <w:szCs w:val="24"/>
          <w:lang w:eastAsia="zh-CN"/>
        </w:rPr>
        <w:lastRenderedPageBreak/>
        <w:t>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9E48D1" w:rsidRPr="00AE0A6C" w:rsidRDefault="009E48D1" w:rsidP="00333BDA">
      <w:pPr>
        <w:shd w:val="clear" w:color="auto" w:fill="FFFFFF"/>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w:t>
      </w:r>
      <w:r w:rsidRPr="00AE0A6C">
        <w:rPr>
          <w:rFonts w:ascii="Arial" w:eastAsia="SimSun" w:hAnsi="Arial" w:cs="Arial"/>
          <w:kern w:val="0"/>
          <w:sz w:val="24"/>
          <w:szCs w:val="24"/>
          <w:lang w:eastAsia="zh-CN"/>
        </w:rPr>
        <w:lastRenderedPageBreak/>
        <w:t>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Приоритеты государственной политики в сфере реализации муниципальной программы определены: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25.12.2008 № 273-ФЗ «О противодействии коррупции»;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 Федеральным законом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-Указом Президента Российской Федерации от 07.05.2012 № 601 «Об основных направлениях совершенствования системы государственного </w:t>
      </w:r>
      <w:r w:rsidRPr="00EB2507">
        <w:rPr>
          <w:rFonts w:ascii="Arial" w:hAnsi="Arial" w:cs="Arial"/>
          <w:kern w:val="0"/>
          <w:sz w:val="24"/>
          <w:szCs w:val="24"/>
          <w:lang w:eastAsia="ru-RU"/>
        </w:rPr>
        <w:t>управления»;</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Стратегией</w:t>
      </w: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пространственного</w:t>
      </w:r>
      <w:r w:rsidRPr="00EB2507">
        <w:rPr>
          <w:rFonts w:ascii="Arial" w:hAnsi="Arial" w:cs="Arial"/>
          <w:kern w:val="0"/>
          <w:sz w:val="24"/>
          <w:szCs w:val="24"/>
          <w:lang w:eastAsia="ru-RU"/>
        </w:rPr>
        <w:t xml:space="preserve"> развития Российской Федерации на период до 202</w:t>
      </w:r>
      <w:r w:rsidR="00940BBE" w:rsidRPr="00EB2507">
        <w:rPr>
          <w:rFonts w:ascii="Arial" w:hAnsi="Arial" w:cs="Arial"/>
          <w:kern w:val="0"/>
          <w:sz w:val="24"/>
          <w:szCs w:val="24"/>
          <w:lang w:eastAsia="ru-RU"/>
        </w:rPr>
        <w:t>5</w:t>
      </w:r>
      <w:r w:rsidRPr="00EB2507">
        <w:rPr>
          <w:rFonts w:ascii="Arial" w:hAnsi="Arial" w:cs="Arial"/>
          <w:kern w:val="0"/>
          <w:sz w:val="24"/>
          <w:szCs w:val="24"/>
          <w:lang w:eastAsia="ru-RU"/>
        </w:rPr>
        <w:t xml:space="preserve"> года, утвержденной распоряжением Правител</w:t>
      </w:r>
      <w:r w:rsidR="00940BBE" w:rsidRPr="00EB2507">
        <w:rPr>
          <w:rFonts w:ascii="Arial" w:hAnsi="Arial" w:cs="Arial"/>
          <w:kern w:val="0"/>
          <w:sz w:val="24"/>
          <w:szCs w:val="24"/>
          <w:lang w:eastAsia="ru-RU"/>
        </w:rPr>
        <w:t>ьства Российской Федерации от 13</w:t>
      </w:r>
      <w:r w:rsidRPr="00EB2507">
        <w:rPr>
          <w:rFonts w:ascii="Arial" w:hAnsi="Arial" w:cs="Arial"/>
          <w:kern w:val="0"/>
          <w:sz w:val="24"/>
          <w:szCs w:val="24"/>
          <w:lang w:eastAsia="ru-RU"/>
        </w:rPr>
        <w:t>.</w:t>
      </w:r>
      <w:r w:rsidR="00940BBE" w:rsidRPr="00EB2507">
        <w:rPr>
          <w:rFonts w:ascii="Arial" w:hAnsi="Arial" w:cs="Arial"/>
          <w:kern w:val="0"/>
          <w:sz w:val="24"/>
          <w:szCs w:val="24"/>
          <w:lang w:eastAsia="ru-RU"/>
        </w:rPr>
        <w:t>02</w:t>
      </w:r>
      <w:r w:rsidRPr="00EB2507">
        <w:rPr>
          <w:rFonts w:ascii="Arial" w:hAnsi="Arial" w:cs="Arial"/>
          <w:kern w:val="0"/>
          <w:sz w:val="24"/>
          <w:szCs w:val="24"/>
          <w:lang w:eastAsia="ru-RU"/>
        </w:rPr>
        <w:t>.20</w:t>
      </w:r>
      <w:r w:rsidR="00940BBE" w:rsidRPr="00EB2507">
        <w:rPr>
          <w:rFonts w:ascii="Arial" w:hAnsi="Arial" w:cs="Arial"/>
          <w:kern w:val="0"/>
          <w:sz w:val="24"/>
          <w:szCs w:val="24"/>
          <w:lang w:eastAsia="ru-RU"/>
        </w:rPr>
        <w:t>19</w:t>
      </w:r>
      <w:r w:rsidRPr="00EB2507">
        <w:rPr>
          <w:rFonts w:ascii="Arial" w:hAnsi="Arial" w:cs="Arial"/>
          <w:kern w:val="0"/>
          <w:sz w:val="24"/>
          <w:szCs w:val="24"/>
          <w:lang w:eastAsia="ru-RU"/>
        </w:rPr>
        <w:t xml:space="preserve"> № </w:t>
      </w:r>
      <w:r w:rsidR="00940BBE" w:rsidRPr="00EB2507">
        <w:rPr>
          <w:rFonts w:ascii="Arial" w:hAnsi="Arial" w:cs="Arial"/>
          <w:kern w:val="0"/>
          <w:sz w:val="24"/>
          <w:szCs w:val="24"/>
          <w:lang w:eastAsia="ru-RU"/>
        </w:rPr>
        <w:t>207</w:t>
      </w:r>
      <w:r w:rsidRPr="00EB2507">
        <w:rPr>
          <w:rFonts w:ascii="Arial" w:hAnsi="Arial" w:cs="Arial"/>
          <w:kern w:val="0"/>
          <w:sz w:val="24"/>
          <w:szCs w:val="24"/>
          <w:lang w:eastAsia="ru-RU"/>
        </w:rPr>
        <w:t>-р;</w:t>
      </w:r>
    </w:p>
    <w:p w:rsidR="009E48D1"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w:t>
      </w:r>
      <w:r w:rsidR="00023A0C">
        <w:rPr>
          <w:rFonts w:ascii="Arial" w:hAnsi="Arial" w:cs="Arial"/>
          <w:kern w:val="0"/>
          <w:sz w:val="24"/>
          <w:szCs w:val="24"/>
          <w:lang w:eastAsia="ru-RU"/>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r w:rsidR="00EB2507" w:rsidRPr="00EB2507">
        <w:rPr>
          <w:rFonts w:ascii="Arial" w:hAnsi="Arial" w:cs="Arial"/>
          <w:kern w:val="0"/>
          <w:sz w:val="24"/>
          <w:szCs w:val="24"/>
          <w:lang w:eastAsia="ru-RU"/>
        </w:rPr>
        <w:t>.</w:t>
      </w:r>
      <w:r w:rsidRPr="00EB2507">
        <w:rPr>
          <w:rFonts w:ascii="Arial" w:hAnsi="Arial" w:cs="Arial"/>
          <w:kern w:val="0"/>
          <w:sz w:val="24"/>
          <w:szCs w:val="24"/>
          <w:lang w:eastAsia="ru-RU"/>
        </w:rPr>
        <w:t>;</w:t>
      </w:r>
    </w:p>
    <w:p w:rsidR="00EB2507" w:rsidRPr="00AE0A6C" w:rsidRDefault="00EB2507" w:rsidP="00333BDA">
      <w:pPr>
        <w:suppressAutoHyphens w:val="0"/>
        <w:autoSpaceDE w:val="0"/>
        <w:autoSpaceDN w:val="0"/>
        <w:adjustRightInd w:val="0"/>
        <w:ind w:firstLine="567"/>
        <w:jc w:val="both"/>
        <w:rPr>
          <w:rFonts w:ascii="Arial" w:hAnsi="Arial" w:cs="Arial"/>
          <w:kern w:val="0"/>
          <w:sz w:val="24"/>
          <w:szCs w:val="24"/>
          <w:lang w:eastAsia="ru-RU"/>
        </w:rPr>
      </w:pPr>
      <w:r>
        <w:rPr>
          <w:rFonts w:ascii="Arial" w:hAnsi="Arial" w:cs="Arial"/>
          <w:kern w:val="0"/>
          <w:sz w:val="24"/>
          <w:szCs w:val="24"/>
          <w:lang w:eastAsia="ru-RU"/>
        </w:rPr>
        <w:t>- Стратегией</w:t>
      </w:r>
      <w:r w:rsidRPr="00EB2507">
        <w:rPr>
          <w:rFonts w:ascii="Arial" w:hAnsi="Arial" w:cs="Arial"/>
          <w:kern w:val="0"/>
          <w:sz w:val="24"/>
          <w:szCs w:val="24"/>
          <w:lang w:eastAsia="ru-RU"/>
        </w:rPr>
        <w:t xml:space="preserve"> социально-экономического развития </w:t>
      </w:r>
      <w:r>
        <w:rPr>
          <w:rFonts w:ascii="Arial" w:hAnsi="Arial" w:cs="Arial"/>
          <w:kern w:val="0"/>
          <w:sz w:val="24"/>
          <w:szCs w:val="24"/>
          <w:lang w:eastAsia="ru-RU"/>
        </w:rPr>
        <w:t>Воронежской области</w:t>
      </w:r>
      <w:r w:rsidR="00023A0C">
        <w:rPr>
          <w:rFonts w:ascii="Arial" w:hAnsi="Arial" w:cs="Arial"/>
          <w:kern w:val="0"/>
          <w:sz w:val="24"/>
          <w:szCs w:val="24"/>
          <w:lang w:eastAsia="ru-RU"/>
        </w:rPr>
        <w:t xml:space="preserve"> до 2020г.</w:t>
      </w:r>
    </w:p>
    <w:p w:rsidR="009E48D1" w:rsidRPr="00AE0A6C" w:rsidRDefault="009E48D1" w:rsidP="00333BDA">
      <w:pPr>
        <w:suppressAutoHyphens w:val="0"/>
        <w:autoSpaceDE w:val="0"/>
        <w:autoSpaceDN w:val="0"/>
        <w:adjustRightInd w:val="0"/>
        <w:ind w:firstLine="567"/>
        <w:jc w:val="both"/>
        <w:rPr>
          <w:rFonts w:ascii="Arial" w:eastAsia="SimSun" w:hAnsi="Arial" w:cs="Arial"/>
          <w:bCs/>
          <w:kern w:val="0"/>
          <w:sz w:val="24"/>
          <w:szCs w:val="24"/>
          <w:lang w:eastAsia="zh-CN"/>
        </w:rPr>
      </w:pPr>
      <w:r w:rsidRPr="00AE0A6C">
        <w:rPr>
          <w:rFonts w:ascii="Arial" w:hAnsi="Arial" w:cs="Arial"/>
          <w:kern w:val="0"/>
          <w:sz w:val="24"/>
          <w:szCs w:val="24"/>
          <w:lang w:eastAsia="ru-RU"/>
        </w:rPr>
        <w:t xml:space="preserve">В соответствии с указанными документами сформированы основные приоритеты </w:t>
      </w:r>
      <w:r w:rsidRPr="00AE0A6C">
        <w:rPr>
          <w:rFonts w:ascii="Arial" w:eastAsia="SimSun" w:hAnsi="Arial" w:cs="Arial"/>
          <w:bCs/>
          <w:kern w:val="0"/>
          <w:sz w:val="24"/>
          <w:szCs w:val="24"/>
          <w:lang w:eastAsia="zh-CN"/>
        </w:rPr>
        <w:t>в сфере реализации муниципальной программы</w:t>
      </w:r>
      <w:r w:rsidRPr="00AE0A6C">
        <w:rPr>
          <w:rFonts w:ascii="Arial" w:eastAsia="SimSun" w:hAnsi="Arial" w:cs="Arial"/>
          <w:kern w:val="0"/>
          <w:sz w:val="24"/>
          <w:szCs w:val="24"/>
          <w:lang w:eastAsia="ru-RU"/>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 создание нормативно-правовой базы, необходимой для реализации основных направлений муниципального управления, совершенствование процесса нормотворчества и </w:t>
      </w:r>
      <w:proofErr w:type="spellStart"/>
      <w:r w:rsidRPr="00AE0A6C">
        <w:rPr>
          <w:rFonts w:ascii="Arial" w:eastAsia="SimSun" w:hAnsi="Arial" w:cs="Arial"/>
          <w:kern w:val="0"/>
          <w:sz w:val="24"/>
          <w:szCs w:val="24"/>
          <w:lang w:eastAsia="zh-CN"/>
        </w:rPr>
        <w:t>правоприменения</w:t>
      </w:r>
      <w:proofErr w:type="spellEnd"/>
      <w:r w:rsidRPr="00AE0A6C">
        <w:rPr>
          <w:rFonts w:ascii="Arial" w:eastAsia="SimSun" w:hAnsi="Arial" w:cs="Arial"/>
          <w:kern w:val="0"/>
          <w:sz w:val="24"/>
          <w:szCs w:val="24"/>
          <w:lang w:eastAsia="zh-CN"/>
        </w:rPr>
        <w:t>, повышение качества нормативных правовых актов, эффективности защиты прав и законных интересов граждан;</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 xml:space="preserve">- обеспечение и организация обеспечения администрации </w:t>
      </w:r>
      <w:r w:rsidR="00023A0C">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ее структурных подразделений, лиц, замещающих муниципальные должности</w:t>
      </w:r>
      <w:r w:rsidRPr="00AE0A6C">
        <w:rPr>
          <w:rFonts w:ascii="Arial" w:eastAsia="SimSun" w:hAnsi="Arial" w:cs="Arial"/>
          <w:kern w:val="0"/>
          <w:sz w:val="24"/>
          <w:szCs w:val="24"/>
          <w:lang w:eastAsia="ru-RU"/>
        </w:rPr>
        <w:t>;</w:t>
      </w:r>
    </w:p>
    <w:p w:rsidR="009E48D1" w:rsidRPr="00AE0A6C" w:rsidRDefault="009E48D1" w:rsidP="00333BDA">
      <w:pPr>
        <w:widowControl w:val="0"/>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ru-RU"/>
        </w:rPr>
        <w:t xml:space="preserve">- противодействие коррупции, </w:t>
      </w:r>
      <w:r w:rsidRPr="00AE0A6C">
        <w:rPr>
          <w:rFonts w:ascii="Arial" w:eastAsia="SimSun" w:hAnsi="Arial" w:cs="Arial"/>
          <w:kern w:val="0"/>
          <w:sz w:val="24"/>
          <w:szCs w:val="24"/>
          <w:lang w:eastAsia="zh-CN"/>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управления муниципальным имуществом;</w:t>
      </w:r>
    </w:p>
    <w:p w:rsidR="009E48D1" w:rsidRPr="00AE0A6C" w:rsidRDefault="009E48D1" w:rsidP="00333BDA">
      <w:pPr>
        <w:widowControl w:val="0"/>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учета муниципального имущества.</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lastRenderedPageBreak/>
        <w:t xml:space="preserve">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w:t>
      </w:r>
      <w:r w:rsidR="00B27D00">
        <w:rPr>
          <w:rFonts w:ascii="Arial" w:eastAsia="SimSun" w:hAnsi="Arial" w:cs="Arial"/>
          <w:kern w:val="0"/>
          <w:sz w:val="24"/>
          <w:szCs w:val="24"/>
          <w:lang w:eastAsia="ru-RU"/>
        </w:rPr>
        <w:t>Добринского</w:t>
      </w:r>
      <w:r w:rsidR="00F9656F"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поселения Таловского муниципального район</w:t>
      </w:r>
      <w:r w:rsidR="00930BD7">
        <w:rPr>
          <w:rFonts w:ascii="Arial" w:eastAsia="SimSun" w:hAnsi="Arial" w:cs="Arial"/>
          <w:kern w:val="0"/>
          <w:sz w:val="24"/>
          <w:szCs w:val="24"/>
          <w:lang w:eastAsia="ru-RU"/>
        </w:rPr>
        <w:t>а на долгосрочный период до 2029</w:t>
      </w:r>
      <w:r w:rsidR="00EB2507">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Целью муниципальной программы является: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Совершенствование правовых и организационных основ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удовлетворенности населения деятельностью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Создание условий для обеспечения эффективного муниципального управления.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4.</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качества предоставления муниципальных услуг жителям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показатели, используемые для достижения поставленной цели:</w:t>
      </w:r>
    </w:p>
    <w:p w:rsidR="009E48D1" w:rsidRPr="00AE0A6C" w:rsidRDefault="009E48D1" w:rsidP="00333BDA">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Количество обращений граждан, рассмотренных с нарушением сроков, установленных законодательством, к общему к</w:t>
      </w:r>
      <w:r w:rsidR="00825827">
        <w:rPr>
          <w:rFonts w:ascii="Arial" w:eastAsia="SimSun" w:hAnsi="Arial" w:cs="Arial"/>
          <w:kern w:val="0"/>
          <w:sz w:val="24"/>
          <w:szCs w:val="24"/>
          <w:lang w:eastAsia="zh-CN"/>
        </w:rPr>
        <w:t>оличеству обращений граждан, %.</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Программы указаны в приложении 1.</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Общий срок реализации прог</w:t>
      </w:r>
      <w:r w:rsidR="00F9656F" w:rsidRPr="00AE0A6C">
        <w:rPr>
          <w:rFonts w:ascii="Arial" w:eastAsia="SimSun" w:hAnsi="Arial" w:cs="Arial"/>
          <w:kern w:val="0"/>
          <w:sz w:val="24"/>
          <w:szCs w:val="24"/>
          <w:lang w:eastAsia="zh-CN"/>
        </w:rPr>
        <w:t>раммы рассчитан на период с 2018 по 202</w:t>
      </w:r>
      <w:r w:rsidR="003E1B52">
        <w:rPr>
          <w:rFonts w:ascii="Arial" w:eastAsia="SimSun" w:hAnsi="Arial" w:cs="Arial"/>
          <w:kern w:val="0"/>
          <w:sz w:val="24"/>
          <w:szCs w:val="24"/>
          <w:lang w:eastAsia="zh-CN"/>
        </w:rPr>
        <w:t>9</w:t>
      </w:r>
      <w:r w:rsidRPr="00AE0A6C">
        <w:rPr>
          <w:rFonts w:ascii="Arial" w:eastAsia="SimSun" w:hAnsi="Arial" w:cs="Arial"/>
          <w:kern w:val="0"/>
          <w:sz w:val="24"/>
          <w:szCs w:val="24"/>
          <w:lang w:eastAsia="zh-CN"/>
        </w:rPr>
        <w:t xml:space="preserve"> год (в </w:t>
      </w:r>
      <w:r w:rsidR="00B27D00">
        <w:rPr>
          <w:rFonts w:ascii="Arial" w:eastAsia="SimSun" w:hAnsi="Arial" w:cs="Arial"/>
          <w:kern w:val="0"/>
          <w:sz w:val="24"/>
          <w:szCs w:val="24"/>
          <w:lang w:eastAsia="zh-CN"/>
        </w:rPr>
        <w:t xml:space="preserve">один </w:t>
      </w:r>
      <w:r w:rsidRPr="00AE0A6C">
        <w:rPr>
          <w:rFonts w:ascii="Arial" w:eastAsia="SimSun" w:hAnsi="Arial" w:cs="Arial"/>
          <w:kern w:val="0"/>
          <w:sz w:val="24"/>
          <w:szCs w:val="24"/>
          <w:lang w:eastAsia="zh-CN"/>
        </w:rPr>
        <w:t>этап).</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деятельности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уровня доверия населения к органам местного самоуправления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отсутствие обращений граждан, рассмотренных с нарушением сроков, установленных законодательством;</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уровень финансирования программы в размере от 100% от запланированных расходов</w:t>
      </w:r>
      <w:r w:rsidR="00A60046">
        <w:rPr>
          <w:rFonts w:ascii="Arial" w:eastAsia="SimSun" w:hAnsi="Arial" w:cs="Arial"/>
          <w:kern w:val="0"/>
          <w:sz w:val="24"/>
          <w:szCs w:val="24"/>
          <w:lang w:eastAsia="zh-CN"/>
        </w:rPr>
        <w:t>.</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Обоснования выделения подпрограмм и обобщенная хара</w:t>
      </w:r>
      <w:r w:rsidR="00825827">
        <w:rPr>
          <w:rFonts w:ascii="Arial" w:eastAsia="SimSun" w:hAnsi="Arial" w:cs="Arial"/>
          <w:kern w:val="0"/>
          <w:sz w:val="24"/>
          <w:szCs w:val="24"/>
          <w:lang w:eastAsia="zh-CN"/>
        </w:rPr>
        <w:t>ктеристика основных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w:t>
      </w:r>
      <w:proofErr w:type="gramStart"/>
      <w:r w:rsidRPr="00AE0A6C">
        <w:rPr>
          <w:rFonts w:ascii="Arial" w:hAnsi="Arial" w:cs="Arial"/>
          <w:kern w:val="0"/>
          <w:sz w:val="24"/>
          <w:szCs w:val="24"/>
          <w:lang w:eastAsia="ru-RU"/>
        </w:rPr>
        <w:t>программы</w:t>
      </w:r>
      <w:proofErr w:type="gramEnd"/>
      <w:r w:rsidRPr="00AE0A6C">
        <w:rPr>
          <w:rFonts w:ascii="Arial" w:hAnsi="Arial" w:cs="Arial"/>
          <w:kern w:val="0"/>
          <w:sz w:val="24"/>
          <w:szCs w:val="24"/>
          <w:lang w:eastAsia="ru-RU"/>
        </w:rPr>
        <w:t xml:space="preserve">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Для достижения целей и задач муниципальной программы в ее составе формируются следующие подпрограммы:</w:t>
      </w:r>
    </w:p>
    <w:p w:rsidR="009405A3" w:rsidRPr="00697E10" w:rsidRDefault="009405A3" w:rsidP="00333BDA">
      <w:pPr>
        <w:ind w:firstLine="567"/>
        <w:jc w:val="both"/>
        <w:rPr>
          <w:rFonts w:ascii="Arial" w:hAnsi="Arial" w:cs="Arial"/>
          <w:sz w:val="24"/>
          <w:szCs w:val="24"/>
        </w:rPr>
      </w:pPr>
    </w:p>
    <w:p w:rsidR="009E48D1" w:rsidRPr="003E2C0C" w:rsidRDefault="009E48D1" w:rsidP="00333BDA">
      <w:pPr>
        <w:suppressAutoHyphens w:val="0"/>
        <w:ind w:firstLine="567"/>
        <w:jc w:val="both"/>
        <w:rPr>
          <w:rFonts w:ascii="Arial" w:eastAsia="SimSun" w:hAnsi="Arial" w:cs="Arial"/>
          <w:b/>
          <w:kern w:val="0"/>
          <w:sz w:val="24"/>
          <w:szCs w:val="24"/>
          <w:lang w:eastAsia="ru-RU"/>
        </w:rPr>
      </w:pPr>
      <w:r w:rsidRPr="003E2C0C">
        <w:rPr>
          <w:rFonts w:ascii="Arial" w:hAnsi="Arial" w:cs="Arial"/>
          <w:b/>
          <w:kern w:val="0"/>
          <w:sz w:val="24"/>
          <w:szCs w:val="24"/>
          <w:lang w:eastAsia="ru-RU"/>
        </w:rPr>
        <w:t xml:space="preserve">1.Подпрограмма </w:t>
      </w:r>
      <w:r w:rsidRPr="003E2C0C">
        <w:rPr>
          <w:rFonts w:ascii="Arial" w:eastAsia="SimSun" w:hAnsi="Arial" w:cs="Arial"/>
          <w:b/>
          <w:kern w:val="0"/>
          <w:sz w:val="24"/>
          <w:szCs w:val="24"/>
          <w:lang w:eastAsia="zh-CN"/>
        </w:rPr>
        <w:t>«Муниципальное управление и развитие сельского поселения</w:t>
      </w:r>
      <w:r w:rsidRPr="003E2C0C">
        <w:rPr>
          <w:rFonts w:ascii="Arial" w:eastAsia="SimSun" w:hAnsi="Arial" w:cs="Arial"/>
          <w:b/>
          <w:kern w:val="0"/>
          <w:sz w:val="24"/>
          <w:szCs w:val="24"/>
          <w:lang w:eastAsia="ru-RU"/>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Увеличение муниципальных услуг, предоставляемых в электронном виде.</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B27D0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качества принима</w:t>
      </w:r>
      <w:r w:rsidR="00825827">
        <w:rPr>
          <w:rFonts w:ascii="Arial" w:hAnsi="Arial" w:cs="Arial"/>
          <w:kern w:val="0"/>
          <w:sz w:val="24"/>
          <w:szCs w:val="24"/>
          <w:lang w:eastAsia="ru-RU"/>
        </w:rPr>
        <w:t>емых нормативно-правовых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следующих основных мероприятий:</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B27D0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p w:rsidR="009E48D1" w:rsidRPr="007913D2" w:rsidRDefault="009E48D1" w:rsidP="00333BDA">
      <w:pPr>
        <w:suppressAutoHyphens w:val="0"/>
        <w:ind w:firstLine="567"/>
        <w:jc w:val="both"/>
        <w:rPr>
          <w:rFonts w:ascii="Arial" w:eastAsia="SimSun" w:hAnsi="Arial" w:cs="Arial"/>
          <w:b/>
          <w:kern w:val="0"/>
          <w:sz w:val="24"/>
          <w:szCs w:val="24"/>
          <w:lang w:eastAsia="zh-CN"/>
        </w:rPr>
      </w:pPr>
      <w:r w:rsidRPr="007913D2">
        <w:rPr>
          <w:rFonts w:ascii="Arial" w:hAnsi="Arial" w:cs="Arial"/>
          <w:b/>
          <w:kern w:val="0"/>
          <w:sz w:val="24"/>
          <w:szCs w:val="24"/>
          <w:lang w:eastAsia="ru-RU"/>
        </w:rPr>
        <w:t>2.</w:t>
      </w:r>
      <w:r w:rsidR="00AE0A6C" w:rsidRPr="007913D2">
        <w:rPr>
          <w:rFonts w:ascii="Arial" w:hAnsi="Arial" w:cs="Arial"/>
          <w:b/>
          <w:kern w:val="0"/>
          <w:sz w:val="24"/>
          <w:szCs w:val="24"/>
          <w:lang w:eastAsia="ru-RU"/>
        </w:rPr>
        <w:t xml:space="preserve"> </w:t>
      </w:r>
      <w:r w:rsidRPr="007913D2">
        <w:rPr>
          <w:rFonts w:ascii="Arial" w:hAnsi="Arial" w:cs="Arial"/>
          <w:b/>
          <w:kern w:val="0"/>
          <w:sz w:val="24"/>
          <w:szCs w:val="24"/>
          <w:lang w:eastAsia="ru-RU"/>
        </w:rPr>
        <w:t xml:space="preserve">Подпрограмма </w:t>
      </w:r>
      <w:r w:rsidRPr="007913D2">
        <w:rPr>
          <w:rFonts w:ascii="Arial" w:eastAsia="SimSun" w:hAnsi="Arial" w:cs="Arial"/>
          <w:b/>
          <w:color w:val="000000"/>
          <w:kern w:val="0"/>
          <w:sz w:val="24"/>
          <w:szCs w:val="24"/>
          <w:lang w:eastAsia="zh-CN"/>
        </w:rPr>
        <w:t>«Развитие транспортной системы сельского поселения».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Цель муниципальной подпрограммы - развитие современной и эффективной автомобильно-дорожной инфраструктуры.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 xml:space="preserve">поселковых дорог за счет </w:t>
      </w:r>
      <w:r w:rsidR="00825827">
        <w:rPr>
          <w:rFonts w:ascii="Arial" w:eastAsia="SimSun" w:hAnsi="Arial" w:cs="Arial"/>
          <w:kern w:val="0"/>
          <w:sz w:val="24"/>
          <w:szCs w:val="24"/>
          <w:lang w:eastAsia="en-US"/>
        </w:rPr>
        <w:t>ремонта внутри</w:t>
      </w:r>
      <w:r w:rsidR="00B27D00">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поселковых дорог.</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color w:val="000000"/>
          <w:kern w:val="0"/>
          <w:sz w:val="24"/>
          <w:szCs w:val="24"/>
          <w:lang w:eastAsia="ru-RU"/>
        </w:rPr>
        <w:t>1. Развитие транспортной системы сельского поселения.</w:t>
      </w:r>
    </w:p>
    <w:p w:rsidR="009E48D1" w:rsidRPr="007913D2" w:rsidRDefault="009E48D1" w:rsidP="00333BDA">
      <w:pPr>
        <w:suppressAutoHyphens w:val="0"/>
        <w:ind w:firstLine="567"/>
        <w:jc w:val="both"/>
        <w:rPr>
          <w:rFonts w:ascii="Arial" w:hAnsi="Arial" w:cs="Arial"/>
          <w:b/>
          <w:kern w:val="0"/>
          <w:sz w:val="24"/>
          <w:szCs w:val="24"/>
          <w:lang w:eastAsia="ru-RU"/>
        </w:rPr>
      </w:pPr>
      <w:r w:rsidRPr="007913D2">
        <w:rPr>
          <w:rFonts w:ascii="Arial" w:hAnsi="Arial" w:cs="Arial"/>
          <w:b/>
          <w:kern w:val="0"/>
          <w:sz w:val="24"/>
          <w:szCs w:val="24"/>
          <w:lang w:eastAsia="ru-RU"/>
        </w:rPr>
        <w:t xml:space="preserve">3.Подпрограмма </w:t>
      </w:r>
      <w:r w:rsidRPr="007913D2">
        <w:rPr>
          <w:rFonts w:ascii="Arial" w:eastAsia="SimSun" w:hAnsi="Arial" w:cs="Arial"/>
          <w:b/>
          <w:color w:val="000000"/>
          <w:kern w:val="0"/>
          <w:sz w:val="24"/>
          <w:szCs w:val="24"/>
          <w:lang w:eastAsia="zh-CN"/>
        </w:rPr>
        <w:t>«Благоустройство населенных пунктов сельского поселения».</w:t>
      </w:r>
    </w:p>
    <w:p w:rsidR="009E48D1" w:rsidRPr="00AE0A6C" w:rsidRDefault="009E48D1" w:rsidP="00333BDA">
      <w:pPr>
        <w:suppressAutoHyphens w:val="0"/>
        <w:ind w:firstLine="567"/>
        <w:jc w:val="both"/>
        <w:rPr>
          <w:rFonts w:ascii="Arial" w:eastAsia="Andale Sans UI" w:hAnsi="Arial" w:cs="Arial"/>
          <w:kern w:val="0"/>
          <w:sz w:val="24"/>
          <w:szCs w:val="24"/>
          <w:lang w:eastAsia="fa-IR" w:bidi="fa-IR"/>
        </w:rPr>
      </w:pPr>
      <w:r w:rsidRPr="00AE0A6C">
        <w:rPr>
          <w:rFonts w:ascii="Arial" w:eastAsia="SimSun" w:hAnsi="Arial" w:cs="Arial"/>
          <w:kern w:val="0"/>
          <w:sz w:val="24"/>
          <w:szCs w:val="24"/>
          <w:lang w:eastAsia="zh-CN"/>
        </w:rPr>
        <w:t>Цель муниципальной подпрограммы</w:t>
      </w:r>
      <w:r w:rsidRPr="00AE0A6C">
        <w:rPr>
          <w:rFonts w:ascii="Arial" w:hAnsi="Arial" w:cs="Arial"/>
          <w:kern w:val="0"/>
          <w:sz w:val="24"/>
          <w:szCs w:val="24"/>
          <w:lang w:eastAsia="ru-RU"/>
        </w:rPr>
        <w:t xml:space="preserve"> - </w:t>
      </w:r>
      <w:r w:rsidRPr="00AE0A6C">
        <w:rPr>
          <w:rFonts w:ascii="Arial" w:eastAsia="Andale Sans UI" w:hAnsi="Arial" w:cs="Arial"/>
          <w:kern w:val="0"/>
          <w:sz w:val="24"/>
          <w:szCs w:val="24"/>
          <w:lang w:eastAsia="fa-IR" w:bidi="fa-IR"/>
        </w:rPr>
        <w:t xml:space="preserve">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w:t>
      </w:r>
      <w:r w:rsidR="00B27D00">
        <w:rPr>
          <w:rFonts w:ascii="Arial" w:eastAsia="Andale Sans UI" w:hAnsi="Arial" w:cs="Arial"/>
          <w:kern w:val="0"/>
          <w:sz w:val="24"/>
          <w:szCs w:val="24"/>
          <w:lang w:eastAsia="fa-IR" w:bidi="fa-IR"/>
        </w:rPr>
        <w:t>Добринского</w:t>
      </w:r>
      <w:r w:rsidR="00F9656F" w:rsidRPr="00AE0A6C">
        <w:rPr>
          <w:rFonts w:ascii="Arial" w:eastAsia="Andale Sans UI" w:hAnsi="Arial" w:cs="Arial"/>
          <w:kern w:val="0"/>
          <w:sz w:val="24"/>
          <w:szCs w:val="24"/>
          <w:lang w:eastAsia="fa-IR" w:bidi="fa-IR"/>
        </w:rPr>
        <w:t xml:space="preserve"> </w:t>
      </w:r>
      <w:r w:rsidRPr="00AE0A6C">
        <w:rPr>
          <w:rFonts w:ascii="Arial" w:eastAsia="Andale Sans UI" w:hAnsi="Arial" w:cs="Arial"/>
          <w:kern w:val="0"/>
          <w:sz w:val="24"/>
          <w:szCs w:val="24"/>
          <w:lang w:eastAsia="fa-IR" w:bidi="fa-IR"/>
        </w:rPr>
        <w:t>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r w:rsidRPr="00AE0A6C">
        <w:rPr>
          <w:rFonts w:ascii="Arial" w:eastAsia="Andale Sans UI" w:hAnsi="Arial" w:cs="Arial"/>
          <w:kern w:val="0"/>
          <w:sz w:val="24"/>
          <w:szCs w:val="24"/>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указанной задачи направлена реализация основных мероприятий: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1.Развитие сети уличного освещения.</w:t>
      </w:r>
    </w:p>
    <w:p w:rsidR="009E48D1" w:rsidRPr="003875F2" w:rsidRDefault="00B27D00" w:rsidP="00333BDA">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w:t>
      </w:r>
      <w:r w:rsidR="009E48D1" w:rsidRPr="00AE0A6C">
        <w:rPr>
          <w:rFonts w:ascii="Arial" w:eastAsia="SimSun" w:hAnsi="Arial" w:cs="Arial"/>
          <w:kern w:val="0"/>
          <w:sz w:val="24"/>
          <w:szCs w:val="24"/>
          <w:lang w:eastAsia="zh-CN"/>
        </w:rPr>
        <w:t>. Другие в</w:t>
      </w:r>
      <w:r w:rsidR="003875F2">
        <w:rPr>
          <w:rFonts w:ascii="Arial" w:eastAsia="SimSun" w:hAnsi="Arial" w:cs="Arial"/>
          <w:kern w:val="0"/>
          <w:sz w:val="24"/>
          <w:szCs w:val="24"/>
          <w:lang w:eastAsia="zh-CN"/>
        </w:rPr>
        <w:t>опросы в сфере благоустройства.</w:t>
      </w:r>
    </w:p>
    <w:p w:rsidR="009E48D1" w:rsidRPr="007913D2" w:rsidRDefault="009E48D1" w:rsidP="00333BDA">
      <w:pPr>
        <w:suppressAutoHyphens w:val="0"/>
        <w:ind w:firstLine="567"/>
        <w:jc w:val="both"/>
        <w:rPr>
          <w:rFonts w:ascii="Arial" w:hAnsi="Arial" w:cs="Arial"/>
          <w:b/>
          <w:kern w:val="0"/>
          <w:sz w:val="24"/>
          <w:szCs w:val="24"/>
          <w:lang w:eastAsia="ru-RU"/>
        </w:rPr>
      </w:pPr>
      <w:r w:rsidRPr="007913D2">
        <w:rPr>
          <w:rFonts w:ascii="Arial" w:hAnsi="Arial" w:cs="Arial"/>
          <w:b/>
          <w:kern w:val="0"/>
          <w:sz w:val="24"/>
          <w:szCs w:val="24"/>
          <w:lang w:eastAsia="ru-RU"/>
        </w:rPr>
        <w:t xml:space="preserve">4.Подпрограмма </w:t>
      </w:r>
      <w:r w:rsidRPr="007913D2">
        <w:rPr>
          <w:rFonts w:ascii="Arial" w:eastAsia="SimSun" w:hAnsi="Arial" w:cs="Arial"/>
          <w:b/>
          <w:color w:val="000000"/>
          <w:kern w:val="0"/>
          <w:sz w:val="24"/>
          <w:szCs w:val="24"/>
          <w:lang w:eastAsia="zh-CN"/>
        </w:rPr>
        <w:t>«Развитие культуры, физической культуры и спорта сельского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eastAsia="SimSun" w:hAnsi="Arial" w:cs="Arial"/>
          <w:kern w:val="0"/>
          <w:sz w:val="24"/>
          <w:szCs w:val="24"/>
          <w:lang w:eastAsia="zh-CN"/>
        </w:rPr>
        <w:t>Цель муниципальной подпрограммы</w:t>
      </w:r>
      <w:r w:rsidR="003E1B5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w:t>
      </w:r>
      <w:r w:rsidRPr="00AE0A6C">
        <w:rPr>
          <w:rFonts w:ascii="Arial" w:hAnsi="Arial" w:cs="Arial"/>
          <w:kern w:val="0"/>
          <w:sz w:val="24"/>
          <w:szCs w:val="24"/>
          <w:lang w:eastAsia="ru-RU"/>
        </w:rPr>
        <w:t xml:space="preserve"> </w:t>
      </w:r>
      <w:r w:rsidRPr="00AE0A6C">
        <w:rPr>
          <w:rFonts w:ascii="Arial" w:eastAsia="SimSun" w:hAnsi="Arial" w:cs="Arial"/>
          <w:iCs/>
          <w:kern w:val="0"/>
          <w:sz w:val="24"/>
          <w:szCs w:val="24"/>
          <w:lang w:eastAsia="zh-CN"/>
        </w:rPr>
        <w:t>обеспечение устойчивого функционирования и развития культурно – досуговой деятельности учреждения.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kern w:val="0"/>
          <w:sz w:val="24"/>
          <w:szCs w:val="24"/>
          <w:lang w:eastAsia="ru-RU"/>
        </w:rPr>
        <w:t xml:space="preserve">1. </w:t>
      </w:r>
      <w:r w:rsidRPr="00AE0A6C">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iCs/>
          <w:kern w:val="0"/>
          <w:sz w:val="24"/>
          <w:szCs w:val="24"/>
          <w:lang w:eastAsia="ru-RU"/>
        </w:rPr>
        <w:t xml:space="preserve">2. </w:t>
      </w:r>
      <w:r w:rsidRPr="00AE0A6C">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AE0A6C">
        <w:rPr>
          <w:rFonts w:ascii="Arial" w:eastAsia="SimSun" w:hAnsi="Arial" w:cs="Arial"/>
          <w:bCs/>
          <w:kern w:val="0"/>
          <w:sz w:val="24"/>
          <w:szCs w:val="24"/>
          <w:lang w:eastAsia="ru-RU"/>
        </w:rPr>
        <w:t>сельского поселения</w:t>
      </w:r>
      <w:r w:rsidRPr="00AE0A6C">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 xml:space="preserve">3. </w:t>
      </w:r>
      <w:r w:rsidRPr="00AE0A6C">
        <w:rPr>
          <w:rFonts w:ascii="Arial" w:eastAsia="SimSun" w:hAnsi="Arial" w:cs="Arial"/>
          <w:iCs/>
          <w:kern w:val="0"/>
          <w:sz w:val="24"/>
          <w:szCs w:val="24"/>
          <w:lang w:eastAsia="ru-RU"/>
        </w:rPr>
        <w:t xml:space="preserve">Повышение </w:t>
      </w:r>
      <w:proofErr w:type="gramStart"/>
      <w:r w:rsidRPr="00AE0A6C">
        <w:rPr>
          <w:rFonts w:ascii="Arial" w:eastAsia="SimSun" w:hAnsi="Arial" w:cs="Arial"/>
          <w:iCs/>
          <w:kern w:val="0"/>
          <w:sz w:val="24"/>
          <w:szCs w:val="24"/>
          <w:lang w:eastAsia="ru-RU"/>
        </w:rPr>
        <w:t>уровня</w:t>
      </w:r>
      <w:r w:rsidRPr="00AE0A6C">
        <w:rPr>
          <w:rFonts w:ascii="Arial" w:eastAsia="SimSun" w:hAnsi="Arial" w:cs="Arial"/>
          <w:kern w:val="0"/>
          <w:sz w:val="24"/>
          <w:szCs w:val="24"/>
          <w:lang w:eastAsia="ru-RU"/>
        </w:rPr>
        <w:t xml:space="preserve"> о</w:t>
      </w:r>
      <w:r w:rsidRPr="00AE0A6C">
        <w:rPr>
          <w:rFonts w:ascii="Arial" w:eastAsia="SimSun" w:hAnsi="Arial" w:cs="Arial"/>
          <w:iCs/>
          <w:kern w:val="0"/>
          <w:sz w:val="24"/>
          <w:szCs w:val="24"/>
          <w:lang w:eastAsia="ru-RU"/>
        </w:rPr>
        <w:t xml:space="preserve">рганизации досуга жителей </w:t>
      </w:r>
      <w:r w:rsidRPr="00AE0A6C">
        <w:rPr>
          <w:rFonts w:ascii="Arial" w:eastAsia="SimSun" w:hAnsi="Arial" w:cs="Arial"/>
          <w:bCs/>
          <w:kern w:val="0"/>
          <w:sz w:val="24"/>
          <w:szCs w:val="24"/>
          <w:lang w:eastAsia="ru-RU"/>
        </w:rPr>
        <w:t>сельского поселения</w:t>
      </w:r>
      <w:proofErr w:type="gramEnd"/>
      <w:r w:rsidRPr="00AE0A6C">
        <w:rPr>
          <w:rFonts w:ascii="Arial" w:eastAsia="SimSun" w:hAnsi="Arial" w:cs="Arial"/>
          <w:iCs/>
          <w:kern w:val="0"/>
          <w:sz w:val="24"/>
          <w:szCs w:val="24"/>
          <w:lang w:eastAsia="ru-RU"/>
        </w:rPr>
        <w:t>.</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iCs/>
          <w:kern w:val="0"/>
          <w:sz w:val="24"/>
          <w:szCs w:val="24"/>
          <w:lang w:eastAsia="ru-RU"/>
        </w:rPr>
        <w:t>4. Повышение социального статуса культурно - досугового учреждения.</w:t>
      </w:r>
    </w:p>
    <w:p w:rsidR="009E48D1" w:rsidRPr="00825827" w:rsidRDefault="009E48D1" w:rsidP="00333BDA">
      <w:pPr>
        <w:suppressAutoHyphens w:val="0"/>
        <w:ind w:firstLine="567"/>
        <w:jc w:val="both"/>
        <w:rPr>
          <w:rFonts w:ascii="Arial" w:eastAsia="SimSun" w:hAnsi="Arial" w:cs="Arial"/>
          <w:iCs/>
          <w:kern w:val="0"/>
          <w:sz w:val="24"/>
          <w:szCs w:val="24"/>
          <w:lang w:eastAsia="zh-CN"/>
        </w:rPr>
      </w:pPr>
      <w:r w:rsidRPr="00AE0A6C">
        <w:rPr>
          <w:rFonts w:ascii="Arial" w:eastAsia="SimSun" w:hAnsi="Arial" w:cs="Arial"/>
          <w:iCs/>
          <w:kern w:val="0"/>
          <w:sz w:val="24"/>
          <w:szCs w:val="24"/>
          <w:lang w:eastAsia="zh-CN"/>
        </w:rPr>
        <w:lastRenderedPageBreak/>
        <w:t>5. Укрепление материально-технич</w:t>
      </w:r>
      <w:r w:rsidR="00825827">
        <w:rPr>
          <w:rFonts w:ascii="Arial" w:eastAsia="SimSun" w:hAnsi="Arial" w:cs="Arial"/>
          <w:iCs/>
          <w:kern w:val="0"/>
          <w:sz w:val="24"/>
          <w:szCs w:val="24"/>
          <w:lang w:eastAsia="zh-CN"/>
        </w:rPr>
        <w:t>еской базы учреждений культуры.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1. Обеспечение деятельности </w:t>
      </w:r>
      <w:r w:rsidR="007913D2">
        <w:rPr>
          <w:rFonts w:ascii="Arial" w:hAnsi="Arial" w:cs="Arial"/>
          <w:kern w:val="0"/>
          <w:sz w:val="24"/>
          <w:szCs w:val="24"/>
          <w:lang w:eastAsia="ru-RU"/>
        </w:rPr>
        <w:t>учреждений к</w:t>
      </w:r>
      <w:r w:rsidRPr="00AE0A6C">
        <w:rPr>
          <w:rFonts w:ascii="Arial" w:hAnsi="Arial" w:cs="Arial"/>
          <w:kern w:val="0"/>
          <w:sz w:val="24"/>
          <w:szCs w:val="24"/>
          <w:lang w:eastAsia="ru-RU"/>
        </w:rPr>
        <w:t>ультур</w:t>
      </w:r>
      <w:r w:rsidR="007913D2">
        <w:rPr>
          <w:rFonts w:ascii="Arial" w:hAnsi="Arial" w:cs="Arial"/>
          <w:kern w:val="0"/>
          <w:sz w:val="24"/>
          <w:szCs w:val="24"/>
          <w:lang w:eastAsia="ru-RU"/>
        </w:rPr>
        <w:t>ы</w:t>
      </w:r>
      <w:r w:rsidRPr="00AE0A6C">
        <w:rPr>
          <w:rFonts w:ascii="Arial" w:hAnsi="Arial" w:cs="Arial"/>
          <w:kern w:val="0"/>
          <w:sz w:val="24"/>
          <w:szCs w:val="24"/>
          <w:lang w:eastAsia="ru-RU"/>
        </w:rPr>
        <w:t xml:space="preserve"> </w:t>
      </w:r>
      <w:r w:rsidR="00B27D00">
        <w:rPr>
          <w:rFonts w:ascii="Arial" w:hAnsi="Arial" w:cs="Arial"/>
          <w:kern w:val="0"/>
          <w:sz w:val="24"/>
          <w:szCs w:val="24"/>
          <w:lang w:eastAsia="ru-RU"/>
        </w:rPr>
        <w:t>Добринского</w:t>
      </w:r>
      <w:r w:rsidR="00825827">
        <w:rPr>
          <w:rFonts w:ascii="Arial" w:hAnsi="Arial" w:cs="Arial"/>
          <w:kern w:val="0"/>
          <w:sz w:val="24"/>
          <w:szCs w:val="24"/>
          <w:lang w:eastAsia="ru-RU"/>
        </w:rPr>
        <w:t xml:space="preserve"> сельского поселения.</w:t>
      </w:r>
    </w:p>
    <w:p w:rsidR="009E48D1"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Ресурсное обеспечение муниципальной программы.</w:t>
      </w:r>
    </w:p>
    <w:p w:rsidR="007913D2" w:rsidRPr="00AE0A6C" w:rsidRDefault="007913D2"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t xml:space="preserve">Объем прогнозируемых затрат на реализацию муниципальной </w:t>
      </w:r>
      <w:r w:rsidRPr="00AE0A6C">
        <w:rPr>
          <w:rFonts w:ascii="Arial" w:eastAsia="SimSun" w:hAnsi="Arial" w:cs="Arial"/>
          <w:color w:val="000000"/>
          <w:kern w:val="0"/>
          <w:sz w:val="24"/>
          <w:szCs w:val="24"/>
          <w:lang w:eastAsia="zh-CN"/>
        </w:rPr>
        <w:t xml:space="preserve">программы </w:t>
      </w:r>
      <w:r w:rsidR="00C776B7">
        <w:rPr>
          <w:rFonts w:ascii="Arial" w:eastAsia="SimSun" w:hAnsi="Arial" w:cs="Arial"/>
          <w:color w:val="000000"/>
          <w:kern w:val="0"/>
          <w:sz w:val="24"/>
          <w:szCs w:val="24"/>
          <w:lang w:eastAsia="zh-CN"/>
        </w:rPr>
        <w:t xml:space="preserve">всего </w:t>
      </w:r>
      <w:r w:rsidR="00930BD7">
        <w:rPr>
          <w:rFonts w:ascii="Arial" w:eastAsia="SimSun" w:hAnsi="Arial" w:cs="Arial"/>
          <w:color w:val="000000"/>
          <w:kern w:val="0"/>
          <w:sz w:val="24"/>
          <w:szCs w:val="24"/>
          <w:lang w:eastAsia="zh-CN"/>
        </w:rPr>
        <w:t>11</w:t>
      </w:r>
      <w:r w:rsidR="00B100CE">
        <w:rPr>
          <w:rFonts w:ascii="Arial" w:eastAsia="SimSun" w:hAnsi="Arial" w:cs="Arial"/>
          <w:color w:val="000000"/>
          <w:kern w:val="0"/>
          <w:sz w:val="24"/>
          <w:szCs w:val="24"/>
          <w:lang w:eastAsia="zh-CN"/>
        </w:rPr>
        <w:t>6</w:t>
      </w:r>
      <w:r w:rsidR="00F0065E">
        <w:rPr>
          <w:rFonts w:ascii="Arial" w:eastAsia="SimSun" w:hAnsi="Arial" w:cs="Arial"/>
          <w:color w:val="000000"/>
          <w:kern w:val="0"/>
          <w:sz w:val="24"/>
          <w:szCs w:val="24"/>
          <w:lang w:eastAsia="zh-CN"/>
        </w:rPr>
        <w:t> </w:t>
      </w:r>
      <w:r w:rsidR="00B100CE">
        <w:rPr>
          <w:rFonts w:ascii="Arial" w:eastAsia="SimSun" w:hAnsi="Arial" w:cs="Arial"/>
          <w:color w:val="000000"/>
          <w:kern w:val="0"/>
          <w:sz w:val="24"/>
          <w:szCs w:val="24"/>
          <w:lang w:eastAsia="zh-CN"/>
        </w:rPr>
        <w:t>117</w:t>
      </w:r>
      <w:r w:rsidR="00C776B7">
        <w:rPr>
          <w:rFonts w:ascii="Arial" w:eastAsia="SimSun" w:hAnsi="Arial" w:cs="Arial"/>
          <w:color w:val="000000"/>
          <w:kern w:val="0"/>
          <w:sz w:val="24"/>
          <w:szCs w:val="24"/>
          <w:lang w:eastAsia="zh-CN"/>
        </w:rPr>
        <w:t>,</w:t>
      </w:r>
      <w:r w:rsidR="00B100CE">
        <w:rPr>
          <w:rFonts w:ascii="Arial" w:eastAsia="SimSun" w:hAnsi="Arial" w:cs="Arial"/>
          <w:color w:val="000000"/>
          <w:kern w:val="0"/>
          <w:sz w:val="24"/>
          <w:szCs w:val="24"/>
          <w:lang w:eastAsia="zh-CN"/>
        </w:rPr>
        <w:t>8</w:t>
      </w:r>
      <w:r w:rsidRPr="00AE0A6C">
        <w:rPr>
          <w:rFonts w:ascii="Arial" w:eastAsia="SimSun" w:hAnsi="Arial" w:cs="Arial"/>
          <w:color w:val="000000"/>
          <w:kern w:val="0"/>
          <w:sz w:val="24"/>
          <w:szCs w:val="24"/>
          <w:lang w:eastAsia="zh-CN"/>
        </w:rPr>
        <w:t xml:space="preserve"> тыс. рублей, в том числе:</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4 8</w:t>
      </w:r>
      <w:r w:rsidR="00E6634D">
        <w:rPr>
          <w:rFonts w:ascii="Arial" w:eastAsia="SimSun" w:hAnsi="Arial" w:cs="Arial"/>
          <w:color w:val="000000"/>
          <w:kern w:val="0"/>
          <w:sz w:val="24"/>
          <w:szCs w:val="24"/>
          <w:lang w:eastAsia="en-US"/>
        </w:rPr>
        <w:t>6</w:t>
      </w:r>
      <w:r w:rsidR="00B27D00">
        <w:rPr>
          <w:rFonts w:ascii="Arial" w:eastAsia="SimSun" w:hAnsi="Arial" w:cs="Arial"/>
          <w:color w:val="000000"/>
          <w:kern w:val="0"/>
          <w:sz w:val="24"/>
          <w:szCs w:val="24"/>
          <w:lang w:eastAsia="en-US"/>
        </w:rPr>
        <w:t>1,9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B27D00">
        <w:rPr>
          <w:rFonts w:ascii="Arial" w:eastAsia="SimSun" w:hAnsi="Arial" w:cs="Arial"/>
          <w:color w:val="000000"/>
          <w:kern w:val="0"/>
          <w:sz w:val="24"/>
          <w:szCs w:val="24"/>
          <w:lang w:eastAsia="en-US"/>
        </w:rPr>
        <w:t>6 383,9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w:t>
      </w:r>
      <w:r w:rsidR="00405898" w:rsidRPr="00AE0A6C">
        <w:rPr>
          <w:rFonts w:ascii="Arial" w:eastAsia="SimSun" w:hAnsi="Arial" w:cs="Arial"/>
          <w:color w:val="000000"/>
          <w:kern w:val="0"/>
          <w:sz w:val="24"/>
          <w:szCs w:val="24"/>
          <w:lang w:eastAsia="en-US"/>
        </w:rPr>
        <w:t>20</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4 93</w:t>
      </w:r>
      <w:r w:rsidR="00E6634D">
        <w:rPr>
          <w:rFonts w:ascii="Arial" w:eastAsia="SimSun" w:hAnsi="Arial" w:cs="Arial"/>
          <w:color w:val="000000"/>
          <w:kern w:val="0"/>
          <w:sz w:val="24"/>
          <w:szCs w:val="24"/>
          <w:lang w:eastAsia="en-US"/>
        </w:rPr>
        <w:t>5</w:t>
      </w:r>
      <w:r w:rsidR="00B27D00">
        <w:rPr>
          <w:rFonts w:ascii="Arial" w:eastAsia="SimSun" w:hAnsi="Arial" w:cs="Arial"/>
          <w:color w:val="000000"/>
          <w:kern w:val="0"/>
          <w:sz w:val="24"/>
          <w:szCs w:val="24"/>
          <w:lang w:eastAsia="en-US"/>
        </w:rPr>
        <w:t>,</w:t>
      </w:r>
      <w:r w:rsidR="007913D2">
        <w:rPr>
          <w:rFonts w:ascii="Arial" w:eastAsia="SimSun" w:hAnsi="Arial" w:cs="Arial"/>
          <w:color w:val="000000"/>
          <w:kern w:val="0"/>
          <w:sz w:val="24"/>
          <w:szCs w:val="24"/>
          <w:lang w:eastAsia="en-US"/>
        </w:rPr>
        <w:t>8</w:t>
      </w:r>
      <w:r w:rsidR="000702FA">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2021</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BA2E5B">
        <w:rPr>
          <w:rFonts w:ascii="Arial" w:eastAsia="SimSun" w:hAnsi="Arial" w:cs="Arial"/>
          <w:color w:val="000000"/>
          <w:kern w:val="0"/>
          <w:sz w:val="24"/>
          <w:szCs w:val="24"/>
          <w:lang w:eastAsia="en-US"/>
        </w:rPr>
        <w:t>4 755</w:t>
      </w:r>
      <w:r w:rsidR="00B27D00">
        <w:rPr>
          <w:rFonts w:ascii="Arial" w:eastAsia="SimSun" w:hAnsi="Arial" w:cs="Arial"/>
          <w:color w:val="000000"/>
          <w:kern w:val="0"/>
          <w:sz w:val="24"/>
          <w:szCs w:val="24"/>
          <w:lang w:eastAsia="en-US"/>
        </w:rPr>
        <w:t>,2</w:t>
      </w:r>
      <w:r w:rsidR="005A057E">
        <w:rPr>
          <w:rFonts w:ascii="Arial" w:eastAsia="SimSun" w:hAnsi="Arial" w:cs="Arial"/>
          <w:color w:val="000000"/>
          <w:kern w:val="0"/>
          <w:sz w:val="24"/>
          <w:szCs w:val="24"/>
          <w:lang w:eastAsia="en-US"/>
        </w:rPr>
        <w:t xml:space="preserve"> тыс. руб.</w:t>
      </w:r>
      <w:r w:rsidR="009E48D1"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2022</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AB03C9">
        <w:rPr>
          <w:rFonts w:ascii="Arial" w:eastAsia="SimSun" w:hAnsi="Arial" w:cs="Arial"/>
          <w:color w:val="000000"/>
          <w:kern w:val="0"/>
          <w:sz w:val="24"/>
          <w:szCs w:val="24"/>
          <w:lang w:eastAsia="en-US"/>
        </w:rPr>
        <w:t>5</w:t>
      </w:r>
      <w:r w:rsidR="00185FE7">
        <w:rPr>
          <w:rFonts w:ascii="Arial" w:eastAsia="SimSun" w:hAnsi="Arial" w:cs="Arial"/>
          <w:color w:val="000000"/>
          <w:kern w:val="0"/>
          <w:sz w:val="24"/>
          <w:szCs w:val="24"/>
          <w:lang w:eastAsia="en-US"/>
        </w:rPr>
        <w:t>4</w:t>
      </w:r>
      <w:r w:rsidR="00B27D00">
        <w:rPr>
          <w:rFonts w:ascii="Arial" w:eastAsia="SimSun" w:hAnsi="Arial" w:cs="Arial"/>
          <w:color w:val="000000"/>
          <w:kern w:val="0"/>
          <w:sz w:val="24"/>
          <w:szCs w:val="24"/>
          <w:lang w:eastAsia="en-US"/>
        </w:rPr>
        <w:t> </w:t>
      </w:r>
      <w:r w:rsidR="00185FE7">
        <w:rPr>
          <w:rFonts w:ascii="Arial" w:eastAsia="SimSun" w:hAnsi="Arial" w:cs="Arial"/>
          <w:color w:val="000000"/>
          <w:kern w:val="0"/>
          <w:sz w:val="24"/>
          <w:szCs w:val="24"/>
          <w:lang w:eastAsia="en-US"/>
        </w:rPr>
        <w:t>933</w:t>
      </w:r>
      <w:r w:rsidR="00B27D00">
        <w:rPr>
          <w:rFonts w:ascii="Arial" w:eastAsia="SimSun" w:hAnsi="Arial" w:cs="Arial"/>
          <w:color w:val="000000"/>
          <w:kern w:val="0"/>
          <w:sz w:val="24"/>
          <w:szCs w:val="24"/>
          <w:lang w:eastAsia="en-US"/>
        </w:rPr>
        <w:t>,</w:t>
      </w:r>
      <w:r w:rsidR="00185FE7">
        <w:rPr>
          <w:rFonts w:ascii="Arial" w:eastAsia="SimSun" w:hAnsi="Arial" w:cs="Arial"/>
          <w:color w:val="000000"/>
          <w:kern w:val="0"/>
          <w:sz w:val="24"/>
          <w:szCs w:val="24"/>
          <w:lang w:eastAsia="en-US"/>
        </w:rPr>
        <w:t>0</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009E48D1" w:rsidRPr="00AE0A6C">
        <w:rPr>
          <w:rFonts w:ascii="Arial" w:eastAsia="SimSun" w:hAnsi="Arial" w:cs="Arial"/>
          <w:color w:val="000000"/>
          <w:kern w:val="0"/>
          <w:sz w:val="24"/>
          <w:szCs w:val="24"/>
          <w:lang w:eastAsia="en-US"/>
        </w:rPr>
        <w:t>;</w:t>
      </w:r>
    </w:p>
    <w:p w:rsidR="009E48D1"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2023</w:t>
      </w:r>
      <w:r w:rsidR="009E48D1" w:rsidRPr="00AE0A6C">
        <w:rPr>
          <w:rFonts w:ascii="Arial" w:eastAsia="SimSun" w:hAnsi="Arial" w:cs="Arial"/>
          <w:color w:val="000000"/>
          <w:kern w:val="0"/>
          <w:sz w:val="24"/>
          <w:szCs w:val="24"/>
          <w:lang w:eastAsia="en-US"/>
        </w:rPr>
        <w:t xml:space="preserve"> год – </w:t>
      </w:r>
      <w:r w:rsidR="00C776B7">
        <w:rPr>
          <w:rFonts w:ascii="Arial" w:eastAsia="SimSun" w:hAnsi="Arial" w:cs="Arial"/>
          <w:color w:val="000000"/>
          <w:kern w:val="0"/>
          <w:sz w:val="24"/>
          <w:szCs w:val="24"/>
          <w:lang w:eastAsia="en-US"/>
        </w:rPr>
        <w:t>7 </w:t>
      </w:r>
      <w:r w:rsidR="00930BD7">
        <w:rPr>
          <w:rFonts w:ascii="Arial" w:eastAsia="SimSun" w:hAnsi="Arial" w:cs="Arial"/>
          <w:color w:val="000000"/>
          <w:kern w:val="0"/>
          <w:sz w:val="24"/>
          <w:szCs w:val="24"/>
          <w:lang w:eastAsia="en-US"/>
        </w:rPr>
        <w:t>165</w:t>
      </w:r>
      <w:r w:rsidR="00C776B7">
        <w:rPr>
          <w:rFonts w:ascii="Arial" w:eastAsia="SimSun" w:hAnsi="Arial" w:cs="Arial"/>
          <w:color w:val="000000"/>
          <w:kern w:val="0"/>
          <w:sz w:val="24"/>
          <w:szCs w:val="24"/>
          <w:lang w:eastAsia="en-US"/>
        </w:rPr>
        <w:t>,</w:t>
      </w:r>
      <w:r w:rsidR="00930BD7">
        <w:rPr>
          <w:rFonts w:ascii="Arial" w:eastAsia="SimSun" w:hAnsi="Arial" w:cs="Arial"/>
          <w:color w:val="000000"/>
          <w:kern w:val="0"/>
          <w:sz w:val="24"/>
          <w:szCs w:val="24"/>
          <w:lang w:eastAsia="en-US"/>
        </w:rPr>
        <w:t>3</w:t>
      </w:r>
      <w:r w:rsidR="005A057E">
        <w:rPr>
          <w:rFonts w:ascii="Arial" w:eastAsia="SimSun" w:hAnsi="Arial" w:cs="Arial"/>
          <w:color w:val="000000"/>
          <w:kern w:val="0"/>
          <w:sz w:val="24"/>
          <w:szCs w:val="24"/>
          <w:lang w:eastAsia="en-US"/>
        </w:rPr>
        <w:t xml:space="preserve"> тыс. руб.</w:t>
      </w:r>
      <w:r w:rsidR="003E1B52">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4</w:t>
      </w:r>
      <w:r w:rsidRPr="00AE0A6C">
        <w:rPr>
          <w:rFonts w:ascii="Arial" w:eastAsia="SimSun" w:hAnsi="Arial" w:cs="Arial"/>
          <w:color w:val="000000"/>
          <w:kern w:val="0"/>
          <w:sz w:val="24"/>
          <w:szCs w:val="24"/>
          <w:lang w:eastAsia="en-US"/>
        </w:rPr>
        <w:t xml:space="preserve"> год – </w:t>
      </w:r>
      <w:r w:rsidR="00930BD7">
        <w:rPr>
          <w:rFonts w:ascii="Arial" w:eastAsia="SimSun" w:hAnsi="Arial" w:cs="Arial"/>
          <w:color w:val="000000"/>
          <w:kern w:val="0"/>
          <w:sz w:val="24"/>
          <w:szCs w:val="24"/>
          <w:lang w:eastAsia="en-US"/>
        </w:rPr>
        <w:t>8</w:t>
      </w:r>
      <w:r w:rsidR="00B100CE">
        <w:rPr>
          <w:rFonts w:ascii="Arial" w:eastAsia="SimSun" w:hAnsi="Arial" w:cs="Arial"/>
          <w:color w:val="000000"/>
          <w:kern w:val="0"/>
          <w:sz w:val="24"/>
          <w:szCs w:val="24"/>
          <w:lang w:eastAsia="en-US"/>
        </w:rPr>
        <w:t> 707,9</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5</w:t>
      </w:r>
      <w:r w:rsidRPr="00AE0A6C">
        <w:rPr>
          <w:rFonts w:ascii="Arial" w:eastAsia="SimSun" w:hAnsi="Arial" w:cs="Arial"/>
          <w:color w:val="000000"/>
          <w:kern w:val="0"/>
          <w:sz w:val="24"/>
          <w:szCs w:val="24"/>
          <w:lang w:eastAsia="en-US"/>
        </w:rPr>
        <w:t xml:space="preserve"> год – </w:t>
      </w:r>
      <w:r w:rsidR="001E571A">
        <w:rPr>
          <w:rFonts w:ascii="Arial" w:eastAsia="SimSun" w:hAnsi="Arial" w:cs="Arial"/>
          <w:color w:val="000000"/>
          <w:kern w:val="0"/>
          <w:sz w:val="24"/>
          <w:szCs w:val="24"/>
          <w:lang w:eastAsia="en-US"/>
        </w:rPr>
        <w:t>4</w:t>
      </w:r>
      <w:r w:rsidR="00165174">
        <w:rPr>
          <w:rFonts w:ascii="Arial" w:eastAsia="SimSun" w:hAnsi="Arial" w:cs="Arial"/>
          <w:color w:val="000000"/>
          <w:kern w:val="0"/>
          <w:sz w:val="24"/>
          <w:szCs w:val="24"/>
          <w:lang w:eastAsia="en-US"/>
        </w:rPr>
        <w:t> 709,3</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6</w:t>
      </w:r>
      <w:r w:rsidRPr="00AE0A6C">
        <w:rPr>
          <w:rFonts w:ascii="Arial" w:eastAsia="SimSun" w:hAnsi="Arial" w:cs="Arial"/>
          <w:color w:val="000000"/>
          <w:kern w:val="0"/>
          <w:sz w:val="24"/>
          <w:szCs w:val="24"/>
          <w:lang w:eastAsia="en-US"/>
        </w:rPr>
        <w:t xml:space="preserve"> год – </w:t>
      </w:r>
      <w:r w:rsidR="00165174">
        <w:rPr>
          <w:rFonts w:ascii="Arial" w:eastAsia="SimSun" w:hAnsi="Arial" w:cs="Arial"/>
          <w:color w:val="000000"/>
          <w:kern w:val="0"/>
          <w:sz w:val="24"/>
          <w:szCs w:val="24"/>
          <w:lang w:eastAsia="en-US"/>
        </w:rPr>
        <w:t>7 240</w:t>
      </w:r>
      <w:r w:rsidR="001E571A">
        <w:rPr>
          <w:rFonts w:ascii="Arial" w:eastAsia="SimSun" w:hAnsi="Arial" w:cs="Arial"/>
          <w:color w:val="000000"/>
          <w:kern w:val="0"/>
          <w:sz w:val="24"/>
          <w:szCs w:val="24"/>
          <w:lang w:eastAsia="en-US"/>
        </w:rPr>
        <w:t>,</w:t>
      </w:r>
      <w:r w:rsidR="00165174">
        <w:rPr>
          <w:rFonts w:ascii="Arial" w:eastAsia="SimSun" w:hAnsi="Arial" w:cs="Arial"/>
          <w:color w:val="000000"/>
          <w:kern w:val="0"/>
          <w:sz w:val="24"/>
          <w:szCs w:val="24"/>
          <w:lang w:eastAsia="en-US"/>
        </w:rPr>
        <w:t>1</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7</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w:t>
      </w:r>
      <w:r w:rsidR="005E3840">
        <w:rPr>
          <w:rFonts w:ascii="Arial" w:eastAsia="SimSun" w:hAnsi="Arial" w:cs="Arial"/>
          <w:color w:val="000000"/>
          <w:kern w:val="0"/>
          <w:sz w:val="24"/>
          <w:szCs w:val="24"/>
          <w:lang w:eastAsia="en-US"/>
        </w:rPr>
        <w:t>,</w:t>
      </w:r>
      <w:r w:rsidR="00E6634D">
        <w:rPr>
          <w:rFonts w:ascii="Arial" w:eastAsia="SimSun" w:hAnsi="Arial" w:cs="Arial"/>
          <w:color w:val="000000"/>
          <w:kern w:val="0"/>
          <w:sz w:val="24"/>
          <w:szCs w:val="24"/>
          <w:lang w:eastAsia="en-US"/>
        </w:rPr>
        <w:t>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4 141,8</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Расходы местного бюджета на реализацию муниципальной 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в приложении 2.</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5.Анализ рисков реализации муниципальной программы и описание мер управления рисками реа</w:t>
      </w:r>
      <w:r w:rsidR="00825827">
        <w:rPr>
          <w:rFonts w:ascii="Arial" w:eastAsia="SimSun" w:hAnsi="Arial" w:cs="Arial"/>
          <w:kern w:val="0"/>
          <w:sz w:val="24"/>
          <w:szCs w:val="24"/>
          <w:lang w:eastAsia="ru-RU"/>
        </w:rPr>
        <w:t>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hAnsi="Arial" w:cs="Arial"/>
          <w:kern w:val="0"/>
          <w:sz w:val="24"/>
          <w:szCs w:val="24"/>
          <w:lang w:eastAsia="ru-RU"/>
        </w:rPr>
        <w:t>ств в св</w:t>
      </w:r>
      <w:proofErr w:type="gramEnd"/>
      <w:r w:rsidRPr="00AE0A6C">
        <w:rPr>
          <w:rFonts w:ascii="Arial" w:hAnsi="Arial" w:cs="Arial"/>
          <w:kern w:val="0"/>
          <w:sz w:val="24"/>
          <w:szCs w:val="24"/>
          <w:lang w:eastAsia="ru-RU"/>
        </w:rPr>
        <w:t>язи с данными изменениями.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 xml:space="preserve">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квалификацией кадров, что может повлечь за собой нарушение планируемых сроков реализации </w:t>
      </w:r>
      <w:r w:rsidRPr="00AE0A6C">
        <w:rPr>
          <w:rFonts w:ascii="Arial" w:hAnsi="Arial" w:cs="Arial"/>
          <w:kern w:val="0"/>
          <w:sz w:val="24"/>
          <w:szCs w:val="24"/>
          <w:lang w:eastAsia="ru-RU"/>
        </w:rPr>
        <w:lastRenderedPageBreak/>
        <w:t>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программы, невыполнение ее целей и задач, </w:t>
      </w:r>
      <w:proofErr w:type="spellStart"/>
      <w:r w:rsidRPr="00AE0A6C">
        <w:rPr>
          <w:rFonts w:ascii="Arial" w:hAnsi="Arial" w:cs="Arial"/>
          <w:kern w:val="0"/>
          <w:sz w:val="24"/>
          <w:szCs w:val="24"/>
          <w:lang w:eastAsia="ru-RU"/>
        </w:rPr>
        <w:t>недостижение</w:t>
      </w:r>
      <w:proofErr w:type="spellEnd"/>
      <w:r w:rsidRPr="00AE0A6C">
        <w:rPr>
          <w:rFonts w:ascii="Arial" w:hAnsi="Arial" w:cs="Arial"/>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 целях управления указанными рисками в процессе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программы предусматривается: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w:t>
      </w:r>
      <w:r w:rsidR="00516BCF">
        <w:rPr>
          <w:rFonts w:ascii="Arial" w:hAnsi="Arial" w:cs="Arial"/>
          <w:kern w:val="0"/>
          <w:sz w:val="24"/>
          <w:szCs w:val="24"/>
          <w:lang w:eastAsia="ru-RU"/>
        </w:rPr>
        <w:t>ителей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обеспечение эффективного взаимодействия участников реализации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AE0A6C"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w:t>
      </w:r>
      <w:r w:rsidR="00825827">
        <w:rPr>
          <w:rFonts w:ascii="Arial" w:hAnsi="Arial" w:cs="Arial"/>
          <w:kern w:val="0"/>
          <w:sz w:val="24"/>
          <w:szCs w:val="24"/>
          <w:lang w:eastAsia="ru-RU"/>
        </w:rPr>
        <w:t>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 Методика оценки эффективности реализации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796296" w:rsidRDefault="009E48D1" w:rsidP="00333BDA">
      <w:pPr>
        <w:suppressAutoHyphens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 Подпрограммы муниципальной программы</w:t>
      </w:r>
    </w:p>
    <w:p w:rsidR="00C80838" w:rsidRPr="007913D2" w:rsidRDefault="00796296" w:rsidP="00333BDA">
      <w:pPr>
        <w:suppressAutoHyphens w:val="0"/>
        <w:autoSpaceDE w:val="0"/>
        <w:ind w:firstLine="567"/>
        <w:jc w:val="both"/>
        <w:rPr>
          <w:rFonts w:ascii="Arial" w:eastAsia="SimSun" w:hAnsi="Arial" w:cs="Arial"/>
          <w:b/>
          <w:kern w:val="0"/>
          <w:sz w:val="24"/>
          <w:szCs w:val="24"/>
          <w:lang w:eastAsia="ru-RU"/>
        </w:rPr>
      </w:pPr>
      <w:r>
        <w:rPr>
          <w:rFonts w:ascii="Arial" w:eastAsia="SimSun" w:hAnsi="Arial" w:cs="Arial"/>
          <w:kern w:val="0"/>
          <w:sz w:val="24"/>
          <w:szCs w:val="24"/>
          <w:lang w:eastAsia="zh-CN"/>
        </w:rPr>
        <w:br w:type="page"/>
      </w:r>
      <w:r w:rsidR="00C80838" w:rsidRPr="007913D2">
        <w:rPr>
          <w:rFonts w:ascii="Arial" w:hAnsi="Arial" w:cs="Arial"/>
          <w:b/>
          <w:kern w:val="0"/>
          <w:sz w:val="24"/>
          <w:szCs w:val="24"/>
          <w:lang w:eastAsia="ru-RU"/>
        </w:rPr>
        <w:lastRenderedPageBreak/>
        <w:t xml:space="preserve">Подпрограмма 1 </w:t>
      </w:r>
      <w:r w:rsidR="00C80838" w:rsidRPr="007913D2">
        <w:rPr>
          <w:rFonts w:ascii="Arial" w:eastAsia="SimSun" w:hAnsi="Arial" w:cs="Arial"/>
          <w:b/>
          <w:kern w:val="0"/>
          <w:sz w:val="24"/>
          <w:szCs w:val="24"/>
          <w:lang w:eastAsia="zh-CN"/>
        </w:rPr>
        <w:t>«Муниципальное управление и развитие сельского поселения</w:t>
      </w:r>
      <w:r w:rsidR="00825827" w:rsidRPr="007913D2">
        <w:rPr>
          <w:rFonts w:ascii="Arial" w:eastAsia="SimSun" w:hAnsi="Arial" w:cs="Arial"/>
          <w:b/>
          <w:kern w:val="0"/>
          <w:sz w:val="24"/>
          <w:szCs w:val="24"/>
          <w:lang w:eastAsia="ru-RU"/>
        </w:rPr>
        <w:t>»</w:t>
      </w:r>
    </w:p>
    <w:tbl>
      <w:tblPr>
        <w:tblW w:w="10509" w:type="dxa"/>
        <w:tblInd w:w="-601" w:type="dxa"/>
        <w:tblLook w:val="00A0" w:firstRow="1" w:lastRow="0" w:firstColumn="1" w:lastColumn="0" w:noHBand="0" w:noVBand="0"/>
      </w:tblPr>
      <w:tblGrid>
        <w:gridCol w:w="10509"/>
      </w:tblGrid>
      <w:tr w:rsidR="00C80838" w:rsidRPr="00AE0A6C" w:rsidTr="00D53FFC">
        <w:trPr>
          <w:trHeight w:val="1245"/>
        </w:trPr>
        <w:tc>
          <w:tcPr>
            <w:tcW w:w="10509" w:type="dxa"/>
            <w:vAlign w:val="center"/>
          </w:tcPr>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ПАСПОРТ</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Подпрограммы</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«Муниципальное управление и развитие сельского по</w:t>
            </w:r>
            <w:r w:rsidR="005E3840">
              <w:rPr>
                <w:rFonts w:ascii="Arial" w:eastAsia="SimSun" w:hAnsi="Arial" w:cs="Arial"/>
                <w:kern w:val="0"/>
                <w:sz w:val="24"/>
                <w:szCs w:val="24"/>
                <w:lang w:eastAsia="zh-CN"/>
              </w:rPr>
              <w:t>селения» программы 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9405A3" w:rsidRPr="00AE0A6C" w:rsidRDefault="009405A3" w:rsidP="007F2064">
      <w:pPr>
        <w:widowControl w:val="0"/>
        <w:shd w:val="clear" w:color="auto" w:fill="FFFFFF"/>
        <w:suppressAutoHyphens w:val="0"/>
        <w:autoSpaceDE w:val="0"/>
        <w:ind w:firstLine="567"/>
        <w:jc w:val="center"/>
        <w:rPr>
          <w:rFonts w:ascii="Arial" w:hAnsi="Arial" w:cs="Arial"/>
          <w:sz w:val="24"/>
          <w:szCs w:val="24"/>
        </w:rPr>
      </w:pPr>
      <w:proofErr w:type="gramStart"/>
      <w:r w:rsidRPr="00AE0A6C">
        <w:rPr>
          <w:rFonts w:ascii="Arial" w:hAnsi="Arial" w:cs="Arial"/>
          <w:sz w:val="24"/>
          <w:szCs w:val="24"/>
        </w:rPr>
        <w:t>П</w:t>
      </w:r>
      <w:proofErr w:type="gramEnd"/>
      <w:r w:rsidRPr="00AE0A6C">
        <w:rPr>
          <w:rFonts w:ascii="Arial" w:hAnsi="Arial" w:cs="Arial"/>
          <w:sz w:val="24"/>
          <w:szCs w:val="24"/>
        </w:rPr>
        <w:t xml:space="preserve"> А С П О Р Т</w:t>
      </w: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pStyle w:val="Standard"/>
              <w:jc w:val="both"/>
              <w:rPr>
                <w:rFonts w:ascii="Arial" w:hAnsi="Arial" w:cs="Arial"/>
                <w:lang w:val="ru-RU"/>
              </w:rPr>
            </w:pPr>
            <w:r w:rsidRPr="00AE0A6C">
              <w:rPr>
                <w:rFonts w:ascii="Arial" w:hAnsi="Arial" w:cs="Arial"/>
                <w:lang w:val="ru-RU"/>
              </w:rPr>
              <w:t>Администрация</w:t>
            </w:r>
            <w:r w:rsidR="0050090D" w:rsidRPr="00AE0A6C">
              <w:rPr>
                <w:rFonts w:ascii="Arial" w:hAnsi="Arial" w:cs="Arial"/>
                <w:lang w:val="ru-RU"/>
              </w:rPr>
              <w:t xml:space="preserve"> </w:t>
            </w:r>
            <w:r w:rsidR="005E3840">
              <w:rPr>
                <w:rFonts w:ascii="Arial" w:hAnsi="Arial" w:cs="Arial"/>
                <w:lang w:val="ru-RU"/>
              </w:rPr>
              <w:t>Д</w:t>
            </w:r>
            <w:r w:rsidR="00E12A87">
              <w:rPr>
                <w:rFonts w:ascii="Arial" w:hAnsi="Arial" w:cs="Arial"/>
                <w:lang w:val="ru-RU"/>
              </w:rPr>
              <w:t>обр</w:t>
            </w:r>
            <w:r w:rsidR="005E3840">
              <w:rPr>
                <w:rFonts w:ascii="Arial" w:hAnsi="Arial" w:cs="Arial"/>
                <w:lang w:val="ru-RU"/>
              </w:rPr>
              <w:t>инского</w:t>
            </w:r>
            <w:r w:rsidR="00F972A2" w:rsidRPr="00AE0A6C">
              <w:rPr>
                <w:rFonts w:ascii="Arial" w:hAnsi="Arial" w:cs="Arial"/>
                <w:lang w:val="ru-RU"/>
              </w:rPr>
              <w:t xml:space="preserve"> </w:t>
            </w:r>
            <w:r w:rsidRPr="00AE0A6C">
              <w:rPr>
                <w:rFonts w:ascii="Arial" w:hAnsi="Arial" w:cs="Arial"/>
                <w:lang w:val="ru-RU"/>
              </w:rPr>
              <w:t>сельского поселения</w:t>
            </w:r>
          </w:p>
          <w:p w:rsidR="009405A3" w:rsidRPr="00AE0A6C" w:rsidRDefault="009405A3"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jc w:val="both"/>
              <w:rPr>
                <w:rFonts w:ascii="Arial" w:hAnsi="Arial" w:cs="Arial"/>
                <w:sz w:val="24"/>
                <w:szCs w:val="24"/>
              </w:rPr>
            </w:pPr>
            <w:r w:rsidRPr="00AE0A6C">
              <w:rPr>
                <w:rFonts w:ascii="Arial" w:hAnsi="Arial" w:cs="Arial"/>
                <w:sz w:val="24"/>
                <w:szCs w:val="24"/>
              </w:rPr>
              <w:t>Администрация</w:t>
            </w:r>
            <w:r w:rsidR="0050090D" w:rsidRPr="00AE0A6C">
              <w:rPr>
                <w:rFonts w:ascii="Arial" w:hAnsi="Arial" w:cs="Arial"/>
                <w:sz w:val="24"/>
                <w:szCs w:val="24"/>
              </w:rPr>
              <w:t xml:space="preserve"> </w:t>
            </w:r>
            <w:r w:rsidR="005E384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C80838" w:rsidRPr="00AE0A6C" w:rsidTr="005E3840">
        <w:trPr>
          <w:trHeight w:val="1085"/>
        </w:trPr>
        <w:tc>
          <w:tcPr>
            <w:tcW w:w="2592" w:type="dxa"/>
            <w:vMerge w:val="restart"/>
            <w:tcBorders>
              <w:top w:val="single" w:sz="6" w:space="0" w:color="auto"/>
              <w:left w:val="single" w:sz="6" w:space="0" w:color="auto"/>
              <w:right w:val="single" w:sz="6" w:space="0" w:color="auto"/>
            </w:tcBorders>
            <w:shd w:val="clear" w:color="auto" w:fill="FFFFFF"/>
          </w:tcPr>
          <w:p w:rsidR="00C80838" w:rsidRDefault="00C80838" w:rsidP="00333BDA">
            <w:pPr>
              <w:shd w:val="clear" w:color="auto" w:fill="FFFFFF"/>
              <w:jc w:val="both"/>
              <w:rPr>
                <w:rFonts w:ascii="Arial" w:hAnsi="Arial" w:cs="Arial"/>
                <w:bCs/>
                <w:sz w:val="24"/>
                <w:szCs w:val="24"/>
              </w:rPr>
            </w:pPr>
            <w:r w:rsidRPr="00AE0A6C">
              <w:rPr>
                <w:rFonts w:ascii="Arial" w:hAnsi="Arial" w:cs="Arial"/>
                <w:bCs/>
                <w:sz w:val="24"/>
                <w:szCs w:val="24"/>
              </w:rPr>
              <w:t>Ос</w:t>
            </w:r>
            <w:r w:rsidR="005E3840">
              <w:rPr>
                <w:rFonts w:ascii="Arial" w:hAnsi="Arial" w:cs="Arial"/>
                <w:bCs/>
                <w:sz w:val="24"/>
                <w:szCs w:val="24"/>
              </w:rPr>
              <w:t>новные разработчики</w:t>
            </w:r>
            <w:r w:rsidR="00B55B38">
              <w:rPr>
                <w:rFonts w:ascii="Arial" w:hAnsi="Arial" w:cs="Arial"/>
                <w:bCs/>
                <w:sz w:val="24"/>
                <w:szCs w:val="24"/>
              </w:rPr>
              <w:t xml:space="preserve"> </w:t>
            </w:r>
            <w:r w:rsidRPr="00AE0A6C">
              <w:rPr>
                <w:rFonts w:ascii="Arial" w:hAnsi="Arial" w:cs="Arial"/>
                <w:bCs/>
                <w:sz w:val="24"/>
                <w:szCs w:val="24"/>
              </w:rPr>
              <w:t>муниципальной программы</w:t>
            </w:r>
          </w:p>
          <w:p w:rsidR="005E3840" w:rsidRDefault="005E3840" w:rsidP="00333BDA">
            <w:pPr>
              <w:shd w:val="clear" w:color="auto" w:fill="FFFFFF"/>
              <w:jc w:val="both"/>
              <w:rPr>
                <w:rFonts w:ascii="Arial" w:hAnsi="Arial" w:cs="Arial"/>
                <w:bCs/>
                <w:sz w:val="24"/>
                <w:szCs w:val="24"/>
              </w:rPr>
            </w:pPr>
          </w:p>
          <w:p w:rsidR="005E3840" w:rsidRPr="00AE0A6C" w:rsidRDefault="005E3840" w:rsidP="00333BDA">
            <w:pPr>
              <w:shd w:val="clear" w:color="auto" w:fill="FFFFFF"/>
              <w:jc w:val="both"/>
              <w:rPr>
                <w:rFonts w:ascii="Arial" w:hAnsi="Arial" w:cs="Arial"/>
                <w:bCs/>
                <w:sz w:val="24"/>
                <w:szCs w:val="24"/>
              </w:rPr>
            </w:pPr>
            <w:r>
              <w:rPr>
                <w:rFonts w:ascii="Arial" w:hAnsi="Arial" w:cs="Arial"/>
                <w:bCs/>
                <w:sz w:val="24"/>
                <w:szCs w:val="24"/>
              </w:rPr>
              <w:t>Основные мероприятия</w:t>
            </w:r>
          </w:p>
        </w:tc>
        <w:tc>
          <w:tcPr>
            <w:tcW w:w="6946" w:type="dxa"/>
            <w:tcBorders>
              <w:top w:val="single" w:sz="6" w:space="0" w:color="auto"/>
              <w:left w:val="single" w:sz="6" w:space="0" w:color="auto"/>
              <w:bottom w:val="single" w:sz="4" w:space="0" w:color="auto"/>
              <w:right w:val="single" w:sz="6" w:space="0" w:color="auto"/>
            </w:tcBorders>
            <w:shd w:val="clear" w:color="auto" w:fill="FFFFFF"/>
          </w:tcPr>
          <w:p w:rsidR="00C80838" w:rsidRPr="00AE0A6C" w:rsidRDefault="005E3840" w:rsidP="00333BDA">
            <w:pPr>
              <w:jc w:val="both"/>
              <w:rPr>
                <w:rFonts w:ascii="Arial" w:hAnsi="Arial" w:cs="Arial"/>
                <w:sz w:val="24"/>
                <w:szCs w:val="24"/>
              </w:rPr>
            </w:pPr>
            <w:r>
              <w:rPr>
                <w:rFonts w:ascii="Arial" w:hAnsi="Arial" w:cs="Arial"/>
                <w:sz w:val="24"/>
                <w:szCs w:val="24"/>
              </w:rPr>
              <w:t>Администрация Добринского</w:t>
            </w:r>
            <w:r w:rsidR="00C80838" w:rsidRPr="00AE0A6C">
              <w:rPr>
                <w:rFonts w:ascii="Arial" w:hAnsi="Arial" w:cs="Arial"/>
                <w:sz w:val="24"/>
                <w:szCs w:val="24"/>
              </w:rPr>
              <w:t xml:space="preserve"> сельского поселения</w:t>
            </w:r>
          </w:p>
        </w:tc>
      </w:tr>
      <w:tr w:rsidR="00C80838" w:rsidRPr="00AE0A6C" w:rsidTr="001B36CE">
        <w:trPr>
          <w:trHeight w:val="699"/>
        </w:trPr>
        <w:tc>
          <w:tcPr>
            <w:tcW w:w="2592" w:type="dxa"/>
            <w:vMerge/>
            <w:tcBorders>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jc w:val="both"/>
              <w:rPr>
                <w:rFonts w:ascii="Arial" w:hAnsi="Arial" w:cs="Arial"/>
                <w:bCs/>
                <w:sz w:val="24"/>
                <w:szCs w:val="24"/>
              </w:rPr>
            </w:pPr>
          </w:p>
        </w:tc>
        <w:tc>
          <w:tcPr>
            <w:tcW w:w="6946" w:type="dxa"/>
            <w:tcBorders>
              <w:top w:val="single" w:sz="4"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C80838" w:rsidRPr="00AE0A6C" w:rsidRDefault="00C80838" w:rsidP="00333BDA">
            <w:pPr>
              <w:jc w:val="both"/>
              <w:rPr>
                <w:rFonts w:ascii="Arial" w:hAnsi="Arial" w:cs="Arial"/>
                <w:sz w:val="24"/>
                <w:szCs w:val="24"/>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Цель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jc w:val="both"/>
              <w:rPr>
                <w:rFonts w:ascii="Arial" w:hAnsi="Arial" w:cs="Arial"/>
                <w:sz w:val="24"/>
                <w:szCs w:val="24"/>
              </w:rPr>
            </w:pPr>
            <w:r w:rsidRPr="00AE0A6C">
              <w:rPr>
                <w:rFonts w:ascii="Arial" w:hAnsi="Arial" w:cs="Arial"/>
                <w:sz w:val="24"/>
                <w:szCs w:val="24"/>
              </w:rPr>
              <w:t>Повышение эффективности деятельности органов местного самоуправления.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Задачи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Увеличение муниципальных услуг, предоставляемых в электронном виде.</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участия граждан и институтов гражданского общества в деятельности органов местного самоуправления.</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 xml:space="preserve">Обеспечение открытости и прозрачности деятельности администрации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9405A3"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качества принимаемых нормативно-правовых актов.</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показатели подпрограммы муниципальн</w:t>
            </w:r>
            <w:r w:rsidRPr="00AE0A6C">
              <w:rPr>
                <w:rFonts w:ascii="Arial" w:hAnsi="Arial" w:cs="Arial"/>
                <w:bCs/>
                <w:spacing w:val="-2"/>
                <w:sz w:val="24"/>
                <w:szCs w:val="24"/>
              </w:rPr>
              <w:t>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shd w:val="clear" w:color="auto" w:fill="FFFFFF"/>
              <w:tabs>
                <w:tab w:val="left" w:pos="-40"/>
              </w:tabs>
              <w:jc w:val="both"/>
              <w:rPr>
                <w:rFonts w:ascii="Arial" w:hAnsi="Arial" w:cs="Arial"/>
                <w:sz w:val="24"/>
                <w:szCs w:val="24"/>
              </w:rPr>
            </w:pPr>
            <w:r w:rsidRPr="00AE0A6C">
              <w:rPr>
                <w:rFonts w:ascii="Arial" w:hAnsi="Arial" w:cs="Arial"/>
                <w:sz w:val="24"/>
                <w:szCs w:val="24"/>
              </w:rPr>
              <w:t>1.Количество нормативных правовых а</w:t>
            </w:r>
            <w:r w:rsidR="00E12A87">
              <w:rPr>
                <w:rFonts w:ascii="Arial" w:hAnsi="Arial" w:cs="Arial"/>
                <w:sz w:val="24"/>
                <w:szCs w:val="24"/>
              </w:rPr>
              <w:t>ктов администрации Добринского</w:t>
            </w:r>
            <w:r w:rsidRPr="00AE0A6C">
              <w:rPr>
                <w:rFonts w:ascii="Arial" w:hAnsi="Arial" w:cs="Arial"/>
                <w:sz w:val="24"/>
                <w:szCs w:val="24"/>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pacing w:val="-2"/>
                <w:sz w:val="24"/>
                <w:szCs w:val="24"/>
              </w:rPr>
              <w:t xml:space="preserve">Этапы и сроки </w:t>
            </w:r>
            <w:r w:rsidRPr="00AE0A6C">
              <w:rPr>
                <w:rFonts w:ascii="Arial" w:hAnsi="Arial" w:cs="Arial"/>
                <w:bCs/>
                <w:sz w:val="24"/>
                <w:szCs w:val="24"/>
              </w:rPr>
              <w:lastRenderedPageBreak/>
              <w:t xml:space="preserve">реализации </w:t>
            </w:r>
            <w:r w:rsidR="00E12A87">
              <w:rPr>
                <w:rFonts w:ascii="Arial" w:hAnsi="Arial" w:cs="Arial"/>
                <w:bCs/>
                <w:sz w:val="24"/>
                <w:szCs w:val="24"/>
              </w:rPr>
              <w:t>муниципальной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E1B52" w:rsidRDefault="00E12A87" w:rsidP="00333BDA">
            <w:pPr>
              <w:shd w:val="clear" w:color="auto" w:fill="FFFFFF"/>
              <w:jc w:val="both"/>
              <w:rPr>
                <w:rFonts w:ascii="Arial" w:hAnsi="Arial" w:cs="Arial"/>
                <w:sz w:val="24"/>
                <w:szCs w:val="24"/>
              </w:rPr>
            </w:pPr>
            <w:r>
              <w:rPr>
                <w:rFonts w:ascii="Arial" w:hAnsi="Arial" w:cs="Arial"/>
                <w:sz w:val="24"/>
                <w:szCs w:val="24"/>
              </w:rPr>
              <w:lastRenderedPageBreak/>
              <w:t>Реализуется в один этап.</w:t>
            </w:r>
          </w:p>
          <w:p w:rsidR="00E12A87" w:rsidRPr="003E1B52" w:rsidRDefault="00E12A87" w:rsidP="00333BDA">
            <w:pPr>
              <w:shd w:val="clear" w:color="auto" w:fill="FFFFFF"/>
              <w:jc w:val="both"/>
              <w:rPr>
                <w:rFonts w:ascii="Arial" w:hAnsi="Arial" w:cs="Arial"/>
                <w:sz w:val="24"/>
                <w:szCs w:val="24"/>
              </w:rPr>
            </w:pPr>
            <w:r>
              <w:rPr>
                <w:rFonts w:ascii="Arial" w:hAnsi="Arial" w:cs="Arial"/>
                <w:sz w:val="24"/>
                <w:szCs w:val="24"/>
              </w:rPr>
              <w:lastRenderedPageBreak/>
              <w:t>Срок реализации программы 2018-2029 г.</w:t>
            </w:r>
            <w:r w:rsidR="005A057E">
              <w:rPr>
                <w:rFonts w:ascii="Arial" w:hAnsi="Arial" w:cs="Arial"/>
                <w:sz w:val="24"/>
                <w:szCs w:val="24"/>
              </w:rPr>
              <w:t xml:space="preserve"> </w:t>
            </w:r>
            <w:proofErr w:type="gramStart"/>
            <w:r>
              <w:rPr>
                <w:rFonts w:ascii="Arial" w:hAnsi="Arial" w:cs="Arial"/>
                <w:sz w:val="24"/>
                <w:szCs w:val="24"/>
              </w:rPr>
              <w:t>г</w:t>
            </w:r>
            <w:proofErr w:type="gramEnd"/>
            <w:r>
              <w:rPr>
                <w:rFonts w:ascii="Arial" w:hAnsi="Arial" w:cs="Arial"/>
                <w:sz w:val="24"/>
                <w:szCs w:val="24"/>
              </w:rPr>
              <w:t>.</w:t>
            </w:r>
          </w:p>
          <w:p w:rsidR="003E1B52" w:rsidRPr="003E1B52" w:rsidRDefault="003E1B52" w:rsidP="00333BDA">
            <w:pPr>
              <w:shd w:val="clear" w:color="auto" w:fill="FFFFFF"/>
              <w:jc w:val="both"/>
              <w:rPr>
                <w:rFonts w:ascii="Arial" w:hAnsi="Arial" w:cs="Arial"/>
                <w:sz w:val="24"/>
                <w:szCs w:val="24"/>
              </w:rPr>
            </w:pPr>
          </w:p>
          <w:p w:rsidR="003E1B52" w:rsidRPr="003E1B52" w:rsidRDefault="003E1B52" w:rsidP="00333BDA">
            <w:pPr>
              <w:shd w:val="clear" w:color="auto" w:fill="FFFFFF"/>
              <w:jc w:val="both"/>
              <w:rPr>
                <w:rFonts w:ascii="Arial" w:hAnsi="Arial" w:cs="Arial"/>
                <w:sz w:val="24"/>
                <w:szCs w:val="24"/>
              </w:rPr>
            </w:pPr>
          </w:p>
          <w:p w:rsidR="009405A3" w:rsidRPr="00AE0A6C" w:rsidRDefault="009405A3" w:rsidP="00333BDA">
            <w:pPr>
              <w:shd w:val="clear" w:color="auto" w:fill="FFFFFF"/>
              <w:jc w:val="both"/>
              <w:rPr>
                <w:rFonts w:ascii="Arial" w:hAnsi="Arial" w:cs="Arial"/>
                <w:sz w:val="24"/>
                <w:szCs w:val="24"/>
              </w:rPr>
            </w:pPr>
          </w:p>
        </w:tc>
      </w:tr>
      <w:tr w:rsidR="006F65F0" w:rsidRPr="00AE0A6C" w:rsidTr="00A60046">
        <w:trPr>
          <w:trHeight w:val="2537"/>
        </w:trPr>
        <w:tc>
          <w:tcPr>
            <w:tcW w:w="2592"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bCs/>
                <w:sz w:val="24"/>
                <w:szCs w:val="24"/>
              </w:rPr>
              <w:lastRenderedPageBreak/>
              <w:t>Объемы и источники финанс</w:t>
            </w:r>
            <w:r w:rsidR="00E12A87">
              <w:rPr>
                <w:rFonts w:ascii="Arial" w:hAnsi="Arial" w:cs="Arial"/>
                <w:bCs/>
                <w:sz w:val="24"/>
                <w:szCs w:val="24"/>
              </w:rPr>
              <w:t>ирования муниципальной подпрограммы</w:t>
            </w:r>
          </w:p>
        </w:tc>
        <w:tc>
          <w:tcPr>
            <w:tcW w:w="6946"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w:t>
            </w:r>
            <w:r w:rsidR="00BC7A4D">
              <w:rPr>
                <w:rFonts w:ascii="Arial" w:hAnsi="Arial" w:cs="Arial"/>
                <w:sz w:val="24"/>
                <w:szCs w:val="24"/>
              </w:rPr>
              <w:t>2</w:t>
            </w:r>
            <w:r w:rsidR="000D2AF6">
              <w:rPr>
                <w:rFonts w:ascii="Arial" w:hAnsi="Arial" w:cs="Arial"/>
                <w:sz w:val="24"/>
                <w:szCs w:val="24"/>
              </w:rPr>
              <w:t>4</w:t>
            </w:r>
            <w:r w:rsidR="00BC7A4D">
              <w:rPr>
                <w:rFonts w:ascii="Arial" w:hAnsi="Arial" w:cs="Arial"/>
                <w:sz w:val="24"/>
                <w:szCs w:val="24"/>
              </w:rPr>
              <w:t> </w:t>
            </w:r>
            <w:r w:rsidR="009936F4">
              <w:rPr>
                <w:rFonts w:ascii="Arial" w:hAnsi="Arial" w:cs="Arial"/>
                <w:sz w:val="24"/>
                <w:szCs w:val="24"/>
              </w:rPr>
              <w:t>20</w:t>
            </w:r>
            <w:r w:rsidR="005877E6">
              <w:rPr>
                <w:rFonts w:ascii="Arial" w:hAnsi="Arial" w:cs="Arial"/>
                <w:sz w:val="24"/>
                <w:szCs w:val="24"/>
              </w:rPr>
              <w:t>8</w:t>
            </w:r>
            <w:r w:rsidR="00AB03C9">
              <w:rPr>
                <w:rFonts w:ascii="Arial" w:hAnsi="Arial" w:cs="Arial"/>
                <w:sz w:val="24"/>
                <w:szCs w:val="24"/>
              </w:rPr>
              <w:t>,</w:t>
            </w:r>
            <w:r w:rsidR="005877E6">
              <w:rPr>
                <w:rFonts w:ascii="Arial" w:hAnsi="Arial" w:cs="Arial"/>
                <w:sz w:val="24"/>
                <w:szCs w:val="24"/>
              </w:rPr>
              <w:t>9</w:t>
            </w:r>
            <w:r w:rsidRPr="00AE0A6C">
              <w:rPr>
                <w:rFonts w:ascii="Arial" w:hAnsi="Arial" w:cs="Arial"/>
                <w:sz w:val="24"/>
                <w:szCs w:val="24"/>
              </w:rPr>
              <w:t xml:space="preserve"> тыс. руб.:</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 </w:t>
            </w:r>
            <w:r w:rsidR="00E12A87">
              <w:rPr>
                <w:rFonts w:ascii="Arial" w:hAnsi="Arial" w:cs="Arial"/>
                <w:sz w:val="24"/>
                <w:szCs w:val="24"/>
              </w:rPr>
              <w:t>1 720,0</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 </w:t>
            </w:r>
            <w:r w:rsidR="00E12A87">
              <w:rPr>
                <w:rFonts w:ascii="Arial" w:hAnsi="Arial" w:cs="Arial"/>
                <w:sz w:val="24"/>
                <w:szCs w:val="24"/>
              </w:rPr>
              <w:t>2 696,9</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1 89</w:t>
            </w:r>
            <w:r w:rsidR="009B0450">
              <w:rPr>
                <w:rFonts w:ascii="Arial" w:hAnsi="Arial" w:cs="Arial"/>
                <w:sz w:val="24"/>
                <w:szCs w:val="24"/>
              </w:rPr>
              <w:t>8</w:t>
            </w:r>
            <w:r w:rsidR="00E12A87">
              <w:rPr>
                <w:rFonts w:ascii="Arial" w:hAnsi="Arial" w:cs="Arial"/>
                <w:sz w:val="24"/>
                <w:szCs w:val="24"/>
              </w:rPr>
              <w:t>,</w:t>
            </w:r>
            <w:r w:rsidR="009B0450">
              <w:rPr>
                <w:rFonts w:ascii="Arial" w:hAnsi="Arial" w:cs="Arial"/>
                <w:sz w:val="24"/>
                <w:szCs w:val="24"/>
              </w:rPr>
              <w:t>5</w:t>
            </w:r>
            <w:r w:rsidR="00E427FA">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36D86">
              <w:rPr>
                <w:rFonts w:ascii="Arial" w:hAnsi="Arial" w:cs="Arial"/>
                <w:sz w:val="24"/>
                <w:szCs w:val="24"/>
              </w:rPr>
              <w:t>1 989</w:t>
            </w:r>
            <w:r w:rsidR="00E12A87">
              <w:rPr>
                <w:rFonts w:ascii="Arial" w:hAnsi="Arial" w:cs="Arial"/>
                <w:sz w:val="24"/>
                <w:szCs w:val="24"/>
              </w:rPr>
              <w:t>,</w:t>
            </w:r>
            <w:r w:rsidR="00E36D86">
              <w:rPr>
                <w:rFonts w:ascii="Arial" w:hAnsi="Arial" w:cs="Arial"/>
                <w:sz w:val="24"/>
                <w:szCs w:val="24"/>
              </w:rPr>
              <w:t>3</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7913D2">
              <w:rPr>
                <w:rFonts w:ascii="Arial" w:hAnsi="Arial" w:cs="Arial"/>
                <w:sz w:val="24"/>
                <w:szCs w:val="24"/>
              </w:rPr>
              <w:t xml:space="preserve">2 </w:t>
            </w:r>
            <w:r w:rsidR="00BC7A4D">
              <w:rPr>
                <w:rFonts w:ascii="Arial" w:hAnsi="Arial" w:cs="Arial"/>
                <w:sz w:val="24"/>
                <w:szCs w:val="24"/>
              </w:rPr>
              <w:t>273</w:t>
            </w:r>
            <w:r w:rsidR="00E12A87">
              <w:rPr>
                <w:rFonts w:ascii="Arial" w:hAnsi="Arial" w:cs="Arial"/>
                <w:sz w:val="24"/>
                <w:szCs w:val="24"/>
              </w:rPr>
              <w:t>,</w:t>
            </w:r>
            <w:r w:rsidR="00BC7A4D">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6F65F0" w:rsidP="00333BDA">
            <w:pPr>
              <w:shd w:val="clear" w:color="auto" w:fill="FFFFFF"/>
              <w:jc w:val="both"/>
              <w:rPr>
                <w:rFonts w:ascii="Arial" w:hAnsi="Arial" w:cs="Arial"/>
                <w:sz w:val="24"/>
                <w:szCs w:val="24"/>
              </w:rPr>
            </w:pPr>
            <w:r w:rsidRPr="00E82FD8">
              <w:rPr>
                <w:rFonts w:ascii="Arial" w:hAnsi="Arial" w:cs="Arial"/>
                <w:sz w:val="24"/>
                <w:szCs w:val="24"/>
              </w:rPr>
              <w:t>2023 г</w:t>
            </w:r>
            <w:r w:rsidR="00480F98" w:rsidRPr="00E82FD8">
              <w:rPr>
                <w:rFonts w:ascii="Arial" w:hAnsi="Arial" w:cs="Arial"/>
                <w:sz w:val="24"/>
                <w:szCs w:val="24"/>
              </w:rPr>
              <w:t xml:space="preserve">од – </w:t>
            </w:r>
            <w:r w:rsidR="00BC7A4D">
              <w:rPr>
                <w:rFonts w:ascii="Arial" w:hAnsi="Arial" w:cs="Arial"/>
                <w:sz w:val="24"/>
                <w:szCs w:val="24"/>
              </w:rPr>
              <w:t>2</w:t>
            </w:r>
            <w:r w:rsidR="00E12A87">
              <w:rPr>
                <w:rFonts w:ascii="Arial" w:hAnsi="Arial" w:cs="Arial"/>
                <w:sz w:val="24"/>
                <w:szCs w:val="24"/>
              </w:rPr>
              <w:t> </w:t>
            </w:r>
            <w:r w:rsidR="000D2AF6">
              <w:rPr>
                <w:rFonts w:ascii="Arial" w:hAnsi="Arial" w:cs="Arial"/>
                <w:sz w:val="24"/>
                <w:szCs w:val="24"/>
              </w:rPr>
              <w:t>312</w:t>
            </w:r>
            <w:r w:rsidR="00E12A87">
              <w:rPr>
                <w:rFonts w:ascii="Arial" w:hAnsi="Arial" w:cs="Arial"/>
                <w:sz w:val="24"/>
                <w:szCs w:val="24"/>
              </w:rPr>
              <w:t>,</w:t>
            </w:r>
            <w:r w:rsidR="000D2AF6">
              <w:rPr>
                <w:rFonts w:ascii="Arial" w:hAnsi="Arial" w:cs="Arial"/>
                <w:sz w:val="24"/>
                <w:szCs w:val="24"/>
              </w:rPr>
              <w:t>9</w:t>
            </w:r>
            <w:r w:rsidR="00516BCF" w:rsidRPr="00E82FD8">
              <w:rPr>
                <w:rFonts w:ascii="Arial" w:hAnsi="Arial" w:cs="Arial"/>
                <w:sz w:val="24"/>
                <w:szCs w:val="24"/>
              </w:rPr>
              <w:t xml:space="preserve"> тыс. руб.</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2024</w:t>
            </w:r>
            <w:r w:rsidR="00E6634D">
              <w:rPr>
                <w:rFonts w:ascii="Arial" w:hAnsi="Arial" w:cs="Arial"/>
                <w:sz w:val="24"/>
                <w:szCs w:val="24"/>
              </w:rPr>
              <w:t xml:space="preserve"> год – 2</w:t>
            </w:r>
            <w:r w:rsidR="00E12A87">
              <w:rPr>
                <w:rFonts w:ascii="Arial" w:hAnsi="Arial" w:cs="Arial"/>
                <w:sz w:val="24"/>
                <w:szCs w:val="24"/>
              </w:rPr>
              <w:t> </w:t>
            </w:r>
            <w:r w:rsidR="0017195B">
              <w:rPr>
                <w:rFonts w:ascii="Arial" w:hAnsi="Arial" w:cs="Arial"/>
                <w:sz w:val="24"/>
                <w:szCs w:val="24"/>
              </w:rPr>
              <w:t>42</w:t>
            </w:r>
            <w:r w:rsidR="00843F78">
              <w:rPr>
                <w:rFonts w:ascii="Arial" w:hAnsi="Arial" w:cs="Arial"/>
                <w:sz w:val="24"/>
                <w:szCs w:val="24"/>
              </w:rPr>
              <w:t>4</w:t>
            </w:r>
            <w:r w:rsidR="00E12A87">
              <w:rPr>
                <w:rFonts w:ascii="Arial" w:hAnsi="Arial" w:cs="Arial"/>
                <w:sz w:val="24"/>
                <w:szCs w:val="24"/>
              </w:rPr>
              <w:t>,</w:t>
            </w:r>
            <w:r w:rsidR="00843F78">
              <w:rPr>
                <w:rFonts w:ascii="Arial" w:hAnsi="Arial" w:cs="Arial"/>
                <w:sz w:val="24"/>
                <w:szCs w:val="24"/>
              </w:rPr>
              <w:t>9</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2025</w:t>
            </w:r>
            <w:r w:rsidR="00E6634D">
              <w:rPr>
                <w:rFonts w:ascii="Arial" w:hAnsi="Arial" w:cs="Arial"/>
                <w:sz w:val="24"/>
                <w:szCs w:val="24"/>
              </w:rPr>
              <w:t xml:space="preserve"> год – 2 </w:t>
            </w:r>
            <w:r w:rsidR="00856390">
              <w:rPr>
                <w:rFonts w:ascii="Arial" w:hAnsi="Arial" w:cs="Arial"/>
                <w:sz w:val="24"/>
                <w:szCs w:val="24"/>
              </w:rPr>
              <w:t>285</w:t>
            </w:r>
            <w:r w:rsidR="00E6634D">
              <w:rPr>
                <w:rFonts w:ascii="Arial" w:hAnsi="Arial" w:cs="Arial"/>
                <w:sz w:val="24"/>
                <w:szCs w:val="24"/>
              </w:rPr>
              <w:t>,</w:t>
            </w:r>
            <w:r w:rsidR="00856390">
              <w:rPr>
                <w:rFonts w:ascii="Arial" w:hAnsi="Arial" w:cs="Arial"/>
                <w:sz w:val="24"/>
                <w:szCs w:val="24"/>
              </w:rPr>
              <w:t>9</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D946AE">
              <w:rPr>
                <w:rFonts w:ascii="Arial" w:hAnsi="Arial" w:cs="Arial"/>
                <w:sz w:val="24"/>
                <w:szCs w:val="24"/>
              </w:rPr>
              <w:t xml:space="preserve"> год – 2</w:t>
            </w:r>
            <w:r w:rsidR="00E12A87">
              <w:rPr>
                <w:rFonts w:ascii="Arial" w:hAnsi="Arial" w:cs="Arial"/>
                <w:sz w:val="24"/>
                <w:szCs w:val="24"/>
              </w:rPr>
              <w:t> </w:t>
            </w:r>
            <w:r w:rsidR="00847824">
              <w:rPr>
                <w:rFonts w:ascii="Arial" w:hAnsi="Arial" w:cs="Arial"/>
                <w:sz w:val="24"/>
                <w:szCs w:val="24"/>
              </w:rPr>
              <w:t>259</w:t>
            </w:r>
            <w:r w:rsidR="00E12A87">
              <w:rPr>
                <w:rFonts w:ascii="Arial" w:hAnsi="Arial" w:cs="Arial"/>
                <w:sz w:val="24"/>
                <w:szCs w:val="24"/>
              </w:rPr>
              <w:t>,</w:t>
            </w:r>
            <w:r w:rsidR="00847824">
              <w:rPr>
                <w:rFonts w:ascii="Arial" w:hAnsi="Arial" w:cs="Arial"/>
                <w:sz w:val="24"/>
                <w:szCs w:val="24"/>
              </w:rPr>
              <w:t>5</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В т.</w:t>
            </w:r>
            <w:r w:rsidR="00E427FA">
              <w:rPr>
                <w:rFonts w:ascii="Arial" w:hAnsi="Arial" w:cs="Arial"/>
                <w:sz w:val="24"/>
                <w:szCs w:val="24"/>
              </w:rPr>
              <w:t xml:space="preserve"> </w:t>
            </w:r>
            <w:r w:rsidRPr="00AE0A6C">
              <w:rPr>
                <w:rFonts w:ascii="Arial" w:hAnsi="Arial" w:cs="Arial"/>
                <w:sz w:val="24"/>
                <w:szCs w:val="24"/>
              </w:rPr>
              <w:t>ч.:</w:t>
            </w:r>
          </w:p>
          <w:p w:rsidR="006F65F0" w:rsidRPr="00CB10E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Средства местного </w:t>
            </w:r>
            <w:r w:rsidRPr="00CB10EC">
              <w:rPr>
                <w:rFonts w:ascii="Arial" w:hAnsi="Arial" w:cs="Arial"/>
                <w:sz w:val="24"/>
                <w:szCs w:val="24"/>
              </w:rPr>
              <w:t>бюджета:</w:t>
            </w:r>
            <w:r w:rsidR="000D2AF6">
              <w:rPr>
                <w:rFonts w:ascii="Arial" w:hAnsi="Arial" w:cs="Arial"/>
                <w:sz w:val="24"/>
                <w:szCs w:val="24"/>
              </w:rPr>
              <w:t xml:space="preserve"> </w:t>
            </w:r>
            <w:r w:rsidR="002D3C8F">
              <w:rPr>
                <w:rFonts w:ascii="Arial" w:hAnsi="Arial" w:cs="Arial"/>
                <w:sz w:val="24"/>
                <w:szCs w:val="24"/>
              </w:rPr>
              <w:t>22</w:t>
            </w:r>
            <w:r w:rsidR="00AB03C9">
              <w:rPr>
                <w:rFonts w:ascii="Arial" w:hAnsi="Arial" w:cs="Arial"/>
                <w:sz w:val="24"/>
                <w:szCs w:val="24"/>
              </w:rPr>
              <w:t> </w:t>
            </w:r>
            <w:r w:rsidR="002D3C8F">
              <w:rPr>
                <w:rFonts w:ascii="Arial" w:hAnsi="Arial" w:cs="Arial"/>
                <w:sz w:val="24"/>
                <w:szCs w:val="24"/>
              </w:rPr>
              <w:t>8</w:t>
            </w:r>
            <w:r w:rsidR="00843F78">
              <w:rPr>
                <w:rFonts w:ascii="Arial" w:hAnsi="Arial" w:cs="Arial"/>
                <w:sz w:val="24"/>
                <w:szCs w:val="24"/>
              </w:rPr>
              <w:t>61</w:t>
            </w:r>
            <w:r w:rsidR="00AB03C9">
              <w:rPr>
                <w:rFonts w:ascii="Arial" w:hAnsi="Arial" w:cs="Arial"/>
                <w:sz w:val="24"/>
                <w:szCs w:val="24"/>
              </w:rPr>
              <w:t>,</w:t>
            </w:r>
            <w:r w:rsidR="00843F78">
              <w:rPr>
                <w:rFonts w:ascii="Arial" w:hAnsi="Arial" w:cs="Arial"/>
                <w:sz w:val="24"/>
                <w:szCs w:val="24"/>
              </w:rPr>
              <w:t>5</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w:t>
            </w:r>
            <w:r w:rsidR="007E79CF"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1 644,7</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w:t>
            </w:r>
            <w:r w:rsidR="00CB10EC"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2 618,1</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1 810,5</w:t>
            </w:r>
            <w:r w:rsidR="00E82FD8"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12A87">
              <w:rPr>
                <w:rFonts w:ascii="Arial" w:hAnsi="Arial" w:cs="Arial"/>
                <w:sz w:val="24"/>
                <w:szCs w:val="24"/>
              </w:rPr>
              <w:t>1 </w:t>
            </w:r>
            <w:r w:rsidR="00993BC7">
              <w:rPr>
                <w:rFonts w:ascii="Arial" w:hAnsi="Arial" w:cs="Arial"/>
                <w:sz w:val="24"/>
                <w:szCs w:val="24"/>
              </w:rPr>
              <w:t>898</w:t>
            </w:r>
            <w:r w:rsidR="00E12A87">
              <w:rPr>
                <w:rFonts w:ascii="Arial" w:hAnsi="Arial" w:cs="Arial"/>
                <w:sz w:val="24"/>
                <w:szCs w:val="24"/>
              </w:rPr>
              <w:t>,</w:t>
            </w:r>
            <w:r w:rsidR="00993BC7">
              <w:rPr>
                <w:rFonts w:ascii="Arial" w:hAnsi="Arial" w:cs="Arial"/>
                <w:sz w:val="24"/>
                <w:szCs w:val="24"/>
              </w:rPr>
              <w:t>7</w:t>
            </w:r>
            <w:r w:rsidR="00B905CB"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AB03C9">
              <w:rPr>
                <w:rFonts w:ascii="Arial" w:hAnsi="Arial" w:cs="Arial"/>
                <w:sz w:val="24"/>
                <w:szCs w:val="24"/>
              </w:rPr>
              <w:t xml:space="preserve">2 </w:t>
            </w:r>
            <w:r w:rsidR="00BF5776">
              <w:rPr>
                <w:rFonts w:ascii="Arial" w:hAnsi="Arial" w:cs="Arial"/>
                <w:sz w:val="24"/>
                <w:szCs w:val="24"/>
              </w:rPr>
              <w:t>174</w:t>
            </w:r>
            <w:r w:rsidR="00E12A87">
              <w:rPr>
                <w:rFonts w:ascii="Arial" w:hAnsi="Arial" w:cs="Arial"/>
                <w:sz w:val="24"/>
                <w:szCs w:val="24"/>
              </w:rPr>
              <w:t>,</w:t>
            </w:r>
            <w:r w:rsidR="00BF5776">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sidRPr="00E82FD8">
              <w:rPr>
                <w:rFonts w:ascii="Arial" w:hAnsi="Arial" w:cs="Arial"/>
                <w:sz w:val="24"/>
                <w:szCs w:val="24"/>
              </w:rPr>
              <w:t xml:space="preserve">2023 год – </w:t>
            </w:r>
            <w:r w:rsidR="00866F3D">
              <w:rPr>
                <w:rFonts w:ascii="Arial" w:hAnsi="Arial" w:cs="Arial"/>
                <w:sz w:val="24"/>
                <w:szCs w:val="24"/>
              </w:rPr>
              <w:t>2</w:t>
            </w:r>
            <w:r w:rsidR="00E12A87">
              <w:rPr>
                <w:rFonts w:ascii="Arial" w:hAnsi="Arial" w:cs="Arial"/>
                <w:sz w:val="24"/>
                <w:szCs w:val="24"/>
              </w:rPr>
              <w:t> </w:t>
            </w:r>
            <w:r w:rsidR="00866F3D">
              <w:rPr>
                <w:rFonts w:ascii="Arial" w:hAnsi="Arial" w:cs="Arial"/>
                <w:sz w:val="24"/>
                <w:szCs w:val="24"/>
              </w:rPr>
              <w:t>199</w:t>
            </w:r>
            <w:r w:rsidR="00E12A87">
              <w:rPr>
                <w:rFonts w:ascii="Arial" w:hAnsi="Arial" w:cs="Arial"/>
                <w:sz w:val="24"/>
                <w:szCs w:val="24"/>
              </w:rPr>
              <w:t>,</w:t>
            </w:r>
            <w:r w:rsidR="00866F3D">
              <w:rPr>
                <w:rFonts w:ascii="Arial" w:hAnsi="Arial" w:cs="Arial"/>
                <w:sz w:val="24"/>
                <w:szCs w:val="24"/>
              </w:rPr>
              <w:t>6</w:t>
            </w:r>
            <w:r w:rsidR="00E82FD8" w:rsidRPr="00E82FD8">
              <w:rPr>
                <w:rFonts w:ascii="Arial" w:hAnsi="Arial" w:cs="Arial"/>
                <w:sz w:val="24"/>
                <w:szCs w:val="24"/>
              </w:rPr>
              <w:t xml:space="preserve"> </w:t>
            </w:r>
            <w:r w:rsidR="006F65F0" w:rsidRPr="00E82FD8">
              <w:rPr>
                <w:rFonts w:ascii="Arial" w:hAnsi="Arial" w:cs="Arial"/>
                <w:sz w:val="24"/>
                <w:szCs w:val="24"/>
              </w:rPr>
              <w:t>тыс.</w:t>
            </w:r>
            <w:r w:rsidR="00516BCF" w:rsidRPr="00E82FD8">
              <w:rPr>
                <w:rFonts w:ascii="Arial" w:hAnsi="Arial" w:cs="Arial"/>
                <w:sz w:val="24"/>
                <w:szCs w:val="24"/>
              </w:rPr>
              <w:t xml:space="preserve"> руб</w:t>
            </w:r>
            <w:r w:rsidR="00B90B19">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4</w:t>
            </w:r>
            <w:r w:rsidR="00E6634D">
              <w:rPr>
                <w:rFonts w:ascii="Arial" w:hAnsi="Arial" w:cs="Arial"/>
                <w:sz w:val="24"/>
                <w:szCs w:val="24"/>
              </w:rPr>
              <w:t xml:space="preserve"> год – </w:t>
            </w:r>
            <w:r w:rsidR="00866F3D">
              <w:rPr>
                <w:rFonts w:ascii="Arial" w:hAnsi="Arial" w:cs="Arial"/>
                <w:sz w:val="24"/>
                <w:szCs w:val="24"/>
              </w:rPr>
              <w:t>2</w:t>
            </w:r>
            <w:r w:rsidR="00843F78">
              <w:rPr>
                <w:rFonts w:ascii="Arial" w:hAnsi="Arial" w:cs="Arial"/>
                <w:sz w:val="24"/>
                <w:szCs w:val="24"/>
              </w:rPr>
              <w:t> 221,1</w:t>
            </w:r>
            <w:r w:rsidR="0017195B">
              <w:rPr>
                <w:rFonts w:ascii="Arial" w:hAnsi="Arial" w:cs="Arial"/>
                <w:sz w:val="24"/>
                <w:szCs w:val="24"/>
              </w:rPr>
              <w:t xml:space="preserve"> </w:t>
            </w:r>
            <w:r w:rsidRPr="00E82FD8">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5</w:t>
            </w:r>
            <w:r w:rsidR="00866F3D">
              <w:rPr>
                <w:rFonts w:ascii="Arial" w:hAnsi="Arial" w:cs="Arial"/>
                <w:sz w:val="24"/>
                <w:szCs w:val="24"/>
              </w:rPr>
              <w:t xml:space="preserve"> год – 2 1</w:t>
            </w:r>
            <w:r w:rsidR="002D3C8F">
              <w:rPr>
                <w:rFonts w:ascii="Arial" w:hAnsi="Arial" w:cs="Arial"/>
                <w:sz w:val="24"/>
                <w:szCs w:val="24"/>
              </w:rPr>
              <w:t>36</w:t>
            </w:r>
            <w:r w:rsidR="00866F3D">
              <w:rPr>
                <w:rFonts w:ascii="Arial" w:hAnsi="Arial" w:cs="Arial"/>
                <w:sz w:val="24"/>
                <w:szCs w:val="24"/>
              </w:rPr>
              <w:t>,</w:t>
            </w:r>
            <w:r w:rsidR="002D3C8F">
              <w:rPr>
                <w:rFonts w:ascii="Arial" w:hAnsi="Arial" w:cs="Arial"/>
                <w:sz w:val="24"/>
                <w:szCs w:val="24"/>
              </w:rPr>
              <w:t>1</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866F3D">
              <w:rPr>
                <w:rFonts w:ascii="Arial" w:hAnsi="Arial" w:cs="Arial"/>
                <w:sz w:val="24"/>
                <w:szCs w:val="24"/>
              </w:rPr>
              <w:t xml:space="preserve"> год – 2</w:t>
            </w:r>
            <w:r w:rsidR="00E12A87">
              <w:rPr>
                <w:rFonts w:ascii="Arial" w:hAnsi="Arial" w:cs="Arial"/>
                <w:sz w:val="24"/>
                <w:szCs w:val="24"/>
              </w:rPr>
              <w:t> </w:t>
            </w:r>
            <w:r w:rsidR="002D3C8F">
              <w:rPr>
                <w:rFonts w:ascii="Arial" w:hAnsi="Arial" w:cs="Arial"/>
                <w:sz w:val="24"/>
                <w:szCs w:val="24"/>
              </w:rPr>
              <w:t>095</w:t>
            </w:r>
            <w:r w:rsidR="00E12A87">
              <w:rPr>
                <w:rFonts w:ascii="Arial" w:hAnsi="Arial" w:cs="Arial"/>
                <w:sz w:val="24"/>
                <w:szCs w:val="24"/>
              </w:rPr>
              <w:t>,</w:t>
            </w:r>
            <w:r w:rsidR="002D3C8F">
              <w:rPr>
                <w:rFonts w:ascii="Arial" w:hAnsi="Arial" w:cs="Arial"/>
                <w:sz w:val="24"/>
                <w:szCs w:val="24"/>
              </w:rPr>
              <w:t>7</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E12A87">
              <w:rPr>
                <w:rFonts w:ascii="Arial" w:hAnsi="Arial" w:cs="Arial"/>
                <w:sz w:val="24"/>
                <w:szCs w:val="24"/>
              </w:rPr>
              <w:t xml:space="preserve"> год – 1 354,3</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C5881">
              <w:rPr>
                <w:rFonts w:ascii="Arial" w:hAnsi="Arial" w:cs="Arial"/>
                <w:sz w:val="24"/>
                <w:szCs w:val="24"/>
              </w:rPr>
              <w:t xml:space="preserve"> год – 1 354,3</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C5881">
              <w:rPr>
                <w:rFonts w:ascii="Arial" w:hAnsi="Arial" w:cs="Arial"/>
                <w:sz w:val="24"/>
                <w:szCs w:val="24"/>
              </w:rPr>
              <w:t xml:space="preserve"> год – 1 354,3</w:t>
            </w:r>
            <w:r w:rsidR="006F5186">
              <w:rPr>
                <w:rFonts w:ascii="Arial" w:hAnsi="Arial" w:cs="Arial"/>
                <w:sz w:val="24"/>
                <w:szCs w:val="24"/>
              </w:rPr>
              <w:t xml:space="preserve"> </w:t>
            </w:r>
            <w:r w:rsidRPr="00E82FD8">
              <w:rPr>
                <w:rFonts w:ascii="Arial" w:hAnsi="Arial" w:cs="Arial"/>
                <w:sz w:val="24"/>
                <w:szCs w:val="24"/>
              </w:rPr>
              <w:t>тыс. руб</w:t>
            </w:r>
            <w:r>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Средства федерального бюджета:</w:t>
            </w:r>
            <w:r w:rsidR="00866F3D">
              <w:rPr>
                <w:rFonts w:ascii="Arial" w:hAnsi="Arial" w:cs="Arial"/>
                <w:sz w:val="24"/>
                <w:szCs w:val="24"/>
              </w:rPr>
              <w:t xml:space="preserve"> </w:t>
            </w:r>
            <w:r w:rsidR="00993BC7">
              <w:rPr>
                <w:rFonts w:ascii="Arial" w:hAnsi="Arial" w:cs="Arial"/>
                <w:sz w:val="24"/>
                <w:szCs w:val="24"/>
              </w:rPr>
              <w:t>1</w:t>
            </w:r>
            <w:r w:rsidR="00D946AE">
              <w:rPr>
                <w:rFonts w:ascii="Arial" w:hAnsi="Arial" w:cs="Arial"/>
                <w:sz w:val="24"/>
                <w:szCs w:val="24"/>
              </w:rPr>
              <w:t>2</w:t>
            </w:r>
            <w:r w:rsidR="002D3C8F">
              <w:rPr>
                <w:rFonts w:ascii="Arial" w:hAnsi="Arial" w:cs="Arial"/>
                <w:sz w:val="24"/>
                <w:szCs w:val="24"/>
              </w:rPr>
              <w:t>79</w:t>
            </w:r>
            <w:r w:rsidR="00993BC7">
              <w:rPr>
                <w:rFonts w:ascii="Arial" w:hAnsi="Arial" w:cs="Arial"/>
                <w:sz w:val="24"/>
                <w:szCs w:val="24"/>
              </w:rPr>
              <w:t>,</w:t>
            </w:r>
            <w:r w:rsidR="002D3C8F">
              <w:rPr>
                <w:rFonts w:ascii="Arial" w:hAnsi="Arial" w:cs="Arial"/>
                <w:sz w:val="24"/>
                <w:szCs w:val="24"/>
              </w:rPr>
              <w:t>6</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2018 год – 75,3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2019 год – 78,8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2020 год – </w:t>
            </w:r>
            <w:r w:rsidR="00B905CB">
              <w:rPr>
                <w:rFonts w:ascii="Arial" w:hAnsi="Arial" w:cs="Arial"/>
                <w:sz w:val="24"/>
                <w:szCs w:val="24"/>
              </w:rPr>
              <w:t>88,0</w:t>
            </w:r>
            <w:r w:rsidRPr="00AE0A6C">
              <w:rPr>
                <w:rFonts w:ascii="Arial" w:hAnsi="Arial" w:cs="Arial"/>
                <w:sz w:val="24"/>
                <w:szCs w:val="24"/>
              </w:rPr>
              <w:t xml:space="preserve">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2021 год – </w:t>
            </w:r>
            <w:r w:rsidR="00B905CB">
              <w:rPr>
                <w:rFonts w:ascii="Arial" w:hAnsi="Arial" w:cs="Arial"/>
                <w:sz w:val="24"/>
                <w:szCs w:val="24"/>
              </w:rPr>
              <w:t xml:space="preserve">90,6 </w:t>
            </w:r>
            <w:r w:rsidRPr="00AE0A6C">
              <w:rPr>
                <w:rFonts w:ascii="Arial" w:hAnsi="Arial" w:cs="Arial"/>
                <w:sz w:val="24"/>
                <w:szCs w:val="24"/>
              </w:rPr>
              <w:t>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2022 год </w:t>
            </w:r>
            <w:r w:rsidR="001869EE">
              <w:rPr>
                <w:rFonts w:ascii="Arial" w:hAnsi="Arial" w:cs="Arial"/>
                <w:sz w:val="24"/>
                <w:szCs w:val="24"/>
              </w:rPr>
              <w:t>–</w:t>
            </w:r>
            <w:r w:rsidRPr="00AE0A6C">
              <w:rPr>
                <w:rFonts w:ascii="Arial" w:hAnsi="Arial" w:cs="Arial"/>
                <w:sz w:val="24"/>
                <w:szCs w:val="24"/>
              </w:rPr>
              <w:t xml:space="preserve"> </w:t>
            </w:r>
            <w:r w:rsidR="00B905CB">
              <w:rPr>
                <w:rFonts w:ascii="Arial" w:hAnsi="Arial" w:cs="Arial"/>
                <w:sz w:val="24"/>
                <w:szCs w:val="24"/>
              </w:rPr>
              <w:t>9</w:t>
            </w:r>
            <w:r w:rsidR="00AB03C9">
              <w:rPr>
                <w:rFonts w:ascii="Arial" w:hAnsi="Arial" w:cs="Arial"/>
                <w:sz w:val="24"/>
                <w:szCs w:val="24"/>
              </w:rPr>
              <w:t>9</w:t>
            </w:r>
            <w:r w:rsidR="00B905CB">
              <w:rPr>
                <w:rFonts w:ascii="Arial" w:hAnsi="Arial" w:cs="Arial"/>
                <w:sz w:val="24"/>
                <w:szCs w:val="24"/>
              </w:rPr>
              <w:t>,</w:t>
            </w:r>
            <w:r w:rsidR="00AB03C9">
              <w:rPr>
                <w:rFonts w:ascii="Arial" w:hAnsi="Arial" w:cs="Arial"/>
                <w:sz w:val="24"/>
                <w:szCs w:val="24"/>
              </w:rPr>
              <w:t>0</w:t>
            </w:r>
            <w:r w:rsidR="00B905CB">
              <w:rPr>
                <w:rFonts w:ascii="Arial" w:hAnsi="Arial" w:cs="Arial"/>
                <w:sz w:val="24"/>
                <w:szCs w:val="24"/>
              </w:rPr>
              <w:t xml:space="preserve"> </w:t>
            </w:r>
            <w:r w:rsidRPr="00AE0A6C">
              <w:rPr>
                <w:rFonts w:ascii="Arial" w:hAnsi="Arial" w:cs="Arial"/>
                <w:sz w:val="24"/>
                <w:szCs w:val="24"/>
              </w:rPr>
              <w:t>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Pr>
                <w:rFonts w:ascii="Arial" w:hAnsi="Arial" w:cs="Arial"/>
                <w:sz w:val="24"/>
                <w:szCs w:val="24"/>
              </w:rPr>
              <w:t xml:space="preserve">2023 год – </w:t>
            </w:r>
            <w:r w:rsidR="00BF5776">
              <w:rPr>
                <w:rFonts w:ascii="Arial" w:hAnsi="Arial" w:cs="Arial"/>
                <w:sz w:val="24"/>
                <w:szCs w:val="24"/>
              </w:rPr>
              <w:t>113</w:t>
            </w:r>
            <w:r>
              <w:rPr>
                <w:rFonts w:ascii="Arial" w:hAnsi="Arial" w:cs="Arial"/>
                <w:sz w:val="24"/>
                <w:szCs w:val="24"/>
              </w:rPr>
              <w:t>,</w:t>
            </w:r>
            <w:r w:rsidR="00BF5776">
              <w:rPr>
                <w:rFonts w:ascii="Arial" w:hAnsi="Arial" w:cs="Arial"/>
                <w:sz w:val="24"/>
                <w:szCs w:val="24"/>
              </w:rPr>
              <w:t>3</w:t>
            </w:r>
            <w:r>
              <w:rPr>
                <w:rFonts w:ascii="Arial" w:hAnsi="Arial" w:cs="Arial"/>
                <w:sz w:val="24"/>
                <w:szCs w:val="24"/>
              </w:rPr>
              <w:t xml:space="preserve"> </w:t>
            </w:r>
            <w:r w:rsidR="006F65F0"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2024 год – 13,0</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2025 год – </w:t>
            </w:r>
            <w:r w:rsidR="00E6634D">
              <w:rPr>
                <w:rFonts w:ascii="Arial" w:hAnsi="Arial" w:cs="Arial"/>
                <w:sz w:val="24"/>
                <w:szCs w:val="24"/>
              </w:rPr>
              <w:t>1</w:t>
            </w:r>
            <w:r w:rsidR="002D3C8F">
              <w:rPr>
                <w:rFonts w:ascii="Arial" w:hAnsi="Arial" w:cs="Arial"/>
                <w:sz w:val="24"/>
                <w:szCs w:val="24"/>
              </w:rPr>
              <w:t>49</w:t>
            </w:r>
            <w:r>
              <w:rPr>
                <w:rFonts w:ascii="Arial" w:hAnsi="Arial" w:cs="Arial"/>
                <w:sz w:val="24"/>
                <w:szCs w:val="24"/>
              </w:rPr>
              <w:t>,</w:t>
            </w:r>
            <w:r w:rsidR="002D3C8F">
              <w:rPr>
                <w:rFonts w:ascii="Arial" w:hAnsi="Arial" w:cs="Arial"/>
                <w:sz w:val="24"/>
                <w:szCs w:val="24"/>
              </w:rPr>
              <w:t>8</w:t>
            </w:r>
            <w:r>
              <w:rPr>
                <w:rFonts w:ascii="Arial" w:hAnsi="Arial" w:cs="Arial"/>
                <w:sz w:val="24"/>
                <w:szCs w:val="24"/>
              </w:rPr>
              <w:t xml:space="preserve">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2026 год – 1</w:t>
            </w:r>
            <w:r w:rsidR="002D3C8F">
              <w:rPr>
                <w:rFonts w:ascii="Arial" w:hAnsi="Arial" w:cs="Arial"/>
                <w:sz w:val="24"/>
                <w:szCs w:val="24"/>
              </w:rPr>
              <w:t>63</w:t>
            </w:r>
            <w:r w:rsidR="00B90B19">
              <w:rPr>
                <w:rFonts w:ascii="Arial" w:hAnsi="Arial" w:cs="Arial"/>
                <w:sz w:val="24"/>
                <w:szCs w:val="24"/>
              </w:rPr>
              <w:t>,</w:t>
            </w:r>
            <w:r w:rsidR="002D3C8F">
              <w:rPr>
                <w:rFonts w:ascii="Arial" w:hAnsi="Arial" w:cs="Arial"/>
                <w:sz w:val="24"/>
                <w:szCs w:val="24"/>
              </w:rPr>
              <w:t>8</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2027 год – 95,0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2028 год – 95,0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Pr>
                <w:rFonts w:ascii="Arial" w:hAnsi="Arial" w:cs="Arial"/>
                <w:sz w:val="24"/>
                <w:szCs w:val="24"/>
              </w:rPr>
              <w:t xml:space="preserve">2029 год – 95,0 </w:t>
            </w:r>
            <w:r w:rsidRPr="00AE0A6C">
              <w:rPr>
                <w:rFonts w:ascii="Arial" w:hAnsi="Arial" w:cs="Arial"/>
                <w:sz w:val="24"/>
                <w:szCs w:val="24"/>
              </w:rPr>
              <w:t>тыс. руб</w:t>
            </w:r>
            <w:r>
              <w:rPr>
                <w:rFonts w:ascii="Arial" w:hAnsi="Arial" w:cs="Arial"/>
                <w:sz w:val="24"/>
                <w:szCs w:val="24"/>
              </w:rPr>
              <w:t>.</w:t>
            </w:r>
          </w:p>
          <w:p w:rsidR="006068FA" w:rsidRPr="00AE0A6C" w:rsidRDefault="006068FA" w:rsidP="006068FA">
            <w:pPr>
              <w:shd w:val="clear" w:color="auto" w:fill="FFFFFF"/>
              <w:jc w:val="both"/>
              <w:rPr>
                <w:rFonts w:ascii="Arial" w:hAnsi="Arial" w:cs="Arial"/>
                <w:sz w:val="24"/>
                <w:szCs w:val="24"/>
              </w:rPr>
            </w:pPr>
            <w:r w:rsidRPr="00AE0A6C">
              <w:rPr>
                <w:rFonts w:ascii="Arial" w:hAnsi="Arial" w:cs="Arial"/>
                <w:sz w:val="24"/>
                <w:szCs w:val="24"/>
              </w:rPr>
              <w:t xml:space="preserve">Средства </w:t>
            </w:r>
            <w:r>
              <w:rPr>
                <w:rFonts w:ascii="Arial" w:hAnsi="Arial" w:cs="Arial"/>
                <w:sz w:val="24"/>
                <w:szCs w:val="24"/>
              </w:rPr>
              <w:t>областн</w:t>
            </w:r>
            <w:r w:rsidRPr="00AE0A6C">
              <w:rPr>
                <w:rFonts w:ascii="Arial" w:hAnsi="Arial" w:cs="Arial"/>
                <w:sz w:val="24"/>
                <w:szCs w:val="24"/>
              </w:rPr>
              <w:t>ого бюджета:</w:t>
            </w:r>
            <w:r w:rsidR="00AB03C9">
              <w:rPr>
                <w:rFonts w:ascii="Arial" w:hAnsi="Arial" w:cs="Arial"/>
                <w:sz w:val="24"/>
                <w:szCs w:val="24"/>
              </w:rPr>
              <w:t xml:space="preserve"> </w:t>
            </w:r>
            <w:r w:rsidR="0017195B">
              <w:rPr>
                <w:rFonts w:ascii="Arial" w:hAnsi="Arial" w:cs="Arial"/>
                <w:sz w:val="24"/>
                <w:szCs w:val="24"/>
              </w:rPr>
              <w:t>67</w:t>
            </w:r>
            <w:r w:rsidR="00AB03C9">
              <w:rPr>
                <w:rFonts w:ascii="Arial" w:hAnsi="Arial" w:cs="Arial"/>
                <w:sz w:val="24"/>
                <w:szCs w:val="24"/>
              </w:rPr>
              <w:t>,</w:t>
            </w:r>
            <w:r w:rsidR="0017195B">
              <w:rPr>
                <w:rFonts w:ascii="Arial" w:hAnsi="Arial" w:cs="Arial"/>
                <w:sz w:val="24"/>
                <w:szCs w:val="24"/>
              </w:rPr>
              <w:t>8</w:t>
            </w:r>
            <w:r>
              <w:rPr>
                <w:rFonts w:ascii="Arial" w:hAnsi="Arial" w:cs="Arial"/>
                <w:sz w:val="24"/>
                <w:szCs w:val="24"/>
              </w:rPr>
              <w:t xml:space="preserve"> тыс.</w:t>
            </w:r>
            <w:r w:rsidR="00E427FA">
              <w:rPr>
                <w:rFonts w:ascii="Arial" w:hAnsi="Arial" w:cs="Arial"/>
                <w:sz w:val="24"/>
                <w:szCs w:val="24"/>
              </w:rPr>
              <w:t xml:space="preserve"> </w:t>
            </w:r>
            <w:r>
              <w:rPr>
                <w:rFonts w:ascii="Arial" w:hAnsi="Arial" w:cs="Arial"/>
                <w:sz w:val="24"/>
                <w:szCs w:val="24"/>
              </w:rPr>
              <w:t>руб.</w:t>
            </w:r>
            <w:r w:rsidR="005A057E">
              <w:rPr>
                <w:rFonts w:ascii="Arial" w:hAnsi="Arial" w:cs="Arial"/>
                <w:sz w:val="24"/>
                <w:szCs w:val="24"/>
              </w:rPr>
              <w:t>:</w:t>
            </w:r>
          </w:p>
          <w:p w:rsidR="006068FA" w:rsidRPr="00AE0A6C" w:rsidRDefault="0017195B" w:rsidP="006068FA">
            <w:pPr>
              <w:shd w:val="clear" w:color="auto" w:fill="FFFFFF"/>
              <w:jc w:val="both"/>
              <w:rPr>
                <w:rFonts w:ascii="Arial" w:hAnsi="Arial" w:cs="Arial"/>
                <w:sz w:val="24"/>
                <w:szCs w:val="24"/>
              </w:rPr>
            </w:pPr>
            <w:r>
              <w:rPr>
                <w:rFonts w:ascii="Arial" w:hAnsi="Arial" w:cs="Arial"/>
                <w:sz w:val="24"/>
                <w:szCs w:val="24"/>
              </w:rPr>
              <w:t>2024</w:t>
            </w:r>
            <w:r w:rsidR="006068FA" w:rsidRPr="00AE0A6C">
              <w:rPr>
                <w:rFonts w:ascii="Arial" w:hAnsi="Arial" w:cs="Arial"/>
                <w:sz w:val="24"/>
                <w:szCs w:val="24"/>
              </w:rPr>
              <w:t xml:space="preserve"> год – </w:t>
            </w:r>
            <w:r>
              <w:rPr>
                <w:rFonts w:ascii="Arial" w:hAnsi="Arial" w:cs="Arial"/>
                <w:sz w:val="24"/>
                <w:szCs w:val="24"/>
              </w:rPr>
              <w:t>67</w:t>
            </w:r>
            <w:r w:rsidR="006068FA" w:rsidRPr="00AE0A6C">
              <w:rPr>
                <w:rFonts w:ascii="Arial" w:hAnsi="Arial" w:cs="Arial"/>
                <w:sz w:val="24"/>
                <w:szCs w:val="24"/>
              </w:rPr>
              <w:t>,</w:t>
            </w:r>
            <w:r>
              <w:rPr>
                <w:rFonts w:ascii="Arial" w:hAnsi="Arial" w:cs="Arial"/>
                <w:sz w:val="24"/>
                <w:szCs w:val="24"/>
              </w:rPr>
              <w:t>8</w:t>
            </w:r>
            <w:r w:rsidR="006068FA" w:rsidRPr="00AE0A6C">
              <w:rPr>
                <w:rFonts w:ascii="Arial" w:hAnsi="Arial" w:cs="Arial"/>
                <w:sz w:val="24"/>
                <w:szCs w:val="24"/>
              </w:rPr>
              <w:t xml:space="preserve"> тыс. руб.</w:t>
            </w:r>
          </w:p>
          <w:p w:rsidR="006068FA" w:rsidRPr="00AE0A6C" w:rsidRDefault="006068FA"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Ожидаемые конечные результаты реализации </w:t>
            </w:r>
            <w:r w:rsidR="00EC5881">
              <w:rPr>
                <w:rFonts w:ascii="Arial" w:hAnsi="Arial" w:cs="Arial"/>
                <w:bCs/>
                <w:sz w:val="24"/>
                <w:szCs w:val="24"/>
              </w:rPr>
              <w:t xml:space="preserve">муниципальной </w:t>
            </w:r>
            <w:r w:rsidRPr="00AE0A6C">
              <w:rPr>
                <w:rFonts w:ascii="Arial" w:hAnsi="Arial" w:cs="Arial"/>
                <w:bCs/>
                <w:sz w:val="24"/>
                <w:szCs w:val="24"/>
              </w:rPr>
              <w:lastRenderedPageBreak/>
              <w:t>подп</w:t>
            </w:r>
            <w:r w:rsidR="00EC5881">
              <w:rPr>
                <w:rFonts w:ascii="Arial" w:hAnsi="Arial" w:cs="Arial"/>
                <w:bCs/>
                <w:sz w:val="24"/>
                <w:szCs w:val="24"/>
              </w:rPr>
              <w:t>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F65F0" w:rsidRPr="00AE0A6C" w:rsidRDefault="006F65F0" w:rsidP="00333BDA">
            <w:pPr>
              <w:pStyle w:val="ConsPlusCell"/>
              <w:jc w:val="both"/>
              <w:rPr>
                <w:sz w:val="24"/>
                <w:szCs w:val="24"/>
              </w:rPr>
            </w:pPr>
            <w:r w:rsidRPr="00AE0A6C">
              <w:rPr>
                <w:sz w:val="24"/>
                <w:szCs w:val="24"/>
              </w:rPr>
              <w:lastRenderedPageBreak/>
              <w:t>- создание эффективной системы планирования и управления реализацией мероприятий муниципальной программы.</w:t>
            </w:r>
          </w:p>
          <w:p w:rsidR="006F65F0" w:rsidRPr="00AE0A6C" w:rsidRDefault="006F65F0" w:rsidP="00333BDA">
            <w:pPr>
              <w:pStyle w:val="ConsPlusCell"/>
              <w:jc w:val="both"/>
              <w:rPr>
                <w:sz w:val="24"/>
                <w:szCs w:val="24"/>
              </w:rPr>
            </w:pPr>
            <w:r w:rsidRPr="00AE0A6C">
              <w:rPr>
                <w:sz w:val="24"/>
                <w:szCs w:val="24"/>
              </w:rPr>
              <w:t xml:space="preserve">- обеспечение эффективного и целенаправленного </w:t>
            </w:r>
            <w:r w:rsidRPr="00AE0A6C">
              <w:rPr>
                <w:sz w:val="24"/>
                <w:szCs w:val="24"/>
              </w:rPr>
              <w:lastRenderedPageBreak/>
              <w:t>расходования бюджетных средств - повышение эффективности и результативности деятельн</w:t>
            </w:r>
            <w:r w:rsidR="00EC5881">
              <w:rPr>
                <w:sz w:val="24"/>
                <w:szCs w:val="24"/>
              </w:rPr>
              <w:t>ости администрации Добринского</w:t>
            </w:r>
            <w:r w:rsidRPr="00AE0A6C">
              <w:rPr>
                <w:sz w:val="24"/>
                <w:szCs w:val="24"/>
              </w:rPr>
              <w:t xml:space="preserve"> сельского поселения</w:t>
            </w:r>
            <w:proofErr w:type="gramStart"/>
            <w:r w:rsidRPr="00AE0A6C">
              <w:rPr>
                <w:sz w:val="24"/>
                <w:szCs w:val="24"/>
              </w:rPr>
              <w:t>.</w:t>
            </w:r>
            <w:proofErr w:type="gramEnd"/>
            <w:r w:rsidRPr="00AE0A6C">
              <w:rPr>
                <w:sz w:val="24"/>
                <w:szCs w:val="24"/>
              </w:rPr>
              <w:t xml:space="preserve"> </w:t>
            </w:r>
            <w:proofErr w:type="gramStart"/>
            <w:r w:rsidRPr="00AE0A6C">
              <w:rPr>
                <w:sz w:val="24"/>
                <w:szCs w:val="24"/>
              </w:rPr>
              <w:t>п</w:t>
            </w:r>
            <w:proofErr w:type="gramEnd"/>
            <w:r w:rsidRPr="00AE0A6C">
              <w:rPr>
                <w:sz w:val="24"/>
                <w:szCs w:val="24"/>
              </w:rPr>
              <w:t>о выполнению комплексной программы социально-эконо</w:t>
            </w:r>
            <w:r w:rsidR="00EC5881">
              <w:rPr>
                <w:sz w:val="24"/>
                <w:szCs w:val="24"/>
              </w:rPr>
              <w:t>мического развития Добринского</w:t>
            </w:r>
            <w:r w:rsidRPr="00AE0A6C">
              <w:rPr>
                <w:sz w:val="24"/>
                <w:szCs w:val="24"/>
              </w:rPr>
              <w:t xml:space="preserve"> сельского поселения.</w:t>
            </w:r>
          </w:p>
          <w:p w:rsidR="006F65F0" w:rsidRPr="00AE0A6C" w:rsidRDefault="006F65F0" w:rsidP="00333BDA">
            <w:pPr>
              <w:pStyle w:val="ConsPlusCell"/>
              <w:jc w:val="both"/>
              <w:rPr>
                <w:sz w:val="24"/>
                <w:szCs w:val="24"/>
              </w:rPr>
            </w:pPr>
            <w:r w:rsidRPr="00AE0A6C">
              <w:rPr>
                <w:sz w:val="24"/>
                <w:szCs w:val="24"/>
              </w:rPr>
              <w:t>- повышение качества предоставляемых муниципальных услуг;</w:t>
            </w:r>
          </w:p>
          <w:p w:rsidR="009405A3" w:rsidRPr="00AE0A6C" w:rsidRDefault="006F65F0" w:rsidP="00333BDA">
            <w:pPr>
              <w:pStyle w:val="ConsPlusCell"/>
              <w:jc w:val="both"/>
              <w:rPr>
                <w:sz w:val="24"/>
                <w:szCs w:val="24"/>
              </w:rPr>
            </w:pPr>
            <w:r w:rsidRPr="00AE0A6C">
              <w:rPr>
                <w:sz w:val="24"/>
                <w:szCs w:val="24"/>
              </w:rPr>
              <w:t>- повышение престижа муниципальной службы.</w:t>
            </w:r>
          </w:p>
        </w:tc>
      </w:tr>
    </w:tbl>
    <w:p w:rsidR="00C80838" w:rsidRPr="00AE0A6C" w:rsidRDefault="00C80838" w:rsidP="00333BDA">
      <w:pPr>
        <w:suppressAutoHyphens w:val="0"/>
        <w:autoSpaceDE w:val="0"/>
        <w:ind w:firstLine="567"/>
        <w:jc w:val="both"/>
        <w:rPr>
          <w:rFonts w:ascii="Arial" w:hAnsi="Arial" w:cs="Arial"/>
          <w:sz w:val="24"/>
          <w:szCs w:val="24"/>
        </w:rPr>
      </w:pPr>
    </w:p>
    <w:p w:rsidR="009405A3" w:rsidRPr="00AE0A6C" w:rsidRDefault="006F65F0" w:rsidP="00333BDA">
      <w:pPr>
        <w:suppressAutoHyphens w:val="0"/>
        <w:autoSpaceDE w:val="0"/>
        <w:ind w:firstLine="567"/>
        <w:jc w:val="both"/>
        <w:rPr>
          <w:rFonts w:ascii="Arial" w:hAnsi="Arial" w:cs="Arial"/>
          <w:sz w:val="24"/>
          <w:szCs w:val="24"/>
        </w:rPr>
      </w:pPr>
      <w:r w:rsidRPr="00AE0A6C">
        <w:rPr>
          <w:rFonts w:ascii="Arial" w:hAnsi="Arial" w:cs="Arial"/>
          <w:sz w:val="24"/>
          <w:szCs w:val="24"/>
        </w:rPr>
        <w:t>Раздел 1.«Характеристика сферы реализации подпрограммы, описание основных проблем в указанной сфере и прогноз ее развития».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наделена Уставом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AE0A6C">
        <w:rPr>
          <w:rFonts w:ascii="Arial" w:eastAsia="SimSun" w:hAnsi="Arial" w:cs="Arial"/>
          <w:bCs/>
          <w:kern w:val="0"/>
          <w:sz w:val="24"/>
          <w:szCs w:val="24"/>
          <w:lang w:eastAsia="zh-CN"/>
        </w:rPr>
        <w:t>Администрация поселения играет ключевую роль в оказании большого спектра муниципальных услуг на территории</w:t>
      </w:r>
      <w:r w:rsidRPr="00AE0A6C">
        <w:rPr>
          <w:rFonts w:ascii="Arial" w:eastAsia="SimSun" w:hAnsi="Arial" w:cs="Arial"/>
          <w:kern w:val="0"/>
          <w:sz w:val="24"/>
          <w:szCs w:val="24"/>
          <w:lang w:eastAsia="zh-CN"/>
        </w:rPr>
        <w:t xml:space="preserve">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структуру администрации поселения входят:</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Глава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Младшие муниципальные служащие.</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Структурное подразделение администрации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ED27D8" w:rsidRPr="00AE0A6C" w:rsidRDefault="00ED27D8" w:rsidP="00333BDA">
      <w:pPr>
        <w:widowControl w:val="0"/>
        <w:tabs>
          <w:tab w:val="left" w:pos="-3402"/>
        </w:tabs>
        <w:suppressAutoHyphens w:val="0"/>
        <w:ind w:firstLine="567"/>
        <w:jc w:val="both"/>
        <w:rPr>
          <w:rFonts w:ascii="Arial" w:eastAsia="SimSun" w:hAnsi="Arial" w:cs="Arial"/>
          <w:bCs/>
          <w:iCs/>
          <w:kern w:val="0"/>
          <w:sz w:val="24"/>
          <w:szCs w:val="24"/>
          <w:lang w:eastAsia="zh-CN"/>
        </w:rPr>
      </w:pPr>
      <w:r w:rsidRPr="00AE0A6C">
        <w:rPr>
          <w:rFonts w:ascii="Arial" w:eastAsia="SimSun" w:hAnsi="Arial" w:cs="Arial"/>
          <w:kern w:val="0"/>
          <w:sz w:val="24"/>
          <w:szCs w:val="24"/>
          <w:lang w:eastAsia="zh-CN"/>
        </w:rPr>
        <w:t>Для этого необходимо увеличение доходной части бюджета поселения, сокращение уровня бедности населения, к</w:t>
      </w:r>
      <w:r w:rsidRPr="00AE0A6C">
        <w:rPr>
          <w:rFonts w:ascii="Arial" w:eastAsia="SimSun" w:hAnsi="Arial" w:cs="Arial"/>
          <w:color w:val="000000"/>
          <w:kern w:val="0"/>
          <w:sz w:val="24"/>
          <w:szCs w:val="24"/>
          <w:lang w:eastAsia="zh-CN"/>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AE0A6C">
        <w:rPr>
          <w:rFonts w:ascii="Arial" w:eastAsia="SimSun" w:hAnsi="Arial" w:cs="Arial"/>
          <w:bCs/>
          <w:iCs/>
          <w:kern w:val="0"/>
          <w:sz w:val="24"/>
          <w:szCs w:val="24"/>
          <w:lang w:eastAsia="zh-CN"/>
        </w:rPr>
        <w:t xml:space="preserve">формирование благоприятного социального </w:t>
      </w:r>
      <w:r w:rsidRPr="00AE0A6C">
        <w:rPr>
          <w:rFonts w:ascii="Arial" w:eastAsia="SimSun" w:hAnsi="Arial" w:cs="Arial"/>
          <w:bCs/>
          <w:iCs/>
          <w:kern w:val="0"/>
          <w:sz w:val="24"/>
          <w:szCs w:val="24"/>
          <w:lang w:eastAsia="zh-CN"/>
        </w:rPr>
        <w:lastRenderedPageBreak/>
        <w:t>климата для деятельности и здорового образа жизни населения, обеспечение бесперебойной работы жилищно-коммунального хозяйства, создание благоприятных условий развития, сельского хозяйства, транспортной инфраструктуры.</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1.3. Считается, что реформа в сфере муниципального управления зависит от повышения качества управления.</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proofErr w:type="gramStart"/>
      <w:r w:rsidRPr="00AE0A6C">
        <w:rPr>
          <w:rFonts w:ascii="Arial" w:eastAsia="SimSun" w:hAnsi="Arial" w:cs="Arial"/>
          <w:kern w:val="0"/>
          <w:sz w:val="24"/>
          <w:szCs w:val="24"/>
          <w:lang w:eastAsia="zh-CN"/>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w:t>
      </w:r>
      <w:proofErr w:type="gramEnd"/>
      <w:r w:rsidRPr="00AE0A6C">
        <w:rPr>
          <w:rFonts w:ascii="Arial" w:eastAsia="SimSun" w:hAnsi="Arial" w:cs="Arial"/>
          <w:kern w:val="0"/>
          <w:sz w:val="24"/>
          <w:szCs w:val="24"/>
          <w:lang w:eastAsia="zh-CN"/>
        </w:rPr>
        <w:t xml:space="preserve">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00825827">
        <w:rPr>
          <w:rFonts w:ascii="Arial" w:eastAsia="SimSun" w:hAnsi="Arial" w:cs="Arial"/>
          <w:color w:val="000000"/>
          <w:kern w:val="0"/>
          <w:sz w:val="24"/>
          <w:szCs w:val="24"/>
          <w:lang w:eastAsia="zh-CN"/>
        </w:rPr>
        <w:t>.</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AE0A6C">
        <w:rPr>
          <w:rFonts w:ascii="Arial" w:hAnsi="Arial" w:cs="Arial"/>
          <w:kern w:val="0"/>
          <w:sz w:val="24"/>
          <w:szCs w:val="24"/>
          <w:lang w:eastAsia="ru-RU"/>
        </w:rPr>
        <w:t xml:space="preserve">Федерального закона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 </w:t>
      </w:r>
      <w:r w:rsidRPr="00AE0A6C">
        <w:rPr>
          <w:rFonts w:ascii="Arial" w:eastAsia="SimSun" w:hAnsi="Arial" w:cs="Arial"/>
          <w:kern w:val="0"/>
          <w:sz w:val="24"/>
          <w:szCs w:val="24"/>
          <w:lang w:eastAsia="zh-CN"/>
        </w:rPr>
        <w:t>Стратегии социально-экономическ</w:t>
      </w:r>
      <w:r w:rsidR="000818F6" w:rsidRPr="00AE0A6C">
        <w:rPr>
          <w:rFonts w:ascii="Arial" w:eastAsia="SimSun" w:hAnsi="Arial" w:cs="Arial"/>
          <w:kern w:val="0"/>
          <w:sz w:val="24"/>
          <w:szCs w:val="24"/>
          <w:lang w:eastAsia="zh-CN"/>
        </w:rPr>
        <w:t xml:space="preserve">ого развития Воронежской </w:t>
      </w:r>
      <w:r w:rsidR="00940BBE">
        <w:rPr>
          <w:rFonts w:ascii="Arial" w:eastAsia="SimSun" w:hAnsi="Arial" w:cs="Arial"/>
          <w:kern w:val="0"/>
          <w:sz w:val="24"/>
          <w:szCs w:val="24"/>
          <w:lang w:eastAsia="zh-CN"/>
        </w:rPr>
        <w:t xml:space="preserve">области </w:t>
      </w:r>
      <w:r w:rsidR="000818F6" w:rsidRPr="00EB2507">
        <w:rPr>
          <w:rFonts w:ascii="Arial" w:eastAsia="SimSun" w:hAnsi="Arial" w:cs="Arial"/>
          <w:kern w:val="0"/>
          <w:sz w:val="24"/>
          <w:szCs w:val="24"/>
          <w:lang w:eastAsia="zh-CN"/>
        </w:rPr>
        <w:t xml:space="preserve">до </w:t>
      </w:r>
      <w:r w:rsidR="00EC5881">
        <w:rPr>
          <w:rFonts w:ascii="Arial" w:eastAsia="SimSun" w:hAnsi="Arial" w:cs="Arial"/>
          <w:kern w:val="0"/>
          <w:sz w:val="24"/>
          <w:szCs w:val="24"/>
          <w:lang w:eastAsia="zh-CN"/>
        </w:rPr>
        <w:t>2020</w:t>
      </w:r>
      <w:r w:rsidRPr="00EB2507">
        <w:rPr>
          <w:rFonts w:ascii="Arial" w:eastAsia="SimSun" w:hAnsi="Arial" w:cs="Arial"/>
          <w:kern w:val="0"/>
          <w:sz w:val="24"/>
          <w:szCs w:val="24"/>
          <w:lang w:eastAsia="zh-CN"/>
        </w:rPr>
        <w:t xml:space="preserve"> года.</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Основными приоритетами государственной политики в сфере реализации подпрограммы, в частности, являются:</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AE0A6C">
        <w:rPr>
          <w:rFonts w:ascii="Arial" w:eastAsia="SimSun" w:hAnsi="Arial" w:cs="Arial"/>
          <w:color w:val="0000FF"/>
          <w:kern w:val="0"/>
          <w:sz w:val="24"/>
          <w:szCs w:val="24"/>
          <w:lang w:eastAsia="ru-RU"/>
        </w:rPr>
        <w:t xml:space="preserve"> </w:t>
      </w:r>
      <w:r w:rsidRPr="00AE0A6C">
        <w:rPr>
          <w:rFonts w:ascii="Arial" w:eastAsia="SimSun" w:hAnsi="Arial" w:cs="Arial"/>
          <w:color w:val="000000"/>
          <w:kern w:val="0"/>
          <w:sz w:val="24"/>
          <w:szCs w:val="24"/>
          <w:lang w:eastAsia="ru-RU"/>
        </w:rPr>
        <w:t xml:space="preserve">нормотворчества и </w:t>
      </w:r>
      <w:proofErr w:type="spellStart"/>
      <w:r w:rsidRPr="00AE0A6C">
        <w:rPr>
          <w:rFonts w:ascii="Arial" w:eastAsia="SimSun" w:hAnsi="Arial" w:cs="Arial"/>
          <w:color w:val="000000"/>
          <w:kern w:val="0"/>
          <w:sz w:val="24"/>
          <w:szCs w:val="24"/>
          <w:lang w:eastAsia="ru-RU"/>
        </w:rPr>
        <w:t>правоприменения</w:t>
      </w:r>
      <w:proofErr w:type="spellEnd"/>
      <w:r w:rsidRPr="00AE0A6C">
        <w:rPr>
          <w:rFonts w:ascii="Arial" w:eastAsia="SimSun" w:hAnsi="Arial" w:cs="Arial"/>
          <w:color w:val="000000"/>
          <w:kern w:val="0"/>
          <w:sz w:val="24"/>
          <w:szCs w:val="24"/>
          <w:lang w:eastAsia="ru-RU"/>
        </w:rPr>
        <w:t>, повышение качества нормативных правовых актов, эффективности защиты прав и законных интересов граждан;</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эффективности муниципальной службы и результативности профессиональной служебной деятельности муниципальных служащих;</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 содействие развитию местного самоуправления на территории </w:t>
      </w:r>
      <w:r w:rsidR="00EC5881">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Увеличение муниципальных услуг, предоставляемых в электронном виде.</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003CA8">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Повышение качества принима</w:t>
      </w:r>
      <w:r w:rsidR="00825827">
        <w:rPr>
          <w:rFonts w:ascii="Arial" w:hAnsi="Arial" w:cs="Arial"/>
          <w:kern w:val="0"/>
          <w:sz w:val="24"/>
          <w:szCs w:val="24"/>
          <w:lang w:eastAsia="ru-RU"/>
        </w:rPr>
        <w:t>емых нормативно-правовых актов.</w:t>
      </w:r>
    </w:p>
    <w:p w:rsidR="00ED27D8" w:rsidRPr="00AE0A6C" w:rsidRDefault="00ED27D8" w:rsidP="00333BDA">
      <w:pPr>
        <w:suppressAutoHyphens w:val="0"/>
        <w:ind w:firstLine="567"/>
        <w:jc w:val="both"/>
        <w:rPr>
          <w:rFonts w:ascii="Arial" w:eastAsia="SimSun" w:hAnsi="Arial" w:cs="Arial"/>
          <w:color w:val="1F497D"/>
          <w:kern w:val="0"/>
          <w:sz w:val="24"/>
          <w:szCs w:val="24"/>
          <w:lang w:eastAsia="zh-CN"/>
        </w:rPr>
      </w:pPr>
      <w:r w:rsidRPr="00AE0A6C">
        <w:rPr>
          <w:rFonts w:ascii="Arial" w:eastAsia="SimSun" w:hAnsi="Arial" w:cs="Arial"/>
          <w:kern w:val="0"/>
          <w:sz w:val="24"/>
          <w:szCs w:val="24"/>
          <w:lang w:eastAsia="zh-CN"/>
        </w:rPr>
        <w:t>Целевые индикаторы и показатели подпрограммы:</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 Количество нормативных правовых актов администрации </w:t>
      </w:r>
      <w:r w:rsidR="00003CA8">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w:t>
      </w:r>
      <w:r w:rsidR="00825827">
        <w:rPr>
          <w:rFonts w:ascii="Arial" w:eastAsia="SimSun" w:hAnsi="Arial" w:cs="Arial"/>
          <w:kern w:val="0"/>
          <w:sz w:val="24"/>
          <w:szCs w:val="24"/>
          <w:lang w:eastAsia="zh-CN"/>
        </w:rPr>
        <w:t>шения суда в законную силу, ед.</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w:t>
      </w:r>
      <w:r w:rsidR="00825827">
        <w:rPr>
          <w:rFonts w:ascii="Arial" w:eastAsia="SimSun" w:hAnsi="Arial" w:cs="Arial"/>
          <w:kern w:val="0"/>
          <w:sz w:val="24"/>
          <w:szCs w:val="24"/>
          <w:lang w:eastAsia="en-US"/>
        </w:rPr>
        <w:t>ограммы указаны в приложении 1.</w:t>
      </w:r>
    </w:p>
    <w:p w:rsidR="00ED27D8" w:rsidRPr="00AE0A6C" w:rsidRDefault="00ED27D8"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Ожидаемые конечные результаты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 xml:space="preserve">-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 </w:t>
      </w:r>
      <w:r w:rsidRPr="00AE0A6C">
        <w:rPr>
          <w:rFonts w:ascii="Arial" w:eastAsia="SimSun" w:hAnsi="Arial" w:cs="Arial"/>
          <w:kern w:val="0"/>
          <w:sz w:val="24"/>
          <w:szCs w:val="24"/>
          <w:lang w:eastAsia="zh-CN"/>
        </w:rPr>
        <w:t xml:space="preserve">своевременное и качественное материально-техническое и финансовое обеспечение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 повышение эффективности и результативности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по выполнению комплексной программы социально-экономического развития </w:t>
      </w:r>
      <w:r w:rsidR="00003CA8">
        <w:rPr>
          <w:rFonts w:ascii="Arial" w:eastAsia="SimSun" w:hAnsi="Arial" w:cs="Arial"/>
          <w:color w:val="000000"/>
          <w:kern w:val="0"/>
          <w:sz w:val="24"/>
          <w:szCs w:val="24"/>
          <w:lang w:eastAsia="zh-CN"/>
        </w:rPr>
        <w:t xml:space="preserve">Добринского </w:t>
      </w:r>
      <w:r w:rsidRPr="00AE0A6C">
        <w:rPr>
          <w:rFonts w:ascii="Arial" w:eastAsia="SimSun" w:hAnsi="Arial" w:cs="Arial"/>
          <w:color w:val="000000"/>
          <w:kern w:val="0"/>
          <w:sz w:val="24"/>
          <w:szCs w:val="24"/>
          <w:lang w:eastAsia="zh-CN"/>
        </w:rPr>
        <w:t>сельского поселения</w:t>
      </w:r>
      <w:r w:rsidRPr="00AE0A6C">
        <w:rPr>
          <w:rFonts w:ascii="Arial" w:eastAsia="SimSun" w:hAnsi="Arial" w:cs="Arial"/>
          <w:kern w:val="0"/>
          <w:sz w:val="24"/>
          <w:szCs w:val="24"/>
          <w:lang w:eastAsia="zh-CN"/>
        </w:rPr>
        <w:t>.</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качества предоставляемых муниципальных услуг;</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Реализация</w:t>
      </w:r>
      <w:r w:rsidR="000818F6" w:rsidRPr="00AE0A6C">
        <w:rPr>
          <w:rFonts w:ascii="Arial" w:eastAsia="SimSun" w:hAnsi="Arial" w:cs="Arial"/>
          <w:color w:val="000000"/>
          <w:kern w:val="0"/>
          <w:sz w:val="24"/>
          <w:szCs w:val="24"/>
          <w:lang w:eastAsia="ru-RU"/>
        </w:rPr>
        <w:t xml:space="preserve"> подпрограммы рассчитана на 2018</w:t>
      </w:r>
      <w:r w:rsidRPr="00AE0A6C">
        <w:rPr>
          <w:rFonts w:ascii="Arial" w:eastAsia="SimSun" w:hAnsi="Arial" w:cs="Arial"/>
          <w:color w:val="000000"/>
          <w:kern w:val="0"/>
          <w:sz w:val="24"/>
          <w:szCs w:val="24"/>
          <w:lang w:eastAsia="ru-RU"/>
        </w:rPr>
        <w:t xml:space="preserve"> - 20</w:t>
      </w:r>
      <w:r w:rsidR="000818F6" w:rsidRPr="00AE0A6C">
        <w:rPr>
          <w:rFonts w:ascii="Arial" w:eastAsia="SimSun" w:hAnsi="Arial" w:cs="Arial"/>
          <w:color w:val="000000"/>
          <w:kern w:val="0"/>
          <w:sz w:val="24"/>
          <w:szCs w:val="24"/>
          <w:lang w:eastAsia="ru-RU"/>
        </w:rPr>
        <w:t>2</w:t>
      </w:r>
      <w:r w:rsidR="00B90B19">
        <w:rPr>
          <w:rFonts w:ascii="Arial" w:eastAsia="SimSun" w:hAnsi="Arial" w:cs="Arial"/>
          <w:color w:val="000000"/>
          <w:kern w:val="0"/>
          <w:sz w:val="24"/>
          <w:szCs w:val="24"/>
          <w:lang w:eastAsia="ru-RU"/>
        </w:rPr>
        <w:t>9</w:t>
      </w:r>
      <w:r w:rsidR="00825827">
        <w:rPr>
          <w:rFonts w:ascii="Arial" w:eastAsia="SimSun" w:hAnsi="Arial" w:cs="Arial"/>
          <w:color w:val="000000"/>
          <w:kern w:val="0"/>
          <w:sz w:val="24"/>
          <w:szCs w:val="24"/>
          <w:lang w:eastAsia="ru-RU"/>
        </w:rPr>
        <w:t xml:space="preserve"> годы.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3. «Харак</w:t>
      </w:r>
      <w:r w:rsidR="00825827">
        <w:rPr>
          <w:rFonts w:ascii="Arial" w:eastAsia="SimSun" w:hAnsi="Arial" w:cs="Arial"/>
          <w:color w:val="000000"/>
          <w:kern w:val="0"/>
          <w:sz w:val="24"/>
          <w:szCs w:val="24"/>
          <w:lang w:eastAsia="ru-RU"/>
        </w:rPr>
        <w:t>теристика основных мероприятий»</w:t>
      </w:r>
    </w:p>
    <w:p w:rsidR="000205ED" w:rsidRPr="00697E10"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E5256B">
        <w:rPr>
          <w:rFonts w:ascii="Arial" w:eastAsia="SimSun" w:hAnsi="Arial" w:cs="Arial"/>
          <w:b/>
          <w:color w:val="000000"/>
          <w:kern w:val="0"/>
          <w:sz w:val="24"/>
          <w:szCs w:val="24"/>
          <w:lang w:eastAsia="ru-RU"/>
        </w:rPr>
        <w:t>Мероприятие 1. Функционирование высшего должностного лица</w:t>
      </w:r>
      <w:r w:rsidRPr="00697E10">
        <w:rPr>
          <w:rFonts w:ascii="Arial" w:eastAsia="SimSun" w:hAnsi="Arial" w:cs="Arial"/>
          <w:color w:val="000000"/>
          <w:kern w:val="0"/>
          <w:sz w:val="24"/>
          <w:szCs w:val="24"/>
          <w:lang w:eastAsia="ru-RU"/>
        </w:rPr>
        <w:t>.</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Общий объем финансирования подпрограммы </w:t>
      </w:r>
      <w:r w:rsidR="00460FE1">
        <w:rPr>
          <w:rFonts w:ascii="Arial" w:eastAsia="SimSun" w:hAnsi="Arial" w:cs="Arial"/>
          <w:color w:val="000000"/>
          <w:kern w:val="0"/>
          <w:sz w:val="24"/>
          <w:szCs w:val="24"/>
          <w:lang w:eastAsia="ru-RU"/>
        </w:rPr>
        <w:t>9</w:t>
      </w:r>
      <w:r w:rsidR="00E45DCC">
        <w:rPr>
          <w:rFonts w:ascii="Arial" w:eastAsia="SimSun" w:hAnsi="Arial" w:cs="Arial"/>
          <w:color w:val="000000"/>
          <w:kern w:val="0"/>
          <w:sz w:val="24"/>
          <w:szCs w:val="24"/>
          <w:lang w:eastAsia="ru-RU"/>
        </w:rPr>
        <w:t> </w:t>
      </w:r>
      <w:r w:rsidR="00460FE1">
        <w:rPr>
          <w:rFonts w:ascii="Arial" w:eastAsia="SimSun" w:hAnsi="Arial" w:cs="Arial"/>
          <w:color w:val="000000"/>
          <w:kern w:val="0"/>
          <w:sz w:val="24"/>
          <w:szCs w:val="24"/>
          <w:lang w:eastAsia="ru-RU"/>
        </w:rPr>
        <w:t>036</w:t>
      </w:r>
      <w:r w:rsidR="003816AC">
        <w:rPr>
          <w:rFonts w:ascii="Arial" w:eastAsia="SimSun" w:hAnsi="Arial" w:cs="Arial"/>
          <w:color w:val="000000"/>
          <w:kern w:val="0"/>
          <w:sz w:val="24"/>
          <w:szCs w:val="24"/>
          <w:lang w:eastAsia="ru-RU"/>
        </w:rPr>
        <w:t>,</w:t>
      </w:r>
      <w:r w:rsidR="00460FE1">
        <w:rPr>
          <w:rFonts w:ascii="Arial" w:eastAsia="SimSun" w:hAnsi="Arial" w:cs="Arial"/>
          <w:color w:val="000000"/>
          <w:kern w:val="0"/>
          <w:sz w:val="24"/>
          <w:szCs w:val="24"/>
          <w:lang w:eastAsia="ru-RU"/>
        </w:rPr>
        <w:t>8</w:t>
      </w:r>
      <w:r w:rsidRPr="00AE0A6C">
        <w:rPr>
          <w:rFonts w:ascii="Arial" w:eastAsia="SimSun" w:hAnsi="Arial" w:cs="Arial"/>
          <w:color w:val="000000"/>
          <w:kern w:val="0"/>
          <w:sz w:val="24"/>
          <w:szCs w:val="24"/>
          <w:lang w:eastAsia="ru-RU"/>
        </w:rPr>
        <w:t xml:space="preserve"> тыс. руб.:</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954181"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533,6</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001869EE">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632,8</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660,0</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w:t>
      </w:r>
      <w:r w:rsidR="003816AC">
        <w:rPr>
          <w:rFonts w:ascii="Arial" w:eastAsia="SimSun" w:hAnsi="Arial" w:cs="Arial"/>
          <w:color w:val="000000"/>
          <w:kern w:val="0"/>
          <w:sz w:val="24"/>
          <w:szCs w:val="24"/>
          <w:lang w:eastAsia="ru-RU"/>
        </w:rPr>
        <w:t>8</w:t>
      </w:r>
      <w:r w:rsidR="0070279D">
        <w:rPr>
          <w:rFonts w:ascii="Arial" w:eastAsia="SimSun" w:hAnsi="Arial" w:cs="Arial"/>
          <w:color w:val="000000"/>
          <w:kern w:val="0"/>
          <w:sz w:val="24"/>
          <w:szCs w:val="24"/>
          <w:lang w:eastAsia="ru-RU"/>
        </w:rPr>
        <w:t>7,</w:t>
      </w:r>
      <w:r w:rsidR="003816AC">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3A4547">
        <w:rPr>
          <w:rFonts w:ascii="Arial" w:eastAsia="SimSun" w:hAnsi="Arial" w:cs="Arial"/>
          <w:color w:val="000000"/>
          <w:kern w:val="0"/>
          <w:sz w:val="24"/>
          <w:szCs w:val="24"/>
          <w:lang w:eastAsia="ru-RU"/>
        </w:rPr>
        <w:t>7</w:t>
      </w:r>
      <w:r w:rsidR="00472C38">
        <w:rPr>
          <w:rFonts w:ascii="Arial" w:eastAsia="SimSun" w:hAnsi="Arial" w:cs="Arial"/>
          <w:color w:val="000000"/>
          <w:kern w:val="0"/>
          <w:sz w:val="24"/>
          <w:szCs w:val="24"/>
          <w:lang w:eastAsia="ru-RU"/>
        </w:rPr>
        <w:t>37</w:t>
      </w:r>
      <w:r w:rsidR="00BE0EFF">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1</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B90B19"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83</w:t>
      </w:r>
      <w:r w:rsidR="00C50D51">
        <w:rPr>
          <w:rFonts w:ascii="Arial" w:eastAsia="SimSun" w:hAnsi="Arial" w:cs="Arial"/>
          <w:color w:val="000000"/>
          <w:kern w:val="0"/>
          <w:sz w:val="24"/>
          <w:szCs w:val="24"/>
          <w:lang w:eastAsia="ru-RU"/>
        </w:rPr>
        <w:t>7</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4</w:t>
      </w:r>
      <w:r w:rsidR="00BE0EFF">
        <w:rPr>
          <w:rFonts w:ascii="Arial" w:eastAsia="SimSun" w:hAnsi="Arial" w:cs="Arial"/>
          <w:color w:val="000000"/>
          <w:kern w:val="0"/>
          <w:sz w:val="24"/>
          <w:szCs w:val="24"/>
          <w:lang w:eastAsia="ru-RU"/>
        </w:rPr>
        <w:t xml:space="preserve">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460FE1">
        <w:rPr>
          <w:rFonts w:ascii="Arial" w:eastAsia="SimSun" w:hAnsi="Arial" w:cs="Arial"/>
          <w:color w:val="000000"/>
          <w:kern w:val="0"/>
          <w:sz w:val="24"/>
          <w:szCs w:val="24"/>
          <w:lang w:eastAsia="ru-RU"/>
        </w:rPr>
        <w:t>978</w:t>
      </w:r>
      <w:r w:rsidR="002A1F33">
        <w:rPr>
          <w:rFonts w:ascii="Arial" w:eastAsia="SimSun" w:hAnsi="Arial" w:cs="Arial"/>
          <w:color w:val="000000"/>
          <w:kern w:val="0"/>
          <w:sz w:val="24"/>
          <w:szCs w:val="24"/>
          <w:lang w:eastAsia="ru-RU"/>
        </w:rPr>
        <w:t>,</w:t>
      </w:r>
      <w:r w:rsidR="00460FE1">
        <w:rPr>
          <w:rFonts w:ascii="Arial" w:eastAsia="SimSun" w:hAnsi="Arial" w:cs="Arial"/>
          <w:color w:val="000000"/>
          <w:kern w:val="0"/>
          <w:sz w:val="24"/>
          <w:szCs w:val="24"/>
          <w:lang w:eastAsia="ru-RU"/>
        </w:rPr>
        <w:t>4</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 </w:t>
      </w:r>
      <w:r w:rsidR="00C50D51">
        <w:rPr>
          <w:rFonts w:ascii="Arial" w:eastAsia="SimSun" w:hAnsi="Arial" w:cs="Arial"/>
          <w:color w:val="000000"/>
          <w:kern w:val="0"/>
          <w:sz w:val="24"/>
          <w:szCs w:val="24"/>
          <w:lang w:eastAsia="ru-RU"/>
        </w:rPr>
        <w:t>919</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7</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 </w:t>
      </w:r>
      <w:r w:rsidR="00C50D51">
        <w:rPr>
          <w:rFonts w:ascii="Arial" w:eastAsia="SimSun" w:hAnsi="Arial" w:cs="Arial"/>
          <w:color w:val="000000"/>
          <w:kern w:val="0"/>
          <w:sz w:val="24"/>
          <w:szCs w:val="24"/>
          <w:lang w:eastAsia="ru-RU"/>
        </w:rPr>
        <w:t>928</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9</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sidR="0070279D">
        <w:rPr>
          <w:rFonts w:ascii="Arial" w:eastAsia="SimSun" w:hAnsi="Arial" w:cs="Arial"/>
          <w:color w:val="000000"/>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Мероприятие 2. Управление в сфере функции органов местного самоуправления.</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C46B66">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2</w:t>
      </w:r>
      <w:r w:rsidR="00C46B66">
        <w:rPr>
          <w:rFonts w:ascii="Arial" w:eastAsia="SimSun" w:hAnsi="Arial" w:cs="Arial"/>
          <w:color w:val="000000"/>
          <w:kern w:val="0"/>
          <w:sz w:val="24"/>
          <w:szCs w:val="24"/>
          <w:lang w:eastAsia="ru-RU"/>
        </w:rPr>
        <w:t xml:space="preserve"> </w:t>
      </w:r>
      <w:r w:rsidR="00C13AF1">
        <w:rPr>
          <w:rFonts w:ascii="Arial" w:eastAsia="SimSun" w:hAnsi="Arial" w:cs="Arial"/>
          <w:color w:val="000000"/>
          <w:kern w:val="0"/>
          <w:sz w:val="24"/>
          <w:szCs w:val="24"/>
          <w:lang w:eastAsia="ru-RU"/>
        </w:rPr>
        <w:t>3</w:t>
      </w:r>
      <w:r w:rsidR="00C420EC">
        <w:rPr>
          <w:rFonts w:ascii="Arial" w:eastAsia="SimSun" w:hAnsi="Arial" w:cs="Arial"/>
          <w:color w:val="000000"/>
          <w:kern w:val="0"/>
          <w:sz w:val="24"/>
          <w:szCs w:val="24"/>
          <w:lang w:eastAsia="ru-RU"/>
        </w:rPr>
        <w:t>9</w:t>
      </w:r>
      <w:r w:rsidR="00EF628E">
        <w:rPr>
          <w:rFonts w:ascii="Arial" w:eastAsia="SimSun" w:hAnsi="Arial" w:cs="Arial"/>
          <w:color w:val="000000"/>
          <w:kern w:val="0"/>
          <w:sz w:val="24"/>
          <w:szCs w:val="24"/>
          <w:lang w:eastAsia="ru-RU"/>
        </w:rPr>
        <w:t>3</w:t>
      </w:r>
      <w:r w:rsidR="003816AC">
        <w:rPr>
          <w:rFonts w:ascii="Arial" w:eastAsia="SimSun" w:hAnsi="Arial" w:cs="Arial"/>
          <w:color w:val="000000"/>
          <w:kern w:val="0"/>
          <w:sz w:val="24"/>
          <w:szCs w:val="24"/>
          <w:lang w:eastAsia="ru-RU"/>
        </w:rPr>
        <w:t>,</w:t>
      </w:r>
      <w:r w:rsidR="00EF628E">
        <w:rPr>
          <w:rFonts w:ascii="Arial" w:eastAsia="SimSun" w:hAnsi="Arial" w:cs="Arial"/>
          <w:color w:val="000000"/>
          <w:kern w:val="0"/>
          <w:sz w:val="24"/>
          <w:szCs w:val="24"/>
          <w:lang w:eastAsia="ru-RU"/>
        </w:rPr>
        <w:t>2</w:t>
      </w:r>
      <w:r w:rsidR="00054580">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7346BA"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kern w:val="0"/>
          <w:sz w:val="24"/>
          <w:szCs w:val="24"/>
          <w:lang w:eastAsia="ru-RU"/>
        </w:rPr>
        <w:t>105</w:t>
      </w:r>
      <w:r w:rsidR="00C46B66">
        <w:rPr>
          <w:rFonts w:ascii="Arial" w:eastAsia="SimSun" w:hAnsi="Arial" w:cs="Arial"/>
          <w:kern w:val="0"/>
          <w:sz w:val="24"/>
          <w:szCs w:val="24"/>
          <w:lang w:eastAsia="ru-RU"/>
        </w:rPr>
        <w:t>0</w:t>
      </w:r>
      <w:r w:rsidR="0070279D">
        <w:rPr>
          <w:rFonts w:ascii="Arial" w:eastAsia="SimSun" w:hAnsi="Arial" w:cs="Arial"/>
          <w:kern w:val="0"/>
          <w:sz w:val="24"/>
          <w:szCs w:val="24"/>
          <w:lang w:eastAsia="ru-RU"/>
        </w:rPr>
        <w:t>,1</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191</w:t>
      </w:r>
      <w:r w:rsidR="00C46B66">
        <w:rPr>
          <w:rFonts w:ascii="Arial" w:eastAsia="SimSun" w:hAnsi="Arial" w:cs="Arial"/>
          <w:color w:val="000000"/>
          <w:kern w:val="0"/>
          <w:sz w:val="24"/>
          <w:szCs w:val="24"/>
          <w:lang w:eastAsia="ru-RU"/>
        </w:rPr>
        <w:t>1</w:t>
      </w:r>
      <w:r w:rsidR="0070279D">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108</w:t>
      </w:r>
      <w:r w:rsidR="00C46B66">
        <w:rPr>
          <w:rFonts w:ascii="Arial" w:eastAsia="SimSun" w:hAnsi="Arial" w:cs="Arial"/>
          <w:color w:val="000000"/>
          <w:kern w:val="0"/>
          <w:sz w:val="24"/>
          <w:szCs w:val="24"/>
          <w:lang w:eastAsia="ru-RU"/>
        </w:rPr>
        <w:t>0</w:t>
      </w:r>
      <w:r w:rsidR="0070279D">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11</w:t>
      </w:r>
      <w:r w:rsidR="003816AC">
        <w:rPr>
          <w:rFonts w:ascii="Arial" w:eastAsia="SimSun" w:hAnsi="Arial" w:cs="Arial"/>
          <w:color w:val="000000"/>
          <w:kern w:val="0"/>
          <w:sz w:val="24"/>
          <w:szCs w:val="24"/>
          <w:lang w:eastAsia="ru-RU"/>
        </w:rPr>
        <w:t>26</w:t>
      </w:r>
      <w:r w:rsidR="0070279D">
        <w:rPr>
          <w:rFonts w:ascii="Arial" w:eastAsia="SimSun" w:hAnsi="Arial" w:cs="Arial"/>
          <w:color w:val="000000"/>
          <w:kern w:val="0"/>
          <w:sz w:val="24"/>
          <w:szCs w:val="24"/>
          <w:lang w:eastAsia="ru-RU"/>
        </w:rPr>
        <w:t>,</w:t>
      </w:r>
      <w:r w:rsidR="003816AC">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C504C0">
        <w:rPr>
          <w:rFonts w:ascii="Arial" w:eastAsia="SimSun" w:hAnsi="Arial" w:cs="Arial"/>
          <w:color w:val="000000"/>
          <w:kern w:val="0"/>
          <w:sz w:val="24"/>
          <w:szCs w:val="24"/>
          <w:lang w:eastAsia="ru-RU"/>
        </w:rPr>
        <w:t xml:space="preserve"> 1 </w:t>
      </w:r>
      <w:r w:rsidR="00472C38">
        <w:rPr>
          <w:rFonts w:ascii="Arial" w:eastAsia="SimSun" w:hAnsi="Arial" w:cs="Arial"/>
          <w:color w:val="000000"/>
          <w:kern w:val="0"/>
          <w:sz w:val="24"/>
          <w:szCs w:val="24"/>
          <w:lang w:eastAsia="ru-RU"/>
        </w:rPr>
        <w:t>227</w:t>
      </w:r>
      <w:r w:rsidR="00B0002C">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7</w:t>
      </w:r>
      <w:r w:rsidR="00E427FA">
        <w:rPr>
          <w:rFonts w:ascii="Arial" w:eastAsia="SimSun" w:hAnsi="Arial" w:cs="Arial"/>
          <w:kern w:val="0"/>
          <w:sz w:val="24"/>
          <w:szCs w:val="24"/>
          <w:lang w:eastAsia="ru-RU"/>
        </w:rPr>
        <w:t xml:space="preserve"> тыс. руб.</w:t>
      </w:r>
      <w:r w:rsidR="000205ED" w:rsidRPr="00AE0A6C">
        <w:rPr>
          <w:rFonts w:ascii="Arial" w:eastAsia="SimSun" w:hAnsi="Arial" w:cs="Arial"/>
          <w:kern w:val="0"/>
          <w:sz w:val="24"/>
          <w:szCs w:val="24"/>
          <w:lang w:eastAsia="ru-RU"/>
        </w:rPr>
        <w:t>;</w:t>
      </w:r>
    </w:p>
    <w:p w:rsidR="00B90B19"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2023</w:t>
      </w:r>
      <w:r w:rsidR="000205ED" w:rsidRPr="00AE0A6C">
        <w:rPr>
          <w:rFonts w:ascii="Arial" w:eastAsia="SimSun" w:hAnsi="Arial" w:cs="Arial"/>
          <w:kern w:val="0"/>
          <w:sz w:val="24"/>
          <w:szCs w:val="24"/>
          <w:lang w:eastAsia="ru-RU"/>
        </w:rPr>
        <w:t xml:space="preserve"> год </w:t>
      </w:r>
      <w:r w:rsidRPr="00AE0A6C">
        <w:rPr>
          <w:rFonts w:ascii="Arial" w:eastAsia="SimSun" w:hAnsi="Arial" w:cs="Arial"/>
          <w:kern w:val="0"/>
          <w:sz w:val="24"/>
          <w:szCs w:val="24"/>
          <w:lang w:eastAsia="ru-RU"/>
        </w:rPr>
        <w:t>–</w:t>
      </w:r>
      <w:r w:rsidR="000205ED" w:rsidRPr="00AE0A6C">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1 179</w:t>
      </w:r>
      <w:r w:rsidR="0070279D">
        <w:rPr>
          <w:rFonts w:ascii="Arial" w:eastAsia="SimSun" w:hAnsi="Arial" w:cs="Arial"/>
          <w:kern w:val="0"/>
          <w:sz w:val="24"/>
          <w:szCs w:val="24"/>
          <w:lang w:eastAsia="ru-RU"/>
        </w:rPr>
        <w:t>,</w:t>
      </w:r>
      <w:r w:rsidR="00C50D51">
        <w:rPr>
          <w:rFonts w:ascii="Arial" w:eastAsia="SimSun" w:hAnsi="Arial" w:cs="Arial"/>
          <w:kern w:val="0"/>
          <w:sz w:val="24"/>
          <w:szCs w:val="24"/>
          <w:lang w:eastAsia="ru-RU"/>
        </w:rPr>
        <w:t>7</w:t>
      </w:r>
      <w:r w:rsidR="00E427FA">
        <w:rPr>
          <w:rFonts w:ascii="Arial" w:eastAsia="SimSun" w:hAnsi="Arial" w:cs="Arial"/>
          <w:kern w:val="0"/>
          <w:sz w:val="24"/>
          <w:szCs w:val="24"/>
          <w:lang w:eastAsia="ru-RU"/>
        </w:rPr>
        <w:t xml:space="preserve"> тыс. руб.</w:t>
      </w:r>
      <w:r w:rsidR="00B90B19">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2024</w:t>
      </w:r>
      <w:r w:rsidRPr="00AE0A6C">
        <w:rPr>
          <w:rFonts w:ascii="Arial" w:eastAsia="SimSun" w:hAnsi="Arial" w:cs="Arial"/>
          <w:kern w:val="0"/>
          <w:sz w:val="24"/>
          <w:szCs w:val="24"/>
          <w:lang w:eastAsia="ru-RU"/>
        </w:rPr>
        <w:t xml:space="preserve"> год –</w:t>
      </w:r>
      <w:r w:rsidR="0070279D">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 xml:space="preserve">1 </w:t>
      </w:r>
      <w:r w:rsidR="00710706">
        <w:rPr>
          <w:rFonts w:ascii="Arial" w:eastAsia="SimSun" w:hAnsi="Arial" w:cs="Arial"/>
          <w:kern w:val="0"/>
          <w:sz w:val="24"/>
          <w:szCs w:val="24"/>
          <w:lang w:eastAsia="ru-RU"/>
        </w:rPr>
        <w:t>11</w:t>
      </w:r>
      <w:r w:rsidR="00EF628E">
        <w:rPr>
          <w:rFonts w:ascii="Arial" w:eastAsia="SimSun" w:hAnsi="Arial" w:cs="Arial"/>
          <w:kern w:val="0"/>
          <w:sz w:val="24"/>
          <w:szCs w:val="24"/>
          <w:lang w:eastAsia="ru-RU"/>
        </w:rPr>
        <w:t>3</w:t>
      </w:r>
      <w:r w:rsidR="00A63129">
        <w:rPr>
          <w:rFonts w:ascii="Arial" w:eastAsia="SimSun" w:hAnsi="Arial" w:cs="Arial"/>
          <w:kern w:val="0"/>
          <w:sz w:val="24"/>
          <w:szCs w:val="24"/>
          <w:lang w:eastAsia="ru-RU"/>
        </w:rPr>
        <w:t>,</w:t>
      </w:r>
      <w:r w:rsidR="00EF628E">
        <w:rPr>
          <w:rFonts w:ascii="Arial" w:eastAsia="SimSun" w:hAnsi="Arial" w:cs="Arial"/>
          <w:kern w:val="0"/>
          <w:sz w:val="24"/>
          <w:szCs w:val="24"/>
          <w:lang w:eastAsia="ru-RU"/>
        </w:rPr>
        <w:t>5</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2025</w:t>
      </w:r>
      <w:r w:rsidRPr="00AE0A6C">
        <w:rPr>
          <w:rFonts w:ascii="Arial" w:eastAsia="SimSun" w:hAnsi="Arial" w:cs="Arial"/>
          <w:kern w:val="0"/>
          <w:sz w:val="24"/>
          <w:szCs w:val="24"/>
          <w:lang w:eastAsia="ru-RU"/>
        </w:rPr>
        <w:t xml:space="preserve"> год – </w:t>
      </w:r>
      <w:r w:rsidR="00C50D51">
        <w:rPr>
          <w:rFonts w:ascii="Arial" w:eastAsia="SimSun" w:hAnsi="Arial" w:cs="Arial"/>
          <w:kern w:val="0"/>
          <w:sz w:val="24"/>
          <w:szCs w:val="24"/>
          <w:lang w:eastAsia="ru-RU"/>
        </w:rPr>
        <w:t>1 020</w:t>
      </w:r>
      <w:r w:rsidR="0070279D">
        <w:rPr>
          <w:rFonts w:ascii="Arial" w:eastAsia="SimSun" w:hAnsi="Arial" w:cs="Arial"/>
          <w:kern w:val="0"/>
          <w:sz w:val="24"/>
          <w:szCs w:val="24"/>
          <w:lang w:eastAsia="ru-RU"/>
        </w:rPr>
        <w:t>,</w:t>
      </w:r>
      <w:r w:rsidR="00C50D51">
        <w:rPr>
          <w:rFonts w:ascii="Arial" w:eastAsia="SimSun" w:hAnsi="Arial" w:cs="Arial"/>
          <w:kern w:val="0"/>
          <w:sz w:val="24"/>
          <w:szCs w:val="24"/>
          <w:lang w:eastAsia="ru-RU"/>
        </w:rPr>
        <w:t>4</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2026</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9</w:t>
      </w:r>
      <w:r w:rsidR="0070279D">
        <w:rPr>
          <w:rFonts w:ascii="Arial" w:eastAsia="SimSun" w:hAnsi="Arial" w:cs="Arial"/>
          <w:kern w:val="0"/>
          <w:sz w:val="24"/>
          <w:szCs w:val="24"/>
          <w:lang w:eastAsia="ru-RU"/>
        </w:rPr>
        <w:t>70,8</w:t>
      </w:r>
      <w:r w:rsidR="00E427FA">
        <w:rPr>
          <w:rFonts w:ascii="Arial" w:eastAsia="SimSun" w:hAnsi="Arial" w:cs="Arial"/>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2027</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B0002C">
        <w:rPr>
          <w:rFonts w:ascii="Arial" w:eastAsia="SimSun" w:hAnsi="Arial" w:cs="Arial"/>
          <w:kern w:val="0"/>
          <w:sz w:val="24"/>
          <w:szCs w:val="24"/>
          <w:lang w:eastAsia="ru-RU"/>
        </w:rPr>
        <w:t xml:space="preserve"> </w:t>
      </w:r>
      <w:r w:rsidR="00E427FA">
        <w:rPr>
          <w:rFonts w:ascii="Arial" w:eastAsia="SimSun" w:hAnsi="Arial" w:cs="Arial"/>
          <w:kern w:val="0"/>
          <w:sz w:val="24"/>
          <w:szCs w:val="24"/>
          <w:lang w:eastAsia="ru-RU"/>
        </w:rPr>
        <w:t>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lastRenderedPageBreak/>
        <w:t>2028</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2029</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sidR="00825827">
        <w:rPr>
          <w:rFonts w:ascii="Arial" w:eastAsia="SimSun" w:hAnsi="Arial" w:cs="Arial"/>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0205ED" w:rsidRPr="00AE0A6C" w:rsidRDefault="0095418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70279D">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272</w:t>
      </w:r>
      <w:r w:rsidR="00885EE0">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w:t>
      </w:r>
      <w:r w:rsidR="00D815C6" w:rsidRPr="00AE0A6C">
        <w:rPr>
          <w:rFonts w:ascii="Arial" w:eastAsia="SimSun" w:hAnsi="Arial" w:cs="Arial"/>
          <w:color w:val="000000"/>
          <w:kern w:val="0"/>
          <w:sz w:val="24"/>
          <w:szCs w:val="24"/>
          <w:lang w:eastAsia="ru-RU"/>
        </w:rPr>
        <w:t>8</w:t>
      </w:r>
      <w:r w:rsidRPr="00AE0A6C">
        <w:rPr>
          <w:rFonts w:ascii="Arial" w:eastAsia="SimSun" w:hAnsi="Arial" w:cs="Arial"/>
          <w:color w:val="000000"/>
          <w:kern w:val="0"/>
          <w:sz w:val="24"/>
          <w:szCs w:val="24"/>
          <w:lang w:eastAsia="ru-RU"/>
        </w:rPr>
        <w:t xml:space="preserve"> год </w:t>
      </w:r>
      <w:r w:rsidR="00D815C6"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D815C6" w:rsidRPr="00AE0A6C">
        <w:rPr>
          <w:rFonts w:ascii="Arial" w:eastAsia="SimSun" w:hAnsi="Arial" w:cs="Arial"/>
          <w:color w:val="000000"/>
          <w:kern w:val="0"/>
          <w:sz w:val="24"/>
          <w:szCs w:val="24"/>
          <w:lang w:eastAsia="ru-RU"/>
        </w:rPr>
        <w:t>7</w:t>
      </w:r>
      <w:r w:rsidR="00CE6C39">
        <w:rPr>
          <w:rFonts w:ascii="Arial" w:eastAsia="SimSun" w:hAnsi="Arial" w:cs="Arial"/>
          <w:color w:val="000000"/>
          <w:kern w:val="0"/>
          <w:sz w:val="24"/>
          <w:szCs w:val="24"/>
          <w:lang w:eastAsia="ru-RU"/>
        </w:rPr>
        <w:t>5</w:t>
      </w:r>
      <w:r w:rsidR="00D815C6" w:rsidRPr="00AE0A6C">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2019 год – 78,8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80,8</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90,6</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00905977">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w:t>
      </w:r>
      <w:r w:rsidR="00885EE0">
        <w:rPr>
          <w:rFonts w:ascii="Arial" w:eastAsia="SimSun" w:hAnsi="Arial" w:cs="Arial"/>
          <w:color w:val="000000"/>
          <w:kern w:val="0"/>
          <w:sz w:val="24"/>
          <w:szCs w:val="24"/>
          <w:lang w:eastAsia="ru-RU"/>
        </w:rPr>
        <w:t>9</w:t>
      </w:r>
      <w:r w:rsidR="00B52734">
        <w:rPr>
          <w:rFonts w:ascii="Arial" w:eastAsia="SimSun" w:hAnsi="Arial" w:cs="Arial"/>
          <w:color w:val="000000"/>
          <w:kern w:val="0"/>
          <w:sz w:val="24"/>
          <w:szCs w:val="24"/>
          <w:lang w:eastAsia="ru-RU"/>
        </w:rPr>
        <w:t>,</w:t>
      </w:r>
      <w:r w:rsidR="00885EE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B52734">
        <w:rPr>
          <w:rFonts w:ascii="Arial" w:eastAsia="SimSun" w:hAnsi="Arial" w:cs="Arial"/>
          <w:color w:val="000000"/>
          <w:kern w:val="0"/>
          <w:sz w:val="24"/>
          <w:szCs w:val="24"/>
          <w:lang w:eastAsia="ru-RU"/>
        </w:rPr>
        <w:t xml:space="preserve"> год – </w:t>
      </w:r>
      <w:r w:rsidR="007C7BE5">
        <w:rPr>
          <w:rFonts w:ascii="Arial" w:eastAsia="SimSun" w:hAnsi="Arial" w:cs="Arial"/>
          <w:color w:val="000000"/>
          <w:kern w:val="0"/>
          <w:sz w:val="24"/>
          <w:szCs w:val="24"/>
          <w:lang w:eastAsia="ru-RU"/>
        </w:rPr>
        <w:t>113</w:t>
      </w:r>
      <w:r w:rsidR="00B52734">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sidR="00E427FA">
        <w:rPr>
          <w:rFonts w:ascii="Arial" w:eastAsia="SimSun" w:hAnsi="Arial" w:cs="Arial"/>
          <w:color w:val="000000"/>
          <w:kern w:val="0"/>
          <w:sz w:val="24"/>
          <w:szCs w:val="24"/>
          <w:lang w:eastAsia="ru-RU"/>
        </w:rPr>
        <w:t xml:space="preserve">4 год – </w:t>
      </w:r>
      <w:r w:rsidR="00102994">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36</w:t>
      </w:r>
      <w:r w:rsidR="00E427FA">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w:t>
      </w:r>
      <w:r w:rsidR="00102994">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49</w:t>
      </w:r>
      <w:r>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8</w:t>
      </w:r>
      <w:r>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 год – 163</w:t>
      </w:r>
      <w:r w:rsidR="00E427FA">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8</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 год – 95,0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 год – 95,0 тыс</w:t>
      </w:r>
      <w:r w:rsidR="00E427FA">
        <w:rPr>
          <w:rFonts w:ascii="Arial" w:eastAsia="SimSun" w:hAnsi="Arial" w:cs="Arial"/>
          <w:color w:val="000000"/>
          <w:kern w:val="0"/>
          <w:sz w:val="24"/>
          <w:szCs w:val="24"/>
          <w:lang w:eastAsia="ru-RU"/>
        </w:rPr>
        <w:t>. руб.</w:t>
      </w:r>
      <w:r>
        <w:rPr>
          <w:rFonts w:ascii="Arial" w:eastAsia="SimSun" w:hAnsi="Arial" w:cs="Arial"/>
          <w:color w:val="000000"/>
          <w:kern w:val="0"/>
          <w:sz w:val="24"/>
          <w:szCs w:val="24"/>
          <w:lang w:eastAsia="ru-RU"/>
        </w:rPr>
        <w:t>;</w:t>
      </w:r>
    </w:p>
    <w:p w:rsidR="00B90B19" w:rsidRPr="00697E10"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 год – 95,0 тыс. руб</w:t>
      </w:r>
      <w:r w:rsidR="00B90B19" w:rsidRPr="00697E10">
        <w:rPr>
          <w:rFonts w:ascii="Arial" w:eastAsia="SimSun" w:hAnsi="Arial" w:cs="Arial"/>
          <w:color w:val="000000"/>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 xml:space="preserve">Мероприятие 4. Финансовое обеспечение выполнения других расходных обязательств </w:t>
      </w:r>
      <w:r w:rsidR="0070279D" w:rsidRPr="00B0002C">
        <w:rPr>
          <w:rFonts w:ascii="Arial" w:eastAsia="SimSun" w:hAnsi="Arial" w:cs="Arial"/>
          <w:b/>
          <w:color w:val="000000"/>
          <w:kern w:val="0"/>
          <w:sz w:val="24"/>
          <w:szCs w:val="24"/>
          <w:lang w:eastAsia="ru-RU"/>
        </w:rPr>
        <w:t>Добринского</w:t>
      </w:r>
      <w:r w:rsidRPr="00B0002C">
        <w:rPr>
          <w:rFonts w:ascii="Arial" w:eastAsia="SimSun" w:hAnsi="Arial" w:cs="Arial"/>
          <w:b/>
          <w:color w:val="000000"/>
          <w:kern w:val="0"/>
          <w:sz w:val="24"/>
          <w:szCs w:val="24"/>
          <w:lang w:eastAsia="ru-RU"/>
        </w:rPr>
        <w:t xml:space="preserve"> сельского поселения исполнительными органами местного самоуправления.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 финансирования мероприятия: </w:t>
      </w:r>
      <w:r w:rsidR="006B035E">
        <w:rPr>
          <w:rFonts w:ascii="Arial" w:eastAsia="SimSun" w:hAnsi="Arial" w:cs="Arial"/>
          <w:color w:val="000000"/>
          <w:kern w:val="0"/>
          <w:sz w:val="24"/>
          <w:szCs w:val="24"/>
          <w:lang w:eastAsia="ru-RU"/>
        </w:rPr>
        <w:t>6</w:t>
      </w:r>
      <w:r w:rsidR="00C25B1D">
        <w:rPr>
          <w:rFonts w:ascii="Arial" w:eastAsia="SimSun" w:hAnsi="Arial" w:cs="Arial"/>
          <w:color w:val="000000"/>
          <w:kern w:val="0"/>
          <w:sz w:val="24"/>
          <w:szCs w:val="24"/>
          <w:lang w:eastAsia="ru-RU"/>
        </w:rPr>
        <w:t>1</w:t>
      </w:r>
      <w:r w:rsidR="00E56D5C">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1</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2018 год </w:t>
      </w:r>
      <w:r w:rsidR="00346231"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7,3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Default="00D35CD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2019 год -1</w:t>
      </w:r>
      <w:r w:rsidR="00CE1260">
        <w:rPr>
          <w:rFonts w:ascii="Arial" w:eastAsia="SimSun" w:hAnsi="Arial" w:cs="Arial"/>
          <w:color w:val="000000"/>
          <w:kern w:val="0"/>
          <w:sz w:val="24"/>
          <w:szCs w:val="24"/>
          <w:lang w:eastAsia="ru-RU"/>
        </w:rPr>
        <w:t>0,0</w:t>
      </w:r>
      <w:r>
        <w:rPr>
          <w:rFonts w:ascii="Arial" w:eastAsia="SimSun" w:hAnsi="Arial" w:cs="Arial"/>
          <w:color w:val="000000"/>
          <w:kern w:val="0"/>
          <w:sz w:val="24"/>
          <w:szCs w:val="24"/>
          <w:lang w:eastAsia="ru-RU"/>
        </w:rPr>
        <w:t xml:space="preserve"> 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BF779F" w:rsidRDefault="00BF779F"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2020 год</w:t>
      </w:r>
      <w:r w:rsidR="00B55B38">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 xml:space="preserve">- 0,0 </w:t>
      </w:r>
      <w:r>
        <w:rPr>
          <w:rFonts w:ascii="Arial" w:eastAsia="SimSun" w:hAnsi="Arial" w:cs="Arial"/>
          <w:color w:val="000000"/>
          <w:kern w:val="0"/>
          <w:sz w:val="24"/>
          <w:szCs w:val="24"/>
          <w:lang w:eastAsia="ru-RU"/>
        </w:rPr>
        <w:t>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CE1260" w:rsidRDefault="00B861C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2021 год – 1</w:t>
      </w:r>
      <w:r w:rsidR="00CE1260">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B0002C">
        <w:rPr>
          <w:rFonts w:ascii="Arial" w:eastAsia="SimSun" w:hAnsi="Arial" w:cs="Arial"/>
          <w:color w:val="000000"/>
          <w:kern w:val="0"/>
          <w:sz w:val="24"/>
          <w:szCs w:val="24"/>
          <w:lang w:eastAsia="ru-RU"/>
        </w:rPr>
        <w:t>;</w:t>
      </w:r>
    </w:p>
    <w:p w:rsidR="00B0002C" w:rsidRDefault="00B0002C"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2022 год – 4</w:t>
      </w:r>
      <w:r w:rsidR="00E56D5C">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w:t>
      </w:r>
      <w:proofErr w:type="spellStart"/>
      <w:r w:rsidR="00E427FA">
        <w:rPr>
          <w:rFonts w:ascii="Arial" w:eastAsia="SimSun" w:hAnsi="Arial" w:cs="Arial"/>
          <w:color w:val="000000"/>
          <w:kern w:val="0"/>
          <w:sz w:val="24"/>
          <w:szCs w:val="24"/>
          <w:lang w:eastAsia="ru-RU"/>
        </w:rPr>
        <w:t>руб</w:t>
      </w:r>
      <w:proofErr w:type="spellEnd"/>
      <w:r w:rsidR="007C7BE5">
        <w:rPr>
          <w:rFonts w:ascii="Arial" w:eastAsia="SimSun" w:hAnsi="Arial" w:cs="Arial"/>
          <w:color w:val="000000"/>
          <w:kern w:val="0"/>
          <w:sz w:val="24"/>
          <w:szCs w:val="24"/>
          <w:lang w:eastAsia="ru-RU"/>
        </w:rPr>
        <w:t>;</w:t>
      </w:r>
    </w:p>
    <w:p w:rsidR="007C7BE5" w:rsidRDefault="007C7BE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2023 год – </w:t>
      </w:r>
      <w:r w:rsidR="00C13AF1">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9</w:t>
      </w:r>
      <w:r>
        <w:rPr>
          <w:rFonts w:ascii="Arial" w:eastAsia="SimSun" w:hAnsi="Arial" w:cs="Arial"/>
          <w:color w:val="000000"/>
          <w:kern w:val="0"/>
          <w:sz w:val="24"/>
          <w:szCs w:val="24"/>
          <w:lang w:eastAsia="ru-RU"/>
        </w:rPr>
        <w:t xml:space="preserve"> тыс. </w:t>
      </w:r>
      <w:proofErr w:type="spellStart"/>
      <w:r>
        <w:rPr>
          <w:rFonts w:ascii="Arial" w:eastAsia="SimSun" w:hAnsi="Arial" w:cs="Arial"/>
          <w:color w:val="000000"/>
          <w:kern w:val="0"/>
          <w:sz w:val="24"/>
          <w:szCs w:val="24"/>
          <w:lang w:eastAsia="ru-RU"/>
        </w:rPr>
        <w:t>руб</w:t>
      </w:r>
      <w:proofErr w:type="spellEnd"/>
      <w:r w:rsidR="00C13AF1">
        <w:rPr>
          <w:rFonts w:ascii="Arial" w:eastAsia="SimSun" w:hAnsi="Arial" w:cs="Arial"/>
          <w:color w:val="000000"/>
          <w:kern w:val="0"/>
          <w:sz w:val="24"/>
          <w:szCs w:val="24"/>
          <w:lang w:eastAsia="ru-RU"/>
        </w:rPr>
        <w:t>;</w:t>
      </w:r>
    </w:p>
    <w:p w:rsidR="00C13AF1" w:rsidRPr="00AE0A6C" w:rsidRDefault="00C13AF1" w:rsidP="00C13AF1">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2024 год – 1,0 тыс. </w:t>
      </w:r>
      <w:proofErr w:type="spellStart"/>
      <w:r>
        <w:rPr>
          <w:rFonts w:ascii="Arial" w:eastAsia="SimSun" w:hAnsi="Arial" w:cs="Arial"/>
          <w:color w:val="000000"/>
          <w:kern w:val="0"/>
          <w:sz w:val="24"/>
          <w:szCs w:val="24"/>
          <w:lang w:eastAsia="ru-RU"/>
        </w:rPr>
        <w:t>руб</w:t>
      </w:r>
      <w:proofErr w:type="spellEnd"/>
    </w:p>
    <w:p w:rsidR="00C13AF1" w:rsidRPr="00AE0A6C"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 xml:space="preserve">Мероприятие </w:t>
      </w:r>
      <w:r w:rsidR="00510E37" w:rsidRPr="00B0002C">
        <w:rPr>
          <w:rFonts w:ascii="Arial" w:eastAsia="SimSun" w:hAnsi="Arial" w:cs="Arial"/>
          <w:b/>
          <w:color w:val="000000"/>
          <w:kern w:val="0"/>
          <w:sz w:val="24"/>
          <w:szCs w:val="24"/>
          <w:lang w:eastAsia="ru-RU"/>
        </w:rPr>
        <w:t>5</w:t>
      </w:r>
      <w:r w:rsidRPr="00B0002C">
        <w:rPr>
          <w:rFonts w:ascii="Arial" w:eastAsia="SimSun" w:hAnsi="Arial" w:cs="Arial"/>
          <w:b/>
          <w:color w:val="000000"/>
          <w:kern w:val="0"/>
          <w:sz w:val="24"/>
          <w:szCs w:val="24"/>
          <w:lang w:eastAsia="ru-RU"/>
        </w:rPr>
        <w:t>. Социальная поддержка населения.</w:t>
      </w:r>
    </w:p>
    <w:p w:rsidR="000205ED" w:rsidRPr="00697E10"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697E10">
        <w:rPr>
          <w:rFonts w:ascii="Arial" w:eastAsia="SimSun" w:hAnsi="Arial" w:cs="Arial"/>
          <w:color w:val="000000"/>
          <w:kern w:val="0"/>
          <w:sz w:val="24"/>
          <w:szCs w:val="24"/>
          <w:lang w:eastAsia="ru-RU"/>
        </w:rPr>
        <w:t xml:space="preserve">Объем финансирования мероприятия: </w:t>
      </w:r>
      <w:r w:rsidR="00E56D5C">
        <w:rPr>
          <w:rFonts w:ascii="Arial" w:eastAsia="SimSun" w:hAnsi="Arial" w:cs="Arial"/>
          <w:color w:val="000000"/>
          <w:kern w:val="0"/>
          <w:sz w:val="24"/>
          <w:szCs w:val="24"/>
          <w:lang w:eastAsia="ru-RU"/>
        </w:rPr>
        <w:t>1</w:t>
      </w:r>
      <w:r w:rsidR="009C6D47">
        <w:rPr>
          <w:rFonts w:ascii="Arial" w:eastAsia="SimSun" w:hAnsi="Arial" w:cs="Arial"/>
          <w:color w:val="000000"/>
          <w:kern w:val="0"/>
          <w:sz w:val="24"/>
          <w:szCs w:val="24"/>
          <w:lang w:eastAsia="ru-RU"/>
        </w:rPr>
        <w:t>445,4</w:t>
      </w:r>
      <w:r w:rsidRPr="00697E10">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r w:rsidRPr="00697E10">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5</w:t>
      </w:r>
      <w:r w:rsidR="00564437">
        <w:rPr>
          <w:rFonts w:ascii="Arial" w:eastAsia="SimSun" w:hAnsi="Arial" w:cs="Arial"/>
          <w:color w:val="000000"/>
          <w:kern w:val="0"/>
          <w:sz w:val="24"/>
          <w:szCs w:val="24"/>
          <w:lang w:eastAsia="ru-RU"/>
        </w:rPr>
        <w:t>3,7</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6</w:t>
      </w:r>
      <w:r w:rsidR="00CE6C39">
        <w:rPr>
          <w:rFonts w:ascii="Arial" w:eastAsia="SimSun" w:hAnsi="Arial" w:cs="Arial"/>
          <w:color w:val="000000"/>
          <w:kern w:val="0"/>
          <w:sz w:val="24"/>
          <w:szCs w:val="24"/>
          <w:lang w:eastAsia="ru-RU"/>
        </w:rPr>
        <w:t>4</w:t>
      </w:r>
      <w:r w:rsidR="00CE126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6C39">
        <w:rPr>
          <w:rFonts w:ascii="Arial" w:eastAsia="SimSun" w:hAnsi="Arial" w:cs="Arial"/>
          <w:color w:val="000000"/>
          <w:kern w:val="0"/>
          <w:sz w:val="24"/>
          <w:szCs w:val="24"/>
          <w:lang w:eastAsia="ru-RU"/>
        </w:rPr>
        <w:t>77</w:t>
      </w:r>
      <w:r w:rsidR="00CE1260">
        <w:rPr>
          <w:rFonts w:ascii="Arial" w:eastAsia="SimSun" w:hAnsi="Arial" w:cs="Arial"/>
          <w:color w:val="000000"/>
          <w:kern w:val="0"/>
          <w:sz w:val="24"/>
          <w:szCs w:val="24"/>
          <w:lang w:eastAsia="ru-RU"/>
        </w:rPr>
        <w:t>,</w:t>
      </w:r>
      <w:r w:rsidR="00CE6C39">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510E37">
        <w:rPr>
          <w:rFonts w:ascii="Arial" w:eastAsia="SimSun" w:hAnsi="Arial" w:cs="Arial"/>
          <w:color w:val="000000"/>
          <w:kern w:val="0"/>
          <w:sz w:val="24"/>
          <w:szCs w:val="24"/>
          <w:lang w:eastAsia="ru-RU"/>
        </w:rPr>
        <w:t>82,9</w:t>
      </w:r>
      <w:r w:rsidR="00E427FA">
        <w:rPr>
          <w:rFonts w:ascii="Arial" w:eastAsia="SimSun" w:hAnsi="Arial" w:cs="Arial"/>
          <w:color w:val="000000"/>
          <w:kern w:val="0"/>
          <w:sz w:val="24"/>
          <w:szCs w:val="24"/>
          <w:lang w:eastAsia="ru-RU"/>
        </w:rPr>
        <w:t xml:space="preserve"> тыс. руб.;</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168</w:t>
      </w:r>
      <w:r w:rsidR="00E56D5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181</w:t>
      </w:r>
      <w:r w:rsidR="00CE1260">
        <w:rPr>
          <w:rFonts w:ascii="Arial" w:eastAsia="SimSun" w:hAnsi="Arial" w:cs="Arial"/>
          <w:color w:val="000000"/>
          <w:kern w:val="0"/>
          <w:sz w:val="24"/>
          <w:szCs w:val="24"/>
          <w:lang w:eastAsia="ru-RU"/>
        </w:rPr>
        <w:t>,</w:t>
      </w:r>
      <w:r w:rsidR="00E45DCC">
        <w:rPr>
          <w:rFonts w:ascii="Arial" w:eastAsia="SimSun" w:hAnsi="Arial" w:cs="Arial"/>
          <w:color w:val="000000"/>
          <w:kern w:val="0"/>
          <w:sz w:val="24"/>
          <w:szCs w:val="24"/>
          <w:lang w:eastAsia="ru-RU"/>
        </w:rPr>
        <w:t>6</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102994">
        <w:rPr>
          <w:rFonts w:ascii="Arial" w:eastAsia="SimSun" w:hAnsi="Arial" w:cs="Arial"/>
          <w:color w:val="000000"/>
          <w:kern w:val="0"/>
          <w:sz w:val="24"/>
          <w:szCs w:val="24"/>
          <w:lang w:eastAsia="ru-RU"/>
        </w:rPr>
        <w:t>1</w:t>
      </w:r>
      <w:r w:rsidR="009C6D47">
        <w:rPr>
          <w:rFonts w:ascii="Arial" w:eastAsia="SimSun" w:hAnsi="Arial" w:cs="Arial"/>
          <w:color w:val="000000"/>
          <w:kern w:val="0"/>
          <w:sz w:val="24"/>
          <w:szCs w:val="24"/>
          <w:lang w:eastAsia="ru-RU"/>
        </w:rPr>
        <w:t>96</w:t>
      </w:r>
      <w:r w:rsidR="00CE1260">
        <w:rPr>
          <w:rFonts w:ascii="Arial" w:eastAsia="SimSun" w:hAnsi="Arial" w:cs="Arial"/>
          <w:color w:val="000000"/>
          <w:kern w:val="0"/>
          <w:sz w:val="24"/>
          <w:szCs w:val="24"/>
          <w:lang w:eastAsia="ru-RU"/>
        </w:rPr>
        <w:t>,</w:t>
      </w:r>
      <w:r w:rsidR="00102994">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w:t>
      </w:r>
      <w:r w:rsidR="00B55B38">
        <w:rPr>
          <w:rFonts w:ascii="Arial" w:eastAsia="SimSun" w:hAnsi="Arial" w:cs="Arial"/>
          <w:color w:val="000000"/>
          <w:kern w:val="0"/>
          <w:sz w:val="24"/>
          <w:szCs w:val="24"/>
          <w:lang w:eastAsia="ru-RU"/>
        </w:rPr>
        <w:t xml:space="preserve"> </w:t>
      </w:r>
      <w:r w:rsidR="009C6D47">
        <w:rPr>
          <w:rFonts w:ascii="Arial" w:eastAsia="SimSun" w:hAnsi="Arial" w:cs="Arial"/>
          <w:color w:val="000000"/>
          <w:kern w:val="0"/>
          <w:sz w:val="24"/>
          <w:szCs w:val="24"/>
          <w:lang w:eastAsia="ru-RU"/>
        </w:rPr>
        <w:t>196</w:t>
      </w:r>
      <w:r w:rsidR="00102994">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w:t>
      </w:r>
      <w:r w:rsidR="00B55B38">
        <w:rPr>
          <w:rFonts w:ascii="Arial" w:eastAsia="SimSun" w:hAnsi="Arial" w:cs="Arial"/>
          <w:color w:val="000000"/>
          <w:kern w:val="0"/>
          <w:sz w:val="24"/>
          <w:szCs w:val="24"/>
          <w:lang w:eastAsia="ru-RU"/>
        </w:rPr>
        <w:t xml:space="preserve"> </w:t>
      </w:r>
      <w:r w:rsidR="009C6D47">
        <w:rPr>
          <w:rFonts w:ascii="Arial" w:eastAsia="SimSun" w:hAnsi="Arial" w:cs="Arial"/>
          <w:color w:val="000000"/>
          <w:kern w:val="0"/>
          <w:sz w:val="24"/>
          <w:szCs w:val="24"/>
          <w:lang w:eastAsia="ru-RU"/>
        </w:rPr>
        <w:t>196,0</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4. «Основные меры муниципального и правового регулирования».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Управление реализацией подпрограммы осуществляет администрация </w:t>
      </w:r>
      <w:r w:rsidR="00CE1260">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К основным мерам правового регулирования, направленным на выполнение мероприятий подпрограммы, относятся: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определение наиболее эффективных форм по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lastRenderedPageBreak/>
        <w:t xml:space="preserve">- </w:t>
      </w:r>
      <w:proofErr w:type="gramStart"/>
      <w:r w:rsidRPr="00AE0A6C">
        <w:rPr>
          <w:rFonts w:ascii="Arial" w:eastAsia="SimSun" w:hAnsi="Arial" w:cs="Arial"/>
          <w:color w:val="000000"/>
          <w:kern w:val="0"/>
          <w:sz w:val="24"/>
          <w:szCs w:val="24"/>
          <w:lang w:eastAsia="ru-RU"/>
        </w:rPr>
        <w:t>контроль за</w:t>
      </w:r>
      <w:proofErr w:type="gramEnd"/>
      <w:r w:rsidRPr="00AE0A6C">
        <w:rPr>
          <w:rFonts w:ascii="Arial" w:eastAsia="SimSun" w:hAnsi="Arial" w:cs="Arial"/>
          <w:color w:val="000000"/>
          <w:kern w:val="0"/>
          <w:sz w:val="24"/>
          <w:szCs w:val="24"/>
          <w:lang w:eastAsia="ru-RU"/>
        </w:rPr>
        <w:t xml:space="preserve"> реализацией и сроками выполнения подпрограммы, в том числе за целевым и эффективным использованием средств сельского бюджета</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осуществляет сбор и систематизацию статистической и аналитической информации о ходе выполне</w:t>
      </w:r>
      <w:r w:rsidR="00825827">
        <w:rPr>
          <w:rFonts w:ascii="Arial" w:eastAsia="SimSun" w:hAnsi="Arial" w:cs="Arial"/>
          <w:color w:val="000000"/>
          <w:kern w:val="0"/>
          <w:sz w:val="24"/>
          <w:szCs w:val="24"/>
          <w:lang w:eastAsia="ru-RU"/>
        </w:rPr>
        <w:t>ния подпрограммных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5. «Финансовое обеспечен</w:t>
      </w:r>
      <w:r w:rsidR="00825827">
        <w:rPr>
          <w:rFonts w:ascii="Arial" w:eastAsia="SimSun" w:hAnsi="Arial" w:cs="Arial"/>
          <w:color w:val="000000"/>
          <w:kern w:val="0"/>
          <w:sz w:val="24"/>
          <w:szCs w:val="24"/>
          <w:lang w:eastAsia="ru-RU"/>
        </w:rPr>
        <w:t>ие муниципальной подпрограммы».</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Общий объ</w:t>
      </w:r>
      <w:r w:rsidR="00C80396">
        <w:rPr>
          <w:rFonts w:ascii="Arial" w:eastAsia="SimSun" w:hAnsi="Arial" w:cs="Arial"/>
          <w:color w:val="000000"/>
          <w:kern w:val="0"/>
          <w:sz w:val="24"/>
          <w:szCs w:val="24"/>
          <w:lang w:eastAsia="ru-RU"/>
        </w:rPr>
        <w:t xml:space="preserve">ем </w:t>
      </w:r>
      <w:r w:rsidR="00552F10">
        <w:rPr>
          <w:rFonts w:ascii="Arial" w:eastAsia="SimSun" w:hAnsi="Arial" w:cs="Arial"/>
          <w:color w:val="000000"/>
          <w:kern w:val="0"/>
          <w:sz w:val="24"/>
          <w:szCs w:val="24"/>
          <w:lang w:eastAsia="ru-RU"/>
        </w:rPr>
        <w:t>финансирования подпрограммы 2</w:t>
      </w:r>
      <w:r w:rsidR="009F2985">
        <w:rPr>
          <w:rFonts w:ascii="Arial" w:eastAsia="SimSun" w:hAnsi="Arial" w:cs="Arial"/>
          <w:color w:val="000000"/>
          <w:kern w:val="0"/>
          <w:sz w:val="24"/>
          <w:szCs w:val="24"/>
          <w:lang w:eastAsia="ru-RU"/>
        </w:rPr>
        <w:t>4</w:t>
      </w:r>
      <w:r w:rsidR="00552F10">
        <w:rPr>
          <w:rFonts w:ascii="Arial" w:eastAsia="SimSun" w:hAnsi="Arial" w:cs="Arial"/>
          <w:color w:val="000000"/>
          <w:kern w:val="0"/>
          <w:sz w:val="24"/>
          <w:szCs w:val="24"/>
          <w:lang w:eastAsia="ru-RU"/>
        </w:rPr>
        <w:t> </w:t>
      </w:r>
      <w:r w:rsidR="002E3613">
        <w:rPr>
          <w:rFonts w:ascii="Arial" w:eastAsia="SimSun" w:hAnsi="Arial" w:cs="Arial"/>
          <w:color w:val="000000"/>
          <w:kern w:val="0"/>
          <w:sz w:val="24"/>
          <w:szCs w:val="24"/>
          <w:lang w:eastAsia="ru-RU"/>
        </w:rPr>
        <w:t>205</w:t>
      </w:r>
      <w:r w:rsidR="00552F10">
        <w:rPr>
          <w:rFonts w:ascii="Arial" w:eastAsia="SimSun" w:hAnsi="Arial" w:cs="Arial"/>
          <w:color w:val="000000"/>
          <w:kern w:val="0"/>
          <w:sz w:val="24"/>
          <w:szCs w:val="24"/>
          <w:lang w:eastAsia="ru-RU"/>
        </w:rPr>
        <w:t>,</w:t>
      </w:r>
      <w:r w:rsidR="002E3613">
        <w:rPr>
          <w:rFonts w:ascii="Arial" w:eastAsia="SimSun" w:hAnsi="Arial" w:cs="Arial"/>
          <w:color w:val="000000"/>
          <w:kern w:val="0"/>
          <w:sz w:val="24"/>
          <w:szCs w:val="24"/>
          <w:lang w:eastAsia="ru-RU"/>
        </w:rPr>
        <w:t>5</w:t>
      </w:r>
      <w:r w:rsidRPr="00096457">
        <w:rPr>
          <w:rFonts w:ascii="Arial" w:eastAsia="SimSun" w:hAnsi="Arial" w:cs="Arial"/>
          <w:color w:val="000000"/>
          <w:kern w:val="0"/>
          <w:sz w:val="24"/>
          <w:szCs w:val="24"/>
          <w:lang w:eastAsia="ru-RU"/>
        </w:rPr>
        <w:t xml:space="preserve"> тыс. руб.:</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2018 год – 1 720,0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2019 год – 2 696,9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2020 год – 1 898,5</w:t>
      </w:r>
      <w:r w:rsidR="00695386">
        <w:rPr>
          <w:rFonts w:ascii="Arial" w:eastAsia="SimSun" w:hAnsi="Arial" w:cs="Arial"/>
          <w:color w:val="000000"/>
          <w:kern w:val="0"/>
          <w:sz w:val="24"/>
          <w:szCs w:val="24"/>
          <w:lang w:eastAsia="ru-RU"/>
        </w:rPr>
        <w:t xml:space="preserve"> </w:t>
      </w:r>
      <w:r w:rsidRPr="00096457">
        <w:rPr>
          <w:rFonts w:ascii="Arial" w:eastAsia="SimSun" w:hAnsi="Arial" w:cs="Arial"/>
          <w:color w:val="000000"/>
          <w:kern w:val="0"/>
          <w:sz w:val="24"/>
          <w:szCs w:val="24"/>
          <w:lang w:eastAsia="ru-RU"/>
        </w:rPr>
        <w:t>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2021 год – 1 989,3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2022 год – </w:t>
      </w:r>
      <w:r w:rsidR="00B0002C">
        <w:rPr>
          <w:rFonts w:ascii="Arial" w:eastAsia="SimSun" w:hAnsi="Arial" w:cs="Arial"/>
          <w:color w:val="000000"/>
          <w:kern w:val="0"/>
          <w:sz w:val="24"/>
          <w:szCs w:val="24"/>
          <w:lang w:eastAsia="ru-RU"/>
        </w:rPr>
        <w:t xml:space="preserve">2 </w:t>
      </w:r>
      <w:r w:rsidR="00A22C76">
        <w:rPr>
          <w:rFonts w:ascii="Arial" w:eastAsia="SimSun" w:hAnsi="Arial" w:cs="Arial"/>
          <w:color w:val="000000"/>
          <w:kern w:val="0"/>
          <w:sz w:val="24"/>
          <w:szCs w:val="24"/>
          <w:lang w:eastAsia="ru-RU"/>
        </w:rPr>
        <w:t>273</w:t>
      </w:r>
      <w:r w:rsidRPr="00096457">
        <w:rPr>
          <w:rFonts w:ascii="Arial" w:eastAsia="SimSun" w:hAnsi="Arial" w:cs="Arial"/>
          <w:color w:val="000000"/>
          <w:kern w:val="0"/>
          <w:sz w:val="24"/>
          <w:szCs w:val="24"/>
          <w:lang w:eastAsia="ru-RU"/>
        </w:rPr>
        <w:t>,</w:t>
      </w:r>
      <w:r w:rsidR="00A22C76">
        <w:rPr>
          <w:rFonts w:ascii="Arial" w:eastAsia="SimSun" w:hAnsi="Arial" w:cs="Arial"/>
          <w:color w:val="000000"/>
          <w:kern w:val="0"/>
          <w:sz w:val="24"/>
          <w:szCs w:val="24"/>
          <w:lang w:eastAsia="ru-RU"/>
        </w:rPr>
        <w:t>1</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2023 год – </w:t>
      </w:r>
      <w:r w:rsidR="00A22C76">
        <w:rPr>
          <w:rFonts w:ascii="Arial" w:eastAsia="SimSun" w:hAnsi="Arial" w:cs="Arial"/>
          <w:color w:val="000000"/>
          <w:kern w:val="0"/>
          <w:sz w:val="24"/>
          <w:szCs w:val="24"/>
          <w:lang w:eastAsia="ru-RU"/>
        </w:rPr>
        <w:t>2</w:t>
      </w:r>
      <w:r w:rsidRPr="00096457">
        <w:rPr>
          <w:rFonts w:ascii="Arial" w:eastAsia="SimSun" w:hAnsi="Arial" w:cs="Arial"/>
          <w:color w:val="000000"/>
          <w:kern w:val="0"/>
          <w:sz w:val="24"/>
          <w:szCs w:val="24"/>
          <w:lang w:eastAsia="ru-RU"/>
        </w:rPr>
        <w:t xml:space="preserve"> </w:t>
      </w:r>
      <w:r w:rsidR="009F2985">
        <w:rPr>
          <w:rFonts w:ascii="Arial" w:eastAsia="SimSun" w:hAnsi="Arial" w:cs="Arial"/>
          <w:color w:val="000000"/>
          <w:kern w:val="0"/>
          <w:sz w:val="24"/>
          <w:szCs w:val="24"/>
          <w:lang w:eastAsia="ru-RU"/>
        </w:rPr>
        <w:t>312,9</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2024 год – 2</w:t>
      </w:r>
      <w:r w:rsidR="002E3613">
        <w:rPr>
          <w:rFonts w:ascii="Arial" w:eastAsia="SimSun" w:hAnsi="Arial" w:cs="Arial"/>
          <w:color w:val="000000"/>
          <w:kern w:val="0"/>
          <w:sz w:val="24"/>
          <w:szCs w:val="24"/>
          <w:lang w:eastAsia="ru-RU"/>
        </w:rPr>
        <w:t xml:space="preserve"> 421,5 </w:t>
      </w:r>
      <w:r w:rsidR="00096457" w:rsidRPr="00096457">
        <w:rPr>
          <w:rFonts w:ascii="Arial" w:eastAsia="SimSun" w:hAnsi="Arial" w:cs="Arial"/>
          <w:color w:val="000000"/>
          <w:kern w:val="0"/>
          <w:sz w:val="24"/>
          <w:szCs w:val="24"/>
          <w:lang w:eastAsia="ru-RU"/>
        </w:rPr>
        <w:t>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2 </w:t>
      </w:r>
      <w:r w:rsidR="009F2985">
        <w:rPr>
          <w:rFonts w:ascii="Arial" w:eastAsia="SimSun" w:hAnsi="Arial" w:cs="Arial"/>
          <w:color w:val="000000"/>
          <w:kern w:val="0"/>
          <w:sz w:val="24"/>
          <w:szCs w:val="24"/>
          <w:lang w:eastAsia="ru-RU"/>
        </w:rPr>
        <w:t>285</w:t>
      </w:r>
      <w:r>
        <w:rPr>
          <w:rFonts w:ascii="Arial" w:eastAsia="SimSun" w:hAnsi="Arial" w:cs="Arial"/>
          <w:color w:val="000000"/>
          <w:kern w:val="0"/>
          <w:sz w:val="24"/>
          <w:szCs w:val="24"/>
          <w:lang w:eastAsia="ru-RU"/>
        </w:rPr>
        <w:t>,9</w:t>
      </w:r>
      <w:r w:rsidR="00096457"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w:t>
      </w:r>
      <w:r w:rsidR="009F2985">
        <w:rPr>
          <w:rFonts w:ascii="Arial" w:eastAsia="SimSun" w:hAnsi="Arial" w:cs="Arial"/>
          <w:color w:val="000000"/>
          <w:kern w:val="0"/>
          <w:sz w:val="24"/>
          <w:szCs w:val="24"/>
          <w:lang w:eastAsia="ru-RU"/>
        </w:rPr>
        <w:t>026 год – 2</w:t>
      </w:r>
      <w:r w:rsidRPr="00096457">
        <w:rPr>
          <w:rFonts w:ascii="Arial" w:eastAsia="SimSun" w:hAnsi="Arial" w:cs="Arial"/>
          <w:color w:val="000000"/>
          <w:kern w:val="0"/>
          <w:sz w:val="24"/>
          <w:szCs w:val="24"/>
          <w:lang w:eastAsia="ru-RU"/>
        </w:rPr>
        <w:t xml:space="preserve"> </w:t>
      </w:r>
      <w:r w:rsidR="009F2985">
        <w:rPr>
          <w:rFonts w:ascii="Arial" w:eastAsia="SimSun" w:hAnsi="Arial" w:cs="Arial"/>
          <w:color w:val="000000"/>
          <w:kern w:val="0"/>
          <w:sz w:val="24"/>
          <w:szCs w:val="24"/>
          <w:lang w:eastAsia="ru-RU"/>
        </w:rPr>
        <w:t>25</w:t>
      </w:r>
      <w:r w:rsidRPr="00096457">
        <w:rPr>
          <w:rFonts w:ascii="Arial" w:eastAsia="SimSun" w:hAnsi="Arial" w:cs="Arial"/>
          <w:color w:val="000000"/>
          <w:kern w:val="0"/>
          <w:sz w:val="24"/>
          <w:szCs w:val="24"/>
          <w:lang w:eastAsia="ru-RU"/>
        </w:rPr>
        <w:t>9,</w:t>
      </w:r>
      <w:r w:rsidR="009F2985">
        <w:rPr>
          <w:rFonts w:ascii="Arial" w:eastAsia="SimSun" w:hAnsi="Arial" w:cs="Arial"/>
          <w:color w:val="000000"/>
          <w:kern w:val="0"/>
          <w:sz w:val="24"/>
          <w:szCs w:val="24"/>
          <w:lang w:eastAsia="ru-RU"/>
        </w:rPr>
        <w:t>5</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2027 год – 1 449,3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2028 год – 1 449,3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2029 год – 1 449,3 тыс. руб.</w:t>
      </w:r>
    </w:p>
    <w:p w:rsidR="000205ED" w:rsidRPr="00AE0A6C" w:rsidRDefault="000205ED"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Расходы местного бюджета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Воронежской области в приложении 2.</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 разрезе мероприятий в приложении 3.</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color w:val="000000"/>
          <w:kern w:val="0"/>
          <w:sz w:val="24"/>
          <w:szCs w:val="24"/>
          <w:lang w:eastAsia="ru-RU"/>
        </w:rPr>
        <w:t>возможностей бюджета поселения.</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6</w:t>
      </w:r>
      <w:r w:rsidR="000205ED" w:rsidRPr="00AE0A6C">
        <w:rPr>
          <w:rFonts w:ascii="Arial" w:eastAsia="SimSun" w:hAnsi="Arial" w:cs="Arial"/>
          <w:color w:val="000000"/>
          <w:kern w:val="0"/>
          <w:sz w:val="24"/>
          <w:szCs w:val="24"/>
          <w:lang w:eastAsia="ru-RU"/>
        </w:rPr>
        <w:t>. «Анализ рисков реализации подпрограммы и описание мер управления рисками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К числу возможных рисков относятся внешние и внутренние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Внешние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финансовые риски, связанные с недостаточным уровнем бюджетного финансир</w:t>
      </w:r>
      <w:r w:rsidR="00503291">
        <w:rPr>
          <w:rFonts w:ascii="Arial" w:eastAsia="SimSun" w:hAnsi="Arial" w:cs="Arial"/>
          <w:color w:val="000000"/>
          <w:kern w:val="0"/>
          <w:sz w:val="24"/>
          <w:szCs w:val="24"/>
          <w:lang w:eastAsia="ru-RU"/>
        </w:rPr>
        <w:t>ования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eastAsia="SimSun" w:hAnsi="Arial" w:cs="Arial"/>
          <w:color w:val="000000"/>
          <w:kern w:val="0"/>
          <w:sz w:val="24"/>
          <w:szCs w:val="24"/>
          <w:lang w:eastAsia="ru-RU"/>
        </w:rPr>
        <w:t>ств в св</w:t>
      </w:r>
      <w:proofErr w:type="gramEnd"/>
      <w:r w:rsidRPr="00AE0A6C">
        <w:rPr>
          <w:rFonts w:ascii="Arial" w:eastAsia="SimSun" w:hAnsi="Arial" w:cs="Arial"/>
          <w:color w:val="000000"/>
          <w:kern w:val="0"/>
          <w:sz w:val="24"/>
          <w:szCs w:val="24"/>
          <w:lang w:eastAsia="ru-RU"/>
        </w:rPr>
        <w:t>язи с данными изменениями.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roofErr w:type="gramStart"/>
      <w:r w:rsidRPr="00AE0A6C">
        <w:rPr>
          <w:rFonts w:ascii="Arial" w:eastAsia="SimSun" w:hAnsi="Arial" w:cs="Arial"/>
          <w:color w:val="000000"/>
          <w:kern w:val="0"/>
          <w:sz w:val="24"/>
          <w:szCs w:val="24"/>
          <w:lang w:eastAsia="ru-RU"/>
        </w:rPr>
        <w:t xml:space="preserve">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w:t>
      </w:r>
      <w:proofErr w:type="spellStart"/>
      <w:r w:rsidRPr="00AE0A6C">
        <w:rPr>
          <w:rFonts w:ascii="Arial" w:eastAsia="SimSun" w:hAnsi="Arial" w:cs="Arial"/>
          <w:color w:val="000000"/>
          <w:kern w:val="0"/>
          <w:sz w:val="24"/>
          <w:szCs w:val="24"/>
          <w:lang w:eastAsia="ru-RU"/>
        </w:rPr>
        <w:t>недостижение</w:t>
      </w:r>
      <w:proofErr w:type="spellEnd"/>
      <w:r w:rsidRPr="00AE0A6C">
        <w:rPr>
          <w:rFonts w:ascii="Arial" w:eastAsia="SimSun" w:hAnsi="Arial" w:cs="Arial"/>
          <w:color w:val="000000"/>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целях управления указанными рисками в процессе реализации муниципальной программы предусматривается: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lastRenderedPageBreak/>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обеспечение эффективного взаимодействия участников реализации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w:t>
      </w:r>
      <w:r w:rsidR="00B55B38">
        <w:rPr>
          <w:rFonts w:ascii="Arial" w:eastAsia="SimSun" w:hAnsi="Arial" w:cs="Arial"/>
          <w:color w:val="000000"/>
          <w:kern w:val="0"/>
          <w:sz w:val="24"/>
          <w:szCs w:val="24"/>
          <w:lang w:eastAsia="ru-RU"/>
        </w:rPr>
        <w:t xml:space="preserve"> </w:t>
      </w:r>
      <w:r w:rsidR="00825827">
        <w:rPr>
          <w:rFonts w:ascii="Arial" w:eastAsia="SimSun" w:hAnsi="Arial" w:cs="Arial"/>
          <w:color w:val="000000"/>
          <w:kern w:val="0"/>
          <w:sz w:val="24"/>
          <w:szCs w:val="24"/>
          <w:lang w:eastAsia="ru-RU"/>
        </w:rPr>
        <w:t>подпрограммы.</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7</w:t>
      </w:r>
      <w:r w:rsidR="000205ED" w:rsidRPr="00AE0A6C">
        <w:rPr>
          <w:rFonts w:ascii="Arial" w:eastAsia="SimSun" w:hAnsi="Arial" w:cs="Arial"/>
          <w:color w:val="000000"/>
          <w:kern w:val="0"/>
          <w:sz w:val="24"/>
          <w:szCs w:val="24"/>
          <w:lang w:eastAsia="ru-RU"/>
        </w:rPr>
        <w:t>. «Оценка эффективности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Оценка эффективности реализации муниципальной программы будет осуществляться путем ежегодного сопоставления: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фактических (в сопоставимых условиях) и планируемых значений целевых индикаторов муниципальной программы (целевой параметр – 100%);</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796296"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3) числа выполненных и планируемых мероприятий, предусмотренных планом реализации муниципальной программы (целевой параметр – 100%).</w:t>
      </w:r>
    </w:p>
    <w:p w:rsidR="00710A0B" w:rsidRPr="00B40DC0" w:rsidRDefault="00796296" w:rsidP="00825827">
      <w:pPr>
        <w:suppressAutoHyphens w:val="0"/>
        <w:autoSpaceDE w:val="0"/>
        <w:autoSpaceDN w:val="0"/>
        <w:adjustRightInd w:val="0"/>
        <w:ind w:firstLine="567"/>
        <w:jc w:val="both"/>
        <w:rPr>
          <w:rFonts w:ascii="Arial" w:hAnsi="Arial" w:cs="Arial"/>
          <w:b/>
          <w:color w:val="000000"/>
          <w:kern w:val="0"/>
          <w:sz w:val="24"/>
          <w:szCs w:val="24"/>
          <w:lang w:eastAsia="ru-RU"/>
        </w:rPr>
      </w:pPr>
      <w:r>
        <w:rPr>
          <w:rFonts w:ascii="Arial" w:eastAsia="SimSun" w:hAnsi="Arial" w:cs="Arial"/>
          <w:color w:val="000000"/>
          <w:kern w:val="0"/>
          <w:sz w:val="24"/>
          <w:szCs w:val="24"/>
          <w:lang w:eastAsia="ru-RU"/>
        </w:rPr>
        <w:br w:type="page"/>
      </w:r>
      <w:r w:rsidR="00710A0B" w:rsidRPr="00B40DC0">
        <w:rPr>
          <w:rFonts w:ascii="Arial" w:hAnsi="Arial" w:cs="Arial"/>
          <w:b/>
          <w:color w:val="000000"/>
          <w:kern w:val="0"/>
          <w:sz w:val="24"/>
          <w:szCs w:val="24"/>
          <w:lang w:eastAsia="ru-RU"/>
        </w:rPr>
        <w:lastRenderedPageBreak/>
        <w:t xml:space="preserve">Подпрограмма 2 </w:t>
      </w:r>
      <w:r w:rsidR="00710A0B" w:rsidRPr="00B40DC0">
        <w:rPr>
          <w:rFonts w:ascii="Arial" w:eastAsia="SimSun" w:hAnsi="Arial" w:cs="Arial"/>
          <w:b/>
          <w:color w:val="000000"/>
          <w:kern w:val="0"/>
          <w:sz w:val="24"/>
          <w:szCs w:val="24"/>
          <w:lang w:eastAsia="zh-CN"/>
        </w:rPr>
        <w:t>«Развитие транспортной системы сельского поселения».</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«Развитие транспортной системы сельского поселения» муниц</w:t>
      </w:r>
      <w:r w:rsidR="00DD6CD7">
        <w:rPr>
          <w:rFonts w:ascii="Arial" w:eastAsia="SimSun" w:hAnsi="Arial" w:cs="Arial"/>
          <w:color w:val="000000"/>
          <w:kern w:val="0"/>
          <w:sz w:val="24"/>
          <w:szCs w:val="24"/>
          <w:lang w:eastAsia="zh-CN"/>
        </w:rPr>
        <w:t>ипальной программы 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9405A3" w:rsidRPr="00AE0A6C" w:rsidRDefault="009405A3" w:rsidP="007F2064">
      <w:pPr>
        <w:pStyle w:val="Standard"/>
        <w:ind w:firstLine="567"/>
        <w:jc w:val="both"/>
        <w:rPr>
          <w:rFonts w:ascii="Arial" w:hAnsi="Arial" w:cs="Arial"/>
          <w:lang w:val="ru-RU"/>
        </w:rPr>
      </w:pP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F76551">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F76551">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shd w:val="clear" w:color="auto" w:fill="FFFFFF"/>
              <w:jc w:val="both"/>
              <w:rPr>
                <w:rFonts w:ascii="Arial" w:hAnsi="Arial" w:cs="Arial"/>
                <w:bCs/>
                <w:sz w:val="24"/>
                <w:szCs w:val="24"/>
              </w:rPr>
            </w:pPr>
            <w:r w:rsidRPr="00AE0A6C">
              <w:rPr>
                <w:rFonts w:ascii="Arial" w:hAnsi="Arial" w:cs="Arial"/>
                <w:bCs/>
                <w:sz w:val="24"/>
                <w:szCs w:val="24"/>
              </w:rPr>
              <w:t>Перечень основных мероприятий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jc w:val="both"/>
              <w:rPr>
                <w:rFonts w:ascii="Arial" w:hAnsi="Arial" w:cs="Arial"/>
                <w:sz w:val="24"/>
                <w:szCs w:val="24"/>
              </w:rPr>
            </w:pPr>
            <w:r w:rsidRPr="00AE0A6C">
              <w:rPr>
                <w:rFonts w:ascii="Arial" w:hAnsi="Arial" w:cs="Arial"/>
                <w:sz w:val="24"/>
                <w:szCs w:val="24"/>
              </w:rPr>
              <w:t>Развитие транспортной системы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Цель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76137D"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Развитие современной и эффективной автомобильно-дорожной инфраструктуры.</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Приведение пешеходных переходов в соответствие с нормативными требованиями государственных стандартов;</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Совершенствование организации транспортного и пешеходного движения на территории городского и сельских поселений Таловского муниципального района;</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Обеспечение охраны жизни и здоровья граждан и их законных прав на безопасные участки движения на дорогах.</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Задачи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6137D" w:rsidRPr="00AE0A6C" w:rsidRDefault="0076137D" w:rsidP="007F2064">
            <w:pPr>
              <w:jc w:val="both"/>
              <w:rPr>
                <w:rFonts w:ascii="Arial" w:hAnsi="Arial" w:cs="Arial"/>
                <w:sz w:val="24"/>
                <w:szCs w:val="24"/>
              </w:rPr>
            </w:pPr>
            <w:r w:rsidRPr="00AE0A6C">
              <w:rPr>
                <w:rFonts w:ascii="Arial" w:hAnsi="Arial" w:cs="Arial"/>
                <w:sz w:val="24"/>
                <w:szCs w:val="24"/>
              </w:rPr>
              <w:t>Поддержание внутри</w:t>
            </w:r>
            <w:r w:rsidR="00F76551">
              <w:rPr>
                <w:rFonts w:ascii="Arial" w:hAnsi="Arial" w:cs="Arial"/>
                <w:sz w:val="24"/>
                <w:szCs w:val="24"/>
              </w:rPr>
              <w:t xml:space="preserve"> </w:t>
            </w:r>
            <w:r w:rsidRPr="00AE0A6C">
              <w:rPr>
                <w:rFonts w:ascii="Arial" w:hAnsi="Arial" w:cs="Arial"/>
                <w:sz w:val="24"/>
                <w:szCs w:val="24"/>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405A3" w:rsidRDefault="0076137D" w:rsidP="007F2064">
            <w:pPr>
              <w:shd w:val="clear" w:color="auto" w:fill="FFFFFF"/>
              <w:tabs>
                <w:tab w:val="left" w:pos="-45"/>
              </w:tabs>
              <w:jc w:val="both"/>
              <w:rPr>
                <w:rFonts w:ascii="Arial" w:hAnsi="Arial" w:cs="Arial"/>
                <w:sz w:val="24"/>
                <w:szCs w:val="24"/>
              </w:rPr>
            </w:pPr>
            <w:r w:rsidRPr="00AE0A6C">
              <w:rPr>
                <w:rFonts w:ascii="Arial" w:hAnsi="Arial" w:cs="Arial"/>
                <w:sz w:val="24"/>
                <w:szCs w:val="24"/>
              </w:rPr>
              <w:t>Сохранение протяженности, соответствующей нормативным требованиям, внутри</w:t>
            </w:r>
            <w:r w:rsidR="00F76551">
              <w:rPr>
                <w:rFonts w:ascii="Arial" w:hAnsi="Arial" w:cs="Arial"/>
                <w:sz w:val="24"/>
                <w:szCs w:val="24"/>
              </w:rPr>
              <w:t xml:space="preserve"> </w:t>
            </w:r>
            <w:r w:rsidRPr="00AE0A6C">
              <w:rPr>
                <w:rFonts w:ascii="Arial" w:hAnsi="Arial" w:cs="Arial"/>
                <w:sz w:val="24"/>
                <w:szCs w:val="24"/>
              </w:rPr>
              <w:t>поселковых дорог за счет ремонта внутри</w:t>
            </w:r>
            <w:r w:rsidR="00F76551">
              <w:rPr>
                <w:rFonts w:ascii="Arial" w:hAnsi="Arial" w:cs="Arial"/>
                <w:sz w:val="24"/>
                <w:szCs w:val="24"/>
              </w:rPr>
              <w:t xml:space="preserve"> </w:t>
            </w:r>
            <w:r w:rsidRPr="00AE0A6C">
              <w:rPr>
                <w:rFonts w:ascii="Arial" w:hAnsi="Arial" w:cs="Arial"/>
                <w:sz w:val="24"/>
                <w:szCs w:val="24"/>
              </w:rPr>
              <w:t>поселковых дорог.</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Применение эффективных схем, методов и средств организации дорожного движения на территории сельских поселений;</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Ликвидация и профилактика возникновения опасных участков на автомобильных дорогах общего пользования местного значения;</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Обустройство пешеходных переходов, согласно государственным стандартам.</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 xml:space="preserve">показатели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997551" w:rsidRDefault="0076137D" w:rsidP="007F2064">
            <w:pPr>
              <w:shd w:val="clear" w:color="auto" w:fill="FFFFFF"/>
              <w:tabs>
                <w:tab w:val="left" w:pos="-40"/>
              </w:tabs>
              <w:jc w:val="both"/>
              <w:rPr>
                <w:rFonts w:ascii="Arial" w:hAnsi="Arial" w:cs="Arial"/>
                <w:sz w:val="24"/>
                <w:szCs w:val="24"/>
              </w:rPr>
            </w:pPr>
            <w:r w:rsidRPr="00997551">
              <w:rPr>
                <w:rFonts w:ascii="Arial" w:hAnsi="Arial" w:cs="Arial"/>
                <w:sz w:val="24"/>
                <w:szCs w:val="24"/>
              </w:rPr>
              <w:t>Сохранение протяженности соответствующих нормативным требованиям внутри</w:t>
            </w:r>
            <w:r w:rsidR="00F76551" w:rsidRPr="00997551">
              <w:rPr>
                <w:rFonts w:ascii="Arial" w:hAnsi="Arial" w:cs="Arial"/>
                <w:sz w:val="24"/>
                <w:szCs w:val="24"/>
              </w:rPr>
              <w:t xml:space="preserve"> </w:t>
            </w:r>
            <w:r w:rsidRPr="00997551">
              <w:rPr>
                <w:rFonts w:ascii="Arial" w:hAnsi="Arial" w:cs="Arial"/>
                <w:sz w:val="24"/>
                <w:szCs w:val="24"/>
              </w:rPr>
              <w:t>поселковых дорог за счет их ремонта.</w:t>
            </w:r>
          </w:p>
          <w:p w:rsidR="00997551" w:rsidRPr="00997551" w:rsidRDefault="00997551" w:rsidP="007F2064">
            <w:pPr>
              <w:shd w:val="clear" w:color="auto" w:fill="FFFFFF"/>
              <w:tabs>
                <w:tab w:val="left" w:pos="-40"/>
              </w:tabs>
              <w:jc w:val="both"/>
              <w:rPr>
                <w:rFonts w:ascii="Arial" w:hAnsi="Arial" w:cs="Arial"/>
                <w:sz w:val="24"/>
                <w:szCs w:val="24"/>
              </w:rPr>
            </w:pPr>
            <w:r w:rsidRPr="00997551">
              <w:rPr>
                <w:rFonts w:ascii="Arial" w:hAnsi="Arial" w:cs="Arial"/>
                <w:sz w:val="26"/>
                <w:szCs w:val="26"/>
                <w:lang w:eastAsia="ru-RU"/>
              </w:rPr>
              <w:t>Предполагается проведение работ по приведению улично-дорожной сети муниципального образования в соответствие действующим в области обеспечения безопасности дорожного движения нормативам в местах концентрации дорожно-транспортных происшествий</w:t>
            </w:r>
            <w:r>
              <w:rPr>
                <w:rFonts w:ascii="Arial" w:hAnsi="Arial" w:cs="Arial"/>
                <w:sz w:val="26"/>
                <w:szCs w:val="26"/>
                <w:lang w:eastAsia="ru-RU"/>
              </w:rPr>
              <w:t>.</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0C6009" w:rsidP="007F2064">
            <w:pPr>
              <w:shd w:val="clear" w:color="auto" w:fill="FFFFFF"/>
              <w:jc w:val="both"/>
              <w:rPr>
                <w:rFonts w:ascii="Arial" w:hAnsi="Arial" w:cs="Arial"/>
                <w:sz w:val="24"/>
                <w:szCs w:val="24"/>
              </w:rPr>
            </w:pPr>
            <w:r w:rsidRPr="00AE0A6C">
              <w:rPr>
                <w:rFonts w:ascii="Arial" w:hAnsi="Arial" w:cs="Arial"/>
                <w:bCs/>
                <w:spacing w:val="-2"/>
                <w:sz w:val="24"/>
                <w:szCs w:val="24"/>
              </w:rPr>
              <w:lastRenderedPageBreak/>
              <w:t>Сроки и этапы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F76551" w:rsidP="00575C09">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F76551" w:rsidRPr="00AE0A6C" w:rsidRDefault="00F76551" w:rsidP="00575C09">
            <w:pPr>
              <w:shd w:val="clear" w:color="auto" w:fill="FFFFFF"/>
              <w:jc w:val="both"/>
              <w:rPr>
                <w:rFonts w:ascii="Arial" w:hAnsi="Arial" w:cs="Arial"/>
                <w:sz w:val="24"/>
                <w:szCs w:val="24"/>
              </w:rPr>
            </w:pPr>
            <w:r>
              <w:rPr>
                <w:rFonts w:ascii="Arial" w:hAnsi="Arial" w:cs="Arial"/>
                <w:sz w:val="24"/>
                <w:szCs w:val="24"/>
              </w:rPr>
              <w:t xml:space="preserve">Срок реализации программы 2018-2029 </w:t>
            </w:r>
            <w:proofErr w:type="spellStart"/>
            <w:r>
              <w:rPr>
                <w:rFonts w:ascii="Arial" w:hAnsi="Arial" w:cs="Arial"/>
                <w:sz w:val="24"/>
                <w:szCs w:val="24"/>
              </w:rPr>
              <w:t>г.</w:t>
            </w:r>
            <w:proofErr w:type="gramStart"/>
            <w:r>
              <w:rPr>
                <w:rFonts w:ascii="Arial" w:hAnsi="Arial" w:cs="Arial"/>
                <w:sz w:val="24"/>
                <w:szCs w:val="24"/>
              </w:rPr>
              <w:t>г</w:t>
            </w:r>
            <w:proofErr w:type="spellEnd"/>
            <w:proofErr w:type="gramEnd"/>
            <w:r>
              <w:rPr>
                <w:rFonts w:ascii="Arial" w:hAnsi="Arial" w:cs="Arial"/>
                <w:sz w:val="24"/>
                <w:szCs w:val="24"/>
              </w:rPr>
              <w:t>.</w:t>
            </w:r>
          </w:p>
        </w:tc>
      </w:tr>
      <w:tr w:rsidR="00F112DE" w:rsidRPr="00AE0A6C" w:rsidTr="00516BCF">
        <w:trPr>
          <w:trHeight w:val="2233"/>
        </w:trPr>
        <w:tc>
          <w:tcPr>
            <w:tcW w:w="2592" w:type="dxa"/>
            <w:tcBorders>
              <w:top w:val="single" w:sz="6" w:space="0" w:color="auto"/>
              <w:left w:val="single" w:sz="6" w:space="0" w:color="auto"/>
              <w:right w:val="single" w:sz="6" w:space="0" w:color="auto"/>
            </w:tcBorders>
            <w:shd w:val="clear" w:color="auto" w:fill="FFFFFF"/>
          </w:tcPr>
          <w:p w:rsidR="00F112DE" w:rsidRPr="00AE0A6C" w:rsidRDefault="00C30128" w:rsidP="007F2064">
            <w:pPr>
              <w:shd w:val="clear" w:color="auto" w:fill="FFFFFF"/>
              <w:jc w:val="both"/>
              <w:rPr>
                <w:rFonts w:ascii="Arial" w:hAnsi="Arial" w:cs="Arial"/>
                <w:sz w:val="24"/>
                <w:szCs w:val="24"/>
              </w:rPr>
            </w:pPr>
            <w:r w:rsidRPr="00AE0A6C">
              <w:rPr>
                <w:rFonts w:ascii="Arial" w:hAnsi="Arial" w:cs="Arial"/>
                <w:sz w:val="24"/>
                <w:szCs w:val="24"/>
              </w:rPr>
              <w:t>Объемы и источники финансирования подпрограммы</w:t>
            </w:r>
          </w:p>
        </w:tc>
        <w:tc>
          <w:tcPr>
            <w:tcW w:w="6946" w:type="dxa"/>
            <w:tcBorders>
              <w:top w:val="single" w:sz="6" w:space="0" w:color="auto"/>
              <w:left w:val="single" w:sz="6" w:space="0" w:color="auto"/>
              <w:right w:val="single" w:sz="6" w:space="0" w:color="auto"/>
            </w:tcBorders>
            <w:shd w:val="clear" w:color="auto" w:fill="FFFFFF"/>
          </w:tcPr>
          <w:p w:rsidR="00F112DE" w:rsidRPr="00AE0A6C" w:rsidRDefault="00F112DE" w:rsidP="007F2064">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составляет – </w:t>
            </w:r>
            <w:r w:rsidR="00D40B91">
              <w:rPr>
                <w:rFonts w:ascii="Arial" w:hAnsi="Arial" w:cs="Arial"/>
                <w:sz w:val="24"/>
                <w:szCs w:val="24"/>
              </w:rPr>
              <w:t>21</w:t>
            </w:r>
            <w:r w:rsidR="00D111F6">
              <w:rPr>
                <w:rFonts w:ascii="Arial" w:hAnsi="Arial" w:cs="Arial"/>
                <w:sz w:val="24"/>
                <w:szCs w:val="24"/>
              </w:rPr>
              <w:t> </w:t>
            </w:r>
            <w:r w:rsidR="00F37431">
              <w:rPr>
                <w:rFonts w:ascii="Arial" w:hAnsi="Arial" w:cs="Arial"/>
                <w:sz w:val="24"/>
                <w:szCs w:val="24"/>
              </w:rPr>
              <w:t>619</w:t>
            </w:r>
            <w:r w:rsidR="00D111F6">
              <w:rPr>
                <w:rFonts w:ascii="Arial" w:hAnsi="Arial" w:cs="Arial"/>
                <w:sz w:val="24"/>
                <w:szCs w:val="24"/>
              </w:rPr>
              <w:t>,</w:t>
            </w:r>
            <w:r w:rsidR="00F37431">
              <w:rPr>
                <w:rFonts w:ascii="Arial" w:hAnsi="Arial" w:cs="Arial"/>
                <w:sz w:val="24"/>
                <w:szCs w:val="24"/>
              </w:rPr>
              <w:t>2</w:t>
            </w:r>
            <w:r w:rsidR="00575C09">
              <w:rPr>
                <w:rFonts w:ascii="Arial" w:hAnsi="Arial" w:cs="Arial"/>
                <w:sz w:val="24"/>
                <w:szCs w:val="24"/>
              </w:rPr>
              <w:t xml:space="preserve"> </w:t>
            </w:r>
            <w:r w:rsidRPr="00AE0A6C">
              <w:rPr>
                <w:rFonts w:ascii="Arial" w:hAnsi="Arial" w:cs="Arial"/>
                <w:sz w:val="24"/>
                <w:szCs w:val="24"/>
              </w:rPr>
              <w:t>тыс. рублей, в том числе:</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2018</w:t>
            </w:r>
            <w:r w:rsidR="00F112DE" w:rsidRPr="00AE0A6C">
              <w:rPr>
                <w:rFonts w:ascii="Arial" w:hAnsi="Arial" w:cs="Arial"/>
                <w:sz w:val="24"/>
                <w:szCs w:val="24"/>
              </w:rPr>
              <w:t xml:space="preserve"> год –</w:t>
            </w:r>
            <w:r w:rsidR="00B55B38">
              <w:rPr>
                <w:rFonts w:ascii="Arial" w:hAnsi="Arial" w:cs="Arial"/>
                <w:sz w:val="24"/>
                <w:szCs w:val="24"/>
              </w:rPr>
              <w:t xml:space="preserve"> </w:t>
            </w:r>
            <w:r w:rsidR="00F76551">
              <w:rPr>
                <w:rFonts w:ascii="Arial" w:hAnsi="Arial" w:cs="Arial"/>
                <w:sz w:val="24"/>
                <w:szCs w:val="24"/>
              </w:rPr>
              <w:t>945,1</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2019</w:t>
            </w:r>
            <w:r w:rsidR="00F112DE" w:rsidRPr="00AE0A6C">
              <w:rPr>
                <w:rFonts w:ascii="Arial" w:hAnsi="Arial" w:cs="Arial"/>
                <w:sz w:val="24"/>
                <w:szCs w:val="24"/>
              </w:rPr>
              <w:t xml:space="preserve"> год –</w:t>
            </w:r>
            <w:r w:rsidR="00B55B38">
              <w:rPr>
                <w:rFonts w:ascii="Arial" w:hAnsi="Arial" w:cs="Arial"/>
                <w:sz w:val="24"/>
                <w:szCs w:val="24"/>
              </w:rPr>
              <w:t xml:space="preserve"> </w:t>
            </w:r>
            <w:r w:rsidR="00F76551">
              <w:rPr>
                <w:rFonts w:ascii="Arial" w:hAnsi="Arial" w:cs="Arial"/>
                <w:sz w:val="24"/>
                <w:szCs w:val="24"/>
              </w:rPr>
              <w:t>968,2</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2020</w:t>
            </w:r>
            <w:r w:rsidR="00F112DE" w:rsidRPr="00AE0A6C">
              <w:rPr>
                <w:rFonts w:ascii="Arial" w:hAnsi="Arial" w:cs="Arial"/>
                <w:sz w:val="24"/>
                <w:szCs w:val="24"/>
              </w:rPr>
              <w:t xml:space="preserve"> год – </w:t>
            </w:r>
            <w:r w:rsidR="00F76551">
              <w:rPr>
                <w:rFonts w:ascii="Arial" w:hAnsi="Arial" w:cs="Arial"/>
                <w:sz w:val="24"/>
                <w:szCs w:val="24"/>
              </w:rPr>
              <w:t>1 340,0</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2021</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F76551">
              <w:rPr>
                <w:rFonts w:ascii="Arial" w:hAnsi="Arial" w:cs="Arial"/>
                <w:sz w:val="24"/>
                <w:szCs w:val="24"/>
              </w:rPr>
              <w:t>1 358,4</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2022</w:t>
            </w:r>
            <w:r w:rsidR="00F112DE" w:rsidRPr="00AE0A6C">
              <w:rPr>
                <w:rFonts w:ascii="Arial" w:hAnsi="Arial" w:cs="Arial"/>
                <w:sz w:val="24"/>
                <w:szCs w:val="24"/>
              </w:rPr>
              <w:t xml:space="preserve"> год – </w:t>
            </w:r>
            <w:r w:rsidR="00B40DC0">
              <w:rPr>
                <w:rFonts w:ascii="Arial" w:hAnsi="Arial" w:cs="Arial"/>
                <w:sz w:val="24"/>
                <w:szCs w:val="24"/>
              </w:rPr>
              <w:t>1 7</w:t>
            </w:r>
            <w:r w:rsidR="000A5416">
              <w:rPr>
                <w:rFonts w:ascii="Arial" w:hAnsi="Arial" w:cs="Arial"/>
                <w:sz w:val="24"/>
                <w:szCs w:val="24"/>
              </w:rPr>
              <w:t>07</w:t>
            </w:r>
            <w:r w:rsidR="00F76551">
              <w:rPr>
                <w:rFonts w:ascii="Arial" w:hAnsi="Arial" w:cs="Arial"/>
                <w:sz w:val="24"/>
                <w:szCs w:val="24"/>
              </w:rPr>
              <w:t>,</w:t>
            </w:r>
            <w:r w:rsidR="000A5416">
              <w:rPr>
                <w:rFonts w:ascii="Arial" w:hAnsi="Arial" w:cs="Arial"/>
                <w:sz w:val="24"/>
                <w:szCs w:val="24"/>
              </w:rPr>
              <w:t>3</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Default="00740869" w:rsidP="00E82FD8">
            <w:pPr>
              <w:shd w:val="clear" w:color="auto" w:fill="FFFFFF"/>
              <w:jc w:val="both"/>
              <w:rPr>
                <w:rFonts w:ascii="Arial" w:hAnsi="Arial" w:cs="Arial"/>
                <w:sz w:val="24"/>
                <w:szCs w:val="24"/>
              </w:rPr>
            </w:pPr>
            <w:r w:rsidRPr="00AE0A6C">
              <w:rPr>
                <w:rFonts w:ascii="Arial" w:hAnsi="Arial" w:cs="Arial"/>
                <w:sz w:val="24"/>
                <w:szCs w:val="24"/>
              </w:rPr>
              <w:t>2023</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472CC0">
              <w:rPr>
                <w:rFonts w:ascii="Arial" w:hAnsi="Arial" w:cs="Arial"/>
                <w:sz w:val="24"/>
                <w:szCs w:val="24"/>
              </w:rPr>
              <w:t>1 </w:t>
            </w:r>
            <w:r w:rsidR="00812556">
              <w:rPr>
                <w:rFonts w:ascii="Arial" w:hAnsi="Arial" w:cs="Arial"/>
                <w:sz w:val="24"/>
                <w:szCs w:val="24"/>
              </w:rPr>
              <w:t>7</w:t>
            </w:r>
            <w:r w:rsidR="000E6BCF">
              <w:rPr>
                <w:rFonts w:ascii="Arial" w:hAnsi="Arial" w:cs="Arial"/>
                <w:sz w:val="24"/>
                <w:szCs w:val="24"/>
              </w:rPr>
              <w:t>02</w:t>
            </w:r>
            <w:r w:rsidR="00472CC0">
              <w:rPr>
                <w:rFonts w:ascii="Arial" w:hAnsi="Arial" w:cs="Arial"/>
                <w:sz w:val="24"/>
                <w:szCs w:val="24"/>
              </w:rPr>
              <w:t>,</w:t>
            </w:r>
            <w:r w:rsidR="00812556">
              <w:rPr>
                <w:rFonts w:ascii="Arial" w:hAnsi="Arial" w:cs="Arial"/>
                <w:sz w:val="24"/>
                <w:szCs w:val="24"/>
              </w:rPr>
              <w:t>8</w:t>
            </w:r>
            <w:r w:rsidR="00A1462A">
              <w:rPr>
                <w:rFonts w:ascii="Arial" w:hAnsi="Arial" w:cs="Arial"/>
                <w:sz w:val="24"/>
                <w:szCs w:val="24"/>
              </w:rPr>
              <w:t xml:space="preserve"> тыс. руб.</w:t>
            </w:r>
            <w:r w:rsidR="00F112DE"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2024</w:t>
            </w:r>
            <w:r w:rsidRPr="00AE0A6C">
              <w:rPr>
                <w:rFonts w:ascii="Arial" w:hAnsi="Arial" w:cs="Arial"/>
                <w:sz w:val="24"/>
                <w:szCs w:val="24"/>
              </w:rPr>
              <w:t xml:space="preserve"> год – </w:t>
            </w:r>
            <w:r w:rsidR="00F37431">
              <w:rPr>
                <w:rFonts w:ascii="Arial" w:hAnsi="Arial" w:cs="Arial"/>
                <w:sz w:val="24"/>
                <w:szCs w:val="24"/>
              </w:rPr>
              <w:t>3 420,3</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2025</w:t>
            </w:r>
            <w:r w:rsidRPr="00AE0A6C">
              <w:rPr>
                <w:rFonts w:ascii="Arial" w:hAnsi="Arial" w:cs="Arial"/>
                <w:sz w:val="24"/>
                <w:szCs w:val="24"/>
              </w:rPr>
              <w:t xml:space="preserve"> год – </w:t>
            </w:r>
            <w:r w:rsidR="00D40B91">
              <w:rPr>
                <w:rFonts w:ascii="Arial" w:hAnsi="Arial" w:cs="Arial"/>
                <w:sz w:val="24"/>
                <w:szCs w:val="24"/>
              </w:rPr>
              <w:t>2</w:t>
            </w:r>
            <w:r w:rsidR="00101691">
              <w:rPr>
                <w:rFonts w:ascii="Arial" w:hAnsi="Arial" w:cs="Arial"/>
                <w:sz w:val="24"/>
                <w:szCs w:val="24"/>
              </w:rPr>
              <w:t xml:space="preserve"> </w:t>
            </w:r>
            <w:r w:rsidR="00D40B91">
              <w:rPr>
                <w:rFonts w:ascii="Arial" w:hAnsi="Arial" w:cs="Arial"/>
                <w:sz w:val="24"/>
                <w:szCs w:val="24"/>
              </w:rPr>
              <w:t>128</w:t>
            </w:r>
            <w:r w:rsidR="00101691">
              <w:rPr>
                <w:rFonts w:ascii="Arial" w:hAnsi="Arial" w:cs="Arial"/>
                <w:sz w:val="24"/>
                <w:szCs w:val="24"/>
              </w:rPr>
              <w:t>,</w:t>
            </w:r>
            <w:r w:rsidR="00D40B91">
              <w:rPr>
                <w:rFonts w:ascii="Arial" w:hAnsi="Arial" w:cs="Arial"/>
                <w:sz w:val="24"/>
                <w:szCs w:val="24"/>
              </w:rPr>
              <w:t>1</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2026</w:t>
            </w:r>
            <w:r w:rsidRPr="00AE0A6C">
              <w:rPr>
                <w:rFonts w:ascii="Arial" w:hAnsi="Arial" w:cs="Arial"/>
                <w:sz w:val="24"/>
                <w:szCs w:val="24"/>
              </w:rPr>
              <w:t xml:space="preserve"> год – </w:t>
            </w:r>
            <w:r w:rsidR="00D40B91">
              <w:rPr>
                <w:rFonts w:ascii="Arial" w:hAnsi="Arial" w:cs="Arial"/>
                <w:sz w:val="24"/>
                <w:szCs w:val="24"/>
              </w:rPr>
              <w:t>3</w:t>
            </w:r>
            <w:r w:rsidR="00F76551">
              <w:rPr>
                <w:rFonts w:ascii="Arial" w:hAnsi="Arial" w:cs="Arial"/>
                <w:sz w:val="24"/>
                <w:szCs w:val="24"/>
              </w:rPr>
              <w:t xml:space="preserve"> </w:t>
            </w:r>
            <w:r w:rsidR="00D40B91">
              <w:rPr>
                <w:rFonts w:ascii="Arial" w:hAnsi="Arial" w:cs="Arial"/>
                <w:sz w:val="24"/>
                <w:szCs w:val="24"/>
              </w:rPr>
              <w:t>192</w:t>
            </w:r>
            <w:r w:rsidR="00F76551">
              <w:rPr>
                <w:rFonts w:ascii="Arial" w:hAnsi="Arial" w:cs="Arial"/>
                <w:sz w:val="24"/>
                <w:szCs w:val="24"/>
              </w:rPr>
              <w:t>,</w:t>
            </w:r>
            <w:r w:rsidR="00D40B91">
              <w:rPr>
                <w:rFonts w:ascii="Arial" w:hAnsi="Arial" w:cs="Arial"/>
                <w:sz w:val="24"/>
                <w:szCs w:val="24"/>
              </w:rPr>
              <w:t>6</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2027</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2028</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2029</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Pr>
                <w:rFonts w:ascii="Arial" w:hAnsi="Arial" w:cs="Arial"/>
                <w:sz w:val="24"/>
                <w:szCs w:val="24"/>
              </w:rPr>
              <w:t>.</w:t>
            </w:r>
          </w:p>
          <w:p w:rsidR="00DA497B" w:rsidRDefault="00DA497B" w:rsidP="00575C09">
            <w:pPr>
              <w:shd w:val="clear" w:color="auto" w:fill="FFFFFF"/>
              <w:jc w:val="both"/>
              <w:rPr>
                <w:rFonts w:ascii="Arial" w:hAnsi="Arial" w:cs="Arial"/>
                <w:sz w:val="24"/>
                <w:szCs w:val="24"/>
              </w:rPr>
            </w:pPr>
          </w:p>
          <w:p w:rsidR="00DA497B" w:rsidRPr="00DA497B" w:rsidRDefault="00DA497B" w:rsidP="00DA497B">
            <w:pPr>
              <w:shd w:val="clear" w:color="auto" w:fill="FFFFFF"/>
              <w:jc w:val="both"/>
              <w:rPr>
                <w:rFonts w:ascii="Arial" w:hAnsi="Arial" w:cs="Arial"/>
                <w:sz w:val="24"/>
                <w:szCs w:val="24"/>
              </w:rPr>
            </w:pPr>
            <w:r>
              <w:rPr>
                <w:rFonts w:ascii="Arial" w:hAnsi="Arial" w:cs="Arial"/>
                <w:sz w:val="24"/>
                <w:szCs w:val="24"/>
              </w:rPr>
              <w:t>В т.</w:t>
            </w:r>
            <w:r w:rsidR="00DD07FB">
              <w:rPr>
                <w:rFonts w:ascii="Arial" w:hAnsi="Arial" w:cs="Arial"/>
                <w:sz w:val="24"/>
                <w:szCs w:val="24"/>
              </w:rPr>
              <w:t xml:space="preserve"> </w:t>
            </w:r>
            <w:r>
              <w:rPr>
                <w:rFonts w:ascii="Arial" w:hAnsi="Arial" w:cs="Arial"/>
                <w:sz w:val="24"/>
                <w:szCs w:val="24"/>
              </w:rPr>
              <w:t xml:space="preserve">ч. </w:t>
            </w:r>
            <w:r w:rsidRPr="00DA497B">
              <w:rPr>
                <w:rFonts w:ascii="Arial" w:hAnsi="Arial" w:cs="Arial"/>
                <w:sz w:val="24"/>
                <w:szCs w:val="24"/>
              </w:rPr>
              <w:t>из средств муниципального бюджета:</w:t>
            </w:r>
            <w:r w:rsidR="00D111F6">
              <w:rPr>
                <w:rFonts w:ascii="Arial" w:hAnsi="Arial" w:cs="Arial"/>
                <w:sz w:val="24"/>
                <w:szCs w:val="24"/>
              </w:rPr>
              <w:t xml:space="preserve"> </w:t>
            </w:r>
            <w:r w:rsidR="008749F8">
              <w:rPr>
                <w:rFonts w:ascii="Arial" w:hAnsi="Arial" w:cs="Arial"/>
                <w:sz w:val="24"/>
                <w:szCs w:val="24"/>
              </w:rPr>
              <w:t>7372,90</w:t>
            </w:r>
            <w:r w:rsidR="00780789">
              <w:rPr>
                <w:rFonts w:ascii="Arial" w:hAnsi="Arial" w:cs="Arial"/>
                <w:sz w:val="24"/>
                <w:szCs w:val="24"/>
              </w:rPr>
              <w:t xml:space="preserve"> </w:t>
            </w:r>
            <w:r w:rsidR="00D111F6">
              <w:rPr>
                <w:rFonts w:ascii="Arial" w:hAnsi="Arial" w:cs="Arial"/>
                <w:sz w:val="24"/>
                <w:szCs w:val="24"/>
              </w:rPr>
              <w:t>тыс.</w:t>
            </w:r>
            <w:r w:rsidR="00780789">
              <w:rPr>
                <w:rFonts w:ascii="Arial" w:hAnsi="Arial" w:cs="Arial"/>
                <w:sz w:val="24"/>
                <w:szCs w:val="24"/>
              </w:rPr>
              <w:t xml:space="preserve"> </w:t>
            </w:r>
            <w:r w:rsidR="00D111F6">
              <w:rPr>
                <w:rFonts w:ascii="Arial" w:hAnsi="Arial" w:cs="Arial"/>
                <w:sz w:val="24"/>
                <w:szCs w:val="24"/>
              </w:rPr>
              <w:t>рублей</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2018 год –</w:t>
            </w:r>
            <w:r w:rsidR="00B55B38">
              <w:rPr>
                <w:rFonts w:ascii="Arial" w:hAnsi="Arial" w:cs="Arial"/>
                <w:sz w:val="24"/>
                <w:szCs w:val="24"/>
              </w:rPr>
              <w:t xml:space="preserve"> </w:t>
            </w:r>
            <w:r>
              <w:rPr>
                <w:rFonts w:ascii="Arial" w:hAnsi="Arial" w:cs="Arial"/>
                <w:sz w:val="24"/>
                <w:szCs w:val="24"/>
              </w:rPr>
              <w:t>35,8 тыс. руб.</w:t>
            </w:r>
            <w:r w:rsidR="00DA497B"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2019 год – 420,0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2020 год – 4</w:t>
            </w:r>
            <w:r w:rsidR="00A1462A">
              <w:rPr>
                <w:rFonts w:ascii="Arial" w:hAnsi="Arial" w:cs="Arial"/>
                <w:sz w:val="24"/>
                <w:szCs w:val="24"/>
              </w:rPr>
              <w:t>49,0 тыс. руб.</w:t>
            </w:r>
            <w:r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2021 год – 474,0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 xml:space="preserve">2022 год – </w:t>
            </w:r>
            <w:r w:rsidR="00D111F6">
              <w:rPr>
                <w:rFonts w:ascii="Arial" w:hAnsi="Arial" w:cs="Arial"/>
                <w:sz w:val="24"/>
                <w:szCs w:val="24"/>
              </w:rPr>
              <w:t>62</w:t>
            </w:r>
            <w:r w:rsidR="00DD07FB">
              <w:rPr>
                <w:rFonts w:ascii="Arial" w:hAnsi="Arial" w:cs="Arial"/>
                <w:sz w:val="24"/>
                <w:szCs w:val="24"/>
              </w:rPr>
              <w:t>8</w:t>
            </w:r>
            <w:r w:rsidRPr="00DA497B">
              <w:rPr>
                <w:rFonts w:ascii="Arial" w:hAnsi="Arial" w:cs="Arial"/>
                <w:sz w:val="24"/>
                <w:szCs w:val="24"/>
              </w:rPr>
              <w:t>,</w:t>
            </w:r>
            <w:r w:rsidR="00DD07FB">
              <w:rPr>
                <w:rFonts w:ascii="Arial" w:hAnsi="Arial" w:cs="Arial"/>
                <w:sz w:val="24"/>
                <w:szCs w:val="24"/>
              </w:rPr>
              <w:t>9</w:t>
            </w:r>
            <w:r w:rsidR="00A1462A">
              <w:rPr>
                <w:rFonts w:ascii="Arial" w:hAnsi="Arial" w:cs="Arial"/>
                <w:sz w:val="24"/>
                <w:szCs w:val="24"/>
              </w:rPr>
              <w:t xml:space="preserve"> тыс. руб.</w:t>
            </w:r>
            <w:r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 xml:space="preserve">2023 год – </w:t>
            </w:r>
            <w:r w:rsidR="00812556">
              <w:rPr>
                <w:rFonts w:ascii="Arial" w:hAnsi="Arial" w:cs="Arial"/>
                <w:sz w:val="24"/>
                <w:szCs w:val="24"/>
              </w:rPr>
              <w:t>74</w:t>
            </w:r>
            <w:r w:rsidR="000E6BCF">
              <w:rPr>
                <w:rFonts w:ascii="Arial" w:hAnsi="Arial" w:cs="Arial"/>
                <w:sz w:val="24"/>
                <w:szCs w:val="24"/>
              </w:rPr>
              <w:t>6</w:t>
            </w:r>
            <w:r w:rsidR="00812556">
              <w:rPr>
                <w:rFonts w:ascii="Arial" w:hAnsi="Arial" w:cs="Arial"/>
                <w:sz w:val="24"/>
                <w:szCs w:val="24"/>
              </w:rPr>
              <w:t>,</w:t>
            </w:r>
            <w:r w:rsidR="000E6BCF">
              <w:rPr>
                <w:rFonts w:ascii="Arial" w:hAnsi="Arial" w:cs="Arial"/>
                <w:sz w:val="24"/>
                <w:szCs w:val="24"/>
              </w:rPr>
              <w:t>8</w:t>
            </w:r>
            <w:r>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8749F8" w:rsidP="00DA497B">
            <w:pPr>
              <w:shd w:val="clear" w:color="auto" w:fill="FFFFFF"/>
              <w:jc w:val="both"/>
              <w:rPr>
                <w:rFonts w:ascii="Arial" w:hAnsi="Arial" w:cs="Arial"/>
                <w:sz w:val="24"/>
                <w:szCs w:val="24"/>
              </w:rPr>
            </w:pPr>
            <w:r>
              <w:rPr>
                <w:rFonts w:ascii="Arial" w:hAnsi="Arial" w:cs="Arial"/>
                <w:sz w:val="24"/>
                <w:szCs w:val="24"/>
              </w:rPr>
              <w:t xml:space="preserve">2024 год – </w:t>
            </w:r>
            <w:r w:rsidR="001B720A">
              <w:rPr>
                <w:rFonts w:ascii="Arial" w:hAnsi="Arial" w:cs="Arial"/>
                <w:sz w:val="24"/>
                <w:szCs w:val="24"/>
              </w:rPr>
              <w:t>1070</w:t>
            </w:r>
            <w:r>
              <w:rPr>
                <w:rFonts w:ascii="Arial" w:hAnsi="Arial" w:cs="Arial"/>
                <w:sz w:val="24"/>
                <w:szCs w:val="24"/>
              </w:rPr>
              <w:t>,</w:t>
            </w:r>
            <w:r w:rsidR="001B720A">
              <w:rPr>
                <w:rFonts w:ascii="Arial" w:hAnsi="Arial" w:cs="Arial"/>
                <w:sz w:val="24"/>
                <w:szCs w:val="24"/>
              </w:rPr>
              <w:t>2</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101691" w:rsidP="00DA497B">
            <w:pPr>
              <w:shd w:val="clear" w:color="auto" w:fill="FFFFFF"/>
              <w:jc w:val="both"/>
              <w:rPr>
                <w:rFonts w:ascii="Arial" w:hAnsi="Arial" w:cs="Arial"/>
                <w:sz w:val="24"/>
                <w:szCs w:val="24"/>
              </w:rPr>
            </w:pPr>
            <w:r>
              <w:rPr>
                <w:rFonts w:ascii="Arial" w:hAnsi="Arial" w:cs="Arial"/>
                <w:sz w:val="24"/>
                <w:szCs w:val="24"/>
              </w:rPr>
              <w:t xml:space="preserve">2025 год – </w:t>
            </w:r>
            <w:r w:rsidR="008749F8">
              <w:rPr>
                <w:rFonts w:ascii="Arial" w:hAnsi="Arial" w:cs="Arial"/>
                <w:sz w:val="24"/>
                <w:szCs w:val="24"/>
              </w:rPr>
              <w:t>975,2</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8749F8" w:rsidP="00DA497B">
            <w:pPr>
              <w:shd w:val="clear" w:color="auto" w:fill="FFFFFF"/>
              <w:jc w:val="both"/>
              <w:rPr>
                <w:rFonts w:ascii="Arial" w:hAnsi="Arial" w:cs="Arial"/>
                <w:sz w:val="24"/>
                <w:szCs w:val="24"/>
              </w:rPr>
            </w:pPr>
            <w:r>
              <w:rPr>
                <w:rFonts w:ascii="Arial" w:hAnsi="Arial" w:cs="Arial"/>
                <w:sz w:val="24"/>
                <w:szCs w:val="24"/>
              </w:rPr>
              <w:t>2026 год – 995</w:t>
            </w:r>
            <w:r w:rsidR="00E427FA">
              <w:rPr>
                <w:rFonts w:ascii="Arial" w:hAnsi="Arial" w:cs="Arial"/>
                <w:sz w:val="24"/>
                <w:szCs w:val="24"/>
              </w:rPr>
              <w:t>,</w:t>
            </w:r>
            <w:r>
              <w:rPr>
                <w:rFonts w:ascii="Arial" w:hAnsi="Arial" w:cs="Arial"/>
                <w:sz w:val="24"/>
                <w:szCs w:val="24"/>
              </w:rPr>
              <w:t>3</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2027 год – 584,4 тыс. руб.</w:t>
            </w:r>
            <w:r w:rsidR="00DA497B"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2028 год – 584,4 тыс. руб.</w:t>
            </w:r>
            <w:r w:rsidR="00DA497B" w:rsidRPr="00DA497B">
              <w:rPr>
                <w:rFonts w:ascii="Arial" w:hAnsi="Arial" w:cs="Arial"/>
                <w:sz w:val="24"/>
                <w:szCs w:val="24"/>
              </w:rPr>
              <w:t>;</w:t>
            </w:r>
          </w:p>
          <w:p w:rsidR="00DA497B" w:rsidRDefault="00E427FA" w:rsidP="00DA497B">
            <w:pPr>
              <w:shd w:val="clear" w:color="auto" w:fill="FFFFFF"/>
              <w:jc w:val="both"/>
              <w:rPr>
                <w:rFonts w:ascii="Arial" w:hAnsi="Arial" w:cs="Arial"/>
                <w:sz w:val="24"/>
                <w:szCs w:val="24"/>
              </w:rPr>
            </w:pPr>
            <w:r>
              <w:rPr>
                <w:rFonts w:ascii="Arial" w:hAnsi="Arial" w:cs="Arial"/>
                <w:sz w:val="24"/>
                <w:szCs w:val="24"/>
              </w:rPr>
              <w:t>2029 год – 584,4 тыс. руб</w:t>
            </w:r>
            <w:proofErr w:type="gramStart"/>
            <w:r>
              <w:rPr>
                <w:rFonts w:ascii="Arial" w:hAnsi="Arial" w:cs="Arial"/>
                <w:sz w:val="24"/>
                <w:szCs w:val="24"/>
              </w:rPr>
              <w:t>.</w:t>
            </w:r>
            <w:r w:rsidR="00DA497B" w:rsidRPr="00DA497B">
              <w:rPr>
                <w:rFonts w:ascii="Arial" w:hAnsi="Arial" w:cs="Arial"/>
                <w:sz w:val="24"/>
                <w:szCs w:val="24"/>
              </w:rPr>
              <w:t>.</w:t>
            </w:r>
            <w:proofErr w:type="gramEnd"/>
          </w:p>
          <w:p w:rsidR="00DA497B" w:rsidRDefault="00DA497B" w:rsidP="00DA497B">
            <w:pPr>
              <w:shd w:val="clear" w:color="auto" w:fill="FFFFFF"/>
              <w:jc w:val="both"/>
              <w:rPr>
                <w:rFonts w:ascii="Arial" w:hAnsi="Arial" w:cs="Arial"/>
                <w:sz w:val="24"/>
                <w:szCs w:val="24"/>
              </w:rPr>
            </w:pP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Из средств областного бюджета:</w:t>
            </w:r>
            <w:r w:rsidR="00D111F6">
              <w:rPr>
                <w:rFonts w:ascii="Arial" w:eastAsia="SimSun" w:hAnsi="Arial" w:cs="Arial"/>
                <w:kern w:val="0"/>
                <w:sz w:val="24"/>
                <w:szCs w:val="24"/>
                <w:lang w:eastAsia="en-US"/>
              </w:rPr>
              <w:t xml:space="preserve"> 1</w:t>
            </w:r>
            <w:r w:rsidR="00835066">
              <w:rPr>
                <w:rFonts w:ascii="Arial" w:eastAsia="SimSun" w:hAnsi="Arial" w:cs="Arial"/>
                <w:kern w:val="0"/>
                <w:sz w:val="24"/>
                <w:szCs w:val="24"/>
                <w:lang w:eastAsia="en-US"/>
              </w:rPr>
              <w:t>4</w:t>
            </w:r>
            <w:r w:rsidR="008D6016">
              <w:rPr>
                <w:rFonts w:ascii="Arial" w:eastAsia="SimSun" w:hAnsi="Arial" w:cs="Arial"/>
                <w:kern w:val="0"/>
                <w:sz w:val="24"/>
                <w:szCs w:val="24"/>
                <w:lang w:eastAsia="en-US"/>
              </w:rPr>
              <w:t> </w:t>
            </w:r>
            <w:r w:rsidR="00835066">
              <w:rPr>
                <w:rFonts w:ascii="Arial" w:eastAsia="SimSun" w:hAnsi="Arial" w:cs="Arial"/>
                <w:kern w:val="0"/>
                <w:sz w:val="24"/>
                <w:szCs w:val="24"/>
                <w:lang w:eastAsia="en-US"/>
              </w:rPr>
              <w:t>0</w:t>
            </w:r>
            <w:r w:rsidR="002E3613">
              <w:rPr>
                <w:rFonts w:ascii="Arial" w:eastAsia="SimSun" w:hAnsi="Arial" w:cs="Arial"/>
                <w:kern w:val="0"/>
                <w:sz w:val="24"/>
                <w:szCs w:val="24"/>
                <w:lang w:eastAsia="en-US"/>
              </w:rPr>
              <w:t>70</w:t>
            </w:r>
            <w:r w:rsidR="000A5416">
              <w:rPr>
                <w:rFonts w:ascii="Arial" w:eastAsia="SimSun" w:hAnsi="Arial" w:cs="Arial"/>
                <w:kern w:val="0"/>
                <w:sz w:val="24"/>
                <w:szCs w:val="24"/>
                <w:lang w:eastAsia="en-US"/>
              </w:rPr>
              <w:t>,</w:t>
            </w:r>
            <w:r w:rsidR="002E3613">
              <w:rPr>
                <w:rFonts w:ascii="Arial" w:eastAsia="SimSun" w:hAnsi="Arial" w:cs="Arial"/>
                <w:kern w:val="0"/>
                <w:sz w:val="24"/>
                <w:szCs w:val="24"/>
                <w:lang w:eastAsia="en-US"/>
              </w:rPr>
              <w:t>8</w:t>
            </w:r>
            <w:r w:rsidR="00D111F6">
              <w:rPr>
                <w:rFonts w:ascii="Arial" w:eastAsia="SimSun" w:hAnsi="Arial" w:cs="Arial"/>
                <w:kern w:val="0"/>
                <w:sz w:val="24"/>
                <w:szCs w:val="24"/>
                <w:lang w:eastAsia="en-US"/>
              </w:rPr>
              <w:t xml:space="preserve"> тыс. рублей</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2018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909,3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2019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548,2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2020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891,0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2021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884,4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D07FB"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2022 год - 1 </w:t>
            </w:r>
            <w:r w:rsidR="000A5416">
              <w:rPr>
                <w:rFonts w:ascii="Arial" w:eastAsia="SimSun" w:hAnsi="Arial" w:cs="Arial"/>
                <w:kern w:val="0"/>
                <w:sz w:val="24"/>
                <w:szCs w:val="24"/>
                <w:lang w:eastAsia="en-US"/>
              </w:rPr>
              <w:t>078</w:t>
            </w:r>
            <w:r>
              <w:rPr>
                <w:rFonts w:ascii="Arial" w:eastAsia="SimSun" w:hAnsi="Arial" w:cs="Arial"/>
                <w:kern w:val="0"/>
                <w:sz w:val="24"/>
                <w:szCs w:val="24"/>
                <w:lang w:eastAsia="en-US"/>
              </w:rPr>
              <w:t>,</w:t>
            </w:r>
            <w:r w:rsidR="000A5416">
              <w:rPr>
                <w:rFonts w:ascii="Arial" w:eastAsia="SimSun" w:hAnsi="Arial" w:cs="Arial"/>
                <w:kern w:val="0"/>
                <w:sz w:val="24"/>
                <w:szCs w:val="24"/>
                <w:lang w:eastAsia="en-US"/>
              </w:rPr>
              <w:t>4</w:t>
            </w:r>
            <w:r>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p>
          <w:p w:rsidR="00DA497B" w:rsidRPr="00CC47CB" w:rsidRDefault="00835066"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w:t>
            </w:r>
            <w:r w:rsidR="00B55B38">
              <w:rPr>
                <w:rFonts w:ascii="Arial" w:eastAsia="SimSun" w:hAnsi="Arial" w:cs="Arial"/>
                <w:kern w:val="0"/>
                <w:sz w:val="24"/>
                <w:szCs w:val="24"/>
                <w:lang w:eastAsia="en-US"/>
              </w:rPr>
              <w:t xml:space="preserve"> </w:t>
            </w:r>
            <w:r w:rsidR="000E6BCF">
              <w:rPr>
                <w:rFonts w:ascii="Arial" w:eastAsia="SimSun" w:hAnsi="Arial" w:cs="Arial"/>
                <w:kern w:val="0"/>
                <w:sz w:val="24"/>
                <w:szCs w:val="24"/>
                <w:lang w:eastAsia="en-US"/>
              </w:rPr>
              <w:t>956</w:t>
            </w:r>
            <w:r w:rsidR="008D6016">
              <w:rPr>
                <w:rFonts w:ascii="Arial" w:eastAsia="SimSun" w:hAnsi="Arial" w:cs="Arial"/>
                <w:kern w:val="0"/>
                <w:sz w:val="24"/>
                <w:szCs w:val="24"/>
                <w:lang w:eastAsia="en-US"/>
              </w:rPr>
              <w:t>,</w:t>
            </w:r>
            <w:r w:rsidR="000E6BCF">
              <w:rPr>
                <w:rFonts w:ascii="Arial" w:eastAsia="SimSun" w:hAnsi="Arial" w:cs="Arial"/>
                <w:kern w:val="0"/>
                <w:sz w:val="24"/>
                <w:szCs w:val="24"/>
                <w:lang w:eastAsia="en-US"/>
              </w:rPr>
              <w:t>0</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2E3613"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2 350,</w:t>
            </w:r>
            <w:r w:rsidR="00F632C0">
              <w:rPr>
                <w:rFonts w:ascii="Arial" w:eastAsia="SimSun" w:hAnsi="Arial" w:cs="Arial"/>
                <w:kern w:val="0"/>
                <w:sz w:val="24"/>
                <w:szCs w:val="24"/>
                <w:lang w:eastAsia="en-US"/>
              </w:rPr>
              <w:t>1</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101691"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- 1 </w:t>
            </w:r>
            <w:r w:rsidR="00835066">
              <w:rPr>
                <w:rFonts w:ascii="Arial" w:eastAsia="SimSun" w:hAnsi="Arial" w:cs="Arial"/>
                <w:kern w:val="0"/>
                <w:sz w:val="24"/>
                <w:szCs w:val="24"/>
                <w:lang w:eastAsia="en-US"/>
              </w:rPr>
              <w:t>152</w:t>
            </w:r>
            <w:r>
              <w:rPr>
                <w:rFonts w:ascii="Arial" w:eastAsia="SimSun" w:hAnsi="Arial" w:cs="Arial"/>
                <w:kern w:val="0"/>
                <w:sz w:val="24"/>
                <w:szCs w:val="24"/>
                <w:lang w:eastAsia="en-US"/>
              </w:rPr>
              <w:t>,</w:t>
            </w:r>
            <w:r w:rsidR="00835066">
              <w:rPr>
                <w:rFonts w:ascii="Arial" w:eastAsia="SimSun" w:hAnsi="Arial" w:cs="Arial"/>
                <w:kern w:val="0"/>
                <w:sz w:val="24"/>
                <w:szCs w:val="24"/>
                <w:lang w:eastAsia="en-US"/>
              </w:rPr>
              <w:t>9</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835066"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2026 год - 2</w:t>
            </w:r>
            <w:r w:rsidR="00DA497B" w:rsidRPr="00CC47CB">
              <w:rPr>
                <w:rFonts w:ascii="Arial" w:eastAsia="SimSun" w:hAnsi="Arial" w:cs="Arial"/>
                <w:kern w:val="0"/>
                <w:sz w:val="24"/>
                <w:szCs w:val="24"/>
                <w:lang w:eastAsia="en-US"/>
              </w:rPr>
              <w:t xml:space="preserve"> </w:t>
            </w:r>
            <w:r>
              <w:rPr>
                <w:rFonts w:ascii="Arial" w:eastAsia="SimSun" w:hAnsi="Arial" w:cs="Arial"/>
                <w:kern w:val="0"/>
                <w:sz w:val="24"/>
                <w:szCs w:val="24"/>
                <w:lang w:eastAsia="en-US"/>
              </w:rPr>
              <w:t>197</w:t>
            </w:r>
            <w:r w:rsidR="00DA497B" w:rsidRPr="00CC47CB">
              <w:rPr>
                <w:rFonts w:ascii="Arial" w:eastAsia="SimSun" w:hAnsi="Arial" w:cs="Arial"/>
                <w:kern w:val="0"/>
                <w:sz w:val="24"/>
                <w:szCs w:val="24"/>
                <w:lang w:eastAsia="en-US"/>
              </w:rPr>
              <w:t>,</w:t>
            </w:r>
            <w:r>
              <w:rPr>
                <w:rFonts w:ascii="Arial" w:eastAsia="SimSun" w:hAnsi="Arial" w:cs="Arial"/>
                <w:kern w:val="0"/>
                <w:sz w:val="24"/>
                <w:szCs w:val="24"/>
                <w:lang w:eastAsia="en-US"/>
              </w:rPr>
              <w:t>3</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2027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2028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2029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p>
          <w:p w:rsidR="00DA497B" w:rsidRPr="00AE0A6C" w:rsidRDefault="00DA497B" w:rsidP="00DA497B">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30128"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30128" w:rsidRPr="00AE0A6C" w:rsidRDefault="00C30128" w:rsidP="007F2064">
            <w:pPr>
              <w:pStyle w:val="ConsPlusCell"/>
              <w:jc w:val="both"/>
              <w:rPr>
                <w:sz w:val="24"/>
                <w:szCs w:val="24"/>
              </w:rPr>
            </w:pPr>
            <w:r w:rsidRPr="00AE0A6C">
              <w:rPr>
                <w:sz w:val="24"/>
                <w:szCs w:val="24"/>
              </w:rPr>
              <w:t>Поддержание внутри</w:t>
            </w:r>
            <w:r w:rsidR="00F76551">
              <w:rPr>
                <w:sz w:val="24"/>
                <w:szCs w:val="24"/>
              </w:rPr>
              <w:t xml:space="preserve"> </w:t>
            </w:r>
            <w:r w:rsidRPr="00AE0A6C">
              <w:rPr>
                <w:sz w:val="24"/>
                <w:szCs w:val="24"/>
              </w:rPr>
              <w:t>поселковых дорог и искусственных сооружений на них на уровне, соответствующем категории дороги;</w:t>
            </w:r>
          </w:p>
          <w:p w:rsidR="009405A3" w:rsidRPr="00AE0A6C" w:rsidRDefault="00C30128" w:rsidP="007F2064">
            <w:pPr>
              <w:pStyle w:val="ConsPlusCell"/>
              <w:jc w:val="both"/>
              <w:rPr>
                <w:sz w:val="24"/>
                <w:szCs w:val="24"/>
              </w:rPr>
            </w:pPr>
            <w:r w:rsidRPr="00AE0A6C">
              <w:rPr>
                <w:sz w:val="24"/>
                <w:szCs w:val="24"/>
              </w:rPr>
              <w:t xml:space="preserve">Сохранение протяженности соответствующих нормативным </w:t>
            </w:r>
            <w:r w:rsidRPr="00AE0A6C">
              <w:rPr>
                <w:sz w:val="24"/>
                <w:szCs w:val="24"/>
              </w:rPr>
              <w:lastRenderedPageBreak/>
              <w:t>требованиям внутри</w:t>
            </w:r>
            <w:r w:rsidR="00F76551">
              <w:rPr>
                <w:sz w:val="24"/>
                <w:szCs w:val="24"/>
              </w:rPr>
              <w:t xml:space="preserve"> </w:t>
            </w:r>
            <w:r w:rsidRPr="00AE0A6C">
              <w:rPr>
                <w:sz w:val="24"/>
                <w:szCs w:val="24"/>
              </w:rPr>
              <w:t>поселковых дорог за счет ремонта.</w:t>
            </w:r>
          </w:p>
        </w:tc>
      </w:tr>
    </w:tbl>
    <w:p w:rsidR="009E4B6A" w:rsidRPr="00AE0A6C" w:rsidRDefault="009E4B6A" w:rsidP="00825827">
      <w:pPr>
        <w:pStyle w:val="ConsPlusNormal"/>
        <w:widowControl/>
        <w:ind w:firstLine="0"/>
        <w:jc w:val="both"/>
        <w:rPr>
          <w:caps/>
          <w:kern w:val="28"/>
          <w:sz w:val="24"/>
          <w:szCs w:val="24"/>
        </w:rPr>
      </w:pPr>
    </w:p>
    <w:p w:rsidR="00AE0A6C" w:rsidRPr="00825827" w:rsidRDefault="00EB47C4" w:rsidP="00825827">
      <w:pPr>
        <w:numPr>
          <w:ilvl w:val="0"/>
          <w:numId w:val="46"/>
        </w:numPr>
        <w:suppressAutoHyphens w:val="0"/>
        <w:autoSpaceDE w:val="0"/>
        <w:autoSpaceDN w:val="0"/>
        <w:adjustRightInd w:val="0"/>
        <w:ind w:left="0"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Характеристика сферы реализации подпрограммы, описание основных проблем в указанной сфере и прогноз ее развития.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Автомобильный транспорт как один из самых распространенных, мобильных видов транспорта требует наличия развитой сети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с комплексом различных инженерных сооружений на них.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поселковые дороги имеют ряд особенностей, а именно:</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помимо высокой первоначальной стоимости строительства капитальный ремонт, ремонт и содержание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требуют больших затрат.</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поселковая дорога обладает определенными потребительскими свойствами, а именно:</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удобство и комфортность передвижения;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безопасность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экономичность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долговечность;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стоимость содержания;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экологическая безопасность.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Показателями улучшения состояния дорожной сети являются: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экономия времени как для перевозки пассажиров, так и для перевозки грузов;</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снижение числа дорожно-транспортных происшествий и нанесенного материального ущерба;</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повышение комфорта и удобства поездок.</w:t>
      </w:r>
    </w:p>
    <w:p w:rsidR="004334EB" w:rsidRPr="00CE7B74" w:rsidRDefault="004334EB"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 настоящее время протяженность внутри</w:t>
      </w:r>
      <w:r w:rsidR="00F76551" w:rsidRPr="00CE7B74">
        <w:rPr>
          <w:rFonts w:ascii="Arial" w:eastAsia="SimSun" w:hAnsi="Arial" w:cs="Arial"/>
          <w:kern w:val="0"/>
          <w:sz w:val="24"/>
          <w:szCs w:val="24"/>
          <w:lang w:eastAsia="zh-CN"/>
        </w:rPr>
        <w:t xml:space="preserve"> поселковых дорог в </w:t>
      </w:r>
      <w:proofErr w:type="spellStart"/>
      <w:r w:rsidR="00F76551" w:rsidRPr="00CE7B74">
        <w:rPr>
          <w:rFonts w:ascii="Arial" w:eastAsia="SimSun" w:hAnsi="Arial" w:cs="Arial"/>
          <w:kern w:val="0"/>
          <w:sz w:val="24"/>
          <w:szCs w:val="24"/>
          <w:lang w:eastAsia="zh-CN"/>
        </w:rPr>
        <w:t>Добринском</w:t>
      </w:r>
      <w:proofErr w:type="spellEnd"/>
      <w:r w:rsidRPr="00CE7B74">
        <w:rPr>
          <w:rFonts w:ascii="Arial" w:eastAsia="SimSun" w:hAnsi="Arial" w:cs="Arial"/>
          <w:kern w:val="0"/>
          <w:sz w:val="24"/>
          <w:szCs w:val="24"/>
          <w:lang w:eastAsia="zh-CN"/>
        </w:rPr>
        <w:t xml:space="preserve"> сельском по</w:t>
      </w:r>
      <w:r w:rsidR="00F76551" w:rsidRPr="00CE7B74">
        <w:rPr>
          <w:rFonts w:ascii="Arial" w:eastAsia="SimSun" w:hAnsi="Arial" w:cs="Arial"/>
          <w:kern w:val="0"/>
          <w:sz w:val="24"/>
          <w:szCs w:val="24"/>
          <w:lang w:eastAsia="zh-CN"/>
        </w:rPr>
        <w:t>селении составляет -14,5</w:t>
      </w:r>
      <w:r w:rsidRPr="00CE7B74">
        <w:rPr>
          <w:rFonts w:ascii="Arial" w:eastAsia="SimSun" w:hAnsi="Arial" w:cs="Arial"/>
          <w:kern w:val="0"/>
          <w:sz w:val="24"/>
          <w:szCs w:val="24"/>
          <w:lang w:eastAsia="zh-CN"/>
        </w:rPr>
        <w:t xml:space="preserve"> километра, в том чи</w:t>
      </w:r>
      <w:r w:rsidR="00F76551" w:rsidRPr="00CE7B74">
        <w:rPr>
          <w:rFonts w:ascii="Arial" w:eastAsia="SimSun" w:hAnsi="Arial" w:cs="Arial"/>
          <w:kern w:val="0"/>
          <w:sz w:val="24"/>
          <w:szCs w:val="24"/>
          <w:lang w:eastAsia="zh-CN"/>
        </w:rPr>
        <w:t>сле с твердым покрытием – 0,55</w:t>
      </w:r>
      <w:r w:rsidRPr="00CE7B74">
        <w:rPr>
          <w:rFonts w:ascii="Arial" w:eastAsia="SimSun" w:hAnsi="Arial" w:cs="Arial"/>
          <w:kern w:val="0"/>
          <w:sz w:val="24"/>
          <w:szCs w:val="24"/>
          <w:lang w:eastAsia="zh-CN"/>
        </w:rPr>
        <w:t xml:space="preserve"> километра</w:t>
      </w:r>
      <w:r w:rsidR="00B47252" w:rsidRPr="00CE7B74">
        <w:rPr>
          <w:rFonts w:ascii="Arial" w:eastAsia="SimSun" w:hAnsi="Arial" w:cs="Arial"/>
          <w:kern w:val="0"/>
          <w:sz w:val="24"/>
          <w:szCs w:val="24"/>
          <w:lang w:eastAsia="zh-CN"/>
        </w:rPr>
        <w:t>, грунтовых дорог – 13,95</w:t>
      </w:r>
      <w:r w:rsidRPr="00CE7B74">
        <w:rPr>
          <w:rFonts w:ascii="Arial" w:eastAsia="SimSun" w:hAnsi="Arial" w:cs="Arial"/>
          <w:kern w:val="0"/>
          <w:sz w:val="24"/>
          <w:szCs w:val="24"/>
          <w:lang w:eastAsia="zh-CN"/>
        </w:rPr>
        <w:t xml:space="preserve"> километра.</w:t>
      </w:r>
    </w:p>
    <w:p w:rsidR="00EB47C4" w:rsidRPr="00CE7B74" w:rsidRDefault="00EB47C4"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Внутри</w:t>
      </w:r>
      <w:r w:rsidR="00B47252" w:rsidRPr="00CE7B74">
        <w:rPr>
          <w:rFonts w:ascii="Arial" w:eastAsia="SimSun" w:hAnsi="Arial" w:cs="Arial"/>
          <w:kern w:val="0"/>
          <w:sz w:val="24"/>
          <w:szCs w:val="24"/>
          <w:lang w:eastAsia="zh-CN"/>
        </w:rPr>
        <w:t xml:space="preserve"> </w:t>
      </w:r>
      <w:r w:rsidRPr="00CE7B74">
        <w:rPr>
          <w:rFonts w:ascii="Arial" w:eastAsia="SimSun" w:hAnsi="Arial" w:cs="Arial"/>
          <w:kern w:val="0"/>
          <w:sz w:val="24"/>
          <w:szCs w:val="24"/>
          <w:lang w:eastAsia="zh-CN"/>
        </w:rPr>
        <w:t>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содержание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поддержанию надлежащего технического состояния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оценке ее технического состояния, а также по организации и обеспечению безопасности дорожного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восстановлению транспортно-эксплуатационных характеристик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при выполнении которых не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proofErr w:type="gramStart"/>
      <w:r w:rsidRPr="00CE7B74">
        <w:rPr>
          <w:rFonts w:ascii="Arial" w:eastAsia="SimSun" w:hAnsi="Arial" w:cs="Arial"/>
          <w:kern w:val="0"/>
          <w:sz w:val="24"/>
          <w:szCs w:val="24"/>
          <w:lang w:eastAsia="en-US"/>
        </w:rPr>
        <w:t>капитальный 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замене и (или) восстановлению конструктивных элементов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 xml:space="preserve">поселковой дороги, </w:t>
      </w:r>
      <w:r w:rsidRPr="00CE7B74">
        <w:rPr>
          <w:rFonts w:ascii="Arial" w:eastAsia="SimSun" w:hAnsi="Arial" w:cs="Arial"/>
          <w:kern w:val="0"/>
          <w:sz w:val="24"/>
          <w:szCs w:val="24"/>
          <w:lang w:eastAsia="en-US"/>
        </w:rPr>
        <w:lastRenderedPageBreak/>
        <w:t>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и при выполнении которых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не изменяются границы полосы отвода</w:t>
      </w:r>
      <w:proofErr w:type="gramEnd"/>
      <w:r w:rsidRPr="00CE7B74">
        <w:rPr>
          <w:rFonts w:ascii="Arial" w:eastAsia="SimSun" w:hAnsi="Arial" w:cs="Arial"/>
          <w:kern w:val="0"/>
          <w:sz w:val="24"/>
          <w:szCs w:val="24"/>
          <w:lang w:eastAsia="en-US"/>
        </w:rPr>
        <w:t xml:space="preserve">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r w:rsidR="00CE7B74" w:rsidRPr="00CE7B74">
        <w:rPr>
          <w:rFonts w:ascii="Arial" w:eastAsia="SimSun" w:hAnsi="Arial" w:cs="Arial"/>
          <w:kern w:val="0"/>
          <w:sz w:val="24"/>
          <w:szCs w:val="24"/>
          <w:lang w:eastAsia="en-US"/>
        </w:rPr>
        <w:t xml:space="preserve"> </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Проведение работ по нанесению горизонтальной разметки «Пешеходный Переход» желто-белого цвета (обновление видимости).</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Установка светофоров Т</w:t>
      </w:r>
      <w:proofErr w:type="gramStart"/>
      <w:r w:rsidRPr="00CE7B74">
        <w:rPr>
          <w:rFonts w:ascii="Arial" w:eastAsia="Times New Roman" w:hAnsi="Arial" w:cs="Arial"/>
          <w:sz w:val="24"/>
          <w:szCs w:val="24"/>
          <w:lang w:eastAsia="ru-RU"/>
        </w:rPr>
        <w:t>7</w:t>
      </w:r>
      <w:proofErr w:type="gramEnd"/>
      <w:r w:rsidRPr="00CE7B74">
        <w:rPr>
          <w:rFonts w:ascii="Arial" w:eastAsia="Times New Roman" w:hAnsi="Arial" w:cs="Arial"/>
          <w:sz w:val="24"/>
          <w:szCs w:val="24"/>
          <w:lang w:eastAsia="ru-RU"/>
        </w:rPr>
        <w:t xml:space="preserve">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w:t>
      </w:r>
    </w:p>
    <w:p w:rsidR="00CE7B74" w:rsidRPr="00CE7B74" w:rsidRDefault="00CE7B74" w:rsidP="00CE7B74">
      <w:pPr>
        <w:pStyle w:val="af7"/>
        <w:widowControl w:val="0"/>
        <w:tabs>
          <w:tab w:val="left" w:pos="709"/>
        </w:tabs>
        <w:autoSpaceDE w:val="0"/>
        <w:autoSpaceDN w:val="0"/>
        <w:adjustRightInd w:val="0"/>
        <w:ind w:left="0"/>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ab/>
        <w:t>Устройство и восстановление искусственных неровностей в целях принудительного снижения скорости движения транспортных средств.</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Обустройство и замена дорожных знаков в местах концентрации дорожно-транспортных происшествий.</w:t>
      </w:r>
    </w:p>
    <w:p w:rsidR="00CE7B74" w:rsidRPr="00CE7B74" w:rsidRDefault="00CE7B74" w:rsidP="007F2064">
      <w:pPr>
        <w:suppressAutoHyphens w:val="0"/>
        <w:autoSpaceDE w:val="0"/>
        <w:autoSpaceDN w:val="0"/>
        <w:adjustRightInd w:val="0"/>
        <w:ind w:firstLine="567"/>
        <w:jc w:val="both"/>
        <w:rPr>
          <w:rFonts w:ascii="Arial" w:eastAsia="SimSun" w:hAnsi="Arial" w:cs="Arial"/>
          <w:kern w:val="0"/>
          <w:sz w:val="24"/>
          <w:szCs w:val="24"/>
          <w:lang w:eastAsia="en-US"/>
        </w:rPr>
      </w:pPr>
    </w:p>
    <w:p w:rsidR="00EB47C4" w:rsidRPr="00CE7B74"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 xml:space="preserve">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w:t>
      </w:r>
      <w:r w:rsidR="00825827" w:rsidRPr="00CE7B74">
        <w:rPr>
          <w:rFonts w:ascii="Arial" w:eastAsia="SimSun" w:hAnsi="Arial" w:cs="Arial"/>
          <w:kern w:val="0"/>
          <w:sz w:val="24"/>
          <w:szCs w:val="24"/>
          <w:lang w:eastAsia="en-US"/>
        </w:rPr>
        <w:t>этапов реализации подпрограммы.</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Основной целью подпрограммы является развитие современной и эффективной автомобильно-дорожной инфраструктуры.</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Обеспечение безопасности дорожного движения является одной из важных социально-экономических задач общегосударственного значения.</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 xml:space="preserve">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CE7B74">
        <w:rPr>
          <w:rFonts w:ascii="Arial" w:hAnsi="Arial" w:cs="Arial"/>
          <w:sz w:val="24"/>
          <w:szCs w:val="24"/>
          <w:lang w:eastAsia="ru-RU"/>
        </w:rPr>
        <w:t>функционирования системы обеспечения безопасности дорожного движения</w:t>
      </w:r>
      <w:proofErr w:type="gramEnd"/>
      <w:r w:rsidRPr="00CE7B74">
        <w:rPr>
          <w:rFonts w:ascii="Arial" w:hAnsi="Arial" w:cs="Arial"/>
          <w:sz w:val="24"/>
          <w:szCs w:val="24"/>
          <w:lang w:eastAsia="ru-RU"/>
        </w:rPr>
        <w:t xml:space="preserve"> и крайне низкой дисциплиной участников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Основными факторами, определяющими причины высокого уровня аварийности и тенденцию к дальнейшему ухудшению ситуации, являются: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постоянно возрастающая численность транспортных средств, приобретаемых населением;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уменьшение перевозок общественным транспортом и увеличение перевозок личным транспортом;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xml:space="preserve">- увеличение </w:t>
      </w:r>
      <w:proofErr w:type="gramStart"/>
      <w:r w:rsidRPr="00CE7B74">
        <w:rPr>
          <w:rFonts w:ascii="Arial" w:hAnsi="Arial" w:cs="Arial"/>
          <w:sz w:val="24"/>
          <w:szCs w:val="24"/>
          <w:lang w:eastAsia="ru-RU"/>
        </w:rPr>
        <w:t>числа случаев несоблюдения требований безопасности дорожного движения</w:t>
      </w:r>
      <w:proofErr w:type="gramEnd"/>
      <w:r w:rsidRPr="00CE7B74">
        <w:rPr>
          <w:rFonts w:ascii="Arial" w:hAnsi="Arial" w:cs="Arial"/>
          <w:sz w:val="24"/>
          <w:szCs w:val="24"/>
          <w:lang w:eastAsia="ru-RU"/>
        </w:rPr>
        <w:t xml:space="preserve">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lastRenderedPageBreak/>
        <w:t>Следствием такого положения является ухудшение условий дорожного движения, заторы на дорогах, увеличение расхода топлива, ухудшение экологической обстановки и рост количества ДТП.</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Отсутствие комплексных мер, направленных на повышение безопасности дорожного движения, приведет к дальнейшему ухудшению ситуации.</w:t>
      </w:r>
    </w:p>
    <w:p w:rsidR="00CE7B74" w:rsidRPr="00CE7B74" w:rsidRDefault="00B55B38" w:rsidP="00CE7B74">
      <w:pPr>
        <w:jc w:val="both"/>
        <w:rPr>
          <w:rFonts w:ascii="Arial" w:hAnsi="Arial" w:cs="Arial"/>
          <w:sz w:val="24"/>
          <w:szCs w:val="24"/>
          <w:lang w:eastAsia="ru-RU"/>
        </w:rPr>
      </w:pPr>
      <w:r>
        <w:rPr>
          <w:rFonts w:ascii="Arial" w:hAnsi="Arial" w:cs="Arial"/>
          <w:sz w:val="24"/>
          <w:szCs w:val="24"/>
          <w:lang w:eastAsia="ru-RU"/>
        </w:rPr>
        <w:t xml:space="preserve"> </w:t>
      </w:r>
      <w:r w:rsidR="00CE7B74" w:rsidRPr="00CE7B74">
        <w:rPr>
          <w:rFonts w:ascii="Arial" w:hAnsi="Arial" w:cs="Arial"/>
          <w:sz w:val="24"/>
          <w:szCs w:val="24"/>
          <w:lang w:eastAsia="ru-RU"/>
        </w:rPr>
        <w:t>Потенциально опасными являются следующие участки автодорог сельского поселения:</w:t>
      </w:r>
    </w:p>
    <w:p w:rsidR="00CE7B74" w:rsidRPr="00CE7B74" w:rsidRDefault="00CE7B74" w:rsidP="00CE7B74">
      <w:pPr>
        <w:tabs>
          <w:tab w:val="left" w:pos="0"/>
        </w:tabs>
        <w:ind w:firstLine="567"/>
        <w:jc w:val="both"/>
        <w:rPr>
          <w:rFonts w:ascii="Arial" w:hAnsi="Arial" w:cs="Arial"/>
          <w:sz w:val="24"/>
          <w:szCs w:val="24"/>
          <w:lang w:eastAsia="ru-RU"/>
        </w:rPr>
      </w:pPr>
    </w:p>
    <w:p w:rsidR="00CE7B74" w:rsidRPr="00CE7B74" w:rsidRDefault="00CE7B74" w:rsidP="00CE7B74">
      <w:pPr>
        <w:tabs>
          <w:tab w:val="left" w:pos="0"/>
        </w:tabs>
        <w:ind w:firstLine="567"/>
        <w:jc w:val="both"/>
        <w:rPr>
          <w:rFonts w:ascii="Arial" w:hAnsi="Arial" w:cs="Arial"/>
          <w:sz w:val="24"/>
          <w:szCs w:val="24"/>
          <w:lang w:eastAsia="ru-RU"/>
        </w:rPr>
      </w:pPr>
    </w:p>
    <w:p w:rsidR="00CE7B74" w:rsidRPr="00CE7B74" w:rsidRDefault="00CE7B74" w:rsidP="00CE7B74">
      <w:pPr>
        <w:tabs>
          <w:tab w:val="left" w:pos="0"/>
        </w:tabs>
        <w:ind w:firstLine="567"/>
        <w:jc w:val="both"/>
        <w:rPr>
          <w:rFonts w:ascii="Arial" w:hAnsi="Arial" w:cs="Arial"/>
          <w:sz w:val="24"/>
          <w:szCs w:val="24"/>
          <w:lang w:eastAsia="ru-RU"/>
        </w:rPr>
      </w:pPr>
      <w:r w:rsidRPr="00CE7B74">
        <w:rPr>
          <w:rFonts w:ascii="Arial" w:hAnsi="Arial" w:cs="Arial"/>
          <w:sz w:val="24"/>
          <w:szCs w:val="24"/>
          <w:lang w:eastAsia="ru-RU"/>
        </w:rPr>
        <w:t>Таким образом, для решения имеющихся проблем необходимы целенаправленные скоординированные действия всех субъектов, осуществляющих деятельность в сфере обеспечения безопасности дорожного движения.</w:t>
      </w:r>
    </w:p>
    <w:p w:rsidR="00CE7B74" w:rsidRPr="00CE7B74" w:rsidRDefault="00CE7B74" w:rsidP="00CE7B7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hAnsi="Arial" w:cs="Arial"/>
          <w:sz w:val="24"/>
          <w:szCs w:val="24"/>
        </w:rPr>
        <w:t>Для достижения поставленной цели Программой предусматривается решение следующих задач, заложенных в перечне мероприятий 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достижения основной цели Программы необходимо решить следующие задачи:</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за счет ремонта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EB47C4" w:rsidRPr="00AE0A6C" w:rsidRDefault="00EB47C4" w:rsidP="007F2064">
      <w:pPr>
        <w:shd w:val="clear" w:color="auto" w:fill="FFFFFF"/>
        <w:tabs>
          <w:tab w:val="left" w:pos="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Протяженность обслуживаемых дорог местного значения</w:t>
      </w:r>
      <w:r w:rsidR="00516BCF">
        <w:rPr>
          <w:rFonts w:ascii="Arial" w:eastAsia="SimSun" w:hAnsi="Arial" w:cs="Arial"/>
          <w:kern w:val="0"/>
          <w:sz w:val="24"/>
          <w:szCs w:val="24"/>
          <w:lang w:eastAsia="zh-CN"/>
        </w:rPr>
        <w:t xml:space="preserve"> </w:t>
      </w:r>
      <w:proofErr w:type="gramStart"/>
      <w:r w:rsidRPr="00AE0A6C">
        <w:rPr>
          <w:rFonts w:ascii="Arial" w:eastAsia="SimSun" w:hAnsi="Arial" w:cs="Arial"/>
          <w:kern w:val="0"/>
          <w:sz w:val="24"/>
          <w:szCs w:val="24"/>
          <w:lang w:eastAsia="zh-CN"/>
        </w:rPr>
        <w:t>км</w:t>
      </w:r>
      <w:proofErr w:type="gramEnd"/>
      <w:r w:rsidR="00516BCF">
        <w:rPr>
          <w:rFonts w:ascii="Arial" w:eastAsia="SimSun" w:hAnsi="Arial" w:cs="Arial"/>
          <w:kern w:val="0"/>
          <w:sz w:val="24"/>
          <w:szCs w:val="24"/>
          <w:lang w:eastAsia="zh-CN"/>
        </w:rPr>
        <w:t>.</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EB47C4"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реализации Программы - 2018-202</w:t>
      </w:r>
      <w:r w:rsidR="00575C09">
        <w:rPr>
          <w:rFonts w:ascii="Arial" w:eastAsia="SimSun" w:hAnsi="Arial" w:cs="Arial"/>
          <w:kern w:val="0"/>
          <w:sz w:val="24"/>
          <w:szCs w:val="24"/>
          <w:lang w:eastAsia="en-US"/>
        </w:rPr>
        <w:t>9</w:t>
      </w:r>
      <w:r w:rsidR="00825827">
        <w:rPr>
          <w:rFonts w:ascii="Arial" w:eastAsia="SimSun" w:hAnsi="Arial" w:cs="Arial"/>
          <w:kern w:val="0"/>
          <w:sz w:val="24"/>
          <w:szCs w:val="24"/>
          <w:lang w:eastAsia="en-US"/>
        </w:rPr>
        <w:t xml:space="preserve"> годы.</w:t>
      </w:r>
    </w:p>
    <w:p w:rsidR="00EB47C4" w:rsidRPr="00AE0A6C"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3. Характеристика осн</w:t>
      </w:r>
      <w:r w:rsidR="00825827">
        <w:rPr>
          <w:rFonts w:ascii="Arial" w:eastAsia="SimSun" w:hAnsi="Arial" w:cs="Arial"/>
          <w:kern w:val="0"/>
          <w:sz w:val="24"/>
          <w:szCs w:val="24"/>
          <w:lang w:eastAsia="en-US"/>
        </w:rPr>
        <w:t>овных мероприятий подпрограммы.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w:t>
      </w:r>
      <w:r w:rsidR="00CC47CB">
        <w:rPr>
          <w:rFonts w:ascii="Arial" w:eastAsia="SimSun" w:hAnsi="Arial" w:cs="Arial"/>
          <w:kern w:val="0"/>
          <w:sz w:val="24"/>
          <w:szCs w:val="24"/>
          <w:lang w:eastAsia="en-US"/>
        </w:rPr>
        <w:t>й</w:t>
      </w:r>
      <w:r w:rsidRPr="00AE0A6C">
        <w:rPr>
          <w:rFonts w:ascii="Arial" w:eastAsia="SimSun" w:hAnsi="Arial" w:cs="Arial"/>
          <w:kern w:val="0"/>
          <w:sz w:val="24"/>
          <w:szCs w:val="24"/>
          <w:lang w:eastAsia="en-US"/>
        </w:rPr>
        <w:t>:</w:t>
      </w:r>
    </w:p>
    <w:p w:rsidR="00EB47C4" w:rsidRPr="00DA497B" w:rsidRDefault="00EB47C4" w:rsidP="007F2064">
      <w:pPr>
        <w:suppressAutoHyphens w:val="0"/>
        <w:ind w:firstLine="567"/>
        <w:jc w:val="both"/>
        <w:rPr>
          <w:rFonts w:ascii="Arial" w:eastAsia="SimSun" w:hAnsi="Arial" w:cs="Arial"/>
          <w:b/>
          <w:kern w:val="0"/>
          <w:sz w:val="24"/>
          <w:szCs w:val="24"/>
          <w:lang w:eastAsia="zh-CN"/>
        </w:rPr>
      </w:pPr>
      <w:r w:rsidRPr="00DA497B">
        <w:rPr>
          <w:rFonts w:ascii="Arial" w:eastAsia="SimSun" w:hAnsi="Arial" w:cs="Arial"/>
          <w:b/>
          <w:color w:val="000000"/>
          <w:kern w:val="0"/>
          <w:sz w:val="24"/>
          <w:szCs w:val="24"/>
          <w:lang w:eastAsia="zh-CN"/>
        </w:rPr>
        <w:t>Мероприятие 1.</w:t>
      </w:r>
      <w:r w:rsidRPr="00DA497B">
        <w:rPr>
          <w:rFonts w:ascii="Arial" w:eastAsia="SimSun" w:hAnsi="Arial" w:cs="Arial"/>
          <w:b/>
          <w:kern w:val="0"/>
          <w:sz w:val="24"/>
          <w:szCs w:val="24"/>
          <w:lang w:eastAsia="zh-CN"/>
        </w:rPr>
        <w:t xml:space="preserve"> Мероприятия по развитию сети автомобильных дорог.</w:t>
      </w:r>
    </w:p>
    <w:p w:rsidR="00EB47C4" w:rsidRPr="00AE0A6C" w:rsidRDefault="00EB47C4"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мероприятия позволит о</w:t>
      </w:r>
      <w:r w:rsidRPr="00AE0A6C">
        <w:rPr>
          <w:rFonts w:ascii="Arial" w:hAnsi="Arial" w:cs="Arial"/>
          <w:kern w:val="0"/>
          <w:sz w:val="24"/>
          <w:szCs w:val="24"/>
          <w:lang w:eastAsia="zh-CN"/>
        </w:rPr>
        <w:t>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Финансирование мероприятия:</w:t>
      </w:r>
      <w:r w:rsidR="000E70E3">
        <w:rPr>
          <w:rFonts w:ascii="Arial" w:eastAsia="SimSun" w:hAnsi="Arial" w:cs="Arial"/>
          <w:kern w:val="0"/>
          <w:sz w:val="24"/>
          <w:szCs w:val="24"/>
          <w:lang w:eastAsia="en-US"/>
        </w:rPr>
        <w:t xml:space="preserve"> </w:t>
      </w:r>
      <w:r w:rsidR="008E5A0C">
        <w:rPr>
          <w:rFonts w:ascii="Arial" w:eastAsia="SimSun" w:hAnsi="Arial" w:cs="Arial"/>
          <w:kern w:val="0"/>
          <w:sz w:val="24"/>
          <w:szCs w:val="24"/>
          <w:lang w:eastAsia="en-US"/>
        </w:rPr>
        <w:t>21</w:t>
      </w:r>
      <w:r w:rsidR="003D4B1B">
        <w:rPr>
          <w:rFonts w:ascii="Arial" w:eastAsia="SimSun" w:hAnsi="Arial" w:cs="Arial"/>
          <w:kern w:val="0"/>
          <w:sz w:val="24"/>
          <w:szCs w:val="24"/>
          <w:lang w:eastAsia="en-US"/>
        </w:rPr>
        <w:t> </w:t>
      </w:r>
      <w:r w:rsidR="001B720A">
        <w:rPr>
          <w:rFonts w:ascii="Arial" w:eastAsia="SimSun" w:hAnsi="Arial" w:cs="Arial"/>
          <w:kern w:val="0"/>
          <w:sz w:val="24"/>
          <w:szCs w:val="24"/>
          <w:lang w:eastAsia="en-US"/>
        </w:rPr>
        <w:t>619</w:t>
      </w:r>
      <w:r w:rsidR="00B40DC0">
        <w:rPr>
          <w:rFonts w:ascii="Arial" w:eastAsia="SimSun" w:hAnsi="Arial" w:cs="Arial"/>
          <w:kern w:val="0"/>
          <w:sz w:val="24"/>
          <w:szCs w:val="24"/>
          <w:lang w:eastAsia="en-US"/>
        </w:rPr>
        <w:t>,</w:t>
      </w:r>
      <w:r w:rsidR="001B720A">
        <w:rPr>
          <w:rFonts w:ascii="Arial" w:eastAsia="SimSun" w:hAnsi="Arial" w:cs="Arial"/>
          <w:kern w:val="0"/>
          <w:sz w:val="24"/>
          <w:szCs w:val="24"/>
          <w:lang w:eastAsia="en-US"/>
        </w:rPr>
        <w:t>2</w:t>
      </w:r>
      <w:r w:rsidR="003D4B1B">
        <w:rPr>
          <w:rFonts w:ascii="Arial" w:eastAsia="SimSun" w:hAnsi="Arial" w:cs="Arial"/>
          <w:kern w:val="0"/>
          <w:sz w:val="24"/>
          <w:szCs w:val="24"/>
          <w:lang w:eastAsia="en-US"/>
        </w:rPr>
        <w:t xml:space="preserve"> </w:t>
      </w:r>
      <w:r w:rsidR="004334EB" w:rsidRPr="00AE0A6C">
        <w:rPr>
          <w:rFonts w:ascii="Arial" w:eastAsia="SimSun" w:hAnsi="Arial" w:cs="Arial"/>
          <w:kern w:val="0"/>
          <w:sz w:val="24"/>
          <w:szCs w:val="24"/>
          <w:lang w:eastAsia="en-US"/>
        </w:rPr>
        <w:t>тыс. рублей, в том числе</w:t>
      </w:r>
      <w:r w:rsidR="003D4B1B">
        <w:rPr>
          <w:rFonts w:ascii="Arial" w:eastAsia="SimSun" w:hAnsi="Arial" w:cs="Arial"/>
          <w:kern w:val="0"/>
          <w:sz w:val="24"/>
          <w:szCs w:val="24"/>
          <w:lang w:eastAsia="en-US"/>
        </w:rPr>
        <w:t>:</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2018 год –</w:t>
      </w:r>
      <w:r w:rsidR="00B55B38">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945,1</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2019 год –</w:t>
      </w:r>
      <w:r w:rsidR="00B55B38">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968,2</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2020 год – </w:t>
      </w:r>
      <w:r w:rsidR="003D4B1B">
        <w:rPr>
          <w:rFonts w:ascii="Arial" w:eastAsia="SimSun" w:hAnsi="Arial" w:cs="Arial"/>
          <w:kern w:val="0"/>
          <w:sz w:val="24"/>
          <w:szCs w:val="24"/>
          <w:lang w:eastAsia="en-US"/>
        </w:rPr>
        <w:t>1 340,0</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2021 год – </w:t>
      </w:r>
      <w:r w:rsidR="003D4B1B">
        <w:rPr>
          <w:rFonts w:ascii="Arial" w:eastAsia="SimSun" w:hAnsi="Arial" w:cs="Arial"/>
          <w:kern w:val="0"/>
          <w:sz w:val="24"/>
          <w:szCs w:val="24"/>
          <w:lang w:eastAsia="en-US"/>
        </w:rPr>
        <w:t>1 358,4</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2022 год – </w:t>
      </w:r>
      <w:r w:rsidR="00DD07FB">
        <w:rPr>
          <w:rFonts w:ascii="Arial" w:eastAsia="SimSun" w:hAnsi="Arial" w:cs="Arial"/>
          <w:kern w:val="0"/>
          <w:sz w:val="24"/>
          <w:szCs w:val="24"/>
          <w:lang w:eastAsia="en-US"/>
        </w:rPr>
        <w:t>1 7</w:t>
      </w:r>
      <w:r w:rsidR="00A521F8">
        <w:rPr>
          <w:rFonts w:ascii="Arial" w:eastAsia="SimSun" w:hAnsi="Arial" w:cs="Arial"/>
          <w:kern w:val="0"/>
          <w:sz w:val="24"/>
          <w:szCs w:val="24"/>
          <w:lang w:eastAsia="en-US"/>
        </w:rPr>
        <w:t>07</w:t>
      </w:r>
      <w:r w:rsidR="00DD07FB">
        <w:rPr>
          <w:rFonts w:ascii="Arial" w:eastAsia="SimSun" w:hAnsi="Arial" w:cs="Arial"/>
          <w:kern w:val="0"/>
          <w:sz w:val="24"/>
          <w:szCs w:val="24"/>
          <w:lang w:eastAsia="en-US"/>
        </w:rPr>
        <w:t>,</w:t>
      </w:r>
      <w:r w:rsidR="00A521F8">
        <w:rPr>
          <w:rFonts w:ascii="Arial" w:eastAsia="SimSun" w:hAnsi="Arial" w:cs="Arial"/>
          <w:kern w:val="0"/>
          <w:sz w:val="24"/>
          <w:szCs w:val="24"/>
          <w:lang w:eastAsia="en-US"/>
        </w:rPr>
        <w:t>3</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2023 год – </w:t>
      </w:r>
      <w:r w:rsidR="00CE7B74">
        <w:rPr>
          <w:rFonts w:ascii="Arial" w:eastAsia="SimSun" w:hAnsi="Arial" w:cs="Arial"/>
          <w:kern w:val="0"/>
          <w:sz w:val="24"/>
          <w:szCs w:val="24"/>
          <w:lang w:eastAsia="en-US"/>
        </w:rPr>
        <w:t>1 702</w:t>
      </w:r>
      <w:r w:rsidR="003D4B1B">
        <w:rPr>
          <w:rFonts w:ascii="Arial" w:eastAsia="SimSun" w:hAnsi="Arial" w:cs="Arial"/>
          <w:kern w:val="0"/>
          <w:sz w:val="24"/>
          <w:szCs w:val="24"/>
          <w:lang w:eastAsia="en-US"/>
        </w:rPr>
        <w:t>,</w:t>
      </w:r>
      <w:r w:rsidR="00812556">
        <w:rPr>
          <w:rFonts w:ascii="Arial" w:eastAsia="SimSun" w:hAnsi="Arial" w:cs="Arial"/>
          <w:kern w:val="0"/>
          <w:sz w:val="24"/>
          <w:szCs w:val="24"/>
          <w:lang w:eastAsia="en-US"/>
        </w:rPr>
        <w:t>8</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2024 год – </w:t>
      </w:r>
      <w:r w:rsidR="00F632C0">
        <w:rPr>
          <w:rFonts w:ascii="Arial" w:eastAsia="SimSun" w:hAnsi="Arial" w:cs="Arial"/>
          <w:kern w:val="0"/>
          <w:sz w:val="24"/>
          <w:szCs w:val="24"/>
          <w:lang w:eastAsia="en-US"/>
        </w:rPr>
        <w:t>3 </w:t>
      </w:r>
      <w:r w:rsidR="001B720A">
        <w:rPr>
          <w:rFonts w:ascii="Arial" w:eastAsia="SimSun" w:hAnsi="Arial" w:cs="Arial"/>
          <w:kern w:val="0"/>
          <w:sz w:val="24"/>
          <w:szCs w:val="24"/>
          <w:lang w:eastAsia="en-US"/>
        </w:rPr>
        <w:t>420</w:t>
      </w:r>
      <w:r w:rsidR="00F632C0">
        <w:rPr>
          <w:rFonts w:ascii="Arial" w:eastAsia="SimSun" w:hAnsi="Arial" w:cs="Arial"/>
          <w:kern w:val="0"/>
          <w:sz w:val="24"/>
          <w:szCs w:val="24"/>
          <w:lang w:eastAsia="en-US"/>
        </w:rPr>
        <w:t>,</w:t>
      </w:r>
      <w:r w:rsidR="001B720A">
        <w:rPr>
          <w:rFonts w:ascii="Arial" w:eastAsia="SimSun" w:hAnsi="Arial" w:cs="Arial"/>
          <w:kern w:val="0"/>
          <w:sz w:val="24"/>
          <w:szCs w:val="24"/>
          <w:lang w:eastAsia="en-US"/>
        </w:rPr>
        <w:t>3</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2025 год – </w:t>
      </w:r>
      <w:r w:rsidR="008E5A0C">
        <w:rPr>
          <w:rFonts w:ascii="Arial" w:eastAsia="SimSun" w:hAnsi="Arial" w:cs="Arial"/>
          <w:kern w:val="0"/>
          <w:sz w:val="24"/>
          <w:szCs w:val="24"/>
          <w:lang w:eastAsia="en-US"/>
        </w:rPr>
        <w:t>2</w:t>
      </w:r>
      <w:r w:rsidR="008C4051">
        <w:rPr>
          <w:rFonts w:ascii="Arial" w:eastAsia="SimSun" w:hAnsi="Arial" w:cs="Arial"/>
          <w:kern w:val="0"/>
          <w:sz w:val="24"/>
          <w:szCs w:val="24"/>
          <w:lang w:eastAsia="en-US"/>
        </w:rPr>
        <w:t> </w:t>
      </w:r>
      <w:r w:rsidR="008E5A0C">
        <w:rPr>
          <w:rFonts w:ascii="Arial" w:eastAsia="SimSun" w:hAnsi="Arial" w:cs="Arial"/>
          <w:kern w:val="0"/>
          <w:sz w:val="24"/>
          <w:szCs w:val="24"/>
          <w:lang w:eastAsia="en-US"/>
        </w:rPr>
        <w:t>128</w:t>
      </w:r>
      <w:r w:rsidR="008C4051">
        <w:rPr>
          <w:rFonts w:ascii="Arial" w:eastAsia="SimSun" w:hAnsi="Arial" w:cs="Arial"/>
          <w:kern w:val="0"/>
          <w:sz w:val="24"/>
          <w:szCs w:val="24"/>
          <w:lang w:eastAsia="en-US"/>
        </w:rPr>
        <w:t>,</w:t>
      </w:r>
      <w:r w:rsidR="008E5A0C">
        <w:rPr>
          <w:rFonts w:ascii="Arial" w:eastAsia="SimSun" w:hAnsi="Arial" w:cs="Arial"/>
          <w:kern w:val="0"/>
          <w:sz w:val="24"/>
          <w:szCs w:val="24"/>
          <w:lang w:eastAsia="en-US"/>
        </w:rPr>
        <w:t>1</w:t>
      </w:r>
      <w:r w:rsidR="008C4051">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2026 год – </w:t>
      </w:r>
      <w:r w:rsidR="008E5A0C">
        <w:rPr>
          <w:rFonts w:ascii="Arial" w:eastAsia="SimSun" w:hAnsi="Arial" w:cs="Arial"/>
          <w:kern w:val="0"/>
          <w:sz w:val="24"/>
          <w:szCs w:val="24"/>
          <w:lang w:eastAsia="en-US"/>
        </w:rPr>
        <w:t>3</w:t>
      </w:r>
      <w:r w:rsidR="003D4B1B">
        <w:rPr>
          <w:rFonts w:ascii="Arial" w:eastAsia="SimSun" w:hAnsi="Arial" w:cs="Arial"/>
          <w:kern w:val="0"/>
          <w:sz w:val="24"/>
          <w:szCs w:val="24"/>
          <w:lang w:eastAsia="en-US"/>
        </w:rPr>
        <w:t xml:space="preserve"> </w:t>
      </w:r>
      <w:r w:rsidR="008E5A0C">
        <w:rPr>
          <w:rFonts w:ascii="Arial" w:eastAsia="SimSun" w:hAnsi="Arial" w:cs="Arial"/>
          <w:kern w:val="0"/>
          <w:sz w:val="24"/>
          <w:szCs w:val="24"/>
          <w:lang w:eastAsia="en-US"/>
        </w:rPr>
        <w:t>192</w:t>
      </w:r>
      <w:r w:rsidR="003D4B1B">
        <w:rPr>
          <w:rFonts w:ascii="Arial" w:eastAsia="SimSun" w:hAnsi="Arial" w:cs="Arial"/>
          <w:kern w:val="0"/>
          <w:sz w:val="24"/>
          <w:szCs w:val="24"/>
          <w:lang w:eastAsia="en-US"/>
        </w:rPr>
        <w:t>,</w:t>
      </w:r>
      <w:r w:rsidR="008E5A0C">
        <w:rPr>
          <w:rFonts w:ascii="Arial" w:eastAsia="SimSun" w:hAnsi="Arial" w:cs="Arial"/>
          <w:kern w:val="0"/>
          <w:sz w:val="24"/>
          <w:szCs w:val="24"/>
          <w:lang w:eastAsia="en-US"/>
        </w:rPr>
        <w:t>6</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2027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2028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2029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AE0A6C" w:rsidRPr="00AE0A6C" w:rsidRDefault="004334EB"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4. Основные меры муниципального и правового регулирования подпрограммы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Состояние сети дорог определяется своевременностью, полнотой и качеством выполнения работ по содержанию, ремонту, капитальному ремонту дорог и зависит </w:t>
      </w:r>
      <w:r w:rsidRPr="00AE0A6C">
        <w:rPr>
          <w:rFonts w:ascii="Arial" w:eastAsia="SimSun" w:hAnsi="Arial" w:cs="Arial"/>
          <w:kern w:val="0"/>
          <w:sz w:val="24"/>
          <w:szCs w:val="24"/>
          <w:lang w:eastAsia="en-US"/>
        </w:rPr>
        <w:lastRenderedPageBreak/>
        <w:t>напрямую от объемов финансирования и стратегии распределения финансовых ресурсов в условиях их ограниченных объемов.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AE0A6C">
        <w:rPr>
          <w:rFonts w:ascii="Arial" w:eastAsia="SimSun" w:hAnsi="Arial" w:cs="Arial"/>
          <w:kern w:val="0"/>
          <w:sz w:val="24"/>
          <w:szCs w:val="24"/>
          <w:lang w:eastAsia="en-US"/>
        </w:rPr>
        <w:t>дств пр</w:t>
      </w:r>
      <w:proofErr w:type="gramEnd"/>
      <w:r w:rsidRPr="00AE0A6C">
        <w:rPr>
          <w:rFonts w:ascii="Arial" w:eastAsia="SimSun" w:hAnsi="Arial" w:cs="Arial"/>
          <w:kern w:val="0"/>
          <w:sz w:val="24"/>
          <w:szCs w:val="24"/>
          <w:lang w:eastAsia="en-US"/>
        </w:rPr>
        <w:t>иводит к несоблюдению межремонтных сроков, накоплению количества не отремонтированных участков.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Для улучшения показателей по </w:t>
      </w:r>
      <w:proofErr w:type="spellStart"/>
      <w:r w:rsidR="00FF3438">
        <w:rPr>
          <w:rFonts w:ascii="Arial" w:eastAsia="SimSun" w:hAnsi="Arial" w:cs="Arial"/>
          <w:kern w:val="0"/>
          <w:sz w:val="24"/>
          <w:szCs w:val="24"/>
          <w:lang w:eastAsia="en-US"/>
        </w:rPr>
        <w:t>Добринскому</w:t>
      </w:r>
      <w:proofErr w:type="spellEnd"/>
      <w:r w:rsidRPr="00AE0A6C">
        <w:rPr>
          <w:rFonts w:ascii="Arial" w:eastAsia="SimSun" w:hAnsi="Arial" w:cs="Arial"/>
          <w:kern w:val="0"/>
          <w:sz w:val="24"/>
          <w:szCs w:val="24"/>
          <w:lang w:eastAsia="en-US"/>
        </w:rPr>
        <w:t xml:space="preserve"> сельскому поселению необходимо увеличение средств, выделяемых на приведение в нормативное состояние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Учитывая выше</w:t>
      </w:r>
      <w:r w:rsidR="00FF3438">
        <w:rPr>
          <w:rFonts w:ascii="Arial" w:eastAsia="SimSun" w:hAnsi="Arial" w:cs="Arial"/>
          <w:kern w:val="0"/>
          <w:sz w:val="24"/>
          <w:szCs w:val="24"/>
          <w:lang w:eastAsia="en-US"/>
        </w:rPr>
        <w:t xml:space="preserve"> </w:t>
      </w:r>
      <w:proofErr w:type="gramStart"/>
      <w:r w:rsidRPr="00AE0A6C">
        <w:rPr>
          <w:rFonts w:ascii="Arial" w:eastAsia="SimSun" w:hAnsi="Arial" w:cs="Arial"/>
          <w:kern w:val="0"/>
          <w:sz w:val="24"/>
          <w:szCs w:val="24"/>
          <w:lang w:eastAsia="en-US"/>
        </w:rPr>
        <w:t>изложенное</w:t>
      </w:r>
      <w:proofErr w:type="gramEnd"/>
      <w:r w:rsidRPr="00AE0A6C">
        <w:rPr>
          <w:rFonts w:ascii="Arial" w:eastAsia="SimSun" w:hAnsi="Arial" w:cs="Arial"/>
          <w:kern w:val="0"/>
          <w:sz w:val="24"/>
          <w:szCs w:val="24"/>
          <w:lang w:eastAsia="en-US"/>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и сооружений на них.</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Применение программно-целевого метода в развитии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в </w:t>
      </w:r>
      <w:proofErr w:type="spellStart"/>
      <w:r w:rsidR="00FF3438">
        <w:rPr>
          <w:rFonts w:ascii="Arial" w:eastAsia="SimSun" w:hAnsi="Arial" w:cs="Arial"/>
          <w:kern w:val="0"/>
          <w:sz w:val="24"/>
          <w:szCs w:val="24"/>
          <w:lang w:eastAsia="en-US"/>
        </w:rPr>
        <w:t>Добринском</w:t>
      </w:r>
      <w:proofErr w:type="spellEnd"/>
      <w:r w:rsidRPr="00AE0A6C">
        <w:rPr>
          <w:rFonts w:ascii="Arial" w:eastAsia="SimSun" w:hAnsi="Arial" w:cs="Arial"/>
          <w:kern w:val="0"/>
          <w:sz w:val="24"/>
          <w:szCs w:val="24"/>
          <w:lang w:eastAsia="en-US"/>
        </w:rPr>
        <w:t xml:space="preserve"> сельском поселении позволит системно направлять средства на решение неотложных проблем дорожной отрасли в условиях ог</w:t>
      </w:r>
      <w:r w:rsidR="00825827">
        <w:rPr>
          <w:rFonts w:ascii="Arial" w:eastAsia="SimSun" w:hAnsi="Arial" w:cs="Arial"/>
          <w:kern w:val="0"/>
          <w:sz w:val="24"/>
          <w:szCs w:val="24"/>
          <w:lang w:eastAsia="en-US"/>
        </w:rPr>
        <w:t>раниченных финансовых ресурсов.</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w:t>
      </w:r>
      <w:r w:rsidR="00825827">
        <w:rPr>
          <w:rFonts w:ascii="Arial" w:eastAsia="SimSun" w:hAnsi="Arial" w:cs="Arial"/>
          <w:kern w:val="0"/>
          <w:sz w:val="24"/>
          <w:szCs w:val="24"/>
          <w:lang w:eastAsia="zh-CN"/>
        </w:rPr>
        <w:t>граммы муниципальной программы.</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w:t>
      </w:r>
      <w:r w:rsidR="00825827">
        <w:rPr>
          <w:rFonts w:ascii="Arial" w:eastAsia="SimSun" w:hAnsi="Arial" w:cs="Arial"/>
          <w:kern w:val="0"/>
          <w:sz w:val="24"/>
          <w:szCs w:val="24"/>
          <w:lang w:eastAsia="en-US"/>
        </w:rPr>
        <w:t>беспечения</w:t>
      </w:r>
      <w:r w:rsidR="00B55B38">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муниципальных нужд.</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6. Финансовое обеспечение реализации под</w:t>
      </w:r>
      <w:r w:rsidR="00825827">
        <w:rPr>
          <w:rFonts w:ascii="Arial" w:eastAsia="SimSun" w:hAnsi="Arial" w:cs="Arial"/>
          <w:kern w:val="0"/>
          <w:sz w:val="24"/>
          <w:szCs w:val="24"/>
          <w:lang w:eastAsia="en-US"/>
        </w:rPr>
        <w:t>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финансовых средств подпрограммы составляет </w:t>
      </w:r>
      <w:r w:rsidR="008E5A0C">
        <w:rPr>
          <w:rFonts w:ascii="Arial" w:eastAsia="SimSun" w:hAnsi="Arial" w:cs="Arial"/>
          <w:kern w:val="0"/>
          <w:sz w:val="24"/>
          <w:szCs w:val="24"/>
          <w:lang w:eastAsia="en-US"/>
        </w:rPr>
        <w:t>21 440</w:t>
      </w:r>
      <w:r w:rsidR="00722D01">
        <w:rPr>
          <w:rFonts w:ascii="Arial" w:eastAsia="SimSun" w:hAnsi="Arial" w:cs="Arial"/>
          <w:kern w:val="0"/>
          <w:sz w:val="24"/>
          <w:szCs w:val="24"/>
          <w:lang w:eastAsia="en-US"/>
        </w:rPr>
        <w:t>,</w:t>
      </w:r>
      <w:r w:rsidR="00812556">
        <w:rPr>
          <w:rFonts w:ascii="Arial" w:eastAsia="SimSun" w:hAnsi="Arial" w:cs="Arial"/>
          <w:kern w:val="0"/>
          <w:sz w:val="24"/>
          <w:szCs w:val="24"/>
          <w:lang w:eastAsia="en-US"/>
        </w:rPr>
        <w:t>9</w:t>
      </w:r>
      <w:r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en-US"/>
        </w:rPr>
        <w:t xml:space="preserve">тыс. руб., в </w:t>
      </w:r>
      <w:proofErr w:type="spellStart"/>
      <w:r w:rsidRPr="00AE0A6C">
        <w:rPr>
          <w:rFonts w:ascii="Arial" w:eastAsia="SimSun" w:hAnsi="Arial" w:cs="Arial"/>
          <w:kern w:val="0"/>
          <w:sz w:val="24"/>
          <w:szCs w:val="24"/>
          <w:lang w:eastAsia="en-US"/>
        </w:rPr>
        <w:t>т.ч</w:t>
      </w:r>
      <w:proofErr w:type="spellEnd"/>
      <w:r w:rsidRPr="00AE0A6C">
        <w:rPr>
          <w:rFonts w:ascii="Arial" w:eastAsia="SimSun" w:hAnsi="Arial" w:cs="Arial"/>
          <w:kern w:val="0"/>
          <w:sz w:val="24"/>
          <w:szCs w:val="24"/>
          <w:lang w:eastAsia="en-US"/>
        </w:rPr>
        <w:t>.</w:t>
      </w:r>
      <w:r w:rsidRPr="00CC47CB">
        <w:rPr>
          <w:rFonts w:ascii="Arial" w:eastAsia="SimSun" w:hAnsi="Arial" w:cs="Arial"/>
          <w:kern w:val="0"/>
          <w:sz w:val="24"/>
          <w:szCs w:val="24"/>
          <w:lang w:eastAsia="en-US"/>
        </w:rPr>
        <w:t>:</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Анализ рисков реализации подпрограммы и описание мер управления рисками реализации подпрог</w:t>
      </w:r>
      <w:r w:rsidR="00825827">
        <w:rPr>
          <w:rFonts w:ascii="Arial" w:eastAsia="SimSun" w:hAnsi="Arial" w:cs="Arial"/>
          <w:kern w:val="0"/>
          <w:sz w:val="24"/>
          <w:szCs w:val="24"/>
          <w:lang w:eastAsia="zh-CN"/>
        </w:rPr>
        <w:t>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Реализация комплекса программных мероприятий сопряжена со следующими рисками: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sidRPr="00AE0A6C">
        <w:rPr>
          <w:rFonts w:ascii="Arial" w:eastAsia="SimSun" w:hAnsi="Arial" w:cs="Arial"/>
          <w:kern w:val="0"/>
          <w:sz w:val="24"/>
          <w:szCs w:val="24"/>
          <w:lang w:eastAsia="en-US"/>
        </w:rPr>
        <w:t>содержания</w:t>
      </w:r>
      <w:proofErr w:type="gramEnd"/>
      <w:r w:rsidRPr="00AE0A6C">
        <w:rPr>
          <w:rFonts w:ascii="Arial" w:eastAsia="SimSun" w:hAnsi="Arial" w:cs="Arial"/>
          <w:kern w:val="0"/>
          <w:sz w:val="24"/>
          <w:szCs w:val="24"/>
          <w:lang w:eastAsia="en-US"/>
        </w:rPr>
        <w:t xml:space="preserve"> внутри</w:t>
      </w:r>
      <w:r w:rsidR="00FF3438">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4334EB" w:rsidRPr="00AE0A6C" w:rsidRDefault="004334E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Техногенные и экологические риски связаны с природными, климатическими явлениями и техногенными катастрофами.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В целях управления указанными рисками в процессе реализации муниципальной программы предусматривается: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zh-CN"/>
        </w:rPr>
      </w:pPr>
      <w:proofErr w:type="gramStart"/>
      <w:r w:rsidRPr="00AE0A6C">
        <w:rPr>
          <w:rFonts w:ascii="Arial" w:eastAsia="SimSun" w:hAnsi="Arial" w:cs="Arial"/>
          <w:kern w:val="0"/>
          <w:sz w:val="24"/>
          <w:szCs w:val="24"/>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под</w:t>
      </w:r>
      <w:r w:rsidR="000A601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муниципальной программы;</w:t>
      </w:r>
      <w:proofErr w:type="gramEnd"/>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8. Оценка эффективности реализации по</w:t>
      </w:r>
      <w:r w:rsidR="00825827">
        <w:rPr>
          <w:rFonts w:ascii="Arial" w:eastAsia="SimSun" w:hAnsi="Arial" w:cs="Arial"/>
          <w:kern w:val="0"/>
          <w:sz w:val="24"/>
          <w:szCs w:val="24"/>
          <w:lang w:eastAsia="en-US"/>
        </w:rPr>
        <w:t>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334EB"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 xml:space="preserve">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w:t>
      </w:r>
      <w:proofErr w:type="gramStart"/>
      <w:r w:rsidRPr="00CE7B74">
        <w:rPr>
          <w:rFonts w:ascii="Arial" w:hAnsi="Arial" w:cs="Arial"/>
          <w:color w:val="000000"/>
          <w:sz w:val="24"/>
          <w:szCs w:val="24"/>
        </w:rPr>
        <w:t>контроля за</w:t>
      </w:r>
      <w:proofErr w:type="gramEnd"/>
      <w:r w:rsidRPr="00CE7B74">
        <w:rPr>
          <w:rFonts w:ascii="Arial" w:hAnsi="Arial" w:cs="Arial"/>
          <w:color w:val="000000"/>
          <w:sz w:val="24"/>
          <w:szCs w:val="24"/>
        </w:rPr>
        <w:t xml:space="preserve"> движением.</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proofErr w:type="gramStart"/>
      <w:r w:rsidRPr="00CE7B74">
        <w:rPr>
          <w:rFonts w:ascii="Arial" w:hAnsi="Arial" w:cs="Arial"/>
          <w:color w:val="000000"/>
          <w:sz w:val="24"/>
          <w:szCs w:val="24"/>
        </w:rPr>
        <w:t>Реализация программных мероприятий позволит снизить уровень риска ДТП и количество дорожно-транспортных происшествий, сформировать общественное мнение о важности проблемы безопасности дорожного движения и сокращения числа нарушений правил дорожного движения, снизить тяжесть возможных последствий для пострадавших в ДТП и сокращения смертности тяжести ДТП, выявить и устранить участки концентрации ДТП на дорогах и улицах, совершенствовать работу по устранению неудовлетворительных дорожных условий, предупреждение опасного</w:t>
      </w:r>
      <w:proofErr w:type="gramEnd"/>
      <w:r w:rsidRPr="00CE7B74">
        <w:rPr>
          <w:rFonts w:ascii="Arial" w:hAnsi="Arial" w:cs="Arial"/>
          <w:color w:val="000000"/>
          <w:sz w:val="24"/>
          <w:szCs w:val="24"/>
        </w:rPr>
        <w:t xml:space="preserve"> поведения участников дорожного движения, сокращение детского дорожного травматизма, совершенствование организации движения транспорта и пешеходов, повысить общественный порядок участников дорожного движения и обеспечить безопасные условия движения на местных автомобильных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b/>
          <w:color w:val="000000"/>
          <w:sz w:val="24"/>
          <w:szCs w:val="24"/>
        </w:rPr>
      </w:pPr>
      <w:r w:rsidRPr="00CE7B74">
        <w:rPr>
          <w:rFonts w:ascii="Arial" w:hAnsi="Arial" w:cs="Arial"/>
          <w:color w:val="000000"/>
          <w:sz w:val="24"/>
          <w:szCs w:val="24"/>
        </w:rPr>
        <w:t xml:space="preserve">Эффективность реализации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 рассчитывается путем соотнесения степени достижения показателей (индикаторов)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sz w:val="24"/>
          <w:szCs w:val="24"/>
        </w:rPr>
      </w:pPr>
      <w:r w:rsidRPr="00CE7B74">
        <w:rPr>
          <w:rFonts w:ascii="Arial" w:hAnsi="Arial" w:cs="Arial"/>
          <w:sz w:val="24"/>
          <w:szCs w:val="24"/>
        </w:rPr>
        <w:t>Показатель эффективности реализации муниципальной программы (</w:t>
      </w:r>
      <w:r w:rsidRPr="00CE7B74">
        <w:rPr>
          <w:rFonts w:ascii="Arial" w:hAnsi="Arial" w:cs="Arial"/>
          <w:sz w:val="24"/>
          <w:szCs w:val="24"/>
          <w:lang w:val="en-US"/>
        </w:rPr>
        <w:t>R</w:t>
      </w:r>
      <w:r w:rsidRPr="00CE7B74">
        <w:rPr>
          <w:rFonts w:ascii="Arial" w:hAnsi="Arial" w:cs="Arial"/>
          <w:sz w:val="24"/>
          <w:szCs w:val="24"/>
        </w:rPr>
        <w:t>) за отчетный год рассчитывается по формуле</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r w:rsidRPr="00CE7B74">
        <w:rPr>
          <w:rFonts w:ascii="Arial" w:hAnsi="Arial" w:cs="Arial"/>
          <w:position w:val="-56"/>
          <w:sz w:val="24"/>
          <w:szCs w:val="24"/>
        </w:rPr>
        <w:object w:dxaOrig="24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o:ole="">
            <v:imagedata r:id="rId11" o:title=""/>
          </v:shape>
          <o:OLEObject Type="Embed" ProgID="Equation.3" ShapeID="_x0000_i1025" DrawAspect="Content" ObjectID="_1775543769" r:id="rId12"/>
        </w:object>
      </w:r>
      <w:r w:rsidRPr="00CE7B74">
        <w:rPr>
          <w:rFonts w:ascii="Arial" w:hAnsi="Arial" w:cs="Arial"/>
          <w:sz w:val="24"/>
          <w:szCs w:val="24"/>
        </w:rPr>
        <w:t>,</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p>
    <w:p w:rsidR="00CE7B74" w:rsidRPr="00CE7B74" w:rsidRDefault="00CE7B74" w:rsidP="00CE7B74">
      <w:pPr>
        <w:tabs>
          <w:tab w:val="left" w:pos="708"/>
          <w:tab w:val="left" w:pos="1416"/>
          <w:tab w:val="left" w:pos="2124"/>
          <w:tab w:val="left" w:pos="2832"/>
        </w:tabs>
        <w:jc w:val="both"/>
        <w:rPr>
          <w:rFonts w:ascii="Arial" w:hAnsi="Arial" w:cs="Arial"/>
          <w:sz w:val="24"/>
          <w:szCs w:val="24"/>
        </w:rPr>
      </w:pPr>
      <w:r w:rsidRPr="00CE7B74">
        <w:rPr>
          <w:rFonts w:ascii="Arial" w:hAnsi="Arial" w:cs="Arial"/>
          <w:sz w:val="24"/>
          <w:szCs w:val="24"/>
        </w:rPr>
        <w:t xml:space="preserve">где </w:t>
      </w:r>
      <w:r w:rsidRPr="00CE7B74">
        <w:rPr>
          <w:rFonts w:ascii="Arial" w:hAnsi="Arial" w:cs="Arial"/>
          <w:sz w:val="24"/>
          <w:szCs w:val="24"/>
          <w:lang w:val="en-US"/>
        </w:rPr>
        <w:t>N</w:t>
      </w:r>
      <w:r w:rsidRPr="00CE7B74">
        <w:rPr>
          <w:rFonts w:ascii="Arial" w:hAnsi="Arial" w:cs="Arial"/>
          <w:sz w:val="24"/>
          <w:szCs w:val="24"/>
        </w:rPr>
        <w:t xml:space="preserve"> – количество показателей (индикаторов) муниципальной программы; </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6" type="#_x0000_t75" style="width:30pt;height:18pt" o:ole="">
            <v:imagedata r:id="rId13" o:title=""/>
          </v:shape>
          <o:OLEObject Type="Embed" ProgID="Equation.3" ShapeID="_x0000_i1026" DrawAspect="Content" ObjectID="_1775543770" r:id="rId14"/>
        </w:object>
      </w:r>
      <w:r w:rsidRPr="00CE7B74">
        <w:rPr>
          <w:rFonts w:ascii="Arial" w:hAnsi="Arial" w:cs="Arial"/>
          <w:sz w:val="24"/>
          <w:szCs w:val="24"/>
        </w:rPr>
        <w:t xml:space="preserve">– плановое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7" type="#_x0000_t75" style="width:30pt;height:18pt" o:ole="">
            <v:imagedata r:id="rId15" o:title=""/>
          </v:shape>
          <o:OLEObject Type="Embed" ProgID="Equation.3" ShapeID="_x0000_i1027" DrawAspect="Content" ObjectID="_1775543771" r:id="rId16"/>
        </w:object>
      </w:r>
      <w:r w:rsidRPr="00CE7B74">
        <w:rPr>
          <w:rFonts w:ascii="Arial" w:hAnsi="Arial" w:cs="Arial"/>
          <w:sz w:val="24"/>
          <w:szCs w:val="24"/>
        </w:rPr>
        <w:t xml:space="preserve">–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60" w:dyaOrig="300">
          <v:shape id="_x0000_i1028" type="#_x0000_t75" style="width:27.75pt;height:15pt" o:ole="">
            <v:imagedata r:id="rId17" o:title=""/>
          </v:shape>
          <o:OLEObject Type="Embed" ProgID="Equation.3" ShapeID="_x0000_i1028" DrawAspect="Content" ObjectID="_1775543772" r:id="rId18"/>
        </w:object>
      </w:r>
      <w:r w:rsidRPr="00CE7B74">
        <w:rPr>
          <w:rFonts w:ascii="Arial" w:hAnsi="Arial" w:cs="Arial"/>
          <w:sz w:val="24"/>
          <w:szCs w:val="24"/>
        </w:rPr>
        <w:t>– плановая сумма средств на финансирование муниципальной программы</w:t>
      </w:r>
      <w:r w:rsidRPr="00CE7B74">
        <w:rPr>
          <w:rFonts w:ascii="Arial" w:hAnsi="Arial" w:cs="Arial"/>
          <w:color w:val="000000"/>
          <w:sz w:val="24"/>
          <w:szCs w:val="24"/>
        </w:rPr>
        <w:t xml:space="preserve">, </w:t>
      </w:r>
      <w:r w:rsidRPr="00CE7B74">
        <w:rPr>
          <w:rFonts w:ascii="Arial" w:hAnsi="Arial" w:cs="Arial"/>
          <w:sz w:val="24"/>
          <w:szCs w:val="24"/>
        </w:rPr>
        <w:t>предусмотренная на реализацию программных мероприятий в отчетном году;</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40" w:dyaOrig="300">
          <v:shape id="_x0000_i1029" type="#_x0000_t75" style="width:27pt;height:15pt" o:ole="">
            <v:imagedata r:id="rId19" o:title=""/>
          </v:shape>
          <o:OLEObject Type="Embed" ProgID="Equation.3" ShapeID="_x0000_i1029" DrawAspect="Content" ObjectID="_1775543773" r:id="rId20"/>
        </w:object>
      </w:r>
      <w:r w:rsidRPr="00CE7B74">
        <w:rPr>
          <w:rFonts w:ascii="Arial" w:hAnsi="Arial" w:cs="Arial"/>
          <w:sz w:val="24"/>
          <w:szCs w:val="24"/>
        </w:rPr>
        <w:t>– сумма фактически произведенных расходов на реализацию мероприятий муниципальной программы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sz w:val="24"/>
          <w:szCs w:val="24"/>
        </w:rPr>
        <w:t>Для расчета показателя эффективности реализации муниципальной программы</w:t>
      </w:r>
      <w:r w:rsidR="00B55B38">
        <w:rPr>
          <w:rFonts w:ascii="Arial" w:hAnsi="Arial" w:cs="Arial"/>
          <w:sz w:val="24"/>
          <w:szCs w:val="24"/>
        </w:rPr>
        <w:t xml:space="preserve"> </w:t>
      </w:r>
      <w:r w:rsidRPr="00CE7B74">
        <w:rPr>
          <w:rFonts w:ascii="Arial" w:hAnsi="Arial" w:cs="Arial"/>
          <w:sz w:val="24"/>
          <w:szCs w:val="24"/>
        </w:rPr>
        <w:t>используются показатели (индикаторы), достижение значений которых предусмотрено в отчетном году</w:t>
      </w:r>
    </w:p>
    <w:p w:rsidR="00CE7B74" w:rsidRPr="00CE7B74" w:rsidRDefault="00CE7B74" w:rsidP="00CE7B74">
      <w:pPr>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CE7B74" w:rsidRDefault="00CE7B74" w:rsidP="00CE7B74">
      <w:pPr>
        <w:widowControl w:val="0"/>
        <w:autoSpaceDE w:val="0"/>
        <w:autoSpaceDN w:val="0"/>
        <w:adjustRightInd w:val="0"/>
        <w:ind w:firstLine="540"/>
        <w:jc w:val="center"/>
        <w:rPr>
          <w:rFonts w:ascii="Arial" w:hAnsi="Arial" w:cs="Arial"/>
          <w:b/>
          <w:sz w:val="24"/>
          <w:szCs w:val="24"/>
          <w:lang w:eastAsia="ru-RU"/>
        </w:rPr>
      </w:pPr>
      <w:r w:rsidRPr="00CE7B74">
        <w:rPr>
          <w:rFonts w:ascii="Arial" w:hAnsi="Arial" w:cs="Arial"/>
          <w:b/>
          <w:sz w:val="24"/>
          <w:szCs w:val="24"/>
          <w:lang w:eastAsia="ru-RU"/>
        </w:rPr>
        <w:t>Перечень объектов Добринского сельского поселения,</w:t>
      </w:r>
    </w:p>
    <w:p w:rsidR="00CE7B74" w:rsidRPr="00CE7B74" w:rsidRDefault="00CE7B74" w:rsidP="00CE7B74">
      <w:pPr>
        <w:widowControl w:val="0"/>
        <w:autoSpaceDE w:val="0"/>
        <w:autoSpaceDN w:val="0"/>
        <w:adjustRightInd w:val="0"/>
        <w:ind w:firstLine="540"/>
        <w:jc w:val="center"/>
        <w:rPr>
          <w:rFonts w:ascii="Arial" w:hAnsi="Arial" w:cs="Arial"/>
          <w:b/>
          <w:sz w:val="24"/>
          <w:szCs w:val="24"/>
          <w:lang w:eastAsia="ru-RU"/>
        </w:rPr>
      </w:pPr>
      <w:r w:rsidRPr="00CE7B74">
        <w:rPr>
          <w:rFonts w:ascii="Arial" w:hAnsi="Arial" w:cs="Arial"/>
          <w:b/>
          <w:sz w:val="24"/>
          <w:szCs w:val="24"/>
          <w:lang w:eastAsia="ru-RU"/>
        </w:rPr>
        <w:t>участвующих в программных мероприятиях</w:t>
      </w:r>
    </w:p>
    <w:p w:rsidR="00CE7B74" w:rsidRPr="00CE7B74" w:rsidRDefault="00CE7B74" w:rsidP="00CE7B74">
      <w:pPr>
        <w:widowControl w:val="0"/>
        <w:autoSpaceDE w:val="0"/>
        <w:autoSpaceDN w:val="0"/>
        <w:adjustRightInd w:val="0"/>
        <w:ind w:firstLine="540"/>
        <w:jc w:val="center"/>
        <w:rPr>
          <w:rFonts w:ascii="Arial" w:hAnsi="Arial" w:cs="Arial"/>
          <w:sz w:val="24"/>
          <w:szCs w:val="24"/>
          <w:lang w:eastAsia="ru-RU"/>
        </w:rPr>
      </w:pPr>
    </w:p>
    <w:tbl>
      <w:tblPr>
        <w:tblStyle w:val="aff2"/>
        <w:tblW w:w="0" w:type="auto"/>
        <w:tblLook w:val="04A0" w:firstRow="1" w:lastRow="0" w:firstColumn="1" w:lastColumn="0" w:noHBand="0" w:noVBand="1"/>
      </w:tblPr>
      <w:tblGrid>
        <w:gridCol w:w="716"/>
        <w:gridCol w:w="3452"/>
        <w:gridCol w:w="5296"/>
      </w:tblGrid>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Наименование </w:t>
            </w: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образовательного учреждения</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Адрес</w:t>
            </w:r>
          </w:p>
        </w:tc>
      </w:tr>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1</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МОУ </w:t>
            </w:r>
            <w:r>
              <w:rPr>
                <w:rFonts w:ascii="Arial" w:hAnsi="Arial" w:cs="Arial"/>
                <w:sz w:val="24"/>
                <w:szCs w:val="24"/>
                <w:lang w:eastAsia="ru-RU"/>
              </w:rPr>
              <w:t>Козловская</w:t>
            </w:r>
            <w:r w:rsidRPr="00CE7B74">
              <w:rPr>
                <w:rFonts w:ascii="Arial" w:hAnsi="Arial" w:cs="Arial"/>
                <w:sz w:val="24"/>
                <w:szCs w:val="24"/>
                <w:lang w:eastAsia="ru-RU"/>
              </w:rPr>
              <w:t xml:space="preserve"> СОШ</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Pr>
                <w:rFonts w:ascii="Arial" w:hAnsi="Arial" w:cs="Arial"/>
                <w:sz w:val="24"/>
                <w:szCs w:val="24"/>
                <w:lang w:eastAsia="ru-RU"/>
              </w:rPr>
              <w:t>п</w:t>
            </w:r>
            <w:r w:rsidRPr="00CE7B74">
              <w:rPr>
                <w:rFonts w:ascii="Arial" w:hAnsi="Arial" w:cs="Arial"/>
                <w:sz w:val="24"/>
                <w:szCs w:val="24"/>
                <w:lang w:eastAsia="ru-RU"/>
              </w:rPr>
              <w:t>.</w:t>
            </w:r>
            <w:r>
              <w:rPr>
                <w:rFonts w:ascii="Arial" w:hAnsi="Arial" w:cs="Arial"/>
                <w:sz w:val="24"/>
                <w:szCs w:val="24"/>
                <w:lang w:eastAsia="ru-RU"/>
              </w:rPr>
              <w:t xml:space="preserve"> Козловский</w:t>
            </w:r>
            <w:r w:rsidRPr="00CE7B74">
              <w:rPr>
                <w:rFonts w:ascii="Arial" w:hAnsi="Arial" w:cs="Arial"/>
                <w:sz w:val="24"/>
                <w:szCs w:val="24"/>
                <w:lang w:eastAsia="ru-RU"/>
              </w:rPr>
              <w:t>,</w:t>
            </w:r>
            <w:r>
              <w:rPr>
                <w:rFonts w:ascii="Arial" w:hAnsi="Arial" w:cs="Arial"/>
                <w:sz w:val="24"/>
                <w:szCs w:val="24"/>
                <w:lang w:eastAsia="ru-RU"/>
              </w:rPr>
              <w:t xml:space="preserve"> ул. Набережная д.1</w:t>
            </w:r>
          </w:p>
        </w:tc>
      </w:tr>
    </w:tbl>
    <w:p w:rsidR="00CE7B74" w:rsidRPr="00CE7B74" w:rsidRDefault="00CE7B74" w:rsidP="00CE7B74">
      <w:pPr>
        <w:tabs>
          <w:tab w:val="left" w:pos="0"/>
        </w:tabs>
        <w:ind w:firstLine="567"/>
        <w:jc w:val="both"/>
        <w:rPr>
          <w:rFonts w:ascii="Arial" w:hAnsi="Arial" w:cs="Arial"/>
          <w:sz w:val="24"/>
          <w:szCs w:val="24"/>
        </w:rPr>
        <w:sectPr w:rsidR="00CE7B74" w:rsidRPr="00CE7B74" w:rsidSect="00CE7B74">
          <w:type w:val="continuous"/>
          <w:pgSz w:w="11906" w:h="16838"/>
          <w:pgMar w:top="1134" w:right="566" w:bottom="1134" w:left="1701" w:header="720" w:footer="720" w:gutter="0"/>
          <w:cols w:space="720"/>
          <w:docGrid w:linePitch="360"/>
        </w:sectPr>
      </w:pPr>
    </w:p>
    <w:p w:rsidR="004334EB" w:rsidRPr="0000278A" w:rsidRDefault="004334EB" w:rsidP="00825827">
      <w:pPr>
        <w:pStyle w:val="ConsPlusNormal"/>
        <w:widowControl/>
        <w:ind w:firstLine="567"/>
        <w:jc w:val="center"/>
        <w:rPr>
          <w:rFonts w:eastAsia="Andale Sans UI"/>
          <w:b/>
          <w:sz w:val="24"/>
          <w:szCs w:val="24"/>
          <w:lang w:eastAsia="fa-IR" w:bidi="fa-IR"/>
        </w:rPr>
      </w:pPr>
      <w:r w:rsidRPr="0000278A">
        <w:rPr>
          <w:rFonts w:eastAsia="Andale Sans UI"/>
          <w:b/>
          <w:sz w:val="24"/>
          <w:szCs w:val="24"/>
          <w:lang w:eastAsia="fa-IR" w:bidi="fa-IR"/>
        </w:rPr>
        <w:lastRenderedPageBreak/>
        <w:t>Подпрограмма 3 «Благоустройство населенны</w:t>
      </w:r>
      <w:r w:rsidR="00825827" w:rsidRPr="0000278A">
        <w:rPr>
          <w:rFonts w:eastAsia="Andale Sans UI"/>
          <w:b/>
          <w:sz w:val="24"/>
          <w:szCs w:val="24"/>
          <w:lang w:eastAsia="fa-IR" w:bidi="fa-IR"/>
        </w:rPr>
        <w:t>х пунктов сельского поселения».</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ПАСПОРТ</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 xml:space="preserve">Подпрограммы «Благоустройство населенных пунктов сельского поселения» муниципальной программы </w:t>
      </w:r>
      <w:r w:rsidR="001150D0">
        <w:rPr>
          <w:rFonts w:ascii="Arial" w:eastAsia="Andale Sans UI" w:hAnsi="Arial" w:cs="Arial"/>
          <w:sz w:val="24"/>
          <w:szCs w:val="24"/>
          <w:lang w:eastAsia="fa-IR" w:bidi="fa-IR"/>
        </w:rPr>
        <w:t>Добринского</w:t>
      </w:r>
      <w:r w:rsidRPr="00AE0A6C">
        <w:rPr>
          <w:rFonts w:ascii="Arial" w:eastAsia="Andale Sans UI" w:hAnsi="Arial" w:cs="Arial"/>
          <w:sz w:val="24"/>
          <w:szCs w:val="24"/>
          <w:lang w:eastAsia="fa-IR" w:bidi="fa-IR"/>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bl>
      <w:tblPr>
        <w:tblW w:w="9538" w:type="dxa"/>
        <w:tblLayout w:type="fixed"/>
        <w:tblCellMar>
          <w:left w:w="40" w:type="dxa"/>
          <w:right w:w="40" w:type="dxa"/>
        </w:tblCellMar>
        <w:tblLook w:val="0000" w:firstRow="0" w:lastRow="0" w:firstColumn="0" w:lastColumn="0" w:noHBand="0" w:noVBand="0"/>
      </w:tblPr>
      <w:tblGrid>
        <w:gridCol w:w="2592"/>
        <w:gridCol w:w="1276"/>
        <w:gridCol w:w="1134"/>
        <w:gridCol w:w="1417"/>
        <w:gridCol w:w="1721"/>
        <w:gridCol w:w="1398"/>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1150D0">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Основные мероприятия</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1.</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Развитие сети уличного освещения.</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2.</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Сбор и вывоз бытовых отходов и мусора.</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3. Содержание мест захоронения и ремонт военно-мемориальных объектов.</w:t>
            </w:r>
          </w:p>
          <w:p w:rsidR="009405A3" w:rsidRPr="00AE0A6C" w:rsidRDefault="00281797" w:rsidP="007F2064">
            <w:pPr>
              <w:jc w:val="both"/>
              <w:rPr>
                <w:rFonts w:ascii="Arial" w:hAnsi="Arial" w:cs="Arial"/>
                <w:sz w:val="24"/>
                <w:szCs w:val="24"/>
              </w:rPr>
            </w:pPr>
            <w:r w:rsidRPr="00AE0A6C">
              <w:rPr>
                <w:rFonts w:ascii="Arial" w:eastAsia="Andale Sans UI" w:hAnsi="Arial" w:cs="Arial"/>
                <w:sz w:val="24"/>
                <w:szCs w:val="24"/>
                <w:lang w:eastAsia="fa-IR" w:bidi="fa-IR"/>
              </w:rPr>
              <w:t>4. Другие вопросы в сфере благоустройства.</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Цель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tabs>
                <w:tab w:val="left" w:pos="-45"/>
              </w:tabs>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Комплексное решение вопросов, связанных с организацией благоустройства, обеспечением чистоты и порядка,</w:t>
            </w:r>
          </w:p>
          <w:p w:rsidR="009405A3" w:rsidRPr="00AE0A6C" w:rsidRDefault="00281797" w:rsidP="007F2064">
            <w:pPr>
              <w:shd w:val="clear" w:color="auto" w:fill="FFFFFF"/>
              <w:tabs>
                <w:tab w:val="left" w:pos="-45"/>
              </w:tabs>
              <w:jc w:val="both"/>
              <w:rPr>
                <w:rFonts w:ascii="Arial" w:hAnsi="Arial" w:cs="Arial"/>
                <w:sz w:val="24"/>
                <w:szCs w:val="24"/>
              </w:rPr>
            </w:pPr>
            <w:r w:rsidRPr="00AE0A6C">
              <w:rPr>
                <w:rFonts w:ascii="Arial" w:eastAsia="Andale Sans UI" w:hAnsi="Arial" w:cs="Arial"/>
                <w:sz w:val="24"/>
                <w:szCs w:val="24"/>
                <w:lang w:eastAsia="fa-IR" w:bidi="fa-IR"/>
              </w:rPr>
              <w:t>повышение качества жизни населения на территории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Задачи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widowControl w:val="0"/>
              <w:snapToGrid w:val="0"/>
              <w:jc w:val="both"/>
              <w:textAlignment w:val="baseline"/>
              <w:rPr>
                <w:rFonts w:ascii="Arial" w:hAnsi="Arial" w:cs="Arial"/>
                <w:sz w:val="24"/>
                <w:szCs w:val="24"/>
              </w:rPr>
            </w:pPr>
            <w:r w:rsidRPr="00AE0A6C">
              <w:rPr>
                <w:rFonts w:ascii="Arial" w:eastAsia="Andale Sans UI" w:hAnsi="Arial" w:cs="Arial"/>
                <w:sz w:val="24"/>
                <w:szCs w:val="24"/>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pacing w:val="-2"/>
                <w:sz w:val="24"/>
                <w:szCs w:val="24"/>
              </w:rPr>
              <w:t>Целевые индикаторы и показатели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1.Доля протяженности освещенных частей улиц, проездов в их общей протяженности, %</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2.Количество несанкционированных</w:t>
            </w:r>
            <w:r w:rsidR="00796296">
              <w:rPr>
                <w:rFonts w:ascii="Arial" w:hAnsi="Arial" w:cs="Arial"/>
                <w:sz w:val="24"/>
                <w:szCs w:val="24"/>
              </w:rPr>
              <w:t xml:space="preserve"> свалок на территории поселения</w:t>
            </w:r>
            <w:r w:rsidRPr="00AE0A6C">
              <w:rPr>
                <w:rFonts w:ascii="Arial" w:hAnsi="Arial" w:cs="Arial"/>
                <w:sz w:val="24"/>
                <w:szCs w:val="24"/>
              </w:rPr>
              <w:t>, ед.</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3.Количество отремонтированных мест захоронения, ед.</w:t>
            </w:r>
          </w:p>
          <w:p w:rsidR="009405A3"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4.</w:t>
            </w:r>
            <w:r w:rsidR="002C5FCE">
              <w:rPr>
                <w:rFonts w:ascii="Arial" w:hAnsi="Arial" w:cs="Arial"/>
                <w:sz w:val="24"/>
                <w:szCs w:val="24"/>
              </w:rPr>
              <w:t>Количество посаженных деревьев,</w:t>
            </w:r>
            <w:r w:rsidR="00516BCF">
              <w:rPr>
                <w:rFonts w:ascii="Arial" w:hAnsi="Arial" w:cs="Arial"/>
                <w:sz w:val="24"/>
                <w:szCs w:val="24"/>
              </w:rPr>
              <w:t xml:space="preserve"> </w:t>
            </w:r>
            <w:r w:rsidRPr="00AE0A6C">
              <w:rPr>
                <w:rFonts w:ascii="Arial" w:hAnsi="Arial" w:cs="Arial"/>
                <w:sz w:val="24"/>
                <w:szCs w:val="24"/>
              </w:rPr>
              <w:t>шт.</w:t>
            </w:r>
          </w:p>
        </w:tc>
      </w:tr>
      <w:tr w:rsidR="00281797"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bCs/>
                <w:spacing w:val="-2"/>
                <w:sz w:val="24"/>
                <w:szCs w:val="24"/>
              </w:rPr>
            </w:pPr>
            <w:r w:rsidRPr="00AE0A6C">
              <w:rPr>
                <w:rFonts w:ascii="Arial" w:hAnsi="Arial" w:cs="Arial"/>
                <w:bCs/>
                <w:spacing w:val="-2"/>
                <w:sz w:val="24"/>
                <w:szCs w:val="24"/>
              </w:rPr>
              <w:t>Этапы и сроки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Default="002C5FCE" w:rsidP="00D5602F">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2C5FCE" w:rsidRPr="00AE0A6C" w:rsidRDefault="002C5FCE" w:rsidP="00D5602F">
            <w:pPr>
              <w:shd w:val="clear" w:color="auto" w:fill="FFFFFF"/>
              <w:jc w:val="both"/>
              <w:rPr>
                <w:rFonts w:ascii="Arial" w:hAnsi="Arial" w:cs="Arial"/>
                <w:sz w:val="24"/>
                <w:szCs w:val="24"/>
              </w:rPr>
            </w:pPr>
            <w:r>
              <w:rPr>
                <w:rFonts w:ascii="Arial" w:hAnsi="Arial" w:cs="Arial"/>
                <w:sz w:val="24"/>
                <w:szCs w:val="24"/>
              </w:rPr>
              <w:t>Срок реализации программы 2018-2029 г.г.</w:t>
            </w:r>
          </w:p>
        </w:tc>
      </w:tr>
      <w:tr w:rsidR="009405A3" w:rsidRPr="00AE0A6C" w:rsidTr="009405A3">
        <w:tc>
          <w:tcPr>
            <w:tcW w:w="2592" w:type="dxa"/>
            <w:vMerge w:val="restart"/>
            <w:tcBorders>
              <w:top w:val="single" w:sz="6" w:space="0" w:color="auto"/>
              <w:left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 xml:space="preserve">Объемы и источники финансирования подпрограммы муниципальной программы (в действующих ценах каждого года реализации </w:t>
            </w:r>
            <w:r w:rsidRPr="00AE0A6C">
              <w:rPr>
                <w:rFonts w:ascii="Arial" w:hAnsi="Arial" w:cs="Arial"/>
                <w:bCs/>
                <w:sz w:val="24"/>
                <w:szCs w:val="24"/>
              </w:rPr>
              <w:lastRenderedPageBreak/>
              <w:t>подпрограммы муниципальной программы)</w:t>
            </w:r>
          </w:p>
        </w:tc>
        <w:tc>
          <w:tcPr>
            <w:tcW w:w="6946" w:type="dxa"/>
            <w:gridSpan w:val="5"/>
            <w:tcBorders>
              <w:top w:val="single" w:sz="6" w:space="0" w:color="auto"/>
              <w:left w:val="single" w:sz="6" w:space="0" w:color="auto"/>
              <w:right w:val="single" w:sz="6" w:space="0" w:color="auto"/>
            </w:tcBorders>
            <w:shd w:val="clear" w:color="auto" w:fill="FFFFFF"/>
          </w:tcPr>
          <w:p w:rsidR="002C5FCE" w:rsidRDefault="009405A3" w:rsidP="00D5602F">
            <w:pPr>
              <w:shd w:val="clear" w:color="auto" w:fill="FFFFFF"/>
              <w:jc w:val="both"/>
              <w:rPr>
                <w:rFonts w:ascii="Arial" w:hAnsi="Arial" w:cs="Arial"/>
                <w:sz w:val="24"/>
                <w:szCs w:val="24"/>
              </w:rPr>
            </w:pPr>
            <w:r w:rsidRPr="00AE0A6C">
              <w:rPr>
                <w:rFonts w:ascii="Arial" w:hAnsi="Arial" w:cs="Arial"/>
                <w:sz w:val="24"/>
                <w:szCs w:val="24"/>
              </w:rPr>
              <w:lastRenderedPageBreak/>
              <w:t xml:space="preserve">Объем бюджетных ассигнований на реализацию подпрограммы всего составляет </w:t>
            </w:r>
            <w:r w:rsidR="00290DB4" w:rsidRPr="00AE0A6C">
              <w:rPr>
                <w:rFonts w:ascii="Arial" w:hAnsi="Arial" w:cs="Arial"/>
                <w:sz w:val="24"/>
                <w:szCs w:val="24"/>
              </w:rPr>
              <w:t>–</w:t>
            </w:r>
            <w:r w:rsidR="009E4B6A" w:rsidRPr="00AE0A6C">
              <w:rPr>
                <w:rFonts w:ascii="Arial" w:hAnsi="Arial" w:cs="Arial"/>
                <w:sz w:val="24"/>
                <w:szCs w:val="24"/>
              </w:rPr>
              <w:t xml:space="preserve"> </w:t>
            </w:r>
            <w:r w:rsidR="00812556">
              <w:rPr>
                <w:rFonts w:ascii="Arial" w:hAnsi="Arial" w:cs="Arial"/>
                <w:sz w:val="24"/>
                <w:szCs w:val="24"/>
              </w:rPr>
              <w:t>5</w:t>
            </w:r>
            <w:r w:rsidR="008E5A0C">
              <w:rPr>
                <w:rFonts w:ascii="Arial" w:hAnsi="Arial" w:cs="Arial"/>
                <w:sz w:val="24"/>
                <w:szCs w:val="24"/>
              </w:rPr>
              <w:t>6</w:t>
            </w:r>
            <w:r w:rsidR="00722D01">
              <w:rPr>
                <w:rFonts w:ascii="Arial" w:hAnsi="Arial" w:cs="Arial"/>
                <w:sz w:val="24"/>
                <w:szCs w:val="24"/>
              </w:rPr>
              <w:t xml:space="preserve"> </w:t>
            </w:r>
            <w:r w:rsidR="00F632C0">
              <w:rPr>
                <w:rFonts w:ascii="Arial" w:hAnsi="Arial" w:cs="Arial"/>
                <w:sz w:val="24"/>
                <w:szCs w:val="24"/>
              </w:rPr>
              <w:t>9</w:t>
            </w:r>
            <w:r w:rsidR="001B720A">
              <w:rPr>
                <w:rFonts w:ascii="Arial" w:hAnsi="Arial" w:cs="Arial"/>
                <w:sz w:val="24"/>
                <w:szCs w:val="24"/>
              </w:rPr>
              <w:t>81</w:t>
            </w:r>
            <w:r w:rsidR="002C5FCE">
              <w:rPr>
                <w:rFonts w:ascii="Arial" w:hAnsi="Arial" w:cs="Arial"/>
                <w:sz w:val="24"/>
                <w:szCs w:val="24"/>
              </w:rPr>
              <w:t>,</w:t>
            </w:r>
            <w:r w:rsidR="001B720A">
              <w:rPr>
                <w:rFonts w:ascii="Arial" w:hAnsi="Arial" w:cs="Arial"/>
                <w:sz w:val="24"/>
                <w:szCs w:val="24"/>
              </w:rPr>
              <w:t>7</w:t>
            </w:r>
            <w:r w:rsidR="009E4B6A" w:rsidRPr="00AE0A6C">
              <w:rPr>
                <w:rFonts w:ascii="Arial" w:hAnsi="Arial" w:cs="Arial"/>
                <w:sz w:val="24"/>
                <w:szCs w:val="24"/>
              </w:rPr>
              <w:t xml:space="preserve"> </w:t>
            </w:r>
            <w:r w:rsidRPr="00AE0A6C">
              <w:rPr>
                <w:rFonts w:ascii="Arial" w:hAnsi="Arial" w:cs="Arial"/>
                <w:sz w:val="24"/>
                <w:szCs w:val="24"/>
              </w:rPr>
              <w:t>тыс. руб., в том числе средства бюджета сельского поселения –</w:t>
            </w:r>
            <w:r w:rsidR="00A6772B">
              <w:rPr>
                <w:rFonts w:ascii="Arial" w:hAnsi="Arial" w:cs="Arial"/>
                <w:sz w:val="24"/>
                <w:szCs w:val="24"/>
              </w:rPr>
              <w:t xml:space="preserve"> </w:t>
            </w:r>
            <w:r w:rsidR="00F632C0">
              <w:rPr>
                <w:rFonts w:ascii="Arial" w:hAnsi="Arial" w:cs="Arial"/>
                <w:sz w:val="24"/>
                <w:szCs w:val="24"/>
              </w:rPr>
              <w:t>5</w:t>
            </w:r>
            <w:r w:rsidR="00F768E2">
              <w:rPr>
                <w:rFonts w:ascii="Arial" w:hAnsi="Arial" w:cs="Arial"/>
                <w:sz w:val="24"/>
                <w:szCs w:val="24"/>
              </w:rPr>
              <w:t xml:space="preserve"> </w:t>
            </w:r>
            <w:r w:rsidR="00F632C0">
              <w:rPr>
                <w:rFonts w:ascii="Arial" w:hAnsi="Arial" w:cs="Arial"/>
                <w:sz w:val="24"/>
                <w:szCs w:val="24"/>
              </w:rPr>
              <w:t>0</w:t>
            </w:r>
            <w:r w:rsidR="001B720A">
              <w:rPr>
                <w:rFonts w:ascii="Arial" w:hAnsi="Arial" w:cs="Arial"/>
                <w:sz w:val="24"/>
                <w:szCs w:val="24"/>
              </w:rPr>
              <w:t>58</w:t>
            </w:r>
            <w:r w:rsidR="002C5FCE">
              <w:rPr>
                <w:rFonts w:ascii="Arial" w:hAnsi="Arial" w:cs="Arial"/>
                <w:sz w:val="24"/>
                <w:szCs w:val="24"/>
              </w:rPr>
              <w:t>,</w:t>
            </w:r>
            <w:r w:rsidR="001B720A">
              <w:rPr>
                <w:rFonts w:ascii="Arial" w:hAnsi="Arial" w:cs="Arial"/>
                <w:sz w:val="24"/>
                <w:szCs w:val="24"/>
              </w:rPr>
              <w:t>4</w:t>
            </w:r>
            <w:r w:rsidR="00445EEC" w:rsidRPr="00AE0A6C">
              <w:rPr>
                <w:rFonts w:ascii="Arial" w:hAnsi="Arial" w:cs="Arial"/>
                <w:sz w:val="24"/>
                <w:szCs w:val="24"/>
              </w:rPr>
              <w:t xml:space="preserve"> </w:t>
            </w:r>
            <w:r w:rsidRPr="00AE0A6C">
              <w:rPr>
                <w:rFonts w:ascii="Arial" w:hAnsi="Arial" w:cs="Arial"/>
                <w:sz w:val="24"/>
                <w:szCs w:val="24"/>
              </w:rPr>
              <w:t>тыс.</w:t>
            </w:r>
            <w:r w:rsidR="00E72D3F">
              <w:rPr>
                <w:rFonts w:ascii="Arial" w:hAnsi="Arial" w:cs="Arial"/>
                <w:sz w:val="24"/>
                <w:szCs w:val="24"/>
              </w:rPr>
              <w:t xml:space="preserve"> </w:t>
            </w:r>
            <w:r w:rsidRPr="00AE0A6C">
              <w:rPr>
                <w:rFonts w:ascii="Arial" w:hAnsi="Arial" w:cs="Arial"/>
                <w:sz w:val="24"/>
                <w:szCs w:val="24"/>
              </w:rPr>
              <w:t>руб.</w:t>
            </w:r>
            <w:r w:rsidR="002C5FCE">
              <w:rPr>
                <w:rFonts w:ascii="Arial" w:hAnsi="Arial" w:cs="Arial"/>
                <w:sz w:val="24"/>
                <w:szCs w:val="24"/>
              </w:rPr>
              <w:t>, областных средств</w:t>
            </w:r>
            <w:r w:rsidR="00CF5A01" w:rsidRPr="00AE0A6C">
              <w:rPr>
                <w:rFonts w:ascii="Arial" w:hAnsi="Arial" w:cs="Arial"/>
                <w:sz w:val="24"/>
                <w:szCs w:val="24"/>
              </w:rPr>
              <w:t xml:space="preserve"> –</w:t>
            </w:r>
            <w:r w:rsidR="009E4B6A" w:rsidRPr="00AE0A6C">
              <w:rPr>
                <w:rFonts w:ascii="Arial" w:hAnsi="Arial" w:cs="Arial"/>
                <w:sz w:val="24"/>
                <w:szCs w:val="24"/>
              </w:rPr>
              <w:t xml:space="preserve"> </w:t>
            </w:r>
            <w:r w:rsidR="00E75626">
              <w:rPr>
                <w:rFonts w:ascii="Arial" w:hAnsi="Arial" w:cs="Arial"/>
                <w:sz w:val="24"/>
                <w:szCs w:val="24"/>
              </w:rPr>
              <w:t>1</w:t>
            </w:r>
            <w:r w:rsidR="008E5A0C">
              <w:rPr>
                <w:rFonts w:ascii="Arial" w:hAnsi="Arial" w:cs="Arial"/>
                <w:sz w:val="24"/>
                <w:szCs w:val="24"/>
              </w:rPr>
              <w:t>5</w:t>
            </w:r>
            <w:r w:rsidR="00A6772B">
              <w:rPr>
                <w:rFonts w:ascii="Arial" w:hAnsi="Arial" w:cs="Arial"/>
                <w:sz w:val="24"/>
                <w:szCs w:val="24"/>
              </w:rPr>
              <w:t xml:space="preserve"> </w:t>
            </w:r>
            <w:r w:rsidR="008E5A0C">
              <w:rPr>
                <w:rFonts w:ascii="Arial" w:hAnsi="Arial" w:cs="Arial"/>
                <w:sz w:val="24"/>
                <w:szCs w:val="24"/>
              </w:rPr>
              <w:t>558</w:t>
            </w:r>
            <w:r w:rsidR="002C5FCE">
              <w:rPr>
                <w:rFonts w:ascii="Arial" w:hAnsi="Arial" w:cs="Arial"/>
                <w:sz w:val="24"/>
                <w:szCs w:val="24"/>
              </w:rPr>
              <w:t>,</w:t>
            </w:r>
            <w:r w:rsidR="00F632C0">
              <w:rPr>
                <w:rFonts w:ascii="Arial" w:hAnsi="Arial" w:cs="Arial"/>
                <w:sz w:val="24"/>
                <w:szCs w:val="24"/>
              </w:rPr>
              <w:t>7</w:t>
            </w:r>
            <w:r w:rsidR="009E4B6A" w:rsidRPr="00AE0A6C">
              <w:rPr>
                <w:rFonts w:ascii="Arial" w:hAnsi="Arial" w:cs="Arial"/>
                <w:sz w:val="24"/>
                <w:szCs w:val="24"/>
              </w:rPr>
              <w:t xml:space="preserve"> </w:t>
            </w:r>
            <w:r w:rsidR="002C5FCE">
              <w:rPr>
                <w:rFonts w:ascii="Arial" w:hAnsi="Arial" w:cs="Arial"/>
                <w:sz w:val="24"/>
                <w:szCs w:val="24"/>
              </w:rPr>
              <w:t>тыс. руб.</w:t>
            </w:r>
            <w:r w:rsidR="0000278A">
              <w:rPr>
                <w:rFonts w:ascii="Arial" w:hAnsi="Arial" w:cs="Arial"/>
                <w:sz w:val="24"/>
                <w:szCs w:val="24"/>
              </w:rPr>
              <w:t xml:space="preserve">, федеральных – 36 364,6 тыс. рублей </w:t>
            </w:r>
          </w:p>
          <w:p w:rsidR="002C5FCE" w:rsidRPr="00AE0A6C" w:rsidRDefault="00AA37B3" w:rsidP="00D5602F">
            <w:pPr>
              <w:shd w:val="clear" w:color="auto" w:fill="FFFFFF"/>
              <w:jc w:val="both"/>
              <w:rPr>
                <w:rFonts w:ascii="Arial" w:hAnsi="Arial" w:cs="Arial"/>
                <w:sz w:val="24"/>
                <w:szCs w:val="24"/>
              </w:rPr>
            </w:pPr>
            <w:r>
              <w:rPr>
                <w:rFonts w:ascii="Arial" w:hAnsi="Arial" w:cs="Arial"/>
                <w:sz w:val="24"/>
                <w:szCs w:val="24"/>
              </w:rPr>
              <w:t xml:space="preserve"> </w:t>
            </w:r>
            <w:r w:rsidR="002C5FCE">
              <w:rPr>
                <w:rFonts w:ascii="Arial" w:hAnsi="Arial" w:cs="Arial"/>
                <w:sz w:val="24"/>
                <w:szCs w:val="24"/>
              </w:rPr>
              <w:t>Объем бюджетных ассигнований на реализацию муниципальной подпрограммы по годам составляет (тыс. руб.)</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Год</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Всего</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Областной бюджет</w:t>
            </w:r>
          </w:p>
        </w:tc>
        <w:tc>
          <w:tcPr>
            <w:tcW w:w="1721" w:type="dxa"/>
            <w:tcBorders>
              <w:top w:val="single" w:sz="4"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pacing w:val="-2"/>
                <w:sz w:val="24"/>
                <w:szCs w:val="24"/>
              </w:rPr>
            </w:pPr>
            <w:r w:rsidRPr="00AE0A6C">
              <w:rPr>
                <w:rFonts w:ascii="Arial" w:hAnsi="Arial" w:cs="Arial"/>
                <w:spacing w:val="-2"/>
                <w:sz w:val="24"/>
                <w:szCs w:val="24"/>
              </w:rPr>
              <w:t>Бюджет</w:t>
            </w:r>
          </w:p>
          <w:p w:rsidR="007F6EA9" w:rsidRPr="00AE0A6C" w:rsidRDefault="007F6EA9" w:rsidP="007F2064">
            <w:pPr>
              <w:shd w:val="clear" w:color="auto" w:fill="FFFFFF"/>
              <w:jc w:val="both"/>
              <w:rPr>
                <w:rFonts w:ascii="Arial" w:hAnsi="Arial" w:cs="Arial"/>
                <w:sz w:val="24"/>
                <w:szCs w:val="24"/>
              </w:rPr>
            </w:pPr>
            <w:r w:rsidRPr="00AE0A6C">
              <w:rPr>
                <w:rFonts w:ascii="Arial" w:hAnsi="Arial" w:cs="Arial"/>
                <w:spacing w:val="-2"/>
                <w:sz w:val="24"/>
                <w:szCs w:val="24"/>
              </w:rPr>
              <w:t>сельского поселения</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Default="007F6EA9" w:rsidP="007F2064">
            <w:pPr>
              <w:shd w:val="clear" w:color="auto" w:fill="FFFFFF"/>
              <w:jc w:val="both"/>
              <w:rPr>
                <w:rFonts w:ascii="Arial" w:hAnsi="Arial" w:cs="Arial"/>
                <w:sz w:val="24"/>
                <w:szCs w:val="24"/>
              </w:rPr>
            </w:pPr>
          </w:p>
          <w:p w:rsidR="007F6EA9" w:rsidRDefault="0000278A" w:rsidP="007F2064">
            <w:pPr>
              <w:shd w:val="clear" w:color="auto" w:fill="FFFFFF"/>
              <w:jc w:val="both"/>
              <w:rPr>
                <w:rFonts w:ascii="Arial" w:hAnsi="Arial" w:cs="Arial"/>
                <w:sz w:val="24"/>
                <w:szCs w:val="24"/>
              </w:rPr>
            </w:pPr>
            <w:r>
              <w:rPr>
                <w:rFonts w:ascii="Arial" w:hAnsi="Arial" w:cs="Arial"/>
                <w:sz w:val="24"/>
                <w:szCs w:val="24"/>
              </w:rPr>
              <w:t>Федеральный бюджет</w:t>
            </w:r>
          </w:p>
          <w:p w:rsidR="007F6EA9" w:rsidRDefault="007F6EA9" w:rsidP="007F2064">
            <w:pPr>
              <w:shd w:val="clear" w:color="auto" w:fill="FFFFFF"/>
              <w:jc w:val="both"/>
              <w:rPr>
                <w:rFonts w:ascii="Arial" w:hAnsi="Arial" w:cs="Arial"/>
                <w:sz w:val="24"/>
                <w:szCs w:val="24"/>
              </w:rPr>
            </w:pPr>
          </w:p>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912BEF" w:rsidP="009F4F0F">
            <w:pPr>
              <w:shd w:val="clear" w:color="auto" w:fill="FFFFFF"/>
              <w:jc w:val="both"/>
              <w:rPr>
                <w:rFonts w:ascii="Arial" w:hAnsi="Arial" w:cs="Arial"/>
                <w:sz w:val="24"/>
                <w:szCs w:val="24"/>
              </w:rPr>
            </w:pPr>
            <w:r>
              <w:rPr>
                <w:rFonts w:ascii="Arial" w:hAnsi="Arial" w:cs="Arial"/>
                <w:sz w:val="24"/>
                <w:szCs w:val="24"/>
              </w:rPr>
              <w:t>3</w:t>
            </w:r>
            <w:r w:rsidR="009F4F0F">
              <w:rPr>
                <w:rFonts w:ascii="Arial" w:hAnsi="Arial" w:cs="Arial"/>
                <w:sz w:val="24"/>
                <w:szCs w:val="24"/>
              </w:rPr>
              <w:t>8</w:t>
            </w:r>
            <w:r w:rsidR="007F6EA9">
              <w:rPr>
                <w:rFonts w:ascii="Arial" w:hAnsi="Arial" w:cs="Arial"/>
                <w:sz w:val="24"/>
                <w:szCs w:val="24"/>
              </w:rPr>
              <w:t>2,0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108,7</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9F4F0F" w:rsidP="007F2064">
            <w:pPr>
              <w:shd w:val="clear" w:color="auto" w:fill="FFFFFF"/>
              <w:jc w:val="both"/>
              <w:rPr>
                <w:rFonts w:ascii="Arial" w:hAnsi="Arial" w:cs="Arial"/>
                <w:sz w:val="24"/>
                <w:szCs w:val="24"/>
              </w:rPr>
            </w:pPr>
            <w:r>
              <w:rPr>
                <w:rFonts w:ascii="Arial" w:hAnsi="Arial" w:cs="Arial"/>
                <w:sz w:val="24"/>
                <w:szCs w:val="24"/>
              </w:rPr>
              <w:t>27</w:t>
            </w:r>
            <w:r w:rsidR="007F6EA9">
              <w:rPr>
                <w:rFonts w:ascii="Arial" w:hAnsi="Arial" w:cs="Arial"/>
                <w:sz w:val="24"/>
                <w:szCs w:val="24"/>
              </w:rPr>
              <w:t>3,3</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567,2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94,5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472,7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0,0</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2021</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ED70DA">
            <w:pPr>
              <w:jc w:val="both"/>
              <w:rPr>
                <w:rFonts w:ascii="Arial" w:hAnsi="Arial" w:cs="Arial"/>
                <w:sz w:val="24"/>
                <w:szCs w:val="24"/>
              </w:rPr>
            </w:pPr>
            <w:r>
              <w:rPr>
                <w:rFonts w:ascii="Arial" w:hAnsi="Arial" w:cs="Arial"/>
                <w:sz w:val="24"/>
                <w:szCs w:val="24"/>
              </w:rPr>
              <w:t>1</w:t>
            </w:r>
            <w:r w:rsidR="00ED70DA">
              <w:rPr>
                <w:rFonts w:ascii="Arial" w:hAnsi="Arial" w:cs="Arial"/>
                <w:sz w:val="24"/>
                <w:szCs w:val="24"/>
              </w:rPr>
              <w:t>95</w:t>
            </w:r>
            <w:r>
              <w:rPr>
                <w:rFonts w:ascii="Arial" w:hAnsi="Arial" w:cs="Arial"/>
                <w:sz w:val="24"/>
                <w:szCs w:val="24"/>
              </w:rPr>
              <w:t>,</w:t>
            </w:r>
            <w:r w:rsidR="00ED70DA">
              <w:rPr>
                <w:rFonts w:ascii="Arial" w:hAnsi="Arial" w:cs="Arial"/>
                <w:sz w:val="24"/>
                <w:szCs w:val="24"/>
              </w:rPr>
              <w:t>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ED70DA" w:rsidP="00ED70DA">
            <w:pPr>
              <w:jc w:val="both"/>
              <w:rPr>
                <w:rFonts w:ascii="Arial" w:hAnsi="Arial" w:cs="Arial"/>
                <w:sz w:val="24"/>
                <w:szCs w:val="24"/>
              </w:rPr>
            </w:pPr>
            <w:r>
              <w:rPr>
                <w:rFonts w:ascii="Arial" w:hAnsi="Arial" w:cs="Arial"/>
                <w:sz w:val="24"/>
                <w:szCs w:val="24"/>
              </w:rPr>
              <w:t>125</w:t>
            </w:r>
            <w:r w:rsidR="007F6EA9">
              <w:rPr>
                <w:rFonts w:ascii="Arial" w:hAnsi="Arial" w:cs="Arial"/>
                <w:sz w:val="24"/>
                <w:szCs w:val="24"/>
              </w:rPr>
              <w:t>,</w:t>
            </w:r>
            <w:r>
              <w:rPr>
                <w:rFonts w:ascii="Arial" w:hAnsi="Arial" w:cs="Arial"/>
                <w:sz w:val="24"/>
                <w:szCs w:val="24"/>
              </w:rPr>
              <w:t>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2022</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22D01" w:rsidP="00DD07FB">
            <w:pPr>
              <w:jc w:val="both"/>
              <w:rPr>
                <w:rFonts w:ascii="Arial" w:hAnsi="Arial" w:cs="Arial"/>
                <w:sz w:val="24"/>
                <w:szCs w:val="24"/>
              </w:rPr>
            </w:pPr>
            <w:r>
              <w:rPr>
                <w:rFonts w:ascii="Arial" w:hAnsi="Arial" w:cs="Arial"/>
                <w:sz w:val="24"/>
                <w:szCs w:val="24"/>
              </w:rPr>
              <w:t>49 933,2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A521F8" w:rsidP="007F2064">
            <w:pPr>
              <w:jc w:val="both"/>
              <w:rPr>
                <w:rFonts w:ascii="Arial" w:hAnsi="Arial" w:cs="Arial"/>
                <w:sz w:val="24"/>
                <w:szCs w:val="24"/>
              </w:rPr>
            </w:pPr>
            <w:r>
              <w:rPr>
                <w:rFonts w:ascii="Arial" w:hAnsi="Arial" w:cs="Arial"/>
                <w:sz w:val="24"/>
                <w:szCs w:val="24"/>
              </w:rPr>
              <w:t>10 035,2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A521F8">
            <w:pPr>
              <w:jc w:val="both"/>
              <w:rPr>
                <w:rFonts w:ascii="Arial" w:hAnsi="Arial" w:cs="Arial"/>
                <w:sz w:val="24"/>
                <w:szCs w:val="24"/>
              </w:rPr>
            </w:pPr>
            <w:r>
              <w:rPr>
                <w:rFonts w:ascii="Arial" w:hAnsi="Arial" w:cs="Arial"/>
                <w:sz w:val="24"/>
                <w:szCs w:val="24"/>
              </w:rPr>
              <w:t>3 533,4</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00278A" w:rsidP="007F2064">
            <w:pPr>
              <w:jc w:val="both"/>
              <w:rPr>
                <w:rFonts w:ascii="Arial" w:hAnsi="Arial" w:cs="Arial"/>
                <w:sz w:val="24"/>
                <w:szCs w:val="24"/>
              </w:rPr>
            </w:pPr>
            <w:r>
              <w:rPr>
                <w:rFonts w:ascii="Arial" w:hAnsi="Arial" w:cs="Arial"/>
                <w:sz w:val="24"/>
                <w:szCs w:val="24"/>
              </w:rPr>
              <w:t>36</w:t>
            </w:r>
            <w:r w:rsidR="00A521F8">
              <w:rPr>
                <w:rFonts w:ascii="Arial" w:hAnsi="Arial" w:cs="Arial"/>
                <w:sz w:val="24"/>
                <w:szCs w:val="24"/>
              </w:rPr>
              <w:t xml:space="preserve"> </w:t>
            </w:r>
            <w:r>
              <w:rPr>
                <w:rFonts w:ascii="Arial" w:hAnsi="Arial" w:cs="Arial"/>
                <w:sz w:val="24"/>
                <w:szCs w:val="24"/>
              </w:rPr>
              <w:t>364,6</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2023</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B53346" w:rsidP="007F2064">
            <w:pPr>
              <w:jc w:val="both"/>
              <w:rPr>
                <w:rFonts w:ascii="Arial" w:hAnsi="Arial" w:cs="Arial"/>
                <w:sz w:val="24"/>
                <w:szCs w:val="24"/>
              </w:rPr>
            </w:pPr>
            <w:r>
              <w:rPr>
                <w:rFonts w:ascii="Arial" w:hAnsi="Arial" w:cs="Arial"/>
                <w:sz w:val="24"/>
                <w:szCs w:val="24"/>
              </w:rPr>
              <w:t>1859,2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7F2064">
            <w:pPr>
              <w:jc w:val="both"/>
              <w:rPr>
                <w:rFonts w:ascii="Arial" w:hAnsi="Arial" w:cs="Arial"/>
                <w:sz w:val="24"/>
                <w:szCs w:val="24"/>
              </w:rPr>
            </w:pPr>
            <w:r>
              <w:rPr>
                <w:rFonts w:ascii="Arial" w:hAnsi="Arial" w:cs="Arial"/>
                <w:sz w:val="24"/>
                <w:szCs w:val="24"/>
              </w:rPr>
              <w:t>1569,3</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8C4051" w:rsidP="00B53346">
            <w:pPr>
              <w:jc w:val="both"/>
              <w:rPr>
                <w:rFonts w:ascii="Arial" w:hAnsi="Arial" w:cs="Arial"/>
                <w:sz w:val="24"/>
                <w:szCs w:val="24"/>
              </w:rPr>
            </w:pPr>
            <w:r>
              <w:rPr>
                <w:rFonts w:ascii="Arial" w:hAnsi="Arial" w:cs="Arial"/>
                <w:sz w:val="24"/>
                <w:szCs w:val="24"/>
              </w:rPr>
              <w:t>2</w:t>
            </w:r>
            <w:r w:rsidR="00B53346">
              <w:rPr>
                <w:rFonts w:ascii="Arial" w:hAnsi="Arial" w:cs="Arial"/>
                <w:sz w:val="24"/>
                <w:szCs w:val="24"/>
              </w:rPr>
              <w:t>89</w:t>
            </w:r>
            <w:r w:rsidR="00722D01">
              <w:rPr>
                <w:rFonts w:ascii="Arial" w:hAnsi="Arial" w:cs="Arial"/>
                <w:sz w:val="24"/>
                <w:szCs w:val="24"/>
              </w:rPr>
              <w:t>,</w:t>
            </w:r>
            <w:r w:rsidR="00B53346">
              <w:rPr>
                <w:rFonts w:ascii="Arial" w:hAnsi="Arial" w:cs="Arial"/>
                <w:sz w:val="24"/>
                <w:szCs w:val="24"/>
              </w:rPr>
              <w:t>9</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2024</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1B720A" w:rsidP="00704B81">
            <w:pPr>
              <w:jc w:val="both"/>
              <w:rPr>
                <w:rFonts w:ascii="Arial" w:hAnsi="Arial" w:cs="Arial"/>
                <w:sz w:val="24"/>
                <w:szCs w:val="24"/>
              </w:rPr>
            </w:pPr>
            <w:r>
              <w:rPr>
                <w:rFonts w:ascii="Arial" w:hAnsi="Arial" w:cs="Arial"/>
                <w:sz w:val="24"/>
                <w:szCs w:val="24"/>
              </w:rPr>
              <w:t>1754,7</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704B81">
            <w:pPr>
              <w:jc w:val="both"/>
              <w:rPr>
                <w:rFonts w:ascii="Arial" w:hAnsi="Arial" w:cs="Arial"/>
                <w:sz w:val="24"/>
                <w:szCs w:val="24"/>
              </w:rPr>
            </w:pPr>
            <w:r>
              <w:rPr>
                <w:rFonts w:ascii="Arial" w:hAnsi="Arial" w:cs="Arial"/>
                <w:sz w:val="24"/>
                <w:szCs w:val="24"/>
              </w:rPr>
              <w:t>1514,</w:t>
            </w:r>
            <w:r w:rsidR="00704B81">
              <w:rPr>
                <w:rFonts w:ascii="Arial" w:hAnsi="Arial" w:cs="Arial"/>
                <w:sz w:val="24"/>
                <w:szCs w:val="24"/>
              </w:rPr>
              <w:t>4</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B720A" w:rsidP="008C4051">
            <w:pPr>
              <w:jc w:val="both"/>
              <w:rPr>
                <w:rFonts w:ascii="Arial" w:hAnsi="Arial" w:cs="Arial"/>
                <w:sz w:val="24"/>
                <w:szCs w:val="24"/>
              </w:rPr>
            </w:pPr>
            <w:r>
              <w:rPr>
                <w:rFonts w:ascii="Arial" w:hAnsi="Arial" w:cs="Arial"/>
                <w:sz w:val="24"/>
                <w:szCs w:val="24"/>
              </w:rPr>
              <w:t>240,3</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2025</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42,9</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19,2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8C4051">
            <w:pPr>
              <w:jc w:val="both"/>
              <w:rPr>
                <w:rFonts w:ascii="Arial" w:hAnsi="Arial" w:cs="Arial"/>
                <w:sz w:val="24"/>
                <w:szCs w:val="24"/>
              </w:rPr>
            </w:pPr>
            <w:r>
              <w:rPr>
                <w:rFonts w:ascii="Arial" w:hAnsi="Arial" w:cs="Arial"/>
                <w:sz w:val="24"/>
                <w:szCs w:val="24"/>
              </w:rPr>
              <w:t>23,7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2026</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1563,9</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1519,2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44,7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2027</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ConsPlusCell"/>
              <w:jc w:val="both"/>
              <w:rPr>
                <w:sz w:val="24"/>
                <w:szCs w:val="24"/>
              </w:rPr>
            </w:pPr>
            <w:r w:rsidRPr="00AE0A6C">
              <w:rPr>
                <w:sz w:val="24"/>
                <w:szCs w:val="24"/>
              </w:rPr>
              <w:t>Поддержание санитарных норм и эстетичного вида</w:t>
            </w:r>
            <w:r w:rsidR="0050090D" w:rsidRPr="00AE0A6C">
              <w:rPr>
                <w:sz w:val="24"/>
                <w:szCs w:val="24"/>
              </w:rPr>
              <w:t xml:space="preserve"> </w:t>
            </w:r>
            <w:r w:rsidRPr="00AE0A6C">
              <w:rPr>
                <w:sz w:val="24"/>
                <w:szCs w:val="24"/>
              </w:rPr>
              <w:t>территории поселения.</w:t>
            </w:r>
          </w:p>
          <w:p w:rsidR="009405A3" w:rsidRPr="00AE0A6C" w:rsidRDefault="009405A3" w:rsidP="007F2064">
            <w:pPr>
              <w:pStyle w:val="ConsPlusCell"/>
              <w:jc w:val="both"/>
              <w:rPr>
                <w:sz w:val="24"/>
                <w:szCs w:val="24"/>
              </w:rPr>
            </w:pPr>
            <w:r w:rsidRPr="00AE0A6C">
              <w:rPr>
                <w:sz w:val="24"/>
                <w:szCs w:val="24"/>
              </w:rPr>
              <w:t>У</w:t>
            </w:r>
            <w:r w:rsidRPr="00AE0A6C">
              <w:rPr>
                <w:sz w:val="24"/>
                <w:szCs w:val="24"/>
                <w:lang w:val="de-DE"/>
              </w:rPr>
              <w:t>лучшени</w:t>
            </w:r>
            <w:r w:rsidRPr="00AE0A6C">
              <w:rPr>
                <w:sz w:val="24"/>
                <w:szCs w:val="24"/>
              </w:rPr>
              <w:t>е</w:t>
            </w:r>
            <w:r w:rsidRPr="00AE0A6C">
              <w:rPr>
                <w:sz w:val="24"/>
                <w:szCs w:val="24"/>
                <w:lang w:val="de-DE"/>
              </w:rPr>
              <w:t xml:space="preserve"> состояния зелёного фонда </w:t>
            </w:r>
            <w:r w:rsidRPr="00AE0A6C">
              <w:rPr>
                <w:sz w:val="24"/>
                <w:szCs w:val="24"/>
              </w:rPr>
              <w:t>поселения</w:t>
            </w:r>
            <w:r w:rsidRPr="00AE0A6C">
              <w:rPr>
                <w:sz w:val="24"/>
                <w:szCs w:val="24"/>
                <w:lang w:val="de-DE"/>
              </w:rPr>
              <w:t xml:space="preserve"> и повышение качества среды</w:t>
            </w:r>
            <w:r w:rsidR="00017C7B" w:rsidRPr="00AE0A6C">
              <w:rPr>
                <w:sz w:val="24"/>
                <w:szCs w:val="24"/>
              </w:rPr>
              <w:t>,</w:t>
            </w:r>
            <w:r w:rsidRPr="00AE0A6C">
              <w:rPr>
                <w:sz w:val="24"/>
                <w:szCs w:val="24"/>
                <w:lang w:val="de-DE"/>
              </w:rPr>
              <w:t xml:space="preserve"> для создания комфортных и безопасных условий проживания</w:t>
            </w:r>
            <w:r w:rsidRPr="00AE0A6C">
              <w:rPr>
                <w:sz w:val="24"/>
                <w:szCs w:val="24"/>
              </w:rPr>
              <w:t xml:space="preserve"> и отдыха</w:t>
            </w:r>
            <w:r w:rsidRPr="00AE0A6C">
              <w:rPr>
                <w:sz w:val="24"/>
                <w:szCs w:val="24"/>
                <w:lang w:val="de-DE"/>
              </w:rPr>
              <w:t xml:space="preserve"> жителей </w:t>
            </w:r>
            <w:r w:rsidRPr="00AE0A6C">
              <w:rPr>
                <w:sz w:val="24"/>
                <w:szCs w:val="24"/>
              </w:rPr>
              <w:t>поселения</w:t>
            </w:r>
            <w:r w:rsidR="006B6DF5" w:rsidRPr="00AE0A6C">
              <w:rPr>
                <w:sz w:val="24"/>
                <w:szCs w:val="24"/>
              </w:rPr>
              <w:t>.</w:t>
            </w:r>
          </w:p>
        </w:tc>
      </w:tr>
    </w:tbl>
    <w:p w:rsidR="009405A3" w:rsidRPr="00AE0A6C" w:rsidRDefault="009405A3" w:rsidP="007F2064">
      <w:pPr>
        <w:widowControl w:val="0"/>
        <w:ind w:firstLine="567"/>
        <w:jc w:val="both"/>
        <w:textAlignment w:val="baseline"/>
        <w:rPr>
          <w:rFonts w:ascii="Arial" w:eastAsia="Andale Sans UI" w:hAnsi="Arial" w:cs="Arial"/>
          <w:sz w:val="24"/>
          <w:szCs w:val="24"/>
          <w:lang w:eastAsia="fa-IR" w:bidi="fa-IR"/>
        </w:rPr>
      </w:pPr>
    </w:p>
    <w:p w:rsidR="009405A3" w:rsidRPr="00825827" w:rsidRDefault="00281797" w:rsidP="00825827">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bCs/>
          <w:kern w:val="0"/>
          <w:sz w:val="24"/>
          <w:szCs w:val="24"/>
          <w:lang w:eastAsia="zh-CN"/>
        </w:rPr>
        <w:t>1. Характеристика сферы реализации подпрограммы, описание основных проблем в указанн</w:t>
      </w:r>
      <w:r w:rsidR="00825827">
        <w:rPr>
          <w:rFonts w:ascii="Arial" w:eastAsia="SimSun" w:hAnsi="Arial" w:cs="Arial"/>
          <w:bCs/>
          <w:kern w:val="0"/>
          <w:sz w:val="24"/>
          <w:szCs w:val="24"/>
          <w:lang w:eastAsia="zh-CN"/>
        </w:rPr>
        <w:t>ой сфере и прогноз её развития.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Уровень благоустройства любого населенного пункта напрямую связан с качеством среды обитания его жителей, а в конечном счете и с безопасностью проживания.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Добринском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zh-CN"/>
        </w:rPr>
        <w:t xml:space="preserve">В настоящее время система наружного освещения сельского поселения включает 12 пунктов управления освещением. Общая протяженность линий наружного освещения составляет 11,8 км и имеет 100 светильников. Качественное освещение – необходимое условие жизнедеятельности. </w:t>
      </w:r>
      <w:r w:rsidRPr="000A0A4C">
        <w:rPr>
          <w:rFonts w:ascii="Arial" w:eastAsia="SimSun" w:hAnsi="Arial" w:cs="Arial"/>
          <w:kern w:val="0"/>
          <w:sz w:val="24"/>
          <w:szCs w:val="24"/>
          <w:lang w:eastAsia="ru-RU"/>
        </w:rPr>
        <w:t>Постоянно проводятся работы по ремонту и обслуживанию сетей наружного освещения.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На территории сельского поселения находится 3 гражданских кладбища, общая площадь 3 га.</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1 (п. Козловский);</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2 (п. Видный)</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3 (п. Центральный)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w:t>
      </w:r>
      <w:r w:rsidRPr="000A0A4C">
        <w:rPr>
          <w:rFonts w:ascii="Arial" w:eastAsia="SimSun" w:hAnsi="Arial" w:cs="Arial"/>
          <w:kern w:val="0"/>
          <w:sz w:val="24"/>
          <w:szCs w:val="24"/>
          <w:lang w:eastAsia="ru-RU"/>
        </w:rPr>
        <w:lastRenderedPageBreak/>
        <w:t>устанавливать ограждения.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В зимний период есть необходимость в расчистке дорог от снежных заносов, для нормального функционирования жизнедеятельности поселения.</w:t>
      </w:r>
    </w:p>
    <w:p w:rsidR="000A0A4C" w:rsidRPr="000A0A4C" w:rsidRDefault="000A0A4C" w:rsidP="000A0A4C">
      <w:pPr>
        <w:suppressAutoHyphens w:val="0"/>
        <w:autoSpaceDE w:val="0"/>
        <w:autoSpaceDN w:val="0"/>
        <w:adjustRightInd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В соответствии с решением Совета депутатов Добринского сельского поселения от 26.12. 2016 г. № 200 «Об утверждении Правил благоустройства на территории Добринского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0A0A4C" w:rsidRPr="000A0A4C" w:rsidRDefault="000A0A4C" w:rsidP="000A0A4C">
      <w:pPr>
        <w:suppressAutoHyphens w:val="0"/>
        <w:jc w:val="both"/>
        <w:rPr>
          <w:rFonts w:ascii="Arial" w:eastAsia="SimSun" w:hAnsi="Arial" w:cs="Arial"/>
          <w:bCs/>
          <w:kern w:val="0"/>
          <w:sz w:val="24"/>
          <w:szCs w:val="24"/>
          <w:lang w:eastAsia="zh-CN"/>
        </w:rPr>
      </w:pPr>
      <w:r w:rsidRPr="000A0A4C">
        <w:rPr>
          <w:rFonts w:ascii="Arial" w:eastAsia="SimSun" w:hAnsi="Arial" w:cs="Arial"/>
          <w:bCs/>
          <w:kern w:val="0"/>
          <w:sz w:val="24"/>
          <w:szCs w:val="24"/>
          <w:lang w:eastAsia="zh-CN"/>
        </w:rPr>
        <w:t>2.</w:t>
      </w:r>
      <w:r w:rsidRPr="000A0A4C">
        <w:rPr>
          <w:rFonts w:ascii="Arial" w:eastAsia="SimSun" w:hAnsi="Arial" w:cs="Arial"/>
          <w:kern w:val="0"/>
          <w:sz w:val="24"/>
          <w:szCs w:val="24"/>
          <w:lang w:eastAsia="zh-CN"/>
        </w:rPr>
        <w:t xml:space="preserve"> Приоритеты</w:t>
      </w:r>
      <w:r w:rsidRPr="000A0A4C">
        <w:rPr>
          <w:rFonts w:ascii="Arial" w:eastAsia="SimSun" w:hAnsi="Arial" w:cs="Arial"/>
          <w:bCs/>
          <w:kern w:val="0"/>
          <w:sz w:val="24"/>
          <w:szCs w:val="24"/>
          <w:lang w:eastAsia="zh-CN"/>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b/>
          <w:kern w:val="0"/>
          <w:sz w:val="24"/>
          <w:szCs w:val="24"/>
          <w:lang w:eastAsia="zh-CN"/>
        </w:rPr>
      </w:pPr>
    </w:p>
    <w:p w:rsidR="000A0A4C" w:rsidRP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В качестве приоритетных направлений повышения уровня благоустройства на территории Добринского сельского поселения на достижение которых направлено содержание программных мероприятий, рассматриваются:</w:t>
      </w:r>
    </w:p>
    <w:p w:rsidR="000A0A4C" w:rsidRPr="000A0A4C" w:rsidRDefault="000A0A4C" w:rsidP="000A0A4C">
      <w:pPr>
        <w:tabs>
          <w:tab w:val="left" w:pos="720"/>
          <w:tab w:val="left" w:pos="1832"/>
        </w:tabs>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1. Выявление и ликвидация несанкционированных свалок, санитарная очистка территорий;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2. Озеленение, благоустройство территорий населенных пунктов сельского поселения;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3. Организация и обслуживание уличного освещения;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4. Организация и содержание мест захоронения, памятников;</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5. Расчистка дорог от снега;</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6. Содержание, строительство, ремонт детских и спортивных площадок.</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 xml:space="preserve">Основной целью муниципальной программы является </w:t>
      </w:r>
      <w:r w:rsidRPr="000A0A4C">
        <w:rPr>
          <w:rFonts w:ascii="Arial" w:eastAsia="Andale Sans UI" w:hAnsi="Arial" w:cs="Arial"/>
          <w:kern w:val="0"/>
          <w:sz w:val="24"/>
          <w:szCs w:val="24"/>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Добринского поселения.</w:t>
      </w:r>
    </w:p>
    <w:p w:rsidR="000A0A4C" w:rsidRPr="000A0A4C" w:rsidRDefault="000A0A4C" w:rsidP="000A0A4C">
      <w:pPr>
        <w:widowControl w:val="0"/>
        <w:suppressAutoHyphens w:val="0"/>
        <w:snapToGrid w:val="0"/>
        <w:ind w:firstLine="709"/>
        <w:jc w:val="both"/>
        <w:textAlignment w:val="baseline"/>
        <w:rPr>
          <w:rFonts w:ascii="Arial" w:eastAsia="Andale Sans UI" w:hAnsi="Arial" w:cs="Arial"/>
          <w:kern w:val="0"/>
          <w:sz w:val="24"/>
          <w:szCs w:val="24"/>
          <w:lang w:eastAsia="fa-IR" w:bidi="fa-IR"/>
        </w:rPr>
      </w:pPr>
      <w:r w:rsidRPr="000A0A4C">
        <w:rPr>
          <w:rFonts w:ascii="Arial" w:eastAsia="Andale Sans UI" w:hAnsi="Arial" w:cs="Arial"/>
          <w:kern w:val="0"/>
          <w:sz w:val="24"/>
          <w:szCs w:val="24"/>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Целевыми индикаторами и показателями муниципальной подпрограммы является</w:t>
      </w:r>
      <w:r w:rsidRPr="000A0A4C">
        <w:rPr>
          <w:rFonts w:ascii="Arial" w:eastAsia="Andale Sans UI" w:hAnsi="Arial" w:cs="Arial"/>
          <w:kern w:val="0"/>
          <w:sz w:val="24"/>
          <w:szCs w:val="24"/>
          <w:lang w:eastAsia="fa-IR" w:bidi="fa-IR"/>
        </w:rPr>
        <w:t>:</w:t>
      </w:r>
    </w:p>
    <w:p w:rsidR="000A0A4C" w:rsidRPr="000A0A4C" w:rsidRDefault="00B55B38" w:rsidP="000A0A4C">
      <w:pPr>
        <w:suppressAutoHyphens w:val="0"/>
        <w:autoSpaceDE w:val="0"/>
        <w:autoSpaceDN w:val="0"/>
        <w:adjustRightInd w:val="0"/>
        <w:ind w:left="426"/>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1.Доля протяженности освещенных частей улиц, проездов в их общей протяженности, %</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2.Количество несанкционированных свалок на территории поселения, ед.</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 xml:space="preserve"> </w:t>
      </w:r>
      <w:r w:rsidR="000A0A4C" w:rsidRPr="000A0A4C">
        <w:rPr>
          <w:rFonts w:ascii="Arial" w:hAnsi="Arial" w:cs="Arial"/>
          <w:color w:val="000000"/>
          <w:kern w:val="0"/>
          <w:sz w:val="24"/>
          <w:szCs w:val="24"/>
          <w:lang w:eastAsia="ru-RU"/>
        </w:rPr>
        <w:t>3.Количество отремонтированных мест захоронения, ед.</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4.Количество посаженных деревьев, шт.</w:t>
      </w:r>
    </w:p>
    <w:p w:rsidR="000A0A4C" w:rsidRPr="000A0A4C" w:rsidRDefault="000A0A4C" w:rsidP="000A0A4C">
      <w:pPr>
        <w:suppressAutoHyphens w:val="0"/>
        <w:autoSpaceDE w:val="0"/>
        <w:autoSpaceDN w:val="0"/>
        <w:adjustRightInd w:val="0"/>
        <w:ind w:firstLine="720"/>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Планируемые значения целевых индикаторов по годам реализации подпрограммы указаны в приложении 1.</w:t>
      </w:r>
    </w:p>
    <w:p w:rsidR="00337A39"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Подпрограмма реализуется в один этап. Срок реализации программы 2018— 2029 г</w:t>
      </w:r>
      <w:r>
        <w:rPr>
          <w:rFonts w:ascii="Arial" w:eastAsia="SimSun" w:hAnsi="Arial" w:cs="Arial"/>
          <w:kern w:val="0"/>
          <w:sz w:val="24"/>
          <w:szCs w:val="24"/>
          <w:lang w:eastAsia="ru-RU"/>
        </w:rPr>
        <w:t>.</w:t>
      </w:r>
      <w:r w:rsidRPr="000A0A4C">
        <w:rPr>
          <w:rFonts w:ascii="Arial" w:eastAsia="SimSun" w:hAnsi="Arial" w:cs="Arial"/>
          <w:kern w:val="0"/>
          <w:sz w:val="24"/>
          <w:szCs w:val="24"/>
          <w:lang w:eastAsia="ru-RU"/>
        </w:rPr>
        <w:t>г.</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Характеристика основных мероприятий подпр</w:t>
      </w:r>
      <w:r w:rsidR="00825827">
        <w:rPr>
          <w:rFonts w:ascii="Arial" w:eastAsia="SimSun" w:hAnsi="Arial" w:cs="Arial"/>
          <w:kern w:val="0"/>
          <w:sz w:val="24"/>
          <w:szCs w:val="24"/>
          <w:lang w:eastAsia="zh-CN"/>
        </w:rPr>
        <w:t>ограммы.</w:t>
      </w:r>
    </w:p>
    <w:p w:rsidR="00281797" w:rsidRPr="00AE0A6C"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AE0A6C">
        <w:rPr>
          <w:rFonts w:ascii="Arial" w:eastAsia="Andale Sans UI" w:hAnsi="Arial" w:cs="Arial"/>
          <w:kern w:val="0"/>
          <w:sz w:val="24"/>
          <w:szCs w:val="24"/>
          <w:lang w:eastAsia="fa-IR" w:bidi="fa-IR"/>
        </w:rPr>
        <w:t>В рамках муниципальной подпрограммы реализуется следующие основные мероприятия:</w:t>
      </w:r>
    </w:p>
    <w:p w:rsidR="00281797" w:rsidRPr="003835D9" w:rsidRDefault="00281797" w:rsidP="007F2064">
      <w:pPr>
        <w:widowControl w:val="0"/>
        <w:suppressAutoHyphens w:val="0"/>
        <w:snapToGrid w:val="0"/>
        <w:ind w:firstLine="567"/>
        <w:jc w:val="both"/>
        <w:textAlignment w:val="baseline"/>
        <w:rPr>
          <w:rFonts w:ascii="Arial" w:eastAsia="Andale Sans UI" w:hAnsi="Arial" w:cs="Arial"/>
          <w:b/>
          <w:kern w:val="0"/>
          <w:sz w:val="24"/>
          <w:szCs w:val="24"/>
          <w:lang w:eastAsia="fa-IR" w:bidi="fa-IR"/>
        </w:rPr>
      </w:pPr>
      <w:r w:rsidRPr="003835D9">
        <w:rPr>
          <w:rFonts w:ascii="Arial" w:eastAsia="SimSun" w:hAnsi="Arial" w:cs="Arial"/>
          <w:b/>
          <w:color w:val="000000"/>
          <w:kern w:val="0"/>
          <w:sz w:val="24"/>
          <w:szCs w:val="24"/>
          <w:lang w:eastAsia="zh-CN"/>
        </w:rPr>
        <w:t>Мероприятие 1.</w:t>
      </w:r>
      <w:r w:rsidRPr="003835D9">
        <w:rPr>
          <w:rFonts w:ascii="Arial" w:eastAsia="SimSun" w:hAnsi="Arial" w:cs="Arial"/>
          <w:b/>
          <w:kern w:val="0"/>
          <w:sz w:val="24"/>
          <w:szCs w:val="24"/>
          <w:lang w:eastAsia="zh-CN"/>
        </w:rPr>
        <w:t xml:space="preserve"> </w:t>
      </w:r>
      <w:r w:rsidRPr="003835D9">
        <w:rPr>
          <w:rFonts w:ascii="Arial" w:eastAsia="Andale Sans UI" w:hAnsi="Arial" w:cs="Arial"/>
          <w:b/>
          <w:kern w:val="0"/>
          <w:sz w:val="24"/>
          <w:szCs w:val="24"/>
          <w:lang w:eastAsia="fa-IR" w:bidi="fa-IR"/>
        </w:rPr>
        <w:t>Развитие сети уличного освещения</w:t>
      </w:r>
    </w:p>
    <w:p w:rsidR="00281797" w:rsidRPr="00AE0A6C" w:rsidRDefault="00281797"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eastAsia="SimSun" w:hAnsi="Arial" w:cs="Arial"/>
          <w:color w:val="000000"/>
          <w:kern w:val="0"/>
          <w:sz w:val="24"/>
          <w:szCs w:val="24"/>
          <w:lang w:eastAsia="zh-CN"/>
        </w:rPr>
        <w:t>Данное мероприятие направлено на обеспечение работоспособности сетей наружного освещения</w:t>
      </w:r>
      <w:r w:rsidRPr="00AE0A6C">
        <w:rPr>
          <w:rFonts w:ascii="Arial" w:hAnsi="Arial" w:cs="Arial"/>
          <w:color w:val="000000"/>
          <w:kern w:val="0"/>
          <w:sz w:val="24"/>
          <w:szCs w:val="24"/>
          <w:lang w:eastAsia="ru-RU"/>
        </w:rPr>
        <w:t>.</w:t>
      </w:r>
    </w:p>
    <w:p w:rsidR="00281797" w:rsidRPr="00AE0A6C"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2018</w:t>
      </w:r>
      <w:r w:rsidR="00281797" w:rsidRPr="00AE0A6C">
        <w:rPr>
          <w:rFonts w:ascii="Arial" w:eastAsia="SimSun" w:hAnsi="Arial" w:cs="Arial"/>
          <w:kern w:val="0"/>
          <w:sz w:val="24"/>
          <w:szCs w:val="24"/>
          <w:lang w:eastAsia="en-US"/>
        </w:rPr>
        <w:t xml:space="preserve"> - 2</w:t>
      </w:r>
      <w:r w:rsidRPr="00AE0A6C">
        <w:rPr>
          <w:rFonts w:ascii="Arial" w:eastAsia="SimSun" w:hAnsi="Arial" w:cs="Arial"/>
          <w:kern w:val="0"/>
          <w:sz w:val="24"/>
          <w:szCs w:val="24"/>
          <w:lang w:eastAsia="en-US"/>
        </w:rPr>
        <w:t>02</w:t>
      </w:r>
      <w:r w:rsidR="00D5602F">
        <w:rPr>
          <w:rFonts w:ascii="Arial" w:eastAsia="SimSun" w:hAnsi="Arial" w:cs="Arial"/>
          <w:kern w:val="0"/>
          <w:sz w:val="24"/>
          <w:szCs w:val="24"/>
          <w:lang w:eastAsia="en-US"/>
        </w:rPr>
        <w:t>9</w:t>
      </w:r>
      <w:r w:rsidR="00281797"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EE2205">
        <w:rPr>
          <w:rFonts w:ascii="Arial" w:eastAsia="SimSun" w:hAnsi="Arial" w:cs="Arial"/>
          <w:kern w:val="0"/>
          <w:sz w:val="24"/>
          <w:szCs w:val="24"/>
          <w:lang w:eastAsia="en-US"/>
        </w:rPr>
        <w:t>2</w:t>
      </w:r>
      <w:r w:rsidR="00C73896">
        <w:rPr>
          <w:rFonts w:ascii="Arial" w:eastAsia="SimSun" w:hAnsi="Arial" w:cs="Arial"/>
          <w:kern w:val="0"/>
          <w:sz w:val="24"/>
          <w:szCs w:val="24"/>
          <w:lang w:eastAsia="en-US"/>
        </w:rPr>
        <w:t xml:space="preserve"> </w:t>
      </w:r>
      <w:r w:rsidR="002031D6">
        <w:rPr>
          <w:rFonts w:ascii="Arial" w:eastAsia="SimSun" w:hAnsi="Arial" w:cs="Arial"/>
          <w:kern w:val="0"/>
          <w:sz w:val="24"/>
          <w:szCs w:val="24"/>
          <w:lang w:eastAsia="en-US"/>
        </w:rPr>
        <w:t>06</w:t>
      </w:r>
      <w:r w:rsidR="00F62A6D">
        <w:rPr>
          <w:rFonts w:ascii="Arial" w:eastAsia="SimSun" w:hAnsi="Arial" w:cs="Arial"/>
          <w:kern w:val="0"/>
          <w:sz w:val="24"/>
          <w:szCs w:val="24"/>
          <w:lang w:eastAsia="en-US"/>
        </w:rPr>
        <w:t>5</w:t>
      </w:r>
      <w:r w:rsidR="00C73896">
        <w:rPr>
          <w:rFonts w:ascii="Arial" w:eastAsia="SimSun" w:hAnsi="Arial" w:cs="Arial"/>
          <w:kern w:val="0"/>
          <w:sz w:val="24"/>
          <w:szCs w:val="24"/>
          <w:lang w:eastAsia="en-US"/>
        </w:rPr>
        <w:t>,</w:t>
      </w:r>
      <w:r w:rsidR="00BD1C3B">
        <w:rPr>
          <w:rFonts w:ascii="Arial" w:eastAsia="SimSun" w:hAnsi="Arial" w:cs="Arial"/>
          <w:kern w:val="0"/>
          <w:sz w:val="24"/>
          <w:szCs w:val="24"/>
          <w:lang w:eastAsia="en-US"/>
        </w:rPr>
        <w:t>5</w:t>
      </w:r>
      <w:r w:rsidRPr="00AE0A6C">
        <w:rPr>
          <w:rFonts w:ascii="Arial" w:eastAsia="SimSun" w:hAnsi="Arial" w:cs="Arial"/>
          <w:kern w:val="0"/>
          <w:sz w:val="24"/>
          <w:szCs w:val="24"/>
          <w:lang w:eastAsia="en-US"/>
        </w:rPr>
        <w:t xml:space="preserve"> тыс. руб.:</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37</w:t>
      </w:r>
      <w:r w:rsidR="00404704">
        <w:rPr>
          <w:rFonts w:ascii="Arial" w:eastAsia="SimSun" w:hAnsi="Arial" w:cs="Arial"/>
          <w:kern w:val="0"/>
          <w:sz w:val="24"/>
          <w:szCs w:val="24"/>
          <w:lang w:eastAsia="en-US"/>
        </w:rPr>
        <w:t>2,0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2019</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0D2BBF">
        <w:rPr>
          <w:rFonts w:ascii="Arial" w:eastAsia="SimSun" w:hAnsi="Arial" w:cs="Arial"/>
          <w:kern w:val="0"/>
          <w:sz w:val="24"/>
          <w:szCs w:val="24"/>
          <w:lang w:eastAsia="en-US"/>
        </w:rPr>
        <w:t xml:space="preserve"> 567</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2</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411E1F">
        <w:rPr>
          <w:rFonts w:ascii="Arial" w:eastAsia="SimSun" w:hAnsi="Arial" w:cs="Arial"/>
          <w:kern w:val="0"/>
          <w:sz w:val="24"/>
          <w:szCs w:val="24"/>
          <w:lang w:eastAsia="en-US"/>
        </w:rPr>
        <w:t>2020</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421,4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301517">
        <w:rPr>
          <w:rFonts w:ascii="Arial" w:eastAsia="SimSun" w:hAnsi="Arial" w:cs="Arial"/>
          <w:kern w:val="0"/>
          <w:sz w:val="24"/>
          <w:szCs w:val="24"/>
          <w:lang w:eastAsia="en-US"/>
        </w:rPr>
        <w:t>2021</w:t>
      </w:r>
      <w:r w:rsidR="00281797" w:rsidRPr="00301517">
        <w:rPr>
          <w:rFonts w:ascii="Arial" w:eastAsia="SimSun" w:hAnsi="Arial" w:cs="Arial"/>
          <w:kern w:val="0"/>
          <w:sz w:val="24"/>
          <w:szCs w:val="24"/>
          <w:lang w:eastAsia="en-US"/>
        </w:rPr>
        <w:t xml:space="preserve"> год </w:t>
      </w:r>
      <w:r w:rsidRPr="00301517">
        <w:rPr>
          <w:rFonts w:ascii="Arial" w:eastAsia="SimSun" w:hAnsi="Arial" w:cs="Arial"/>
          <w:kern w:val="0"/>
          <w:sz w:val="24"/>
          <w:szCs w:val="24"/>
          <w:lang w:eastAsia="en-US"/>
        </w:rPr>
        <w:t>–</w:t>
      </w:r>
      <w:r w:rsidR="00281797" w:rsidRPr="00301517">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102</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3</w:t>
      </w:r>
      <w:r w:rsidR="00281797" w:rsidRPr="00301517">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2022</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CD0324">
        <w:rPr>
          <w:rFonts w:ascii="Arial" w:eastAsia="SimSun" w:hAnsi="Arial" w:cs="Arial"/>
          <w:kern w:val="0"/>
          <w:sz w:val="24"/>
          <w:szCs w:val="24"/>
          <w:lang w:eastAsia="en-US"/>
        </w:rPr>
        <w:t>119</w:t>
      </w:r>
      <w:r w:rsidR="003835D9">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FA3149" w:rsidP="00825827">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2023</w:t>
      </w:r>
      <w:r w:rsidR="00281797" w:rsidRPr="00411E1F">
        <w:rPr>
          <w:rFonts w:ascii="Arial" w:eastAsia="SimSun" w:hAnsi="Arial" w:cs="Arial"/>
          <w:kern w:val="0"/>
          <w:sz w:val="24"/>
          <w:szCs w:val="24"/>
          <w:lang w:eastAsia="zh-CN"/>
        </w:rPr>
        <w:t xml:space="preserve"> год </w:t>
      </w:r>
      <w:r w:rsidRPr="00411E1F">
        <w:rPr>
          <w:rFonts w:ascii="Arial" w:eastAsia="SimSun" w:hAnsi="Arial" w:cs="Arial"/>
          <w:kern w:val="0"/>
          <w:sz w:val="24"/>
          <w:szCs w:val="24"/>
          <w:lang w:eastAsia="zh-CN"/>
        </w:rPr>
        <w:t>–</w:t>
      </w:r>
      <w:r w:rsidR="00281797" w:rsidRPr="00411E1F">
        <w:rPr>
          <w:rFonts w:ascii="Arial" w:eastAsia="SimSun" w:hAnsi="Arial" w:cs="Arial"/>
          <w:kern w:val="0"/>
          <w:sz w:val="24"/>
          <w:szCs w:val="24"/>
          <w:lang w:eastAsia="zh-CN"/>
        </w:rPr>
        <w:t xml:space="preserve"> </w:t>
      </w:r>
      <w:r w:rsidR="008C4051">
        <w:rPr>
          <w:rFonts w:ascii="Arial" w:eastAsia="SimSun" w:hAnsi="Arial" w:cs="Arial"/>
          <w:kern w:val="0"/>
          <w:sz w:val="24"/>
          <w:szCs w:val="24"/>
          <w:lang w:eastAsia="zh-CN"/>
        </w:rPr>
        <w:t>12</w:t>
      </w:r>
      <w:r w:rsidR="005A590F">
        <w:rPr>
          <w:rFonts w:ascii="Arial" w:eastAsia="SimSun" w:hAnsi="Arial" w:cs="Arial"/>
          <w:kern w:val="0"/>
          <w:sz w:val="24"/>
          <w:szCs w:val="24"/>
          <w:lang w:eastAsia="zh-CN"/>
        </w:rPr>
        <w:t>7</w:t>
      </w:r>
      <w:r w:rsidR="008C4051">
        <w:rPr>
          <w:rFonts w:ascii="Arial" w:eastAsia="SimSun" w:hAnsi="Arial" w:cs="Arial"/>
          <w:kern w:val="0"/>
          <w:sz w:val="24"/>
          <w:szCs w:val="24"/>
          <w:lang w:eastAsia="zh-CN"/>
        </w:rPr>
        <w:t>,</w:t>
      </w:r>
      <w:r w:rsidR="00F116D1">
        <w:rPr>
          <w:rFonts w:ascii="Arial" w:eastAsia="SimSun" w:hAnsi="Arial" w:cs="Arial"/>
          <w:kern w:val="0"/>
          <w:sz w:val="24"/>
          <w:szCs w:val="24"/>
          <w:lang w:eastAsia="zh-CN"/>
        </w:rPr>
        <w:t>8</w:t>
      </w:r>
      <w:r w:rsidR="00CD0324">
        <w:rPr>
          <w:rFonts w:ascii="Arial" w:eastAsia="SimSun" w:hAnsi="Arial" w:cs="Arial"/>
          <w:kern w:val="0"/>
          <w:sz w:val="24"/>
          <w:szCs w:val="24"/>
          <w:lang w:eastAsia="zh-CN"/>
        </w:rPr>
        <w:t xml:space="preserve"> </w:t>
      </w:r>
      <w:r w:rsidR="00796296"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4</w:t>
      </w:r>
      <w:r w:rsidR="00404704">
        <w:rPr>
          <w:rFonts w:ascii="Arial" w:eastAsia="SimSun" w:hAnsi="Arial" w:cs="Arial"/>
          <w:kern w:val="0"/>
          <w:sz w:val="24"/>
          <w:szCs w:val="24"/>
          <w:lang w:eastAsia="zh-CN"/>
        </w:rPr>
        <w:t xml:space="preserve"> год – </w:t>
      </w:r>
      <w:r w:rsidR="00704B81">
        <w:rPr>
          <w:rFonts w:ascii="Arial" w:eastAsia="SimSun" w:hAnsi="Arial" w:cs="Arial"/>
          <w:kern w:val="0"/>
          <w:sz w:val="24"/>
          <w:szCs w:val="24"/>
          <w:lang w:eastAsia="zh-CN"/>
        </w:rPr>
        <w:t>4</w:t>
      </w:r>
      <w:r w:rsidR="00F62A6D">
        <w:rPr>
          <w:rFonts w:ascii="Arial" w:eastAsia="SimSun" w:hAnsi="Arial" w:cs="Arial"/>
          <w:kern w:val="0"/>
          <w:sz w:val="24"/>
          <w:szCs w:val="24"/>
          <w:lang w:eastAsia="zh-CN"/>
        </w:rPr>
        <w:t>4</w:t>
      </w:r>
      <w:r w:rsidR="005A590F">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5</w:t>
      </w:r>
      <w:r w:rsidR="00404704">
        <w:rPr>
          <w:rFonts w:ascii="Arial" w:eastAsia="SimSun" w:hAnsi="Arial" w:cs="Arial"/>
          <w:kern w:val="0"/>
          <w:sz w:val="24"/>
          <w:szCs w:val="24"/>
          <w:lang w:eastAsia="zh-CN"/>
        </w:rPr>
        <w:t xml:space="preserve"> год – </w:t>
      </w:r>
      <w:r w:rsidR="00BD1C3B">
        <w:rPr>
          <w:rFonts w:ascii="Arial" w:eastAsia="SimSun" w:hAnsi="Arial" w:cs="Arial"/>
          <w:kern w:val="0"/>
          <w:sz w:val="24"/>
          <w:szCs w:val="24"/>
          <w:lang w:eastAsia="zh-CN"/>
        </w:rPr>
        <w:t>2</w:t>
      </w:r>
      <w:r w:rsidR="002031D6">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w:t>
      </w:r>
      <w:r w:rsidR="005A590F">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6</w:t>
      </w:r>
      <w:r w:rsidR="00404704">
        <w:rPr>
          <w:rFonts w:ascii="Arial" w:eastAsia="SimSun" w:hAnsi="Arial" w:cs="Arial"/>
          <w:kern w:val="0"/>
          <w:sz w:val="24"/>
          <w:szCs w:val="24"/>
          <w:lang w:eastAsia="zh-CN"/>
        </w:rPr>
        <w:t xml:space="preserve"> год – </w:t>
      </w:r>
      <w:r w:rsidR="00BD1C3B">
        <w:rPr>
          <w:rFonts w:ascii="Arial" w:eastAsia="SimSun" w:hAnsi="Arial" w:cs="Arial"/>
          <w:kern w:val="0"/>
          <w:sz w:val="24"/>
          <w:szCs w:val="24"/>
          <w:lang w:eastAsia="zh-CN"/>
        </w:rPr>
        <w:t>2</w:t>
      </w:r>
      <w:r w:rsidR="002031D6">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 xml:space="preserve">,4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7</w:t>
      </w:r>
      <w:r w:rsidR="00EE2205">
        <w:rPr>
          <w:rFonts w:ascii="Arial" w:eastAsia="SimSun" w:hAnsi="Arial" w:cs="Arial"/>
          <w:kern w:val="0"/>
          <w:sz w:val="24"/>
          <w:szCs w:val="24"/>
          <w:lang w:eastAsia="zh-CN"/>
        </w:rPr>
        <w:t xml:space="preserve"> год –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8</w:t>
      </w:r>
      <w:r w:rsidR="00404704">
        <w:rPr>
          <w:rFonts w:ascii="Arial" w:eastAsia="SimSun" w:hAnsi="Arial" w:cs="Arial"/>
          <w:kern w:val="0"/>
          <w:sz w:val="24"/>
          <w:szCs w:val="24"/>
          <w:lang w:eastAsia="zh-CN"/>
        </w:rPr>
        <w:t xml:space="preserve"> год </w:t>
      </w:r>
      <w:r w:rsidR="00EE2205">
        <w:rPr>
          <w:rFonts w:ascii="Arial" w:eastAsia="SimSun" w:hAnsi="Arial" w:cs="Arial"/>
          <w:kern w:val="0"/>
          <w:sz w:val="24"/>
          <w:szCs w:val="24"/>
          <w:lang w:eastAsia="zh-CN"/>
        </w:rPr>
        <w:t>–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825827">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00EE2205">
        <w:rPr>
          <w:rFonts w:ascii="Arial" w:eastAsia="SimSun" w:hAnsi="Arial" w:cs="Arial"/>
          <w:kern w:val="0"/>
          <w:sz w:val="24"/>
          <w:szCs w:val="24"/>
          <w:lang w:eastAsia="zh-CN"/>
        </w:rPr>
        <w:t xml:space="preserve"> год –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p>
    <w:p w:rsidR="00281797" w:rsidRPr="003835D9" w:rsidRDefault="00281797" w:rsidP="007F2064">
      <w:pPr>
        <w:suppressAutoHyphens w:val="0"/>
        <w:autoSpaceDE w:val="0"/>
        <w:autoSpaceDN w:val="0"/>
        <w:adjustRightInd w:val="0"/>
        <w:ind w:firstLine="567"/>
        <w:jc w:val="both"/>
        <w:rPr>
          <w:rFonts w:ascii="Arial" w:eastAsia="SimSun" w:hAnsi="Arial" w:cs="Arial"/>
          <w:b/>
          <w:color w:val="000000"/>
          <w:kern w:val="0"/>
          <w:sz w:val="24"/>
          <w:szCs w:val="24"/>
          <w:lang w:eastAsia="zh-CN"/>
        </w:rPr>
      </w:pPr>
      <w:r w:rsidRPr="003835D9">
        <w:rPr>
          <w:rFonts w:ascii="Arial" w:eastAsia="SimSun" w:hAnsi="Arial" w:cs="Arial"/>
          <w:b/>
          <w:color w:val="000000"/>
          <w:kern w:val="0"/>
          <w:sz w:val="24"/>
          <w:szCs w:val="24"/>
          <w:lang w:eastAsia="zh-CN"/>
        </w:rPr>
        <w:t>Мероприятие 2.</w:t>
      </w:r>
      <w:r w:rsidRPr="003835D9">
        <w:rPr>
          <w:rFonts w:ascii="Arial" w:eastAsia="Andale Sans UI" w:hAnsi="Arial" w:cs="Arial"/>
          <w:b/>
          <w:kern w:val="0"/>
          <w:sz w:val="24"/>
          <w:szCs w:val="24"/>
          <w:lang w:eastAsia="fa-IR" w:bidi="fa-IR"/>
        </w:rPr>
        <w:t xml:space="preserve"> Сбор и вывоз бытовых отходов и мусора.</w:t>
      </w:r>
    </w:p>
    <w:p w:rsidR="00281797" w:rsidRPr="00AE0A6C" w:rsidRDefault="00281797" w:rsidP="007F2064">
      <w:pPr>
        <w:widowControl w:val="0"/>
        <w:autoSpaceDE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zh-CN"/>
        </w:rPr>
        <w:t xml:space="preserve">Данное мероприятие направлено на </w:t>
      </w:r>
      <w:r w:rsidRPr="00AE0A6C">
        <w:rPr>
          <w:rFonts w:ascii="Arial" w:eastAsia="SimSun" w:hAnsi="Arial" w:cs="Arial"/>
          <w:kern w:val="0"/>
          <w:sz w:val="24"/>
          <w:szCs w:val="24"/>
          <w:lang w:eastAsia="ru-RU"/>
        </w:rPr>
        <w:t>приведение улиц поселения и дворовых территорий в соответствие санитарному и эстетическому состоянию.</w:t>
      </w:r>
    </w:p>
    <w:p w:rsidR="00281797" w:rsidRPr="00AE0A6C" w:rsidRDefault="00FA3149" w:rsidP="007F2064">
      <w:pPr>
        <w:widowControl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Срок исполнения - в течение 2018 - 202</w:t>
      </w:r>
      <w:r w:rsidR="006F4515">
        <w:rPr>
          <w:rFonts w:ascii="Arial" w:eastAsia="SimSun" w:hAnsi="Arial" w:cs="Arial"/>
          <w:kern w:val="0"/>
          <w:sz w:val="24"/>
          <w:szCs w:val="24"/>
          <w:lang w:eastAsia="zh-CN"/>
        </w:rPr>
        <w:t>9</w:t>
      </w:r>
      <w:r w:rsidR="00281797" w:rsidRPr="00AE0A6C">
        <w:rPr>
          <w:rFonts w:ascii="Arial" w:eastAsia="SimSun" w:hAnsi="Arial" w:cs="Arial"/>
          <w:kern w:val="0"/>
          <w:sz w:val="24"/>
          <w:szCs w:val="24"/>
          <w:lang w:eastAsia="zh-CN"/>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615BF3">
        <w:rPr>
          <w:rFonts w:ascii="Arial" w:eastAsia="SimSun" w:hAnsi="Arial" w:cs="Arial"/>
          <w:kern w:val="0"/>
          <w:sz w:val="24"/>
          <w:szCs w:val="24"/>
          <w:lang w:eastAsia="en-US"/>
        </w:rPr>
        <w:t>336</w:t>
      </w:r>
      <w:r w:rsidR="00F62A6D">
        <w:rPr>
          <w:rFonts w:ascii="Arial" w:eastAsia="SimSun" w:hAnsi="Arial" w:cs="Arial"/>
          <w:kern w:val="0"/>
          <w:sz w:val="24"/>
          <w:szCs w:val="24"/>
          <w:lang w:eastAsia="en-US"/>
        </w:rPr>
        <w:t>0</w:t>
      </w:r>
      <w:r w:rsidR="00404704">
        <w:rPr>
          <w:rFonts w:ascii="Arial" w:eastAsia="SimSun" w:hAnsi="Arial" w:cs="Arial"/>
          <w:kern w:val="0"/>
          <w:sz w:val="24"/>
          <w:szCs w:val="24"/>
          <w:lang w:eastAsia="en-US"/>
        </w:rPr>
        <w:t>,</w:t>
      </w:r>
      <w:r w:rsidR="00F62A6D">
        <w:rPr>
          <w:rFonts w:ascii="Arial" w:eastAsia="SimSun" w:hAnsi="Arial" w:cs="Arial"/>
          <w:kern w:val="0"/>
          <w:sz w:val="24"/>
          <w:szCs w:val="24"/>
          <w:lang w:eastAsia="en-US"/>
        </w:rPr>
        <w:t>7</w:t>
      </w:r>
      <w:r w:rsidRPr="00AE0A6C">
        <w:rPr>
          <w:rFonts w:ascii="Arial" w:eastAsia="SimSun" w:hAnsi="Arial" w:cs="Arial"/>
          <w:kern w:val="0"/>
          <w:sz w:val="24"/>
          <w:szCs w:val="24"/>
          <w:lang w:eastAsia="en-US"/>
        </w:rPr>
        <w:t xml:space="preserve"> 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CD0324">
        <w:rPr>
          <w:rFonts w:ascii="Arial" w:eastAsia="SimSun" w:hAnsi="Arial" w:cs="Arial"/>
          <w:kern w:val="0"/>
          <w:sz w:val="24"/>
          <w:szCs w:val="24"/>
          <w:lang w:eastAsia="en-US"/>
        </w:rPr>
        <w:t>272</w:t>
      </w:r>
      <w:r>
        <w:rPr>
          <w:rFonts w:ascii="Arial" w:eastAsia="SimSun" w:hAnsi="Arial" w:cs="Arial"/>
          <w:kern w:val="0"/>
          <w:sz w:val="24"/>
          <w:szCs w:val="24"/>
          <w:lang w:eastAsia="en-US"/>
        </w:rPr>
        <w:t>,</w:t>
      </w:r>
      <w:r w:rsidR="00F768E2">
        <w:rPr>
          <w:rFonts w:ascii="Arial" w:eastAsia="SimSun" w:hAnsi="Arial" w:cs="Arial"/>
          <w:kern w:val="0"/>
          <w:sz w:val="24"/>
          <w:szCs w:val="24"/>
          <w:lang w:eastAsia="en-US"/>
        </w:rPr>
        <w:t>3</w:t>
      </w:r>
      <w:r w:rsidR="00A1462A">
        <w:rPr>
          <w:rFonts w:ascii="Arial" w:eastAsia="SimSun" w:hAnsi="Arial" w:cs="Arial"/>
          <w:kern w:val="0"/>
          <w:sz w:val="24"/>
          <w:szCs w:val="24"/>
          <w:lang w:eastAsia="en-US"/>
        </w:rPr>
        <w:t xml:space="preserve"> тыс. руб.;</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CD0324">
        <w:rPr>
          <w:rFonts w:ascii="Arial" w:eastAsia="SimSun" w:hAnsi="Arial" w:cs="Arial"/>
          <w:kern w:val="0"/>
          <w:sz w:val="24"/>
          <w:szCs w:val="24"/>
          <w:lang w:eastAsia="en-US"/>
        </w:rPr>
        <w:t>3</w:t>
      </w:r>
      <w:r w:rsidR="00281797" w:rsidRPr="00411E1F">
        <w:rPr>
          <w:rFonts w:ascii="Arial" w:eastAsia="SimSun" w:hAnsi="Arial" w:cs="Arial"/>
          <w:kern w:val="0"/>
          <w:sz w:val="24"/>
          <w:szCs w:val="24"/>
          <w:lang w:eastAsia="en-US"/>
        </w:rPr>
        <w:t xml:space="preserve"> г</w:t>
      </w:r>
      <w:r>
        <w:rPr>
          <w:rFonts w:ascii="Arial" w:eastAsia="SimSun" w:hAnsi="Arial" w:cs="Arial"/>
          <w:kern w:val="0"/>
          <w:sz w:val="24"/>
          <w:szCs w:val="24"/>
          <w:lang w:eastAsia="en-US"/>
        </w:rPr>
        <w:t>од</w:t>
      </w:r>
      <w:r w:rsidR="00281797" w:rsidRPr="00411E1F">
        <w:rPr>
          <w:rFonts w:ascii="Arial" w:eastAsia="SimSun" w:hAnsi="Arial" w:cs="Arial"/>
          <w:kern w:val="0"/>
          <w:sz w:val="24"/>
          <w:szCs w:val="24"/>
          <w:lang w:eastAsia="en-US"/>
        </w:rPr>
        <w:t>-</w:t>
      </w:r>
      <w:r w:rsidR="00B53346">
        <w:rPr>
          <w:rFonts w:ascii="Arial" w:eastAsia="SimSun" w:hAnsi="Arial" w:cs="Arial"/>
          <w:kern w:val="0"/>
          <w:sz w:val="24"/>
          <w:szCs w:val="24"/>
          <w:lang w:eastAsia="en-US"/>
        </w:rPr>
        <w:t xml:space="preserve"> 156</w:t>
      </w:r>
      <w:r w:rsidR="007B47C9">
        <w:rPr>
          <w:rFonts w:ascii="Arial" w:eastAsia="SimSun" w:hAnsi="Arial" w:cs="Arial"/>
          <w:kern w:val="0"/>
          <w:sz w:val="24"/>
          <w:szCs w:val="24"/>
          <w:lang w:eastAsia="en-US"/>
        </w:rPr>
        <w:t>7</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8F3DE5" w:rsidRPr="00411E1F">
        <w:rPr>
          <w:rFonts w:ascii="Arial" w:eastAsia="SimSun" w:hAnsi="Arial" w:cs="Arial"/>
          <w:kern w:val="0"/>
          <w:sz w:val="24"/>
          <w:szCs w:val="24"/>
          <w:lang w:eastAsia="en-US"/>
        </w:rPr>
        <w:t xml:space="preserve"> </w:t>
      </w:r>
    </w:p>
    <w:p w:rsidR="007B47C9" w:rsidRDefault="00F62A6D"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- 0</w:t>
      </w:r>
      <w:r w:rsidR="007B47C9">
        <w:rPr>
          <w:rFonts w:ascii="Arial" w:eastAsia="SimSun" w:hAnsi="Arial" w:cs="Arial"/>
          <w:kern w:val="0"/>
          <w:sz w:val="24"/>
          <w:szCs w:val="24"/>
          <w:lang w:eastAsia="en-US"/>
        </w:rPr>
        <w:t>,</w:t>
      </w:r>
      <w:r>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руб;</w:t>
      </w:r>
    </w:p>
    <w:p w:rsidR="00EF768B" w:rsidRDefault="00EF768B"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2025 год – 0,0 тыс.руб. ;</w:t>
      </w:r>
    </w:p>
    <w:p w:rsidR="00EF768B" w:rsidRPr="00697E10" w:rsidRDefault="00EF768B"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2026 год – 1521,0 тыс.руб. </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3835D9" w:rsidRDefault="00281797" w:rsidP="007F2064">
      <w:pPr>
        <w:suppressAutoHyphens w:val="0"/>
        <w:autoSpaceDE w:val="0"/>
        <w:autoSpaceDN w:val="0"/>
        <w:adjustRightInd w:val="0"/>
        <w:ind w:firstLine="567"/>
        <w:jc w:val="both"/>
        <w:rPr>
          <w:rFonts w:ascii="Arial" w:eastAsia="SimSun" w:hAnsi="Arial" w:cs="Arial"/>
          <w:b/>
          <w:color w:val="000000"/>
          <w:kern w:val="0"/>
          <w:sz w:val="24"/>
          <w:szCs w:val="24"/>
          <w:lang w:eastAsia="zh-CN"/>
        </w:rPr>
      </w:pPr>
      <w:r w:rsidRPr="003835D9">
        <w:rPr>
          <w:rFonts w:ascii="Arial" w:eastAsia="SimSun" w:hAnsi="Arial" w:cs="Arial"/>
          <w:b/>
          <w:color w:val="000000"/>
          <w:kern w:val="0"/>
          <w:sz w:val="24"/>
          <w:szCs w:val="24"/>
          <w:lang w:eastAsia="zh-CN"/>
        </w:rPr>
        <w:t>Мероприятие 3.</w:t>
      </w:r>
      <w:r w:rsidRPr="003835D9">
        <w:rPr>
          <w:rFonts w:ascii="Arial" w:eastAsia="Andale Sans UI" w:hAnsi="Arial" w:cs="Arial"/>
          <w:b/>
          <w:kern w:val="0"/>
          <w:sz w:val="24"/>
          <w:szCs w:val="24"/>
          <w:lang w:eastAsia="fa-IR" w:bidi="fa-IR"/>
        </w:rPr>
        <w:t xml:space="preserve"> Содержание мест захоронения и ремонт военно-мемориальных объектов.</w:t>
      </w:r>
    </w:p>
    <w:p w:rsidR="00281797" w:rsidRPr="00AE0A6C" w:rsidRDefault="00281797" w:rsidP="007F2064">
      <w:pPr>
        <w:widowControl w:val="0"/>
        <w:autoSpaceDE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Данное мероприятие направлено на поддержание в нормальном состоянии территории кладбищ.</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w:t>
      </w:r>
      <w:r w:rsidR="00FA3149" w:rsidRPr="00AE0A6C">
        <w:rPr>
          <w:rFonts w:ascii="Arial" w:eastAsia="SimSun" w:hAnsi="Arial" w:cs="Arial"/>
          <w:kern w:val="0"/>
          <w:sz w:val="24"/>
          <w:szCs w:val="24"/>
          <w:lang w:eastAsia="en-US"/>
        </w:rPr>
        <w:t>8 - 202</w:t>
      </w:r>
      <w:r w:rsidR="006F4515">
        <w:rPr>
          <w:rFonts w:ascii="Arial" w:eastAsia="SimSun" w:hAnsi="Arial" w:cs="Arial"/>
          <w:kern w:val="0"/>
          <w:sz w:val="24"/>
          <w:szCs w:val="24"/>
          <w:lang w:eastAsia="en-US"/>
        </w:rPr>
        <w:t>9</w:t>
      </w:r>
      <w:r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7B47C9">
        <w:rPr>
          <w:rFonts w:ascii="Arial" w:eastAsia="SimSun" w:hAnsi="Arial" w:cs="Arial"/>
          <w:kern w:val="0"/>
          <w:sz w:val="24"/>
          <w:szCs w:val="24"/>
          <w:lang w:eastAsia="en-US"/>
        </w:rPr>
        <w:t>20</w:t>
      </w:r>
      <w:r w:rsidR="00404704">
        <w:rPr>
          <w:rFonts w:ascii="Arial" w:eastAsia="SimSun" w:hAnsi="Arial" w:cs="Arial"/>
          <w:kern w:val="0"/>
          <w:sz w:val="24"/>
          <w:szCs w:val="24"/>
          <w:lang w:eastAsia="en-US"/>
        </w:rPr>
        <w:t>,</w:t>
      </w:r>
      <w:r w:rsidR="00615BF3">
        <w:rPr>
          <w:rFonts w:ascii="Arial" w:eastAsia="SimSun" w:hAnsi="Arial" w:cs="Arial"/>
          <w:kern w:val="0"/>
          <w:sz w:val="24"/>
          <w:szCs w:val="24"/>
          <w:lang w:eastAsia="en-US"/>
        </w:rPr>
        <w:t>5</w:t>
      </w:r>
      <w:r w:rsidR="00EE2205">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0,</w:t>
      </w:r>
      <w:r w:rsidR="003835D9">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5875E1">
        <w:rPr>
          <w:rFonts w:ascii="Arial" w:eastAsia="SimSun" w:hAnsi="Arial" w:cs="Arial"/>
          <w:kern w:val="0"/>
          <w:sz w:val="24"/>
          <w:szCs w:val="24"/>
          <w:lang w:eastAsia="en-US"/>
        </w:rPr>
        <w:t>2</w:t>
      </w:r>
      <w:r>
        <w:rPr>
          <w:rFonts w:ascii="Arial" w:eastAsia="SimSun" w:hAnsi="Arial" w:cs="Arial"/>
          <w:kern w:val="0"/>
          <w:sz w:val="24"/>
          <w:szCs w:val="24"/>
          <w:lang w:eastAsia="en-US"/>
        </w:rPr>
        <w:t xml:space="preserve"> </w:t>
      </w:r>
      <w:r w:rsidR="009A19CE">
        <w:rPr>
          <w:rFonts w:ascii="Arial" w:eastAsia="SimSun" w:hAnsi="Arial" w:cs="Arial"/>
          <w:kern w:val="0"/>
          <w:sz w:val="24"/>
          <w:szCs w:val="24"/>
          <w:lang w:eastAsia="en-US"/>
        </w:rPr>
        <w:t>г</w:t>
      </w:r>
      <w:r>
        <w:rPr>
          <w:rFonts w:ascii="Arial" w:eastAsia="SimSun" w:hAnsi="Arial" w:cs="Arial"/>
          <w:kern w:val="0"/>
          <w:sz w:val="24"/>
          <w:szCs w:val="24"/>
          <w:lang w:eastAsia="en-US"/>
        </w:rPr>
        <w:t xml:space="preserve">од - </w:t>
      </w:r>
      <w:r w:rsidR="005875E1">
        <w:rPr>
          <w:rFonts w:ascii="Arial" w:eastAsia="SimSun" w:hAnsi="Arial" w:cs="Arial"/>
          <w:kern w:val="0"/>
          <w:sz w:val="24"/>
          <w:szCs w:val="24"/>
          <w:lang w:eastAsia="en-US"/>
        </w:rPr>
        <w:t>1</w:t>
      </w:r>
      <w:r w:rsidR="00B03D67">
        <w:rPr>
          <w:rFonts w:ascii="Arial" w:eastAsia="SimSun" w:hAnsi="Arial" w:cs="Arial"/>
          <w:kern w:val="0"/>
          <w:sz w:val="24"/>
          <w:szCs w:val="24"/>
          <w:lang w:eastAsia="en-US"/>
        </w:rPr>
        <w:t>4</w:t>
      </w:r>
      <w:r>
        <w:rPr>
          <w:rFonts w:ascii="Arial" w:eastAsia="SimSun" w:hAnsi="Arial" w:cs="Arial"/>
          <w:kern w:val="0"/>
          <w:sz w:val="24"/>
          <w:szCs w:val="24"/>
          <w:lang w:eastAsia="en-US"/>
        </w:rPr>
        <w:t>,</w:t>
      </w:r>
      <w:r w:rsidR="00B03D67">
        <w:rPr>
          <w:rFonts w:ascii="Arial" w:eastAsia="SimSun" w:hAnsi="Arial" w:cs="Arial"/>
          <w:kern w:val="0"/>
          <w:sz w:val="24"/>
          <w:szCs w:val="24"/>
          <w:lang w:eastAsia="en-US"/>
        </w:rPr>
        <w:t>9</w:t>
      </w:r>
      <w:r w:rsidR="006A11A6">
        <w:rPr>
          <w:rFonts w:ascii="Arial" w:eastAsia="SimSun" w:hAnsi="Arial" w:cs="Arial"/>
          <w:kern w:val="0"/>
          <w:sz w:val="24"/>
          <w:szCs w:val="24"/>
          <w:lang w:eastAsia="en-US"/>
        </w:rPr>
        <w:t xml:space="preserve"> </w:t>
      </w:r>
      <w:r w:rsidR="004A4283">
        <w:rPr>
          <w:rFonts w:ascii="Arial" w:eastAsia="SimSun" w:hAnsi="Arial" w:cs="Arial"/>
          <w:kern w:val="0"/>
          <w:sz w:val="24"/>
          <w:szCs w:val="24"/>
          <w:lang w:eastAsia="en-US"/>
        </w:rPr>
        <w:t>тыс.</w:t>
      </w:r>
      <w:r>
        <w:rPr>
          <w:rFonts w:ascii="Arial" w:eastAsia="SimSun" w:hAnsi="Arial" w:cs="Arial"/>
          <w:kern w:val="0"/>
          <w:sz w:val="24"/>
          <w:szCs w:val="24"/>
          <w:lang w:eastAsia="en-US"/>
        </w:rPr>
        <w:t xml:space="preserve"> </w:t>
      </w:r>
      <w:r w:rsidR="00CD0324">
        <w:rPr>
          <w:rFonts w:ascii="Arial" w:eastAsia="SimSun" w:hAnsi="Arial" w:cs="Arial"/>
          <w:kern w:val="0"/>
          <w:sz w:val="24"/>
          <w:szCs w:val="24"/>
          <w:lang w:eastAsia="en-US"/>
        </w:rPr>
        <w:t>руб;</w:t>
      </w:r>
    </w:p>
    <w:p w:rsidR="00CD0324" w:rsidRDefault="008C4051" w:rsidP="00CD0324">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2023 год - </w:t>
      </w:r>
      <w:r w:rsidR="00B53346">
        <w:rPr>
          <w:rFonts w:ascii="Arial" w:eastAsia="SimSun" w:hAnsi="Arial" w:cs="Arial"/>
          <w:kern w:val="0"/>
          <w:sz w:val="24"/>
          <w:szCs w:val="24"/>
          <w:lang w:eastAsia="en-US"/>
        </w:rPr>
        <w:t>4</w:t>
      </w:r>
      <w:r w:rsidR="00CD0324">
        <w:rPr>
          <w:rFonts w:ascii="Arial" w:eastAsia="SimSun" w:hAnsi="Arial" w:cs="Arial"/>
          <w:kern w:val="0"/>
          <w:sz w:val="24"/>
          <w:szCs w:val="24"/>
          <w:lang w:eastAsia="en-US"/>
        </w:rPr>
        <w:t>,</w:t>
      </w:r>
      <w:r w:rsidR="00B53346">
        <w:rPr>
          <w:rFonts w:ascii="Arial" w:eastAsia="SimSun" w:hAnsi="Arial" w:cs="Arial"/>
          <w:kern w:val="0"/>
          <w:sz w:val="24"/>
          <w:szCs w:val="24"/>
          <w:lang w:eastAsia="en-US"/>
        </w:rPr>
        <w:t>6</w:t>
      </w:r>
      <w:r w:rsidR="00CD0324">
        <w:rPr>
          <w:rFonts w:ascii="Arial" w:eastAsia="SimSun" w:hAnsi="Arial" w:cs="Arial"/>
          <w:kern w:val="0"/>
          <w:sz w:val="24"/>
          <w:szCs w:val="24"/>
          <w:lang w:eastAsia="en-US"/>
        </w:rPr>
        <w:t xml:space="preserve"> тыс. руб;</w:t>
      </w:r>
    </w:p>
    <w:p w:rsidR="005A590F" w:rsidRDefault="005A590F"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w:t>
      </w:r>
      <w:r w:rsidR="007B47C9">
        <w:rPr>
          <w:rFonts w:ascii="Arial" w:eastAsia="SimSun" w:hAnsi="Arial" w:cs="Arial"/>
          <w:kern w:val="0"/>
          <w:sz w:val="24"/>
          <w:szCs w:val="24"/>
          <w:lang w:eastAsia="en-US"/>
        </w:rPr>
        <w:t>0</w:t>
      </w:r>
      <w:r w:rsidR="00704B81">
        <w:rPr>
          <w:rFonts w:ascii="Arial" w:eastAsia="SimSun" w:hAnsi="Arial" w:cs="Arial"/>
          <w:kern w:val="0"/>
          <w:sz w:val="24"/>
          <w:szCs w:val="24"/>
          <w:lang w:eastAsia="en-US"/>
        </w:rPr>
        <w:t>,0</w:t>
      </w:r>
      <w:r>
        <w:rPr>
          <w:rFonts w:ascii="Arial" w:eastAsia="SimSun" w:hAnsi="Arial" w:cs="Arial"/>
          <w:kern w:val="0"/>
          <w:sz w:val="24"/>
          <w:szCs w:val="24"/>
          <w:lang w:eastAsia="en-US"/>
        </w:rPr>
        <w:t xml:space="preserve"> тыс. руб;</w:t>
      </w:r>
    </w:p>
    <w:p w:rsidR="00615BF3" w:rsidRDefault="00615BF3"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2025 год - 0,5 тыс. руб;</w:t>
      </w:r>
    </w:p>
    <w:p w:rsidR="00615BF3" w:rsidRPr="00697E10" w:rsidRDefault="00615BF3"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2026 год - 0,5 тыс. руб</w:t>
      </w:r>
    </w:p>
    <w:p w:rsidR="005A590F" w:rsidRPr="00697E10" w:rsidRDefault="005A590F" w:rsidP="00CD0324">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6A11A6" w:rsidRDefault="00281797" w:rsidP="007F2064">
      <w:pPr>
        <w:suppressAutoHyphens w:val="0"/>
        <w:autoSpaceDE w:val="0"/>
        <w:autoSpaceDN w:val="0"/>
        <w:adjustRightInd w:val="0"/>
        <w:ind w:firstLine="567"/>
        <w:jc w:val="both"/>
        <w:rPr>
          <w:rFonts w:ascii="Arial" w:eastAsia="SimSun" w:hAnsi="Arial" w:cs="Arial"/>
          <w:color w:val="000000"/>
          <w:kern w:val="0"/>
          <w:sz w:val="24"/>
          <w:szCs w:val="24"/>
          <w:lang w:eastAsia="zh-CN"/>
        </w:rPr>
      </w:pPr>
      <w:r w:rsidRPr="003835D9">
        <w:rPr>
          <w:rFonts w:ascii="Arial" w:eastAsia="SimSun" w:hAnsi="Arial" w:cs="Arial"/>
          <w:b/>
          <w:color w:val="000000"/>
          <w:kern w:val="0"/>
          <w:sz w:val="24"/>
          <w:szCs w:val="24"/>
          <w:lang w:eastAsia="zh-CN"/>
        </w:rPr>
        <w:lastRenderedPageBreak/>
        <w:t>Мероприятие 4.</w:t>
      </w:r>
      <w:r w:rsidRPr="003835D9">
        <w:rPr>
          <w:rFonts w:ascii="Arial" w:eastAsia="Andale Sans UI" w:hAnsi="Arial" w:cs="Arial"/>
          <w:b/>
          <w:kern w:val="0"/>
          <w:sz w:val="24"/>
          <w:szCs w:val="24"/>
          <w:lang w:eastAsia="fa-IR" w:bidi="fa-IR"/>
        </w:rPr>
        <w:t xml:space="preserve"> Другие вопросы в сфере благоустройства</w:t>
      </w:r>
      <w:r w:rsidRPr="006A11A6">
        <w:rPr>
          <w:rFonts w:ascii="Arial" w:eastAsia="Andale Sans UI" w:hAnsi="Arial" w:cs="Arial"/>
          <w:kern w:val="0"/>
          <w:sz w:val="24"/>
          <w:szCs w:val="24"/>
          <w:lang w:eastAsia="fa-IR" w:bidi="fa-IR"/>
        </w:rPr>
        <w:t>.</w:t>
      </w:r>
    </w:p>
    <w:p w:rsidR="00281797" w:rsidRPr="006A11A6"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6A11A6">
        <w:rPr>
          <w:rFonts w:ascii="Arial" w:eastAsia="SimSun" w:hAnsi="Arial" w:cs="Arial"/>
          <w:color w:val="000000"/>
          <w:kern w:val="0"/>
          <w:sz w:val="24"/>
          <w:szCs w:val="24"/>
          <w:lang w:eastAsia="zh-CN"/>
        </w:rPr>
        <w:t xml:space="preserve">Данное мероприятие направлено на </w:t>
      </w:r>
      <w:r w:rsidRPr="006A11A6">
        <w:rPr>
          <w:rFonts w:ascii="Arial" w:eastAsia="Andale Sans UI" w:hAnsi="Arial" w:cs="Arial"/>
          <w:kern w:val="0"/>
          <w:sz w:val="24"/>
          <w:szCs w:val="24"/>
          <w:lang w:eastAsia="fa-IR" w:bidi="fa-IR"/>
        </w:rPr>
        <w:t>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281797" w:rsidRPr="006A11A6" w:rsidRDefault="003B540E"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sidR="006F4515">
        <w:rPr>
          <w:rFonts w:ascii="Arial" w:eastAsia="SimSun" w:hAnsi="Arial" w:cs="Arial"/>
          <w:kern w:val="0"/>
          <w:sz w:val="24"/>
          <w:szCs w:val="24"/>
          <w:lang w:eastAsia="en-US"/>
        </w:rPr>
        <w:t>9</w:t>
      </w:r>
      <w:r w:rsidR="00281797" w:rsidRPr="006A11A6">
        <w:rPr>
          <w:rFonts w:ascii="Arial" w:eastAsia="SimSun" w:hAnsi="Arial" w:cs="Arial"/>
          <w:kern w:val="0"/>
          <w:sz w:val="24"/>
          <w:szCs w:val="24"/>
          <w:lang w:eastAsia="en-US"/>
        </w:rPr>
        <w:t xml:space="preserve"> годов.</w:t>
      </w:r>
    </w:p>
    <w:p w:rsidR="00281797" w:rsidRPr="006A11A6"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5875E1">
        <w:rPr>
          <w:rFonts w:ascii="Arial" w:eastAsia="SimSun" w:hAnsi="Arial" w:cs="Arial"/>
          <w:kern w:val="0"/>
          <w:sz w:val="24"/>
          <w:szCs w:val="24"/>
          <w:lang w:eastAsia="en-US"/>
        </w:rPr>
        <w:t>1</w:t>
      </w:r>
      <w:r w:rsidR="00161D31">
        <w:rPr>
          <w:rFonts w:ascii="Arial" w:eastAsia="SimSun" w:hAnsi="Arial" w:cs="Arial"/>
          <w:kern w:val="0"/>
          <w:sz w:val="24"/>
          <w:szCs w:val="24"/>
          <w:lang w:eastAsia="en-US"/>
        </w:rPr>
        <w:t>3</w:t>
      </w:r>
      <w:r w:rsidR="00F62A6D">
        <w:rPr>
          <w:rFonts w:ascii="Arial" w:eastAsia="SimSun" w:hAnsi="Arial" w:cs="Arial"/>
          <w:kern w:val="0"/>
          <w:sz w:val="24"/>
          <w:szCs w:val="24"/>
          <w:lang w:eastAsia="en-US"/>
        </w:rPr>
        <w:t>6</w:t>
      </w:r>
      <w:r w:rsidR="00404704">
        <w:rPr>
          <w:rFonts w:ascii="Arial" w:eastAsia="SimSun" w:hAnsi="Arial" w:cs="Arial"/>
          <w:kern w:val="0"/>
          <w:sz w:val="24"/>
          <w:szCs w:val="24"/>
          <w:lang w:eastAsia="en-US"/>
        </w:rPr>
        <w:t>,</w:t>
      </w:r>
      <w:r w:rsidR="00704B81">
        <w:rPr>
          <w:rFonts w:ascii="Arial" w:eastAsia="SimSun" w:hAnsi="Arial" w:cs="Arial"/>
          <w:kern w:val="0"/>
          <w:sz w:val="24"/>
          <w:szCs w:val="24"/>
          <w:lang w:eastAsia="en-US"/>
        </w:rPr>
        <w:t>0</w:t>
      </w:r>
      <w:r w:rsidR="006A11A6" w:rsidRPr="006A11A6">
        <w:rPr>
          <w:rFonts w:ascii="Arial" w:eastAsia="SimSun" w:hAnsi="Arial" w:cs="Arial"/>
          <w:kern w:val="0"/>
          <w:sz w:val="24"/>
          <w:szCs w:val="24"/>
          <w:lang w:eastAsia="en-US"/>
        </w:rPr>
        <w:t xml:space="preserve"> </w:t>
      </w:r>
      <w:r w:rsidRPr="006A11A6">
        <w:rPr>
          <w:rFonts w:ascii="Arial" w:eastAsia="SimSun" w:hAnsi="Arial" w:cs="Arial"/>
          <w:kern w:val="0"/>
          <w:sz w:val="24"/>
          <w:szCs w:val="24"/>
          <w:lang w:eastAsia="en-US"/>
        </w:rPr>
        <w:t>тыс. руб.:</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2018</w:t>
      </w:r>
      <w:r w:rsidR="00281797" w:rsidRPr="006A11A6">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w:t>
      </w:r>
      <w:r w:rsidR="00281797" w:rsidRPr="006A11A6">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10,0</w:t>
      </w:r>
      <w:r w:rsidR="00281797" w:rsidRPr="006A11A6">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2019</w:t>
      </w:r>
      <w:r w:rsidR="00404704">
        <w:rPr>
          <w:rFonts w:ascii="Arial" w:eastAsia="SimSun" w:hAnsi="Arial" w:cs="Arial"/>
          <w:kern w:val="0"/>
          <w:sz w:val="24"/>
          <w:szCs w:val="24"/>
          <w:lang w:eastAsia="en-US"/>
        </w:rPr>
        <w:t xml:space="preserve"> год -</w:t>
      </w:r>
      <w:r w:rsidR="00B55B38">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0,0</w:t>
      </w:r>
      <w:r w:rsidR="00281797" w:rsidRPr="006A11A6">
        <w:rPr>
          <w:rFonts w:ascii="Arial" w:eastAsia="SimSun" w:hAnsi="Arial" w:cs="Arial"/>
          <w:kern w:val="0"/>
          <w:sz w:val="24"/>
          <w:szCs w:val="24"/>
          <w:lang w:eastAsia="en-US"/>
        </w:rPr>
        <w:t xml:space="preserve"> тыс. руб</w:t>
      </w:r>
      <w:r w:rsidR="00516BCF" w:rsidRPr="006A11A6">
        <w:rPr>
          <w:rFonts w:ascii="Arial" w:eastAsia="SimSun" w:hAnsi="Arial" w:cs="Arial"/>
          <w:kern w:val="0"/>
          <w:sz w:val="24"/>
          <w:szCs w:val="24"/>
          <w:lang w:eastAsia="en-US"/>
        </w:rPr>
        <w:t>.</w:t>
      </w:r>
      <w:r w:rsidR="00A1462A">
        <w:rPr>
          <w:rFonts w:ascii="Arial" w:eastAsia="SimSun" w:hAnsi="Arial" w:cs="Arial"/>
          <w:kern w:val="0"/>
          <w:sz w:val="24"/>
          <w:szCs w:val="24"/>
          <w:lang w:eastAsia="en-US"/>
        </w:rPr>
        <w:t>;</w:t>
      </w:r>
    </w:p>
    <w:p w:rsidR="006F4515" w:rsidRDefault="006A11A6"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2021г</w:t>
      </w:r>
      <w:r w:rsidR="00404704">
        <w:rPr>
          <w:rFonts w:ascii="Arial" w:eastAsia="SimSun" w:hAnsi="Arial" w:cs="Arial"/>
          <w:kern w:val="0"/>
          <w:sz w:val="24"/>
          <w:szCs w:val="24"/>
          <w:lang w:eastAsia="en-US"/>
        </w:rPr>
        <w:t>од</w:t>
      </w:r>
      <w:r w:rsidR="00B55B38">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C43378">
        <w:rPr>
          <w:rFonts w:ascii="Arial" w:eastAsia="SimSun" w:hAnsi="Arial" w:cs="Arial"/>
          <w:kern w:val="0"/>
          <w:sz w:val="24"/>
          <w:szCs w:val="24"/>
          <w:lang w:eastAsia="en-US"/>
        </w:rPr>
        <w:t>92</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7</w:t>
      </w:r>
      <w:r w:rsidRPr="006A11A6">
        <w:rPr>
          <w:rFonts w:ascii="Arial" w:eastAsia="SimSun" w:hAnsi="Arial" w:cs="Arial"/>
          <w:kern w:val="0"/>
          <w:sz w:val="24"/>
          <w:szCs w:val="24"/>
          <w:lang w:eastAsia="en-US"/>
        </w:rPr>
        <w:t xml:space="preserve"> </w:t>
      </w:r>
      <w:r w:rsidR="00C259E0" w:rsidRPr="006A11A6">
        <w:rPr>
          <w:rFonts w:ascii="Arial" w:eastAsia="SimSun" w:hAnsi="Arial" w:cs="Arial"/>
          <w:kern w:val="0"/>
          <w:sz w:val="24"/>
          <w:szCs w:val="24"/>
          <w:lang w:eastAsia="en-US"/>
        </w:rPr>
        <w:t>тыс.</w:t>
      </w:r>
      <w:r w:rsidR="00CB6A06">
        <w:rPr>
          <w:rFonts w:ascii="Arial" w:eastAsia="SimSun" w:hAnsi="Arial" w:cs="Arial"/>
          <w:kern w:val="0"/>
          <w:sz w:val="24"/>
          <w:szCs w:val="24"/>
          <w:lang w:eastAsia="en-US"/>
        </w:rPr>
        <w:t xml:space="preserve"> </w:t>
      </w:r>
      <w:r w:rsidR="00A1462A">
        <w:rPr>
          <w:rFonts w:ascii="Arial" w:eastAsia="SimSun" w:hAnsi="Arial" w:cs="Arial"/>
          <w:kern w:val="0"/>
          <w:sz w:val="24"/>
          <w:szCs w:val="24"/>
          <w:lang w:eastAsia="en-US"/>
        </w:rPr>
        <w:t>руб.;</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B03D67">
        <w:rPr>
          <w:rFonts w:ascii="Arial" w:eastAsia="SimSun" w:hAnsi="Arial" w:cs="Arial"/>
          <w:kern w:val="0"/>
          <w:sz w:val="24"/>
          <w:szCs w:val="24"/>
          <w:lang w:eastAsia="en-US"/>
        </w:rPr>
        <w:t>1</w:t>
      </w:r>
      <w:r w:rsidR="00CD0324">
        <w:rPr>
          <w:rFonts w:ascii="Arial" w:eastAsia="SimSun" w:hAnsi="Arial" w:cs="Arial"/>
          <w:kern w:val="0"/>
          <w:sz w:val="24"/>
          <w:szCs w:val="24"/>
          <w:lang w:eastAsia="en-US"/>
        </w:rPr>
        <w:t>6</w:t>
      </w:r>
      <w:r>
        <w:rPr>
          <w:rFonts w:ascii="Arial" w:eastAsia="SimSun" w:hAnsi="Arial" w:cs="Arial"/>
          <w:kern w:val="0"/>
          <w:sz w:val="24"/>
          <w:szCs w:val="24"/>
          <w:lang w:eastAsia="en-US"/>
        </w:rPr>
        <w:t>,</w:t>
      </w:r>
      <w:r w:rsidR="001100FA">
        <w:rPr>
          <w:rFonts w:ascii="Arial" w:eastAsia="SimSun" w:hAnsi="Arial" w:cs="Arial"/>
          <w:kern w:val="0"/>
          <w:sz w:val="24"/>
          <w:szCs w:val="24"/>
          <w:lang w:eastAsia="en-US"/>
        </w:rPr>
        <w:t>9</w:t>
      </w:r>
      <w:r w:rsidR="00B55B38">
        <w:rPr>
          <w:rFonts w:ascii="Arial" w:eastAsia="SimSun" w:hAnsi="Arial" w:cs="Arial"/>
          <w:kern w:val="0"/>
          <w:sz w:val="24"/>
          <w:szCs w:val="24"/>
          <w:lang w:eastAsia="en-US"/>
        </w:rPr>
        <w:t xml:space="preserve"> </w:t>
      </w:r>
      <w:r w:rsidR="001100FA">
        <w:rPr>
          <w:rFonts w:ascii="Arial" w:eastAsia="SimSun" w:hAnsi="Arial" w:cs="Arial"/>
          <w:kern w:val="0"/>
          <w:sz w:val="24"/>
          <w:szCs w:val="24"/>
          <w:lang w:eastAsia="en-US"/>
        </w:rPr>
        <w:t>тыс. руб;</w:t>
      </w:r>
    </w:p>
    <w:p w:rsidR="001100FA" w:rsidRDefault="0039745B"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год- 1</w:t>
      </w:r>
      <w:r w:rsidR="007B47C9">
        <w:rPr>
          <w:rFonts w:ascii="Arial" w:eastAsia="SimSun" w:hAnsi="Arial" w:cs="Arial"/>
          <w:kern w:val="0"/>
          <w:sz w:val="24"/>
          <w:szCs w:val="24"/>
          <w:lang w:eastAsia="en-US"/>
        </w:rPr>
        <w:t>6</w:t>
      </w:r>
      <w:r>
        <w:rPr>
          <w:rFonts w:ascii="Arial" w:eastAsia="SimSun" w:hAnsi="Arial" w:cs="Arial"/>
          <w:kern w:val="0"/>
          <w:sz w:val="24"/>
          <w:szCs w:val="24"/>
          <w:lang w:eastAsia="en-US"/>
        </w:rPr>
        <w:t>,</w:t>
      </w:r>
      <w:r w:rsidR="007B47C9">
        <w:rPr>
          <w:rFonts w:ascii="Arial" w:eastAsia="SimSun" w:hAnsi="Arial" w:cs="Arial"/>
          <w:kern w:val="0"/>
          <w:sz w:val="24"/>
          <w:szCs w:val="24"/>
          <w:lang w:eastAsia="en-US"/>
        </w:rPr>
        <w:t>4</w:t>
      </w:r>
      <w:r w:rsidR="00B55B38">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тыс. руб;</w:t>
      </w:r>
    </w:p>
    <w:p w:rsidR="007B47C9" w:rsidRPr="00697E10" w:rsidRDefault="00F62A6D"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- 0</w:t>
      </w:r>
      <w:r w:rsidR="007B47C9">
        <w:rPr>
          <w:rFonts w:ascii="Arial" w:eastAsia="SimSun" w:hAnsi="Arial" w:cs="Arial"/>
          <w:kern w:val="0"/>
          <w:sz w:val="24"/>
          <w:szCs w:val="24"/>
          <w:lang w:eastAsia="en-US"/>
        </w:rPr>
        <w:t>,</w:t>
      </w:r>
      <w:r w:rsidR="00704B81">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руб;</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3835D9" w:rsidRDefault="003835D9" w:rsidP="00825827">
      <w:pPr>
        <w:suppressAutoHyphens w:val="0"/>
        <w:autoSpaceDE w:val="0"/>
        <w:autoSpaceDN w:val="0"/>
        <w:adjustRightInd w:val="0"/>
        <w:ind w:firstLine="567"/>
        <w:jc w:val="both"/>
        <w:rPr>
          <w:rFonts w:ascii="Arial" w:eastAsia="SimSun" w:hAnsi="Arial" w:cs="Arial"/>
          <w:b/>
          <w:kern w:val="0"/>
          <w:sz w:val="24"/>
          <w:szCs w:val="24"/>
          <w:lang w:eastAsia="en-US"/>
        </w:rPr>
      </w:pPr>
      <w:r>
        <w:rPr>
          <w:rFonts w:ascii="Arial" w:eastAsia="SimSun" w:hAnsi="Arial" w:cs="Arial"/>
          <w:b/>
          <w:kern w:val="0"/>
          <w:sz w:val="24"/>
          <w:szCs w:val="24"/>
          <w:lang w:eastAsia="en-US"/>
        </w:rPr>
        <w:t>Мероприятие 5</w:t>
      </w:r>
      <w:r w:rsidRPr="003835D9">
        <w:rPr>
          <w:rFonts w:ascii="Arial" w:eastAsia="SimSun" w:hAnsi="Arial" w:cs="Arial"/>
          <w:b/>
          <w:kern w:val="0"/>
          <w:sz w:val="24"/>
          <w:szCs w:val="24"/>
          <w:lang w:eastAsia="en-US"/>
        </w:rPr>
        <w:t xml:space="preserve">. </w:t>
      </w:r>
      <w:r w:rsidR="009F062B">
        <w:rPr>
          <w:rFonts w:ascii="Arial" w:eastAsia="SimSun" w:hAnsi="Arial" w:cs="Arial"/>
          <w:b/>
          <w:kern w:val="0"/>
          <w:sz w:val="24"/>
          <w:szCs w:val="24"/>
          <w:lang w:eastAsia="en-US"/>
        </w:rPr>
        <w:t>«Организация электро-, тепло-, газо- и водоснабжение населения, водоотведения в пределах полномочий установленных законодательством</w:t>
      </w:r>
      <w:r>
        <w:rPr>
          <w:rFonts w:ascii="Arial" w:eastAsia="SimSun" w:hAnsi="Arial" w:cs="Arial"/>
          <w:b/>
          <w:kern w:val="0"/>
          <w:sz w:val="24"/>
          <w:szCs w:val="24"/>
          <w:lang w:eastAsia="en-US"/>
        </w:rPr>
        <w:t>.</w:t>
      </w:r>
    </w:p>
    <w:p w:rsidR="009F062B" w:rsidRDefault="009F062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9F062B">
        <w:rPr>
          <w:rFonts w:ascii="Arial" w:eastAsia="SimSun" w:hAnsi="Arial" w:cs="Arial"/>
          <w:kern w:val="0"/>
          <w:sz w:val="24"/>
          <w:szCs w:val="24"/>
          <w:lang w:eastAsia="en-US"/>
        </w:rPr>
        <w:t>Данное мероприятие направлено</w:t>
      </w:r>
      <w:r>
        <w:rPr>
          <w:rFonts w:ascii="Arial" w:eastAsia="SimSun" w:hAnsi="Arial" w:cs="Arial"/>
          <w:kern w:val="0"/>
          <w:sz w:val="24"/>
          <w:szCs w:val="24"/>
          <w:lang w:eastAsia="en-US"/>
        </w:rPr>
        <w:t xml:space="preserve"> на обеспечение комплексного развития сельских территорий.</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Pr>
          <w:rFonts w:ascii="Arial" w:eastAsia="SimSun" w:hAnsi="Arial" w:cs="Arial"/>
          <w:kern w:val="0"/>
          <w:sz w:val="24"/>
          <w:szCs w:val="24"/>
          <w:lang w:eastAsia="en-US"/>
        </w:rPr>
        <w:t>9</w:t>
      </w:r>
      <w:r w:rsidRPr="006A11A6">
        <w:rPr>
          <w:rFonts w:ascii="Arial" w:eastAsia="SimSun" w:hAnsi="Arial" w:cs="Arial"/>
          <w:kern w:val="0"/>
          <w:sz w:val="24"/>
          <w:szCs w:val="24"/>
          <w:lang w:eastAsia="en-US"/>
        </w:rPr>
        <w:t xml:space="preserve"> годов.</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7B47C9">
        <w:rPr>
          <w:rFonts w:ascii="Arial" w:eastAsia="SimSun" w:hAnsi="Arial" w:cs="Arial"/>
          <w:kern w:val="0"/>
          <w:sz w:val="24"/>
          <w:szCs w:val="24"/>
          <w:lang w:eastAsia="en-US"/>
        </w:rPr>
        <w:t>5</w:t>
      </w:r>
      <w:r w:rsidR="005F41D0">
        <w:rPr>
          <w:rFonts w:ascii="Arial" w:eastAsia="SimSun" w:hAnsi="Arial" w:cs="Arial"/>
          <w:kern w:val="0"/>
          <w:sz w:val="24"/>
          <w:szCs w:val="24"/>
          <w:lang w:eastAsia="en-US"/>
        </w:rPr>
        <w:t>3</w:t>
      </w:r>
      <w:r w:rsidR="00B53346">
        <w:rPr>
          <w:rFonts w:ascii="Arial" w:eastAsia="SimSun" w:hAnsi="Arial" w:cs="Arial"/>
          <w:kern w:val="0"/>
          <w:sz w:val="24"/>
          <w:szCs w:val="24"/>
          <w:lang w:eastAsia="en-US"/>
        </w:rPr>
        <w:t xml:space="preserve"> </w:t>
      </w:r>
      <w:r w:rsidR="005F41D0">
        <w:rPr>
          <w:rFonts w:ascii="Arial" w:eastAsia="SimSun" w:hAnsi="Arial" w:cs="Arial"/>
          <w:kern w:val="0"/>
          <w:sz w:val="24"/>
          <w:szCs w:val="24"/>
          <w:lang w:eastAsia="en-US"/>
        </w:rPr>
        <w:t>062</w:t>
      </w:r>
      <w:r>
        <w:rPr>
          <w:rFonts w:ascii="Arial" w:eastAsia="SimSun" w:hAnsi="Arial" w:cs="Arial"/>
          <w:kern w:val="0"/>
          <w:sz w:val="24"/>
          <w:szCs w:val="24"/>
          <w:lang w:eastAsia="en-US"/>
        </w:rPr>
        <w:t>,</w:t>
      </w:r>
      <w:r w:rsidR="005F41D0">
        <w:rPr>
          <w:rFonts w:ascii="Arial" w:eastAsia="SimSun" w:hAnsi="Arial" w:cs="Arial"/>
          <w:kern w:val="0"/>
          <w:sz w:val="24"/>
          <w:szCs w:val="24"/>
          <w:lang w:eastAsia="en-US"/>
        </w:rPr>
        <w:t>1</w:t>
      </w:r>
      <w:r w:rsidRPr="006A11A6">
        <w:rPr>
          <w:rFonts w:ascii="Arial" w:eastAsia="SimSun" w:hAnsi="Arial" w:cs="Arial"/>
          <w:kern w:val="0"/>
          <w:sz w:val="24"/>
          <w:szCs w:val="24"/>
          <w:lang w:eastAsia="en-US"/>
        </w:rPr>
        <w:t xml:space="preserve"> тыс. руб.:</w:t>
      </w:r>
    </w:p>
    <w:p w:rsidR="009F062B"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2022</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9F4F0F">
        <w:rPr>
          <w:rFonts w:ascii="Arial" w:eastAsia="SimSun" w:hAnsi="Arial" w:cs="Arial"/>
          <w:kern w:val="0"/>
          <w:sz w:val="24"/>
          <w:szCs w:val="24"/>
          <w:lang w:eastAsia="en-US"/>
        </w:rPr>
        <w:t>49</w:t>
      </w:r>
      <w:r>
        <w:rPr>
          <w:rFonts w:ascii="Arial" w:eastAsia="SimSun" w:hAnsi="Arial" w:cs="Arial"/>
          <w:kern w:val="0"/>
          <w:sz w:val="24"/>
          <w:szCs w:val="24"/>
          <w:lang w:eastAsia="en-US"/>
        </w:rPr>
        <w:t> </w:t>
      </w:r>
      <w:r w:rsidR="009F4F0F">
        <w:rPr>
          <w:rFonts w:ascii="Arial" w:eastAsia="SimSun" w:hAnsi="Arial" w:cs="Arial"/>
          <w:kern w:val="0"/>
          <w:sz w:val="24"/>
          <w:szCs w:val="24"/>
          <w:lang w:eastAsia="en-US"/>
        </w:rPr>
        <w:t>509</w:t>
      </w:r>
      <w:r w:rsidR="00A6772B">
        <w:rPr>
          <w:rFonts w:ascii="Arial" w:eastAsia="SimSun" w:hAnsi="Arial" w:cs="Arial"/>
          <w:kern w:val="0"/>
          <w:sz w:val="24"/>
          <w:szCs w:val="24"/>
          <w:lang w:eastAsia="en-US"/>
        </w:rPr>
        <w:t>,</w:t>
      </w:r>
      <w:r w:rsidR="009F4F0F">
        <w:rPr>
          <w:rFonts w:ascii="Arial" w:eastAsia="SimSun" w:hAnsi="Arial" w:cs="Arial"/>
          <w:kern w:val="0"/>
          <w:sz w:val="24"/>
          <w:szCs w:val="24"/>
          <w:lang w:eastAsia="en-US"/>
        </w:rPr>
        <w:t>7</w:t>
      </w:r>
      <w:r w:rsidRPr="006A11A6">
        <w:rPr>
          <w:rFonts w:ascii="Arial" w:eastAsia="SimSun" w:hAnsi="Arial" w:cs="Arial"/>
          <w:kern w:val="0"/>
          <w:sz w:val="24"/>
          <w:szCs w:val="24"/>
          <w:lang w:eastAsia="en-US"/>
        </w:rPr>
        <w:t xml:space="preserve"> тыс. руб.,</w:t>
      </w:r>
      <w:r w:rsidR="009F4F0F">
        <w:rPr>
          <w:rFonts w:ascii="Arial" w:eastAsia="SimSun" w:hAnsi="Arial" w:cs="Arial"/>
          <w:kern w:val="0"/>
          <w:sz w:val="24"/>
          <w:szCs w:val="24"/>
          <w:lang w:eastAsia="en-US"/>
        </w:rPr>
        <w:t>;</w:t>
      </w:r>
    </w:p>
    <w:p w:rsidR="009F4F0F" w:rsidRDefault="009F4F0F" w:rsidP="009F4F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143</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руб.;</w:t>
      </w:r>
    </w:p>
    <w:p w:rsidR="007B47C9" w:rsidRDefault="007B47C9"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16</w:t>
      </w:r>
      <w:r w:rsidR="00704B81">
        <w:rPr>
          <w:rFonts w:ascii="Arial" w:eastAsia="SimSun" w:hAnsi="Arial" w:cs="Arial"/>
          <w:kern w:val="0"/>
          <w:sz w:val="24"/>
          <w:szCs w:val="24"/>
          <w:lang w:eastAsia="en-US"/>
        </w:rPr>
        <w:t>86</w:t>
      </w:r>
      <w:r>
        <w:rPr>
          <w:rFonts w:ascii="Arial" w:eastAsia="SimSun" w:hAnsi="Arial" w:cs="Arial"/>
          <w:kern w:val="0"/>
          <w:sz w:val="24"/>
          <w:szCs w:val="24"/>
          <w:lang w:eastAsia="en-US"/>
        </w:rPr>
        <w:t>,</w:t>
      </w:r>
      <w:r w:rsidR="00704B81">
        <w:rPr>
          <w:rFonts w:ascii="Arial" w:eastAsia="SimSun" w:hAnsi="Arial" w:cs="Arial"/>
          <w:kern w:val="0"/>
          <w:sz w:val="24"/>
          <w:szCs w:val="24"/>
          <w:lang w:eastAsia="en-US"/>
        </w:rPr>
        <w:t>7</w:t>
      </w:r>
      <w:r>
        <w:rPr>
          <w:rFonts w:ascii="Arial" w:eastAsia="SimSun" w:hAnsi="Arial" w:cs="Arial"/>
          <w:kern w:val="0"/>
          <w:sz w:val="24"/>
          <w:szCs w:val="24"/>
          <w:lang w:eastAsia="en-US"/>
        </w:rPr>
        <w:t xml:space="preserve"> тыс. руб;</w:t>
      </w:r>
    </w:p>
    <w:p w:rsidR="002031D6" w:rsidRPr="00697E10" w:rsidRDefault="002031D6" w:rsidP="002031D6">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F66BFD">
        <w:rPr>
          <w:rFonts w:ascii="Arial" w:eastAsia="SimSun" w:hAnsi="Arial" w:cs="Arial"/>
          <w:kern w:val="0"/>
          <w:sz w:val="24"/>
          <w:szCs w:val="24"/>
          <w:lang w:eastAsia="en-US"/>
        </w:rPr>
        <w:t>5</w:t>
      </w:r>
      <w:r>
        <w:rPr>
          <w:rFonts w:ascii="Arial" w:eastAsia="SimSun" w:hAnsi="Arial" w:cs="Arial"/>
          <w:kern w:val="0"/>
          <w:sz w:val="24"/>
          <w:szCs w:val="24"/>
          <w:lang w:eastAsia="en-US"/>
        </w:rPr>
        <w:t xml:space="preserve"> год – 18,</w:t>
      </w:r>
      <w:r w:rsidR="00F66BFD">
        <w:rPr>
          <w:rFonts w:ascii="Arial" w:eastAsia="SimSun" w:hAnsi="Arial" w:cs="Arial"/>
          <w:kern w:val="0"/>
          <w:sz w:val="24"/>
          <w:szCs w:val="24"/>
          <w:lang w:eastAsia="en-US"/>
        </w:rPr>
        <w:t>0</w:t>
      </w:r>
      <w:r>
        <w:rPr>
          <w:rFonts w:ascii="Arial" w:eastAsia="SimSun" w:hAnsi="Arial" w:cs="Arial"/>
          <w:kern w:val="0"/>
          <w:sz w:val="24"/>
          <w:szCs w:val="24"/>
          <w:lang w:eastAsia="en-US"/>
        </w:rPr>
        <w:t xml:space="preserve"> тыс. руб;</w:t>
      </w:r>
    </w:p>
    <w:p w:rsidR="00F66BFD" w:rsidRPr="00697E10" w:rsidRDefault="00F66BFD" w:rsidP="00F66BFD">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1</w:t>
      </w:r>
      <w:r w:rsidR="00F62A6D">
        <w:rPr>
          <w:rFonts w:ascii="Arial" w:eastAsia="SimSun" w:hAnsi="Arial" w:cs="Arial"/>
          <w:kern w:val="0"/>
          <w:sz w:val="24"/>
          <w:szCs w:val="24"/>
          <w:lang w:eastAsia="en-US"/>
        </w:rPr>
        <w:t>704</w:t>
      </w:r>
      <w:r>
        <w:rPr>
          <w:rFonts w:ascii="Arial" w:eastAsia="SimSun" w:hAnsi="Arial" w:cs="Arial"/>
          <w:kern w:val="0"/>
          <w:sz w:val="24"/>
          <w:szCs w:val="24"/>
          <w:lang w:eastAsia="en-US"/>
        </w:rPr>
        <w:t>,</w:t>
      </w:r>
      <w:r w:rsidR="00F62A6D">
        <w:rPr>
          <w:rFonts w:ascii="Arial" w:eastAsia="SimSun" w:hAnsi="Arial" w:cs="Arial"/>
          <w:kern w:val="0"/>
          <w:sz w:val="24"/>
          <w:szCs w:val="24"/>
          <w:lang w:eastAsia="en-US"/>
        </w:rPr>
        <w:t>7</w:t>
      </w:r>
      <w:r>
        <w:rPr>
          <w:rFonts w:ascii="Arial" w:eastAsia="SimSun" w:hAnsi="Arial" w:cs="Arial"/>
          <w:kern w:val="0"/>
          <w:sz w:val="24"/>
          <w:szCs w:val="24"/>
          <w:lang w:eastAsia="en-US"/>
        </w:rPr>
        <w:t xml:space="preserve"> тыс. руб;</w:t>
      </w:r>
    </w:p>
    <w:p w:rsidR="007B47C9" w:rsidRDefault="007B47C9" w:rsidP="009F4F0F">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825827" w:rsidRDefault="00281797" w:rsidP="00825827">
      <w:pPr>
        <w:widowControl w:val="0"/>
        <w:suppressAutoHyphens w:val="0"/>
        <w:ind w:firstLine="567"/>
        <w:jc w:val="both"/>
        <w:textAlignment w:val="baseline"/>
        <w:rPr>
          <w:rFonts w:ascii="Arial" w:eastAsia="Arial" w:hAnsi="Arial" w:cs="Arial"/>
          <w:color w:val="000000"/>
          <w:kern w:val="0"/>
          <w:sz w:val="24"/>
          <w:szCs w:val="24"/>
          <w:lang w:eastAsia="zh-CN"/>
        </w:rPr>
      </w:pPr>
      <w:r w:rsidRPr="00AE0A6C">
        <w:rPr>
          <w:rFonts w:ascii="Arial" w:eastAsia="Arial" w:hAnsi="Arial" w:cs="Arial"/>
          <w:color w:val="000000"/>
          <w:kern w:val="0"/>
          <w:sz w:val="24"/>
          <w:szCs w:val="24"/>
          <w:lang w:eastAsia="zh-CN"/>
        </w:rPr>
        <w:t>Перечень основных мероприятий муниципальной программы представлен в приложен</w:t>
      </w:r>
      <w:r w:rsidR="00825827">
        <w:rPr>
          <w:rFonts w:ascii="Arial" w:eastAsia="Arial" w:hAnsi="Arial" w:cs="Arial"/>
          <w:color w:val="000000"/>
          <w:kern w:val="0"/>
          <w:sz w:val="24"/>
          <w:szCs w:val="24"/>
          <w:lang w:eastAsia="zh-CN"/>
        </w:rPr>
        <w:t>ии 1 к муниципальной программе.</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Основные меры правового и муниципальн</w:t>
      </w:r>
      <w:r w:rsidR="00825827">
        <w:rPr>
          <w:rFonts w:ascii="Arial" w:eastAsia="SimSun" w:hAnsi="Arial" w:cs="Arial"/>
          <w:kern w:val="0"/>
          <w:sz w:val="24"/>
          <w:szCs w:val="24"/>
          <w:lang w:eastAsia="zh-CN"/>
        </w:rPr>
        <w:t>ого регулирования подпрограммы.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В соответствии с решением Совета депутатов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от 2</w:t>
      </w:r>
      <w:r w:rsidR="00CB6A06">
        <w:rPr>
          <w:rFonts w:ascii="Arial" w:eastAsia="SimSun" w:hAnsi="Arial" w:cs="Arial"/>
          <w:kern w:val="0"/>
          <w:sz w:val="24"/>
          <w:szCs w:val="24"/>
          <w:lang w:eastAsia="zh-CN"/>
        </w:rPr>
        <w:t>6.12.2016 № 200</w:t>
      </w:r>
      <w:r w:rsidRPr="00AE0A6C">
        <w:rPr>
          <w:rFonts w:ascii="Arial" w:eastAsia="SimSun" w:hAnsi="Arial" w:cs="Arial"/>
          <w:kern w:val="0"/>
          <w:sz w:val="24"/>
          <w:szCs w:val="24"/>
          <w:lang w:eastAsia="zh-CN"/>
        </w:rPr>
        <w:t xml:space="preserve"> «Об утверждении Правил благоустройства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w:t>
      </w:r>
      <w:r w:rsidR="00CB6A06">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 с целью обеспечения чистоты и п</w:t>
      </w:r>
      <w:r w:rsidR="00825827">
        <w:rPr>
          <w:rFonts w:ascii="Arial" w:eastAsia="SimSun" w:hAnsi="Arial" w:cs="Arial"/>
          <w:kern w:val="0"/>
          <w:sz w:val="24"/>
          <w:szCs w:val="24"/>
          <w:lang w:eastAsia="zh-CN"/>
        </w:rPr>
        <w:t>орядка на территории поселения.</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w:t>
      </w:r>
      <w:r w:rsidR="00235108">
        <w:rPr>
          <w:rFonts w:ascii="Arial" w:eastAsia="SimSun" w:hAnsi="Arial" w:cs="Arial"/>
          <w:kern w:val="0"/>
          <w:sz w:val="24"/>
          <w:szCs w:val="24"/>
          <w:lang w:eastAsia="zh-CN"/>
        </w:rPr>
        <w:t>,</w:t>
      </w:r>
      <w:r w:rsidRPr="00AE0A6C">
        <w:rPr>
          <w:rFonts w:ascii="Arial" w:eastAsia="SimSun" w:hAnsi="Arial" w:cs="Arial"/>
          <w:kern w:val="0"/>
          <w:sz w:val="24"/>
          <w:szCs w:val="24"/>
          <w:lang w:eastAsia="zh-CN"/>
        </w:rPr>
        <w:t xml:space="preserve">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w:t>
      </w:r>
      <w:r w:rsidR="00825827">
        <w:rPr>
          <w:rFonts w:ascii="Arial" w:eastAsia="SimSun" w:hAnsi="Arial" w:cs="Arial"/>
          <w:kern w:val="0"/>
          <w:sz w:val="24"/>
          <w:szCs w:val="24"/>
          <w:lang w:eastAsia="zh-CN"/>
        </w:rPr>
        <w:t xml:space="preserve"> и содержанию свободных земель.</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6.Финансовое обеспеч</w:t>
      </w:r>
      <w:r w:rsidR="00825827">
        <w:rPr>
          <w:rFonts w:ascii="Arial" w:eastAsia="SimSun" w:hAnsi="Arial" w:cs="Arial"/>
          <w:kern w:val="0"/>
          <w:sz w:val="24"/>
          <w:szCs w:val="24"/>
          <w:lang w:eastAsia="zh-CN"/>
        </w:rPr>
        <w:t>ение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AE0A6C">
        <w:rPr>
          <w:rFonts w:ascii="Arial" w:eastAsia="SimSun" w:hAnsi="Arial" w:cs="Arial"/>
          <w:bCs/>
          <w:kern w:val="0"/>
          <w:sz w:val="24"/>
          <w:szCs w:val="24"/>
          <w:lang w:eastAsia="zh-CN"/>
        </w:rPr>
        <w:t xml:space="preserve"> сельского поселения</w:t>
      </w:r>
    </w:p>
    <w:p w:rsidR="009F062B"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Общий объем финансовых средств для реализации подпрограммы составляет </w:t>
      </w:r>
    </w:p>
    <w:p w:rsidR="00281797" w:rsidRPr="00AE0A6C" w:rsidRDefault="00A0215C"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5</w:t>
      </w:r>
      <w:r w:rsidR="00AE148F">
        <w:rPr>
          <w:rFonts w:ascii="Arial" w:eastAsia="SimSun" w:hAnsi="Arial" w:cs="Arial"/>
          <w:kern w:val="0"/>
          <w:sz w:val="24"/>
          <w:szCs w:val="24"/>
          <w:lang w:eastAsia="zh-CN"/>
        </w:rPr>
        <w:t>6</w:t>
      </w:r>
      <w:r w:rsidR="009F062B">
        <w:rPr>
          <w:rFonts w:ascii="Arial" w:eastAsia="SimSun" w:hAnsi="Arial" w:cs="Arial"/>
          <w:kern w:val="0"/>
          <w:sz w:val="24"/>
          <w:szCs w:val="24"/>
          <w:lang w:eastAsia="zh-CN"/>
        </w:rPr>
        <w:t xml:space="preserve"> </w:t>
      </w:r>
      <w:r w:rsidR="00A72C9A">
        <w:rPr>
          <w:rFonts w:ascii="Arial" w:eastAsia="SimSun" w:hAnsi="Arial" w:cs="Arial"/>
          <w:kern w:val="0"/>
          <w:sz w:val="24"/>
          <w:szCs w:val="24"/>
          <w:lang w:eastAsia="zh-CN"/>
        </w:rPr>
        <w:t>9</w:t>
      </w:r>
      <w:r w:rsidR="00CE474B">
        <w:rPr>
          <w:rFonts w:ascii="Arial" w:eastAsia="SimSun" w:hAnsi="Arial" w:cs="Arial"/>
          <w:kern w:val="0"/>
          <w:sz w:val="24"/>
          <w:szCs w:val="24"/>
          <w:lang w:eastAsia="zh-CN"/>
        </w:rPr>
        <w:t>81</w:t>
      </w:r>
      <w:r w:rsidR="00CB6A06">
        <w:rPr>
          <w:rFonts w:ascii="Arial" w:eastAsia="SimSun" w:hAnsi="Arial" w:cs="Arial"/>
          <w:kern w:val="0"/>
          <w:sz w:val="24"/>
          <w:szCs w:val="24"/>
          <w:lang w:eastAsia="zh-CN"/>
        </w:rPr>
        <w:t>,</w:t>
      </w:r>
      <w:r w:rsidR="00CE474B">
        <w:rPr>
          <w:rFonts w:ascii="Arial" w:eastAsia="SimSun" w:hAnsi="Arial" w:cs="Arial"/>
          <w:kern w:val="0"/>
          <w:sz w:val="24"/>
          <w:szCs w:val="24"/>
          <w:lang w:eastAsia="zh-CN"/>
        </w:rPr>
        <w:t>7</w:t>
      </w:r>
      <w:r w:rsidR="00281797" w:rsidRPr="00AE0A6C">
        <w:rPr>
          <w:rFonts w:ascii="Arial" w:eastAsia="SimSun" w:hAnsi="Arial" w:cs="Arial"/>
          <w:kern w:val="0"/>
          <w:sz w:val="24"/>
          <w:szCs w:val="24"/>
          <w:lang w:eastAsia="zh-CN"/>
        </w:rPr>
        <w:t xml:space="preserve"> тыс. руб., в том числе по годам:</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8102D8">
        <w:rPr>
          <w:rFonts w:ascii="Arial" w:eastAsia="SimSun" w:hAnsi="Arial" w:cs="Arial"/>
          <w:kern w:val="0"/>
          <w:sz w:val="24"/>
          <w:szCs w:val="24"/>
          <w:lang w:eastAsia="en-US"/>
        </w:rPr>
        <w:t>38</w:t>
      </w:r>
      <w:r w:rsidR="00CB6A06">
        <w:rPr>
          <w:rFonts w:ascii="Arial" w:eastAsia="SimSun" w:hAnsi="Arial" w:cs="Arial"/>
          <w:kern w:val="0"/>
          <w:sz w:val="24"/>
          <w:szCs w:val="24"/>
          <w:lang w:eastAsia="en-US"/>
        </w:rPr>
        <w:t>2,0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lastRenderedPageBreak/>
        <w:t>2019</w:t>
      </w:r>
      <w:r w:rsidR="00281797" w:rsidRPr="00AE0A6C">
        <w:rPr>
          <w:rFonts w:ascii="Arial" w:eastAsia="SimSun" w:hAnsi="Arial" w:cs="Arial"/>
          <w:kern w:val="0"/>
          <w:sz w:val="24"/>
          <w:szCs w:val="24"/>
          <w:lang w:eastAsia="en-US"/>
        </w:rPr>
        <w:t xml:space="preserve"> год – </w:t>
      </w:r>
      <w:r w:rsidR="00CB6A06">
        <w:rPr>
          <w:rFonts w:ascii="Arial" w:eastAsia="SimSun" w:hAnsi="Arial" w:cs="Arial"/>
          <w:kern w:val="0"/>
          <w:sz w:val="24"/>
          <w:szCs w:val="24"/>
          <w:lang w:eastAsia="en-US"/>
        </w:rPr>
        <w:t>567,2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2020</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421,4</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1</w:t>
      </w:r>
      <w:r w:rsidR="00C43378">
        <w:rPr>
          <w:rFonts w:ascii="Arial" w:eastAsia="SimSun" w:hAnsi="Arial" w:cs="Arial"/>
          <w:kern w:val="0"/>
          <w:sz w:val="24"/>
          <w:szCs w:val="24"/>
          <w:lang w:eastAsia="en-US"/>
        </w:rPr>
        <w:t>95</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2022</w:t>
      </w:r>
      <w:r w:rsidR="00281797" w:rsidRPr="00AE0A6C">
        <w:rPr>
          <w:rFonts w:ascii="Arial" w:eastAsia="SimSun" w:hAnsi="Arial" w:cs="Arial"/>
          <w:kern w:val="0"/>
          <w:sz w:val="24"/>
          <w:szCs w:val="24"/>
          <w:lang w:eastAsia="en-US"/>
        </w:rPr>
        <w:t xml:space="preserve"> год </w:t>
      </w:r>
      <w:r w:rsidRPr="00AE0A6C">
        <w:rPr>
          <w:rFonts w:ascii="Arial" w:eastAsia="SimSun" w:hAnsi="Arial" w:cs="Arial"/>
          <w:kern w:val="0"/>
          <w:sz w:val="24"/>
          <w:szCs w:val="24"/>
          <w:lang w:eastAsia="en-US"/>
        </w:rPr>
        <w:t>–</w:t>
      </w:r>
      <w:r w:rsidR="00B55B38">
        <w:rPr>
          <w:rFonts w:ascii="Arial" w:eastAsia="SimSun" w:hAnsi="Arial" w:cs="Arial"/>
          <w:kern w:val="0"/>
          <w:sz w:val="24"/>
          <w:szCs w:val="24"/>
          <w:lang w:eastAsia="en-US"/>
        </w:rPr>
        <w:t xml:space="preserve"> </w:t>
      </w:r>
      <w:r w:rsidR="00F768E2">
        <w:rPr>
          <w:rFonts w:ascii="Arial" w:eastAsia="SimSun" w:hAnsi="Arial" w:cs="Arial"/>
          <w:kern w:val="0"/>
          <w:sz w:val="24"/>
          <w:szCs w:val="24"/>
          <w:lang w:eastAsia="en-US"/>
        </w:rPr>
        <w:t>49 933</w:t>
      </w:r>
      <w:r w:rsidR="00CB6A06">
        <w:rPr>
          <w:rFonts w:ascii="Arial" w:eastAsia="SimSun" w:hAnsi="Arial" w:cs="Arial"/>
          <w:kern w:val="0"/>
          <w:sz w:val="24"/>
          <w:szCs w:val="24"/>
          <w:lang w:eastAsia="en-US"/>
        </w:rPr>
        <w:t>,</w:t>
      </w:r>
      <w:r w:rsidR="00F768E2">
        <w:rPr>
          <w:rFonts w:ascii="Arial" w:eastAsia="SimSun" w:hAnsi="Arial" w:cs="Arial"/>
          <w:kern w:val="0"/>
          <w:sz w:val="24"/>
          <w:szCs w:val="24"/>
          <w:lang w:eastAsia="en-US"/>
        </w:rPr>
        <w:t>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CC611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2023</w:t>
      </w:r>
      <w:r w:rsidR="00281797" w:rsidRPr="00AE0A6C">
        <w:rPr>
          <w:rFonts w:ascii="Arial" w:eastAsia="SimSun" w:hAnsi="Arial" w:cs="Arial"/>
          <w:kern w:val="0"/>
          <w:sz w:val="24"/>
          <w:szCs w:val="24"/>
          <w:lang w:eastAsia="zh-CN"/>
        </w:rPr>
        <w:t xml:space="preserve"> год </w:t>
      </w:r>
      <w:r w:rsidRPr="00AE0A6C">
        <w:rPr>
          <w:rFonts w:ascii="Arial" w:eastAsia="SimSun" w:hAnsi="Arial" w:cs="Arial"/>
          <w:kern w:val="0"/>
          <w:sz w:val="24"/>
          <w:szCs w:val="24"/>
          <w:lang w:eastAsia="zh-CN"/>
        </w:rPr>
        <w:t>–</w:t>
      </w:r>
      <w:r w:rsidR="00281797" w:rsidRPr="00AE0A6C">
        <w:rPr>
          <w:rFonts w:ascii="Arial" w:eastAsia="SimSun" w:hAnsi="Arial" w:cs="Arial"/>
          <w:kern w:val="0"/>
          <w:sz w:val="24"/>
          <w:szCs w:val="24"/>
          <w:lang w:eastAsia="zh-CN"/>
        </w:rPr>
        <w:t xml:space="preserve"> </w:t>
      </w:r>
      <w:r w:rsidR="00AE148F">
        <w:rPr>
          <w:rFonts w:ascii="Arial" w:eastAsia="SimSun" w:hAnsi="Arial" w:cs="Arial"/>
          <w:kern w:val="0"/>
          <w:sz w:val="24"/>
          <w:szCs w:val="24"/>
          <w:lang w:eastAsia="zh-CN"/>
        </w:rPr>
        <w:t>1 859,2</w:t>
      </w:r>
      <w:r w:rsidR="00281797"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202</w:t>
      </w:r>
      <w:r>
        <w:rPr>
          <w:rFonts w:ascii="Arial" w:eastAsia="SimSun" w:hAnsi="Arial" w:cs="Arial"/>
          <w:kern w:val="0"/>
          <w:sz w:val="24"/>
          <w:szCs w:val="24"/>
          <w:lang w:eastAsia="zh-CN"/>
        </w:rPr>
        <w:t>4</w:t>
      </w:r>
      <w:r w:rsidRPr="00AE0A6C">
        <w:rPr>
          <w:rFonts w:ascii="Arial" w:eastAsia="SimSun" w:hAnsi="Arial" w:cs="Arial"/>
          <w:kern w:val="0"/>
          <w:sz w:val="24"/>
          <w:szCs w:val="24"/>
          <w:lang w:eastAsia="zh-CN"/>
        </w:rPr>
        <w:t xml:space="preserve"> год – </w:t>
      </w:r>
      <w:r w:rsidR="00AE148F">
        <w:rPr>
          <w:rFonts w:ascii="Arial" w:eastAsia="SimSun" w:hAnsi="Arial" w:cs="Arial"/>
          <w:kern w:val="0"/>
          <w:sz w:val="24"/>
          <w:szCs w:val="24"/>
          <w:lang w:eastAsia="zh-CN"/>
        </w:rPr>
        <w:t>1 </w:t>
      </w:r>
      <w:r w:rsidR="00CE474B">
        <w:rPr>
          <w:rFonts w:ascii="Arial" w:eastAsia="SimSun" w:hAnsi="Arial" w:cs="Arial"/>
          <w:kern w:val="0"/>
          <w:sz w:val="24"/>
          <w:szCs w:val="24"/>
          <w:lang w:eastAsia="zh-CN"/>
        </w:rPr>
        <w:t>754</w:t>
      </w:r>
      <w:r w:rsidR="00AE148F">
        <w:rPr>
          <w:rFonts w:ascii="Arial" w:eastAsia="SimSun" w:hAnsi="Arial" w:cs="Arial"/>
          <w:kern w:val="0"/>
          <w:sz w:val="24"/>
          <w:szCs w:val="24"/>
          <w:lang w:eastAsia="zh-CN"/>
        </w:rPr>
        <w:t>,</w:t>
      </w:r>
      <w:r w:rsidR="00CE474B">
        <w:rPr>
          <w:rFonts w:ascii="Arial" w:eastAsia="SimSun" w:hAnsi="Arial" w:cs="Arial"/>
          <w:kern w:val="0"/>
          <w:sz w:val="24"/>
          <w:szCs w:val="24"/>
          <w:lang w:eastAsia="zh-CN"/>
        </w:rPr>
        <w:t>7</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2025</w:t>
      </w:r>
      <w:r w:rsidRPr="00AE0A6C">
        <w:rPr>
          <w:rFonts w:ascii="Arial" w:eastAsia="SimSun" w:hAnsi="Arial" w:cs="Arial"/>
          <w:kern w:val="0"/>
          <w:sz w:val="24"/>
          <w:szCs w:val="24"/>
          <w:lang w:eastAsia="zh-CN"/>
        </w:rPr>
        <w:t xml:space="preserve"> год –</w:t>
      </w:r>
      <w:r w:rsidR="00CB6A06">
        <w:rPr>
          <w:rFonts w:ascii="Arial" w:eastAsia="SimSun" w:hAnsi="Arial" w:cs="Arial"/>
          <w:kern w:val="0"/>
          <w:sz w:val="24"/>
          <w:szCs w:val="24"/>
          <w:lang w:eastAsia="zh-CN"/>
        </w:rPr>
        <w:t xml:space="preserve"> </w:t>
      </w:r>
      <w:r w:rsidR="00F543C7">
        <w:rPr>
          <w:rFonts w:ascii="Arial" w:eastAsia="SimSun" w:hAnsi="Arial" w:cs="Arial"/>
          <w:kern w:val="0"/>
          <w:sz w:val="24"/>
          <w:szCs w:val="24"/>
          <w:lang w:eastAsia="zh-CN"/>
        </w:rPr>
        <w:t xml:space="preserve">42,9 </w:t>
      </w:r>
      <w:r w:rsidRPr="00AE0A6C">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w:t>
      </w:r>
      <w:r w:rsidR="00F543C7">
        <w:rPr>
          <w:rFonts w:ascii="Arial" w:eastAsia="SimSun" w:hAnsi="Arial" w:cs="Arial"/>
          <w:kern w:val="0"/>
          <w:sz w:val="24"/>
          <w:szCs w:val="24"/>
          <w:lang w:eastAsia="zh-CN"/>
        </w:rPr>
        <w:t>6</w:t>
      </w:r>
      <w:r w:rsidRPr="00AE0A6C">
        <w:rPr>
          <w:rFonts w:ascii="Arial" w:eastAsia="SimSun" w:hAnsi="Arial" w:cs="Arial"/>
          <w:kern w:val="0"/>
          <w:sz w:val="24"/>
          <w:szCs w:val="24"/>
          <w:lang w:eastAsia="zh-CN"/>
        </w:rPr>
        <w:t xml:space="preserve"> год – </w:t>
      </w:r>
      <w:r w:rsidR="00F543C7">
        <w:rPr>
          <w:rFonts w:ascii="Arial" w:eastAsia="SimSun" w:hAnsi="Arial" w:cs="Arial"/>
          <w:kern w:val="0"/>
          <w:sz w:val="24"/>
          <w:szCs w:val="24"/>
          <w:lang w:eastAsia="zh-CN"/>
        </w:rPr>
        <w:t>1 563</w:t>
      </w:r>
      <w:r w:rsidR="00CB6A06">
        <w:rPr>
          <w:rFonts w:ascii="Arial" w:eastAsia="SimSun" w:hAnsi="Arial" w:cs="Arial"/>
          <w:kern w:val="0"/>
          <w:sz w:val="24"/>
          <w:szCs w:val="24"/>
          <w:lang w:eastAsia="zh-CN"/>
        </w:rPr>
        <w:t>,</w:t>
      </w:r>
      <w:r w:rsidR="00F543C7">
        <w:rPr>
          <w:rFonts w:ascii="Arial" w:eastAsia="SimSun" w:hAnsi="Arial" w:cs="Arial"/>
          <w:kern w:val="0"/>
          <w:sz w:val="24"/>
          <w:szCs w:val="24"/>
          <w:lang w:eastAsia="zh-CN"/>
        </w:rPr>
        <w:t>9</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2027</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2028</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001F756F" w:rsidRPr="00AE0A6C">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сельского поселения Таловского муниципального района Воронежской области в приложении 2.</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местного бюджета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7. Анализ рисков реализации подпрограммы и описание мер управления </w:t>
      </w:r>
      <w:r w:rsidR="00825827">
        <w:rPr>
          <w:rFonts w:ascii="Arial" w:eastAsia="SimSun" w:hAnsi="Arial" w:cs="Arial"/>
          <w:kern w:val="0"/>
          <w:sz w:val="24"/>
          <w:szCs w:val="24"/>
          <w:lang w:eastAsia="zh-CN"/>
        </w:rPr>
        <w:t>рисками реализации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Техногенные и экологические риски связаны с природными, климатическими явлениями и техногенными катастрофами.</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целях управления указанными рисками в процессе реализации муниципальной подпрограммы предусматривается: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281797" w:rsidRPr="00AE0A6C" w:rsidRDefault="00281797"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w:t>
      </w:r>
      <w:r w:rsidR="00825827">
        <w:rPr>
          <w:rFonts w:ascii="Arial" w:eastAsia="SimSun" w:hAnsi="Arial" w:cs="Arial"/>
          <w:kern w:val="0"/>
          <w:sz w:val="24"/>
          <w:szCs w:val="24"/>
          <w:lang w:eastAsia="zh-CN"/>
        </w:rPr>
        <w:t>тий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8. Оценки эффективности подпрограммных мероприятий</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1F756F" w:rsidRPr="009F062B" w:rsidRDefault="00281797" w:rsidP="00825827">
      <w:pPr>
        <w:pStyle w:val="ac"/>
        <w:spacing w:before="0" w:after="0"/>
        <w:ind w:firstLine="567"/>
        <w:jc w:val="center"/>
        <w:rPr>
          <w:rFonts w:ascii="Arial" w:eastAsia="SimSun" w:hAnsi="Arial" w:cs="Arial"/>
          <w:b/>
          <w:kern w:val="0"/>
          <w:lang w:eastAsia="ru-RU"/>
        </w:rPr>
      </w:pPr>
      <w:r w:rsidRPr="00AE0A6C">
        <w:rPr>
          <w:rFonts w:ascii="Arial" w:eastAsia="SimSun" w:hAnsi="Arial" w:cs="Arial"/>
          <w:kern w:val="0"/>
          <w:lang w:eastAsia="zh-CN"/>
        </w:rPr>
        <w:br w:type="page"/>
      </w:r>
      <w:r w:rsidR="001F756F" w:rsidRPr="009F062B">
        <w:rPr>
          <w:rFonts w:ascii="Arial" w:hAnsi="Arial" w:cs="Arial"/>
          <w:b/>
          <w:kern w:val="0"/>
          <w:lang w:eastAsia="ru-RU"/>
        </w:rPr>
        <w:lastRenderedPageBreak/>
        <w:t xml:space="preserve">Подпрограмма 4 </w:t>
      </w:r>
      <w:r w:rsidR="001F756F" w:rsidRPr="009F062B">
        <w:rPr>
          <w:rFonts w:ascii="Arial" w:eastAsia="SimSun" w:hAnsi="Arial" w:cs="Arial"/>
          <w:b/>
          <w:kern w:val="0"/>
          <w:lang w:eastAsia="zh-CN"/>
        </w:rPr>
        <w:t>«Развитие культуры, физической культуры и спорта сельского поселения</w:t>
      </w:r>
      <w:r w:rsidR="00825827" w:rsidRPr="009F062B">
        <w:rPr>
          <w:rFonts w:ascii="Arial" w:eastAsia="SimSun" w:hAnsi="Arial" w:cs="Arial"/>
          <w:b/>
          <w:kern w:val="0"/>
          <w:lang w:eastAsia="ru-RU"/>
        </w:rPr>
        <w:t>»</w:t>
      </w:r>
    </w:p>
    <w:tbl>
      <w:tblPr>
        <w:tblW w:w="0" w:type="auto"/>
        <w:tblInd w:w="-601" w:type="dxa"/>
        <w:tblLook w:val="00A0" w:firstRow="1" w:lastRow="0" w:firstColumn="1" w:lastColumn="0" w:noHBand="0" w:noVBand="0"/>
      </w:tblPr>
      <w:tblGrid>
        <w:gridCol w:w="10170"/>
      </w:tblGrid>
      <w:tr w:rsidR="001F756F" w:rsidRPr="00536AAE" w:rsidTr="00513E3C">
        <w:trPr>
          <w:trHeight w:val="1245"/>
        </w:trPr>
        <w:tc>
          <w:tcPr>
            <w:tcW w:w="10172" w:type="dxa"/>
            <w:vAlign w:val="center"/>
          </w:tcPr>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ПАСПОРТ</w:t>
            </w:r>
          </w:p>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подпрограммы «Развитие культуры, физической культуры и спорта сельского поселения» 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7924D6" w:rsidRPr="00536AAE" w:rsidRDefault="007924D6" w:rsidP="007F2064">
      <w:pPr>
        <w:pStyle w:val="ac"/>
        <w:spacing w:before="0" w:after="0"/>
        <w:ind w:firstLine="567"/>
        <w:jc w:val="both"/>
        <w:rPr>
          <w:rFonts w:ascii="Arial" w:hAnsi="Arial" w:cs="Arial"/>
          <w:bCs/>
        </w:rPr>
      </w:pPr>
    </w:p>
    <w:tbl>
      <w:tblPr>
        <w:tblW w:w="0" w:type="auto"/>
        <w:tblCellMar>
          <w:top w:w="28" w:type="dxa"/>
          <w:left w:w="28" w:type="dxa"/>
          <w:bottom w:w="28" w:type="dxa"/>
          <w:right w:w="28" w:type="dxa"/>
        </w:tblCellMar>
        <w:tblLook w:val="04A0" w:firstRow="1" w:lastRow="0" w:firstColumn="1" w:lastColumn="0" w:noHBand="0" w:noVBand="1"/>
      </w:tblPr>
      <w:tblGrid>
        <w:gridCol w:w="3583"/>
        <w:gridCol w:w="5826"/>
      </w:tblGrid>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Исполнители</w:t>
            </w:r>
            <w:r w:rsidR="0050090D" w:rsidRPr="00536AAE">
              <w:rPr>
                <w:rFonts w:ascii="Arial" w:hAnsi="Arial" w:cs="Arial"/>
              </w:rPr>
              <w:t xml:space="preserve"> </w:t>
            </w:r>
            <w:r w:rsidRPr="00536AAE">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pStyle w:val="ac"/>
              <w:spacing w:before="0" w:after="0"/>
              <w:jc w:val="both"/>
              <w:rPr>
                <w:rFonts w:ascii="Arial" w:hAnsi="Arial" w:cs="Arial"/>
                <w:bCs/>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p w:rsidR="009405A3" w:rsidRPr="00536AAE" w:rsidRDefault="009405A3" w:rsidP="007F2064">
            <w:pPr>
              <w:pStyle w:val="ac"/>
              <w:spacing w:before="0" w:after="0"/>
              <w:jc w:val="both"/>
              <w:rPr>
                <w:rFonts w:ascii="Arial" w:hAnsi="Arial" w:cs="Arial"/>
              </w:rPr>
            </w:pPr>
          </w:p>
        </w:tc>
      </w:tr>
      <w:tr w:rsidR="009405A3" w:rsidRPr="00536AAE" w:rsidTr="007924D6">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Основные разработчики</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49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Основные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536AAE" w:rsidP="007F2064">
            <w:pPr>
              <w:pStyle w:val="ac"/>
              <w:spacing w:before="0" w:after="0"/>
              <w:jc w:val="both"/>
              <w:rPr>
                <w:rFonts w:ascii="Arial" w:hAnsi="Arial" w:cs="Arial"/>
                <w:bCs/>
              </w:rPr>
            </w:pPr>
            <w:r>
              <w:rPr>
                <w:rFonts w:ascii="Arial" w:hAnsi="Arial" w:cs="Arial"/>
                <w:bCs/>
              </w:rPr>
              <w:t>1.</w:t>
            </w:r>
            <w:r w:rsidR="0029500A">
              <w:rPr>
                <w:rFonts w:ascii="Arial" w:hAnsi="Arial" w:cs="Arial"/>
                <w:bCs/>
              </w:rPr>
              <w:t>Обеспечение деятельности</w:t>
            </w:r>
            <w:r w:rsidR="009E01A3">
              <w:rPr>
                <w:rFonts w:ascii="Arial" w:hAnsi="Arial" w:cs="Arial"/>
                <w:bCs/>
              </w:rPr>
              <w:t xml:space="preserve"> учреждений</w:t>
            </w:r>
            <w:r w:rsidR="00CB6A06">
              <w:rPr>
                <w:rFonts w:ascii="Arial" w:hAnsi="Arial" w:cs="Arial"/>
                <w:bCs/>
              </w:rPr>
              <w:t xml:space="preserve"> культуры</w:t>
            </w:r>
            <w:r w:rsidR="001F756F" w:rsidRPr="00536AAE">
              <w:rPr>
                <w:rFonts w:ascii="Arial" w:hAnsi="Arial" w:cs="Arial"/>
                <w:bCs/>
              </w:rPr>
              <w:t xml:space="preserve"> </w:t>
            </w:r>
            <w:r w:rsidR="001150D0">
              <w:rPr>
                <w:rFonts w:ascii="Arial" w:hAnsi="Arial" w:cs="Arial"/>
                <w:bCs/>
              </w:rPr>
              <w:t>Добринского</w:t>
            </w:r>
            <w:r w:rsidR="001F756F" w:rsidRPr="00536AAE">
              <w:rPr>
                <w:rFonts w:ascii="Arial" w:hAnsi="Arial" w:cs="Arial"/>
                <w:bCs/>
              </w:rPr>
              <w:t xml:space="preserve"> сельского поселения</w:t>
            </w:r>
          </w:p>
          <w:p w:rsidR="001A556C" w:rsidRPr="00536AAE" w:rsidRDefault="001A556C" w:rsidP="007F2064">
            <w:pPr>
              <w:pStyle w:val="ac"/>
              <w:spacing w:before="0" w:after="0"/>
              <w:jc w:val="both"/>
              <w:rPr>
                <w:rFonts w:ascii="Arial" w:hAnsi="Arial" w:cs="Arial"/>
              </w:rPr>
            </w:pP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Цель</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Обеспечение устойчивого функционирования и развития культурно – досуговой деятельности учреждения.</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235108" w:rsidP="007F2064">
            <w:pPr>
              <w:pStyle w:val="ad"/>
              <w:jc w:val="both"/>
              <w:rPr>
                <w:rFonts w:ascii="Arial" w:hAnsi="Arial" w:cs="Arial"/>
                <w:sz w:val="24"/>
                <w:szCs w:val="24"/>
              </w:rPr>
            </w:pPr>
            <w:r w:rsidRPr="00536AAE">
              <w:t>1</w:t>
            </w:r>
            <w:r w:rsidRPr="00536AAE">
              <w:rPr>
                <w:rFonts w:ascii="Arial" w:hAnsi="Arial" w:cs="Arial"/>
                <w:sz w:val="24"/>
                <w:szCs w:val="24"/>
              </w:rPr>
              <w:t xml:space="preserve">. </w:t>
            </w:r>
            <w:r w:rsidR="001F756F" w:rsidRPr="00536AAE">
              <w:rPr>
                <w:rFonts w:ascii="Arial" w:hAnsi="Arial" w:cs="Arial"/>
                <w:sz w:val="24"/>
                <w:szCs w:val="24"/>
              </w:rPr>
              <w:t>Улучшение условий для формирования и удовлетворения культурных запросов и духовных потребностей.</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2. Улучшение условий для сохранения и развития культурно - досуговой деятельности как фактора социально-экономического развития сельского поселения, а также средства эстетического, нравственного, патриотического воспитания широких слоев населения.</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3. Повышение уровня организации досуга жителей сельского поселения.</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4. Повышение социального статуса культурно - досугового учреждения.</w:t>
            </w:r>
          </w:p>
          <w:p w:rsidR="009405A3" w:rsidRPr="00536AAE" w:rsidRDefault="001F756F" w:rsidP="007F2064">
            <w:pPr>
              <w:pStyle w:val="ad"/>
              <w:jc w:val="both"/>
              <w:rPr>
                <w:sz w:val="24"/>
                <w:szCs w:val="24"/>
                <w:lang w:eastAsia="ru-RU"/>
              </w:rPr>
            </w:pPr>
            <w:r w:rsidRPr="00536AAE">
              <w:rPr>
                <w:rFonts w:ascii="Arial" w:hAnsi="Arial" w:cs="Arial"/>
                <w:sz w:val="24"/>
                <w:szCs w:val="24"/>
              </w:rPr>
              <w:t>5. Укрепление материально-технической базы учреждений культуры</w:t>
            </w:r>
            <w:r w:rsidR="009405A3" w:rsidRPr="00536AAE">
              <w:rPr>
                <w:rFonts w:ascii="Arial" w:hAnsi="Arial" w:cs="Arial"/>
                <w:sz w:val="24"/>
                <w:szCs w:val="24"/>
              </w:rPr>
              <w:t>.</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Целевые индикаторы и показатели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jc w:val="both"/>
              <w:rPr>
                <w:rFonts w:ascii="Arial" w:hAnsi="Arial" w:cs="Arial"/>
                <w:sz w:val="24"/>
                <w:szCs w:val="24"/>
                <w:lang w:eastAsia="ru-RU"/>
              </w:rPr>
            </w:pPr>
            <w:r w:rsidRPr="00536AAE">
              <w:rPr>
                <w:rFonts w:ascii="Arial" w:hAnsi="Arial" w:cs="Arial"/>
                <w:sz w:val="24"/>
                <w:szCs w:val="24"/>
                <w:lang w:eastAsia="ru-RU"/>
              </w:rPr>
              <w:t>1.</w:t>
            </w:r>
            <w:r w:rsidR="00235108" w:rsidRPr="00536AAE">
              <w:rPr>
                <w:rFonts w:ascii="Arial" w:hAnsi="Arial" w:cs="Arial"/>
                <w:sz w:val="24"/>
                <w:szCs w:val="24"/>
                <w:lang w:eastAsia="ru-RU"/>
              </w:rPr>
              <w:t xml:space="preserve"> </w:t>
            </w:r>
            <w:r w:rsidRPr="00536AAE">
              <w:rPr>
                <w:rFonts w:ascii="Arial" w:hAnsi="Arial" w:cs="Arial"/>
                <w:sz w:val="24"/>
                <w:szCs w:val="24"/>
                <w:lang w:eastAsia="ru-RU"/>
              </w:rPr>
              <w:t>Количество проведенных культурно-досуговых мероприятий за год, ед.</w:t>
            </w:r>
          </w:p>
          <w:p w:rsidR="009405A3" w:rsidRPr="00536AAE" w:rsidRDefault="001F756F" w:rsidP="007F2064">
            <w:pPr>
              <w:jc w:val="both"/>
              <w:rPr>
                <w:rFonts w:ascii="Arial" w:hAnsi="Arial" w:cs="Arial"/>
                <w:sz w:val="24"/>
                <w:szCs w:val="24"/>
              </w:rPr>
            </w:pPr>
            <w:r w:rsidRPr="00536AAE">
              <w:rPr>
                <w:rFonts w:ascii="Arial" w:hAnsi="Arial" w:cs="Arial"/>
                <w:sz w:val="24"/>
                <w:szCs w:val="24"/>
                <w:lang w:eastAsia="ru-RU"/>
              </w:rPr>
              <w:t>2.</w:t>
            </w:r>
            <w:r w:rsidR="00235108" w:rsidRPr="00536AAE">
              <w:rPr>
                <w:rFonts w:ascii="Arial" w:hAnsi="Arial" w:cs="Arial"/>
                <w:sz w:val="24"/>
                <w:szCs w:val="24"/>
                <w:lang w:eastAsia="ru-RU"/>
              </w:rPr>
              <w:t xml:space="preserve"> </w:t>
            </w:r>
            <w:r w:rsidRPr="00536AAE">
              <w:rPr>
                <w:rFonts w:ascii="Arial" w:hAnsi="Arial" w:cs="Arial"/>
                <w:sz w:val="24"/>
                <w:szCs w:val="24"/>
                <w:lang w:eastAsia="ru-RU"/>
              </w:rPr>
              <w:t>Число клубных формирований, ед.</w:t>
            </w:r>
          </w:p>
        </w:tc>
      </w:tr>
      <w:tr w:rsidR="009405A3" w:rsidRPr="00536AAE" w:rsidTr="007924D6">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Этапы и сроки реализации</w:t>
            </w:r>
            <w:r w:rsidR="0050090D" w:rsidRPr="00536AAE">
              <w:rPr>
                <w:rFonts w:ascii="Arial" w:hAnsi="Arial" w:cs="Arial"/>
              </w:rPr>
              <w:t xml:space="preserve"> </w:t>
            </w:r>
            <w:r w:rsidR="006B6DF5"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Default="00CB6A06" w:rsidP="007D6316">
            <w:pPr>
              <w:pStyle w:val="ac"/>
              <w:spacing w:before="0" w:after="0"/>
              <w:jc w:val="both"/>
              <w:rPr>
                <w:rFonts w:ascii="Arial" w:hAnsi="Arial" w:cs="Arial"/>
              </w:rPr>
            </w:pPr>
            <w:r>
              <w:rPr>
                <w:rFonts w:ascii="Arial" w:hAnsi="Arial" w:cs="Arial"/>
              </w:rPr>
              <w:t>Реализуется в один этап.</w:t>
            </w:r>
          </w:p>
          <w:p w:rsidR="00CB6A06" w:rsidRPr="00536AAE" w:rsidRDefault="00CB6A06" w:rsidP="007D6316">
            <w:pPr>
              <w:pStyle w:val="ac"/>
              <w:spacing w:before="0" w:after="0"/>
              <w:jc w:val="both"/>
              <w:rPr>
                <w:rFonts w:ascii="Arial" w:hAnsi="Arial" w:cs="Arial"/>
              </w:rPr>
            </w:pPr>
            <w:r>
              <w:rPr>
                <w:rFonts w:ascii="Arial" w:hAnsi="Arial" w:cs="Arial"/>
              </w:rPr>
              <w:t>Срок реализации программы 2018-2029 г</w:t>
            </w:r>
            <w:r w:rsidR="009C34B4">
              <w:rPr>
                <w:rFonts w:ascii="Arial" w:hAnsi="Arial" w:cs="Arial"/>
              </w:rPr>
              <w:t>г.</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Объемы и источники финансирования подпрограммы (в</w:t>
            </w:r>
            <w:r w:rsidR="0050090D" w:rsidRPr="00536AAE">
              <w:rPr>
                <w:rFonts w:ascii="Arial" w:hAnsi="Arial" w:cs="Arial"/>
              </w:rPr>
              <w:t xml:space="preserve"> </w:t>
            </w:r>
            <w:r w:rsidRPr="00536AAE">
              <w:rPr>
                <w:rFonts w:ascii="Arial" w:hAnsi="Arial" w:cs="Arial"/>
              </w:rPr>
              <w:t>действующих ценах каждого года реализации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7F2064">
            <w:pPr>
              <w:pStyle w:val="ac"/>
              <w:tabs>
                <w:tab w:val="left" w:pos="4405"/>
              </w:tabs>
              <w:spacing w:before="0" w:after="0"/>
              <w:jc w:val="both"/>
              <w:rPr>
                <w:rFonts w:ascii="Arial" w:hAnsi="Arial" w:cs="Arial"/>
              </w:rPr>
            </w:pPr>
            <w:r>
              <w:rPr>
                <w:rFonts w:ascii="Arial" w:hAnsi="Arial" w:cs="Arial"/>
              </w:rPr>
              <w:t xml:space="preserve">Общий объем финансирования подпрограммы составляет </w:t>
            </w:r>
            <w:r w:rsidR="000934D8">
              <w:rPr>
                <w:rFonts w:ascii="Arial" w:hAnsi="Arial" w:cs="Arial"/>
              </w:rPr>
              <w:t>13</w:t>
            </w:r>
            <w:r>
              <w:rPr>
                <w:rFonts w:ascii="Arial" w:hAnsi="Arial" w:cs="Arial"/>
              </w:rPr>
              <w:t> </w:t>
            </w:r>
            <w:r w:rsidR="00CE474B">
              <w:rPr>
                <w:rFonts w:ascii="Arial" w:hAnsi="Arial" w:cs="Arial"/>
              </w:rPr>
              <w:t>302</w:t>
            </w:r>
            <w:r>
              <w:rPr>
                <w:rFonts w:ascii="Arial" w:hAnsi="Arial" w:cs="Arial"/>
              </w:rPr>
              <w:t>,</w:t>
            </w:r>
            <w:r w:rsidR="00CE474B">
              <w:rPr>
                <w:rFonts w:ascii="Arial" w:hAnsi="Arial" w:cs="Arial"/>
              </w:rPr>
              <w:t>0</w:t>
            </w:r>
            <w:r>
              <w:rPr>
                <w:rFonts w:ascii="Arial" w:hAnsi="Arial" w:cs="Arial"/>
              </w:rPr>
              <w:t xml:space="preserve"> тыс. руб., в том числе:</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2018</w:t>
            </w:r>
            <w:r w:rsidR="009405A3" w:rsidRPr="00536AAE">
              <w:rPr>
                <w:rFonts w:ascii="Arial" w:hAnsi="Arial" w:cs="Arial"/>
              </w:rPr>
              <w:t xml:space="preserve"> год </w:t>
            </w:r>
            <w:r w:rsidR="00BD398C" w:rsidRPr="00536AAE">
              <w:rPr>
                <w:rFonts w:ascii="Arial" w:hAnsi="Arial" w:cs="Arial"/>
              </w:rPr>
              <w:t>–</w:t>
            </w:r>
            <w:r w:rsidR="009C34B4">
              <w:rPr>
                <w:rFonts w:ascii="Arial" w:hAnsi="Arial" w:cs="Arial"/>
              </w:rPr>
              <w:t>1814,8</w:t>
            </w:r>
            <w:r w:rsidR="009E4B6A" w:rsidRPr="00536AAE">
              <w:rPr>
                <w:rFonts w:ascii="Arial" w:hAnsi="Arial" w:cs="Arial"/>
              </w:rPr>
              <w:t xml:space="preserve">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r w:rsidR="009C34B4">
              <w:rPr>
                <w:rFonts w:ascii="Arial" w:hAnsi="Arial" w:cs="Arial"/>
              </w:rPr>
              <w:t>;</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2019</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2151,6</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2020</w:t>
            </w:r>
            <w:r w:rsidR="009405A3" w:rsidRPr="00536AAE">
              <w:rPr>
                <w:rFonts w:ascii="Arial" w:hAnsi="Arial" w:cs="Arial"/>
              </w:rPr>
              <w:t xml:space="preserve"> год</w:t>
            </w:r>
            <w:r w:rsidRPr="00536AAE">
              <w:rPr>
                <w:rFonts w:ascii="Arial" w:hAnsi="Arial" w:cs="Arial"/>
              </w:rPr>
              <w:t xml:space="preserve"> –</w:t>
            </w:r>
            <w:r w:rsidR="0050090D" w:rsidRPr="00536AAE">
              <w:rPr>
                <w:rFonts w:ascii="Arial" w:hAnsi="Arial" w:cs="Arial"/>
              </w:rPr>
              <w:t xml:space="preserve"> </w:t>
            </w:r>
            <w:r w:rsidR="009C34B4">
              <w:rPr>
                <w:rFonts w:ascii="Arial" w:hAnsi="Arial" w:cs="Arial"/>
              </w:rPr>
              <w:t xml:space="preserve">1275,9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2021</w:t>
            </w:r>
            <w:r w:rsidR="009405A3" w:rsidRPr="00536AAE">
              <w:rPr>
                <w:rFonts w:ascii="Arial" w:hAnsi="Arial" w:cs="Arial"/>
              </w:rPr>
              <w:t xml:space="preserve"> год </w:t>
            </w:r>
            <w:r w:rsidRPr="00536AAE">
              <w:rPr>
                <w:rFonts w:ascii="Arial" w:hAnsi="Arial" w:cs="Arial"/>
              </w:rPr>
              <w:t>–</w:t>
            </w:r>
            <w:r w:rsidR="0050090D" w:rsidRPr="00536AAE">
              <w:rPr>
                <w:rFonts w:ascii="Arial" w:hAnsi="Arial" w:cs="Arial"/>
              </w:rPr>
              <w:t xml:space="preserve"> </w:t>
            </w:r>
            <w:r w:rsidR="009C34B4">
              <w:rPr>
                <w:rFonts w:ascii="Arial" w:hAnsi="Arial" w:cs="Arial"/>
              </w:rPr>
              <w:t>12</w:t>
            </w:r>
            <w:r w:rsidR="00614707">
              <w:rPr>
                <w:rFonts w:ascii="Arial" w:hAnsi="Arial" w:cs="Arial"/>
              </w:rPr>
              <w:t>12</w:t>
            </w:r>
            <w:r w:rsidR="009C34B4">
              <w:rPr>
                <w:rFonts w:ascii="Arial" w:hAnsi="Arial" w:cs="Arial"/>
              </w:rPr>
              <w:t>,</w:t>
            </w:r>
            <w:r w:rsidR="00614707">
              <w:rPr>
                <w:rFonts w:ascii="Arial" w:hAnsi="Arial" w:cs="Arial"/>
              </w:rPr>
              <w:t>5</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2022</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1</w:t>
            </w:r>
            <w:r w:rsidR="009B6FAC">
              <w:rPr>
                <w:rFonts w:ascii="Arial" w:hAnsi="Arial" w:cs="Arial"/>
              </w:rPr>
              <w:t>019</w:t>
            </w:r>
            <w:r w:rsidR="009C34B4">
              <w:rPr>
                <w:rFonts w:ascii="Arial" w:hAnsi="Arial" w:cs="Arial"/>
              </w:rPr>
              <w:t>,</w:t>
            </w:r>
            <w:r w:rsidR="009E01A3">
              <w:rPr>
                <w:rFonts w:ascii="Arial" w:hAnsi="Arial" w:cs="Arial"/>
              </w:rPr>
              <w:t>4</w:t>
            </w:r>
            <w:r w:rsidR="009405A3" w:rsidRPr="00536AAE">
              <w:rPr>
                <w:rFonts w:ascii="Arial" w:hAnsi="Arial" w:cs="Arial"/>
              </w:rPr>
              <w:t xml:space="preserve"> тыс.</w:t>
            </w:r>
            <w:r w:rsidR="00E72D3F" w:rsidRPr="00536AAE">
              <w:rPr>
                <w:rFonts w:ascii="Arial" w:hAnsi="Arial" w:cs="Arial"/>
              </w:rPr>
              <w:t xml:space="preserve"> </w:t>
            </w:r>
            <w:r w:rsidR="009405A3" w:rsidRPr="00536AAE">
              <w:rPr>
                <w:rFonts w:ascii="Arial" w:hAnsi="Arial" w:cs="Arial"/>
              </w:rPr>
              <w:t>руб.;</w:t>
            </w:r>
          </w:p>
          <w:p w:rsidR="009405A3" w:rsidRDefault="00A1001C" w:rsidP="007F2064">
            <w:pPr>
              <w:pStyle w:val="ac"/>
              <w:tabs>
                <w:tab w:val="left" w:pos="4405"/>
              </w:tabs>
              <w:spacing w:before="0" w:after="0"/>
              <w:jc w:val="both"/>
              <w:rPr>
                <w:rFonts w:ascii="Arial" w:hAnsi="Arial" w:cs="Arial"/>
              </w:rPr>
            </w:pPr>
            <w:r w:rsidRPr="00536AAE">
              <w:rPr>
                <w:rFonts w:ascii="Arial" w:hAnsi="Arial" w:cs="Arial"/>
              </w:rPr>
              <w:t>2023</w:t>
            </w:r>
            <w:r w:rsidR="009405A3" w:rsidRPr="00536AAE">
              <w:rPr>
                <w:rFonts w:ascii="Arial" w:hAnsi="Arial" w:cs="Arial"/>
              </w:rPr>
              <w:t xml:space="preserve"> год </w:t>
            </w:r>
            <w:r w:rsidR="00BD398C" w:rsidRPr="00536AAE">
              <w:rPr>
                <w:rFonts w:ascii="Arial" w:hAnsi="Arial" w:cs="Arial"/>
              </w:rPr>
              <w:t>–</w:t>
            </w:r>
            <w:r w:rsidR="009E01A3">
              <w:rPr>
                <w:rFonts w:ascii="Arial" w:hAnsi="Arial" w:cs="Arial"/>
              </w:rPr>
              <w:t xml:space="preserve"> 1</w:t>
            </w:r>
            <w:r w:rsidR="000934D8">
              <w:rPr>
                <w:rFonts w:ascii="Arial" w:hAnsi="Arial" w:cs="Arial"/>
              </w:rPr>
              <w:t>290,4</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r w:rsidR="007D6316">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sidRPr="00536AAE">
              <w:rPr>
                <w:rFonts w:ascii="Arial" w:hAnsi="Arial" w:cs="Arial"/>
              </w:rPr>
              <w:t>202</w:t>
            </w:r>
            <w:r>
              <w:rPr>
                <w:rFonts w:ascii="Arial" w:hAnsi="Arial" w:cs="Arial"/>
              </w:rPr>
              <w:t>4</w:t>
            </w:r>
            <w:r w:rsidRPr="00536AAE">
              <w:rPr>
                <w:rFonts w:ascii="Arial" w:hAnsi="Arial" w:cs="Arial"/>
              </w:rPr>
              <w:t xml:space="preserve"> год –</w:t>
            </w:r>
            <w:r w:rsidR="00312553">
              <w:rPr>
                <w:rFonts w:ascii="Arial" w:hAnsi="Arial" w:cs="Arial"/>
              </w:rPr>
              <w:t xml:space="preserve"> 1105,0</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lastRenderedPageBreak/>
              <w:t>2025</w:t>
            </w:r>
            <w:r w:rsidRPr="00536AAE">
              <w:rPr>
                <w:rFonts w:ascii="Arial" w:hAnsi="Arial" w:cs="Arial"/>
              </w:rPr>
              <w:t xml:space="preserve"> год –</w:t>
            </w:r>
            <w:r w:rsidR="000934D8">
              <w:rPr>
                <w:rFonts w:ascii="Arial" w:hAnsi="Arial" w:cs="Arial"/>
              </w:rPr>
              <w:t xml:space="preserve"> 252</w:t>
            </w:r>
            <w:r w:rsidR="009C34B4">
              <w:rPr>
                <w:rFonts w:ascii="Arial" w:hAnsi="Arial" w:cs="Arial"/>
              </w:rPr>
              <w:t>,</w:t>
            </w:r>
            <w:r w:rsidR="000934D8">
              <w:rPr>
                <w:rFonts w:ascii="Arial" w:hAnsi="Arial" w:cs="Arial"/>
              </w:rPr>
              <w:t>4</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2026</w:t>
            </w:r>
            <w:r w:rsidRPr="00536AAE">
              <w:rPr>
                <w:rFonts w:ascii="Arial" w:hAnsi="Arial" w:cs="Arial"/>
              </w:rPr>
              <w:t xml:space="preserve"> год –</w:t>
            </w:r>
            <w:r w:rsidR="009C34B4">
              <w:rPr>
                <w:rFonts w:ascii="Arial" w:hAnsi="Arial" w:cs="Arial"/>
              </w:rPr>
              <w:t xml:space="preserve"> </w:t>
            </w:r>
            <w:r w:rsidR="000934D8">
              <w:rPr>
                <w:rFonts w:ascii="Arial" w:hAnsi="Arial" w:cs="Arial"/>
              </w:rPr>
              <w:t>224</w:t>
            </w:r>
            <w:r w:rsidR="009C34B4">
              <w:rPr>
                <w:rFonts w:ascii="Arial" w:hAnsi="Arial" w:cs="Arial"/>
              </w:rPr>
              <w:t>,</w:t>
            </w:r>
            <w:r w:rsidR="000934D8">
              <w:rPr>
                <w:rFonts w:ascii="Arial" w:hAnsi="Arial" w:cs="Arial"/>
              </w:rPr>
              <w:t>1</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2027</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2028</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r>
              <w:rPr>
                <w:rFonts w:ascii="Arial" w:hAnsi="Arial" w:cs="Arial"/>
              </w:rPr>
              <w:t>;</w:t>
            </w:r>
          </w:p>
          <w:p w:rsidR="007D6316" w:rsidRPr="00536AAE" w:rsidRDefault="007D6316" w:rsidP="007F2064">
            <w:pPr>
              <w:pStyle w:val="ac"/>
              <w:tabs>
                <w:tab w:val="left" w:pos="4405"/>
              </w:tabs>
              <w:spacing w:before="0" w:after="0"/>
              <w:jc w:val="both"/>
              <w:rPr>
                <w:rFonts w:ascii="Arial" w:hAnsi="Arial" w:cs="Arial"/>
              </w:rPr>
            </w:pPr>
            <w:r>
              <w:rPr>
                <w:rFonts w:ascii="Arial" w:hAnsi="Arial" w:cs="Arial"/>
              </w:rPr>
              <w:t>2029</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p>
          <w:p w:rsidR="009405A3" w:rsidRPr="00536AAE" w:rsidRDefault="009405A3" w:rsidP="007F2064">
            <w:pPr>
              <w:pStyle w:val="ac"/>
              <w:tabs>
                <w:tab w:val="left" w:pos="4405"/>
              </w:tabs>
              <w:spacing w:before="0" w:after="0"/>
              <w:jc w:val="both"/>
              <w:rPr>
                <w:rFonts w:ascii="Arial" w:hAnsi="Arial" w:cs="Arial"/>
              </w:rPr>
            </w:pPr>
            <w:r w:rsidRPr="00536AAE">
              <w:rPr>
                <w:rFonts w:ascii="Arial" w:hAnsi="Arial" w:cs="Arial"/>
              </w:rPr>
              <w:t>Объемы финансирования программы носят прогнозный характер и подлежат корректировке</w:t>
            </w:r>
            <w:r w:rsidR="0050090D" w:rsidRPr="00536AAE">
              <w:rPr>
                <w:rFonts w:ascii="Arial" w:hAnsi="Arial" w:cs="Arial"/>
              </w:rPr>
              <w:t xml:space="preserve"> </w:t>
            </w:r>
            <w:r w:rsidRPr="00536AAE">
              <w:rPr>
                <w:rFonts w:ascii="Arial" w:hAnsi="Arial" w:cs="Arial"/>
              </w:rPr>
              <w:t>исходя из возможностей бюджета района.</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lastRenderedPageBreak/>
              <w:t>Ожидаемые конечные результаты реализации подпрограммы</w:t>
            </w:r>
            <w:r w:rsidR="0050090D" w:rsidRPr="00536AAE">
              <w:rPr>
                <w:rFonts w:ascii="Arial" w:hAnsi="Arial" w:cs="Arial"/>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9C34B4">
            <w:pPr>
              <w:jc w:val="both"/>
              <w:rPr>
                <w:rFonts w:ascii="Arial" w:hAnsi="Arial" w:cs="Arial"/>
                <w:sz w:val="24"/>
                <w:szCs w:val="24"/>
              </w:rPr>
            </w:pPr>
            <w:r>
              <w:rPr>
                <w:rFonts w:ascii="Arial" w:hAnsi="Arial" w:cs="Arial"/>
                <w:sz w:val="24"/>
                <w:szCs w:val="24"/>
              </w:rPr>
              <w:t>Удовлетворительное состояние объектов культурного наследия муниципальной собственности;</w:t>
            </w:r>
          </w:p>
          <w:p w:rsidR="009C34B4" w:rsidRPr="00536AAE" w:rsidRDefault="000F4F6B" w:rsidP="009C34B4">
            <w:pPr>
              <w:jc w:val="both"/>
              <w:rPr>
                <w:rFonts w:ascii="Arial" w:hAnsi="Arial" w:cs="Arial"/>
              </w:rPr>
            </w:pPr>
            <w:r>
              <w:rPr>
                <w:rFonts w:ascii="Arial" w:hAnsi="Arial" w:cs="Arial"/>
                <w:sz w:val="24"/>
                <w:szCs w:val="24"/>
              </w:rPr>
              <w:t>п</w:t>
            </w:r>
            <w:r w:rsidR="009C34B4">
              <w:rPr>
                <w:rFonts w:ascii="Arial" w:hAnsi="Arial" w:cs="Arial"/>
                <w:sz w:val="24"/>
                <w:szCs w:val="24"/>
              </w:rPr>
              <w:t>овышение доступности культурных ценностей для населения поселения.</w:t>
            </w:r>
          </w:p>
          <w:p w:rsidR="009405A3" w:rsidRPr="00536AAE" w:rsidRDefault="009405A3" w:rsidP="007F2064">
            <w:pPr>
              <w:pStyle w:val="ac"/>
              <w:tabs>
                <w:tab w:val="left" w:pos="4405"/>
              </w:tabs>
              <w:spacing w:before="0" w:after="0"/>
              <w:jc w:val="both"/>
              <w:rPr>
                <w:rFonts w:ascii="Arial" w:hAnsi="Arial" w:cs="Arial"/>
              </w:rPr>
            </w:pPr>
          </w:p>
        </w:tc>
      </w:tr>
    </w:tbl>
    <w:p w:rsidR="00235108" w:rsidRPr="00301517" w:rsidRDefault="00235108" w:rsidP="007F2064">
      <w:pPr>
        <w:pStyle w:val="ac"/>
        <w:spacing w:before="0" w:after="0"/>
        <w:ind w:firstLine="567"/>
        <w:jc w:val="both"/>
        <w:rPr>
          <w:rFonts w:ascii="Arial" w:hAnsi="Arial" w:cs="Arial"/>
          <w:bCs/>
          <w:highlight w:val="yellow"/>
        </w:rPr>
      </w:pPr>
    </w:p>
    <w:p w:rsidR="009405A3" w:rsidRPr="00536AAE" w:rsidRDefault="009405A3" w:rsidP="00825827">
      <w:pPr>
        <w:pStyle w:val="ac"/>
        <w:spacing w:before="0" w:after="0"/>
        <w:ind w:firstLine="567"/>
        <w:jc w:val="both"/>
        <w:rPr>
          <w:rFonts w:ascii="Arial" w:hAnsi="Arial" w:cs="Arial"/>
          <w:bCs/>
        </w:rPr>
      </w:pPr>
      <w:r w:rsidRPr="00536AAE">
        <w:rPr>
          <w:rFonts w:ascii="Arial" w:hAnsi="Arial" w:cs="Arial"/>
          <w:bCs/>
        </w:rPr>
        <w:t>1. Характеристика сферы реализации подпрограммы, описание основных проблем в указанн</w:t>
      </w:r>
      <w:r w:rsidR="006B6DF5" w:rsidRPr="00536AAE">
        <w:rPr>
          <w:rFonts w:ascii="Arial" w:hAnsi="Arial" w:cs="Arial"/>
          <w:bCs/>
        </w:rPr>
        <w:t>ой сфере и прогноз её развития.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важное значение, как на федеральном уровне, так и в муниципальных образованиях.</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Деятельность культурно - досуговых учреждений является одной из важнейших составляющих современной культурной жизни не то</w:t>
      </w:r>
      <w:r w:rsidR="000F4F6B">
        <w:rPr>
          <w:rFonts w:ascii="Arial" w:hAnsi="Arial" w:cs="Arial"/>
          <w:sz w:val="24"/>
          <w:szCs w:val="24"/>
        </w:rPr>
        <w:t xml:space="preserve">лько в городе, но и на селе. </w:t>
      </w:r>
      <w:r w:rsidR="000F74B1" w:rsidRPr="00536AAE">
        <w:rPr>
          <w:rFonts w:ascii="Arial" w:hAnsi="Arial" w:cs="Arial"/>
          <w:sz w:val="24"/>
          <w:szCs w:val="24"/>
        </w:rPr>
        <w:t>К</w:t>
      </w:r>
      <w:r w:rsidR="00D8146B" w:rsidRPr="00536AAE">
        <w:rPr>
          <w:rFonts w:ascii="Arial" w:hAnsi="Arial" w:cs="Arial"/>
          <w:bCs/>
          <w:sz w:val="24"/>
          <w:szCs w:val="24"/>
        </w:rPr>
        <w:t>ультур</w:t>
      </w:r>
      <w:r w:rsidR="000F74B1" w:rsidRPr="00536AAE">
        <w:rPr>
          <w:rFonts w:ascii="Arial" w:hAnsi="Arial" w:cs="Arial"/>
          <w:bCs/>
          <w:sz w:val="24"/>
          <w:szCs w:val="24"/>
        </w:rPr>
        <w:t>а</w:t>
      </w:r>
      <w:r w:rsidR="00D8146B" w:rsidRPr="00536AAE">
        <w:rPr>
          <w:rFonts w:ascii="Arial" w:hAnsi="Arial" w:cs="Arial"/>
          <w:bCs/>
          <w:sz w:val="24"/>
          <w:szCs w:val="24"/>
        </w:rPr>
        <w:t xml:space="preserve"> </w:t>
      </w:r>
      <w:r w:rsidR="001150D0">
        <w:rPr>
          <w:rFonts w:ascii="Arial" w:hAnsi="Arial" w:cs="Arial"/>
          <w:bCs/>
          <w:sz w:val="24"/>
          <w:szCs w:val="24"/>
        </w:rPr>
        <w:t>Добринского</w:t>
      </w:r>
      <w:r w:rsidR="00D8146B" w:rsidRPr="00536AAE">
        <w:rPr>
          <w:rFonts w:ascii="Arial" w:hAnsi="Arial" w:cs="Arial"/>
          <w:bCs/>
          <w:sz w:val="24"/>
          <w:szCs w:val="24"/>
        </w:rPr>
        <w:t xml:space="preserve"> сельского поселения</w:t>
      </w:r>
      <w:r w:rsidRPr="00536AAE">
        <w:rPr>
          <w:rFonts w:ascii="Arial" w:hAnsi="Arial" w:cs="Arial"/>
          <w:sz w:val="24"/>
          <w:szCs w:val="24"/>
        </w:rPr>
        <w:t xml:space="preserve"> выполняет образовательные, воспитательные, информационные, досуговые функции,</w:t>
      </w:r>
      <w:r w:rsidR="0050090D" w:rsidRPr="00536AAE">
        <w:rPr>
          <w:rFonts w:ascii="Arial" w:hAnsi="Arial" w:cs="Arial"/>
          <w:sz w:val="24"/>
          <w:szCs w:val="24"/>
        </w:rPr>
        <w:t xml:space="preserve"> </w:t>
      </w:r>
      <w:r w:rsidRPr="00536AAE">
        <w:rPr>
          <w:rFonts w:ascii="Arial" w:hAnsi="Arial" w:cs="Arial"/>
          <w:sz w:val="24"/>
          <w:szCs w:val="24"/>
        </w:rPr>
        <w:t>способствуют формированию нравственно-эстетических основ, духовных потребностей и ценностных ориентаций населения.</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Программа содержит комплекс мероприятий, направленных на организацию досуга населения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w:t>
      </w:r>
      <w:r w:rsidR="000F4F6B">
        <w:rPr>
          <w:rFonts w:ascii="Arial" w:hAnsi="Arial" w:cs="Arial"/>
          <w:sz w:val="24"/>
          <w:szCs w:val="24"/>
        </w:rPr>
        <w:t>под</w:t>
      </w:r>
      <w:r w:rsidRPr="00536AAE">
        <w:rPr>
          <w:rFonts w:ascii="Arial" w:hAnsi="Arial" w:cs="Arial"/>
          <w:sz w:val="24"/>
          <w:szCs w:val="24"/>
        </w:rPr>
        <w:t>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w:t>
      </w:r>
      <w:r w:rsidR="000F4F6B">
        <w:rPr>
          <w:rFonts w:ascii="Arial" w:hAnsi="Arial" w:cs="Arial"/>
          <w:sz w:val="24"/>
          <w:szCs w:val="24"/>
        </w:rPr>
        <w:t>ение культуры, построено в 1970</w:t>
      </w:r>
      <w:r w:rsidRPr="00536AAE">
        <w:rPr>
          <w:rFonts w:ascii="Arial" w:hAnsi="Arial" w:cs="Arial"/>
          <w:sz w:val="24"/>
          <w:szCs w:val="24"/>
        </w:rPr>
        <w:t xml:space="preserve"> годы, технически и </w:t>
      </w:r>
      <w:r w:rsidRPr="00536AAE">
        <w:rPr>
          <w:rFonts w:ascii="Arial" w:hAnsi="Arial" w:cs="Arial"/>
          <w:sz w:val="24"/>
          <w:szCs w:val="24"/>
        </w:rPr>
        <w:lastRenderedPageBreak/>
        <w:t>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9405A3" w:rsidRDefault="009405A3" w:rsidP="007F2064">
      <w:pPr>
        <w:autoSpaceDE w:val="0"/>
        <w:autoSpaceDN w:val="0"/>
        <w:adjustRightInd w:val="0"/>
        <w:ind w:firstLine="567"/>
        <w:jc w:val="both"/>
        <w:rPr>
          <w:rFonts w:ascii="Arial" w:hAnsi="Arial" w:cs="Arial"/>
          <w:sz w:val="24"/>
          <w:szCs w:val="24"/>
        </w:rPr>
      </w:pPr>
      <w:r w:rsidRPr="00536AAE">
        <w:rPr>
          <w:rFonts w:ascii="Arial" w:hAnsi="Arial" w:cs="Arial"/>
          <w:sz w:val="24"/>
          <w:szCs w:val="24"/>
        </w:rPr>
        <w:t>Накопившиеся</w:t>
      </w:r>
      <w:r w:rsidR="0050090D" w:rsidRPr="00536AAE">
        <w:rPr>
          <w:rFonts w:ascii="Arial" w:hAnsi="Arial" w:cs="Arial"/>
          <w:sz w:val="24"/>
          <w:szCs w:val="24"/>
        </w:rPr>
        <w:t xml:space="preserve"> </w:t>
      </w:r>
      <w:r w:rsidRPr="00536AAE">
        <w:rPr>
          <w:rFonts w:ascii="Arial" w:hAnsi="Arial" w:cs="Arial"/>
          <w:sz w:val="24"/>
          <w:szCs w:val="24"/>
        </w:rPr>
        <w:t xml:space="preserve">проблемы в сфере культуры значительно превышают возможности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Добринского сельского поселения, на образование и воспитание подрастающего поколения, активное проведение досуга и оздоровление различных социальных групп населения и реабилитацию инвалидов.</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-несоответствие уровня материальной базы задачам развития физической культуры и массового спорта;</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zh-CN"/>
        </w:rPr>
      </w:pPr>
      <w:r w:rsidRPr="000F4F6B">
        <w:rPr>
          <w:rFonts w:ascii="Arial" w:eastAsia="SimSun" w:hAnsi="Arial" w:cs="Arial"/>
          <w:kern w:val="0"/>
          <w:sz w:val="24"/>
          <w:szCs w:val="24"/>
          <w:lang w:eastAsia="zh-CN"/>
        </w:rPr>
        <w:t>-несформировавшаяся потребность значительной части населения в активных занятиях физической культурой и спортом и в здоровом образе жизни.</w:t>
      </w:r>
    </w:p>
    <w:p w:rsidR="009405A3" w:rsidRPr="00536AAE" w:rsidRDefault="009405A3" w:rsidP="00825827">
      <w:pPr>
        <w:ind w:firstLine="567"/>
        <w:jc w:val="both"/>
        <w:rPr>
          <w:rFonts w:ascii="Arial" w:hAnsi="Arial" w:cs="Arial"/>
          <w:bCs/>
          <w:sz w:val="24"/>
          <w:szCs w:val="24"/>
        </w:rPr>
      </w:pPr>
      <w:r w:rsidRPr="00536AAE">
        <w:rPr>
          <w:rFonts w:ascii="Arial" w:hAnsi="Arial" w:cs="Arial"/>
          <w:bCs/>
          <w:sz w:val="24"/>
          <w:szCs w:val="24"/>
        </w:rPr>
        <w:t>2.</w:t>
      </w:r>
      <w:r w:rsidRPr="00536AAE">
        <w:rPr>
          <w:rFonts w:ascii="Arial" w:hAnsi="Arial" w:cs="Arial"/>
          <w:sz w:val="24"/>
          <w:szCs w:val="24"/>
        </w:rPr>
        <w:t xml:space="preserve"> Приоритеты</w:t>
      </w:r>
      <w:r w:rsidRPr="00536AAE">
        <w:rPr>
          <w:rFonts w:ascii="Arial" w:hAnsi="Arial" w:cs="Arial"/>
          <w:bCs/>
          <w:sz w:val="24"/>
          <w:szCs w:val="24"/>
        </w:rPr>
        <w:t xml:space="preserve"> муниципальной политики в сфере реализации муниципальной программы, цели, задачи и показатели (индикаторы) достижения</w:t>
      </w:r>
      <w:r w:rsidR="0050090D" w:rsidRPr="00536AAE">
        <w:rPr>
          <w:rFonts w:ascii="Arial" w:hAnsi="Arial" w:cs="Arial"/>
          <w:bCs/>
          <w:sz w:val="24"/>
          <w:szCs w:val="24"/>
        </w:rPr>
        <w:t xml:space="preserve"> </w:t>
      </w:r>
      <w:r w:rsidRPr="00536AAE">
        <w:rPr>
          <w:rFonts w:ascii="Arial" w:hAnsi="Arial" w:cs="Arial"/>
          <w:bCs/>
          <w:sz w:val="24"/>
          <w:szCs w:val="24"/>
        </w:rPr>
        <w:t>целей и решения задач, описание основных ожидаемых конечных результатов муниципальной программы, сроков и этапов реал</w:t>
      </w:r>
      <w:r w:rsidR="00825827" w:rsidRPr="00536AAE">
        <w:rPr>
          <w:rFonts w:ascii="Arial" w:hAnsi="Arial" w:cs="Arial"/>
          <w:bCs/>
          <w:sz w:val="24"/>
          <w:szCs w:val="24"/>
        </w:rPr>
        <w:t xml:space="preserve">изации муниципальной </w:t>
      </w:r>
      <w:r w:rsidR="000F4F6B">
        <w:rPr>
          <w:rFonts w:ascii="Arial" w:hAnsi="Arial" w:cs="Arial"/>
          <w:bCs/>
          <w:sz w:val="24"/>
          <w:szCs w:val="24"/>
        </w:rPr>
        <w:t>под</w:t>
      </w:r>
      <w:r w:rsidR="00825827" w:rsidRPr="00536AAE">
        <w:rPr>
          <w:rFonts w:ascii="Arial" w:hAnsi="Arial" w:cs="Arial"/>
          <w:bCs/>
          <w:sz w:val="24"/>
          <w:szCs w:val="24"/>
        </w:rPr>
        <w:t>программы.</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-Закон РФ от 09.10.1992 г. № 3612-1 «Основы законодательства РФ по культуре»</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долгосрочного социально-экономического развития РФ на период до 2020 г. (утверждена распоряжением Правительства РФ от 17.11.2013 г. № 1662-р)</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сохранения и развития нематериального культурного наследия народов РФ на 2009-2015 годы Министерства культуры РФ от 17.12.2008 № 267</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развития образования в сфере культуры и искусства в РФ на 2008-2015 (одобрена распоряжением Правительства РФ от 25.08.2008 № 1244-р);</w:t>
      </w:r>
    </w:p>
    <w:p w:rsidR="009405A3" w:rsidRPr="00536AAE" w:rsidRDefault="009405A3" w:rsidP="007F2064">
      <w:pPr>
        <w:ind w:firstLine="567"/>
        <w:jc w:val="both"/>
        <w:rPr>
          <w:rFonts w:ascii="Arial" w:hAnsi="Arial" w:cs="Arial"/>
          <w:sz w:val="24"/>
          <w:szCs w:val="24"/>
        </w:rPr>
      </w:pPr>
      <w:r w:rsidRPr="00536AAE">
        <w:rPr>
          <w:rFonts w:ascii="Arial" w:hAnsi="Arial" w:cs="Arial"/>
          <w:color w:val="000000"/>
          <w:sz w:val="24"/>
          <w:szCs w:val="24"/>
        </w:rPr>
        <w:lastRenderedPageBreak/>
        <w:t>-Указы и поручения Президента РФ в сферах культуры;</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 Закон Воронежской области от 27 октября 2006 № 90-03 «О культуре»;</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-Стра</w:t>
      </w:r>
      <w:r w:rsidR="000F4F6B">
        <w:rPr>
          <w:rFonts w:ascii="Arial" w:hAnsi="Arial" w:cs="Arial"/>
          <w:sz w:val="24"/>
          <w:szCs w:val="24"/>
        </w:rPr>
        <w:t>тегия развития Добринского сельского поселения</w:t>
      </w:r>
      <w:r w:rsidRPr="00536AAE">
        <w:rPr>
          <w:rFonts w:ascii="Arial" w:hAnsi="Arial" w:cs="Arial"/>
          <w:sz w:val="24"/>
          <w:szCs w:val="24"/>
        </w:rPr>
        <w:t xml:space="preserve"> на период до 2020 года.</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color w:val="000000"/>
          <w:kern w:val="0"/>
          <w:sz w:val="24"/>
          <w:szCs w:val="24"/>
          <w:lang w:eastAsia="zh-CN"/>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iCs/>
          <w:kern w:val="0"/>
          <w:sz w:val="24"/>
          <w:szCs w:val="24"/>
          <w:lang w:eastAsia="zh-CN"/>
        </w:rPr>
        <w:t>Цель подпрограммы: обеспечение устойчивого функционирования и развития культурно – досуговой деятельности учреждения.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Достижение целей будет обеспечено решением следующих задач:</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kern w:val="0"/>
          <w:sz w:val="24"/>
          <w:szCs w:val="24"/>
          <w:lang w:eastAsia="ru-RU"/>
        </w:rPr>
        <w:t xml:space="preserve">1. </w:t>
      </w:r>
      <w:r w:rsidRPr="00536AAE">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 xml:space="preserve">2. </w:t>
      </w:r>
      <w:r w:rsidRPr="00536AAE">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536AAE">
        <w:rPr>
          <w:rFonts w:ascii="Arial" w:eastAsia="SimSun" w:hAnsi="Arial" w:cs="Arial"/>
          <w:bCs/>
          <w:kern w:val="0"/>
          <w:sz w:val="24"/>
          <w:szCs w:val="24"/>
          <w:lang w:eastAsia="ru-RU"/>
        </w:rPr>
        <w:t>сельского поселения</w:t>
      </w:r>
      <w:r w:rsidRPr="00536AAE">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3. </w:t>
      </w:r>
      <w:r w:rsidRPr="00536AAE">
        <w:rPr>
          <w:rFonts w:ascii="Arial" w:eastAsia="SimSun" w:hAnsi="Arial" w:cs="Arial"/>
          <w:iCs/>
          <w:kern w:val="0"/>
          <w:sz w:val="24"/>
          <w:szCs w:val="24"/>
          <w:lang w:eastAsia="ru-RU"/>
        </w:rPr>
        <w:t>Повышение уровня</w:t>
      </w:r>
      <w:r w:rsidRPr="00536AAE">
        <w:rPr>
          <w:rFonts w:ascii="Arial" w:eastAsia="SimSun" w:hAnsi="Arial" w:cs="Arial"/>
          <w:kern w:val="0"/>
          <w:sz w:val="24"/>
          <w:szCs w:val="24"/>
          <w:lang w:eastAsia="ru-RU"/>
        </w:rPr>
        <w:t xml:space="preserve"> о</w:t>
      </w:r>
      <w:r w:rsidRPr="00536AAE">
        <w:rPr>
          <w:rFonts w:ascii="Arial" w:eastAsia="SimSun" w:hAnsi="Arial" w:cs="Arial"/>
          <w:iCs/>
          <w:kern w:val="0"/>
          <w:sz w:val="24"/>
          <w:szCs w:val="24"/>
          <w:lang w:eastAsia="ru-RU"/>
        </w:rPr>
        <w:t xml:space="preserve">рганизации досуга жителей </w:t>
      </w:r>
      <w:r w:rsidRPr="00536AAE">
        <w:rPr>
          <w:rFonts w:ascii="Arial" w:eastAsia="SimSun" w:hAnsi="Arial" w:cs="Arial"/>
          <w:bCs/>
          <w:kern w:val="0"/>
          <w:sz w:val="24"/>
          <w:szCs w:val="24"/>
          <w:lang w:eastAsia="ru-RU"/>
        </w:rPr>
        <w:t>сельского поселения</w:t>
      </w:r>
      <w:r w:rsidRPr="00536AAE">
        <w:rPr>
          <w:rFonts w:ascii="Arial" w:eastAsia="SimSun" w:hAnsi="Arial" w:cs="Arial"/>
          <w:iCs/>
          <w:kern w:val="0"/>
          <w:sz w:val="24"/>
          <w:szCs w:val="24"/>
          <w:lang w:eastAsia="ru-RU"/>
        </w:rPr>
        <w:t>.</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iCs/>
          <w:kern w:val="0"/>
          <w:sz w:val="24"/>
          <w:szCs w:val="24"/>
          <w:lang w:eastAsia="ru-RU"/>
        </w:rPr>
        <w:t>4. Повышение социального статуса культурно - досугового учреждения.</w:t>
      </w:r>
    </w:p>
    <w:p w:rsidR="001F4BEF" w:rsidRPr="00536AAE" w:rsidRDefault="001F4BEF" w:rsidP="007F2064">
      <w:pPr>
        <w:suppressAutoHyphens w:val="0"/>
        <w:ind w:firstLine="567"/>
        <w:jc w:val="both"/>
        <w:rPr>
          <w:rFonts w:ascii="Arial" w:eastAsia="SimSun" w:hAnsi="Arial" w:cs="Arial"/>
          <w:iCs/>
          <w:kern w:val="0"/>
          <w:sz w:val="24"/>
          <w:szCs w:val="24"/>
          <w:lang w:eastAsia="zh-CN"/>
        </w:rPr>
      </w:pPr>
      <w:r w:rsidRPr="00536AAE">
        <w:rPr>
          <w:rFonts w:ascii="Arial" w:eastAsia="SimSun" w:hAnsi="Arial" w:cs="Arial"/>
          <w:iCs/>
          <w:kern w:val="0"/>
          <w:sz w:val="24"/>
          <w:szCs w:val="24"/>
          <w:lang w:eastAsia="zh-CN"/>
        </w:rPr>
        <w:t>5. Укрепление материально-технической базы учреждений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Реализация мероприятий, предусмотренных программой, предполагает достичь следующих результатов: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 активного участия населения </w:t>
      </w:r>
      <w:r w:rsidR="001150D0">
        <w:rPr>
          <w:rFonts w:ascii="Arial" w:eastAsia="SimSun" w:hAnsi="Arial" w:cs="Arial"/>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r w:rsidRPr="00536AAE">
        <w:rPr>
          <w:rFonts w:ascii="Arial" w:eastAsia="SimSun" w:hAnsi="Arial" w:cs="Arial"/>
          <w:kern w:val="0"/>
          <w:sz w:val="24"/>
          <w:szCs w:val="24"/>
          <w:lang w:eastAsia="zh-CN"/>
        </w:rPr>
        <w:t xml:space="preserve"> в культурной жизни поселения, повышение интеллектуального и культурного уровня населения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повышения материально-технической оснащенности учреждений культуры;</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увеличить количество культурно-досуговых мероприятий;</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color w:val="000000"/>
          <w:kern w:val="0"/>
          <w:sz w:val="24"/>
          <w:szCs w:val="24"/>
          <w:lang w:eastAsia="zh-CN"/>
        </w:rPr>
        <w:t xml:space="preserve">- сохранить </w:t>
      </w:r>
      <w:r w:rsidRPr="00536AAE">
        <w:rPr>
          <w:rFonts w:ascii="Arial" w:eastAsia="SimSun" w:hAnsi="Arial" w:cs="Arial"/>
          <w:kern w:val="0"/>
          <w:sz w:val="24"/>
          <w:szCs w:val="24"/>
          <w:lang w:eastAsia="zh-CN"/>
        </w:rPr>
        <w:t>число клубных формирований в количестве 2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1.Количество проведенных культурно-досуговых мероприятий за год, ед.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2.Число клубных формирований,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1F4BEF" w:rsidRPr="00536AAE" w:rsidRDefault="001F4BEF" w:rsidP="007F2064">
      <w:pPr>
        <w:suppressAutoHyphens w:val="0"/>
        <w:ind w:firstLine="567"/>
        <w:jc w:val="both"/>
        <w:rPr>
          <w:rFonts w:ascii="Arial" w:eastAsia="SimSun" w:hAnsi="Arial" w:cs="Arial"/>
          <w:kern w:val="0"/>
          <w:sz w:val="24"/>
          <w:szCs w:val="24"/>
          <w:lang w:eastAsia="zh-CN"/>
        </w:rPr>
      </w:pPr>
    </w:p>
    <w:p w:rsidR="00351470" w:rsidRPr="00536AAE" w:rsidRDefault="001F4BEF" w:rsidP="00825827">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xml:space="preserve">Реализация подпрограммы </w:t>
      </w:r>
      <w:r w:rsidR="007D6316">
        <w:rPr>
          <w:rFonts w:ascii="Arial" w:eastAsia="SimSun" w:hAnsi="Arial" w:cs="Arial"/>
          <w:color w:val="000000"/>
          <w:kern w:val="0"/>
          <w:sz w:val="24"/>
          <w:szCs w:val="24"/>
          <w:lang w:eastAsia="zh-CN"/>
        </w:rPr>
        <w:t>на 2018</w:t>
      </w:r>
      <w:r w:rsidRPr="00536AAE">
        <w:rPr>
          <w:rFonts w:ascii="Arial" w:eastAsia="SimSun" w:hAnsi="Arial" w:cs="Arial"/>
          <w:color w:val="000000"/>
          <w:kern w:val="0"/>
          <w:sz w:val="24"/>
          <w:szCs w:val="24"/>
          <w:lang w:eastAsia="zh-CN"/>
        </w:rPr>
        <w:t>-202</w:t>
      </w:r>
      <w:r w:rsidR="007D6316">
        <w:rPr>
          <w:rFonts w:ascii="Arial" w:eastAsia="SimSun" w:hAnsi="Arial" w:cs="Arial"/>
          <w:color w:val="000000"/>
          <w:kern w:val="0"/>
          <w:sz w:val="24"/>
          <w:szCs w:val="24"/>
          <w:lang w:eastAsia="zh-CN"/>
        </w:rPr>
        <w:t>9</w:t>
      </w:r>
      <w:r w:rsidRPr="00536AAE">
        <w:rPr>
          <w:rFonts w:ascii="Arial" w:eastAsia="SimSun" w:hAnsi="Arial" w:cs="Arial"/>
          <w:color w:val="000000"/>
          <w:kern w:val="0"/>
          <w:sz w:val="24"/>
          <w:szCs w:val="24"/>
          <w:lang w:eastAsia="zh-CN"/>
        </w:rPr>
        <w:t xml:space="preserve"> годы будет осуществляться в один этап.</w:t>
      </w:r>
    </w:p>
    <w:p w:rsidR="001F4BEF" w:rsidRPr="00536AAE" w:rsidRDefault="001F4BEF" w:rsidP="00825827">
      <w:pPr>
        <w:suppressAutoHyphens w:val="0"/>
        <w:ind w:firstLine="567"/>
        <w:jc w:val="both"/>
        <w:rPr>
          <w:rFonts w:ascii="Arial" w:eastAsia="SimSun" w:hAnsi="Arial" w:cs="Arial"/>
          <w:bCs/>
          <w:kern w:val="0"/>
          <w:sz w:val="24"/>
          <w:szCs w:val="24"/>
          <w:lang w:eastAsia="ru-RU"/>
        </w:rPr>
      </w:pPr>
      <w:r w:rsidRPr="00536AAE">
        <w:rPr>
          <w:rFonts w:ascii="Arial" w:eastAsia="SimSun" w:hAnsi="Arial" w:cs="Arial"/>
          <w:bCs/>
          <w:kern w:val="0"/>
          <w:sz w:val="24"/>
          <w:szCs w:val="24"/>
          <w:lang w:eastAsia="ru-RU"/>
        </w:rPr>
        <w:t>3.Характеристика осн</w:t>
      </w:r>
      <w:r w:rsidR="00825827" w:rsidRPr="00536AAE">
        <w:rPr>
          <w:rFonts w:ascii="Arial" w:eastAsia="SimSun" w:hAnsi="Arial" w:cs="Arial"/>
          <w:bCs/>
          <w:kern w:val="0"/>
          <w:sz w:val="24"/>
          <w:szCs w:val="24"/>
          <w:lang w:eastAsia="ru-RU"/>
        </w:rPr>
        <w:t>овных мероприятий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sidR="002513C5">
        <w:rPr>
          <w:rFonts w:ascii="Arial" w:eastAsia="SimSun" w:hAnsi="Arial" w:cs="Arial"/>
          <w:bCs/>
          <w:kern w:val="0"/>
          <w:sz w:val="24"/>
          <w:szCs w:val="24"/>
          <w:lang w:eastAsia="ru-RU"/>
        </w:rPr>
        <w:t xml:space="preserve">1. «Обеспечение деятельности </w:t>
      </w:r>
      <w:r w:rsidR="009E01A3">
        <w:rPr>
          <w:rFonts w:ascii="Arial" w:eastAsia="SimSun" w:hAnsi="Arial" w:cs="Arial"/>
          <w:bCs/>
          <w:kern w:val="0"/>
          <w:sz w:val="24"/>
          <w:szCs w:val="24"/>
          <w:lang w:eastAsia="ru-RU"/>
        </w:rPr>
        <w:t>учреждений</w:t>
      </w:r>
      <w:r w:rsidR="002513C5">
        <w:rPr>
          <w:rFonts w:ascii="Arial" w:eastAsia="SimSun" w:hAnsi="Arial" w:cs="Arial"/>
          <w:bCs/>
          <w:kern w:val="0"/>
          <w:sz w:val="24"/>
          <w:szCs w:val="24"/>
          <w:lang w:eastAsia="ru-RU"/>
        </w:rPr>
        <w:t xml:space="preserve"> культуры</w:t>
      </w:r>
      <w:r w:rsidRPr="00536AAE">
        <w:rPr>
          <w:rFonts w:ascii="Arial" w:eastAsia="SimSun" w:hAnsi="Arial" w:cs="Arial"/>
          <w:bCs/>
          <w:kern w:val="0"/>
          <w:sz w:val="24"/>
          <w:szCs w:val="24"/>
          <w:lang w:eastAsia="ru-RU"/>
        </w:rPr>
        <w:t xml:space="preserve">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536AAE" w:rsidRPr="00536AAE" w:rsidRDefault="00536AAE" w:rsidP="002513C5">
      <w:pPr>
        <w:suppressAutoHyphens w:val="0"/>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Pr>
          <w:rFonts w:ascii="Arial" w:eastAsia="SimSun" w:hAnsi="Arial" w:cs="Arial"/>
          <w:bCs/>
          <w:kern w:val="0"/>
          <w:sz w:val="24"/>
          <w:szCs w:val="24"/>
          <w:lang w:eastAsia="ru-RU"/>
        </w:rPr>
        <w:t>2</w:t>
      </w:r>
      <w:r w:rsidRPr="00536AAE">
        <w:rPr>
          <w:rFonts w:ascii="Arial" w:eastAsia="SimSun" w:hAnsi="Arial" w:cs="Arial"/>
          <w:bCs/>
          <w:kern w:val="0"/>
          <w:sz w:val="24"/>
          <w:szCs w:val="24"/>
          <w:lang w:eastAsia="ru-RU"/>
        </w:rPr>
        <w:t>. «Создание условий для организации досуга и обеспечения жителей сельского поселения услугами организаций культуры».</w:t>
      </w:r>
    </w:p>
    <w:p w:rsidR="00536AAE" w:rsidRPr="00536AAE" w:rsidRDefault="00536AAE" w:rsidP="00536AAE">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536AAE" w:rsidRPr="00536AAE" w:rsidRDefault="00536AAE" w:rsidP="00536AAE">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1F4BEF" w:rsidRPr="00536AAE" w:rsidRDefault="001F4BEF" w:rsidP="00825827">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lastRenderedPageBreak/>
        <w:t>4. Основные меры правового и муниципальн</w:t>
      </w:r>
      <w:r w:rsidR="00825827" w:rsidRPr="00536AAE">
        <w:rPr>
          <w:rFonts w:ascii="Arial" w:eastAsia="SimSun" w:hAnsi="Arial" w:cs="Arial"/>
          <w:kern w:val="0"/>
          <w:sz w:val="24"/>
          <w:szCs w:val="24"/>
          <w:lang w:eastAsia="zh-CN"/>
        </w:rPr>
        <w:t>ого регулирования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Управление реализацией </w:t>
      </w:r>
      <w:r w:rsidR="00235108" w:rsidRPr="00536AAE">
        <w:rPr>
          <w:rFonts w:ascii="Arial" w:eastAsia="SimSun" w:hAnsi="Arial" w:cs="Arial"/>
          <w:kern w:val="0"/>
          <w:sz w:val="24"/>
          <w:szCs w:val="24"/>
          <w:lang w:eastAsia="zh-CN"/>
        </w:rPr>
        <w:t>подпрограммы осущ</w:t>
      </w:r>
      <w:r w:rsidR="003C0B67">
        <w:rPr>
          <w:rFonts w:ascii="Arial" w:eastAsia="SimSun" w:hAnsi="Arial" w:cs="Arial"/>
          <w:kern w:val="0"/>
          <w:sz w:val="24"/>
          <w:szCs w:val="24"/>
          <w:lang w:eastAsia="zh-CN"/>
        </w:rPr>
        <w:t>ествляет к</w:t>
      </w:r>
      <w:r w:rsidRPr="00536AAE">
        <w:rPr>
          <w:rFonts w:ascii="Arial" w:eastAsia="SimSun" w:hAnsi="Arial" w:cs="Arial"/>
          <w:kern w:val="0"/>
          <w:sz w:val="24"/>
          <w:szCs w:val="24"/>
          <w:lang w:eastAsia="zh-CN"/>
        </w:rPr>
        <w:t xml:space="preserve">ультура </w:t>
      </w:r>
      <w:r w:rsidR="001150D0">
        <w:rPr>
          <w:rFonts w:ascii="Arial" w:eastAsia="SimSun" w:hAnsi="Arial" w:cs="Arial"/>
          <w:kern w:val="0"/>
          <w:sz w:val="24"/>
          <w:szCs w:val="24"/>
          <w:lang w:eastAsia="zh-CN"/>
        </w:rPr>
        <w:t>Добринского</w:t>
      </w:r>
      <w:r w:rsidR="00235108" w:rsidRPr="00536AAE">
        <w:rPr>
          <w:rFonts w:ascii="Arial" w:eastAsia="SimSun" w:hAnsi="Arial" w:cs="Arial"/>
          <w:kern w:val="0"/>
          <w:sz w:val="24"/>
          <w:szCs w:val="24"/>
          <w:lang w:eastAsia="zh-CN"/>
        </w:rPr>
        <w:t xml:space="preserve"> сельского поселения</w:t>
      </w:r>
      <w:r w:rsidR="003C0B67">
        <w:rPr>
          <w:rFonts w:ascii="Arial" w:eastAsia="SimSun" w:hAnsi="Arial" w:cs="Arial"/>
          <w:kern w:val="0"/>
          <w:sz w:val="24"/>
          <w:szCs w:val="24"/>
          <w:lang w:eastAsia="zh-CN"/>
        </w:rPr>
        <w:t>, несет персональную ответственность за 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определяет наиболее эффективные формы по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представляет в установленном порядке бюджетные заявки на финансирование мероприятий на очередной финансовый год;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обеспечивает контроль за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235108"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осуществляет сбор и систематизацию статистической и аналитической информации о ходе выполнения подпрограммных мероприятий;</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5. Информация об участии общественных, научных и иных организация, а так же внебюджетных фондов, юридических и физических лиц в реализации подпро</w:t>
      </w:r>
      <w:r w:rsidR="00825827" w:rsidRPr="00536AAE">
        <w:rPr>
          <w:rFonts w:ascii="Arial" w:eastAsia="SimSun" w:hAnsi="Arial" w:cs="Arial"/>
          <w:kern w:val="0"/>
          <w:sz w:val="24"/>
          <w:szCs w:val="24"/>
          <w:lang w:eastAsia="zh-CN"/>
        </w:rPr>
        <w:t>граммы муниципальной программы.</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sidRPr="00536AAE">
        <w:rPr>
          <w:rFonts w:ascii="Arial" w:eastAsia="SimSun" w:hAnsi="Arial" w:cs="Arial"/>
          <w:kern w:val="0"/>
          <w:sz w:val="24"/>
          <w:szCs w:val="24"/>
          <w:lang w:eastAsia="zh-CN"/>
        </w:rPr>
        <w:t>подпрограммы не предполагается.</w:t>
      </w:r>
    </w:p>
    <w:p w:rsidR="001F4BEF" w:rsidRPr="00536AAE" w:rsidRDefault="001F4BEF" w:rsidP="007F2064">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6. Финансовое обоснование потребностей в необходимых ресурсах.</w:t>
      </w:r>
    </w:p>
    <w:p w:rsidR="001F4BEF" w:rsidRPr="00536AAE" w:rsidRDefault="001F4BEF" w:rsidP="007F2064">
      <w:pPr>
        <w:tabs>
          <w:tab w:val="left" w:pos="4405"/>
        </w:tabs>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Источником финансирования является бюджет </w:t>
      </w:r>
      <w:r w:rsidR="001150D0">
        <w:rPr>
          <w:rFonts w:ascii="Arial" w:eastAsia="SimSun" w:hAnsi="Arial" w:cs="Arial"/>
          <w:kern w:val="0"/>
          <w:sz w:val="24"/>
          <w:szCs w:val="24"/>
          <w:lang w:eastAsia="ru-RU"/>
        </w:rPr>
        <w:t>Добринского</w:t>
      </w:r>
      <w:r w:rsidRPr="00536AAE">
        <w:rPr>
          <w:rFonts w:ascii="Arial" w:eastAsia="SimSun" w:hAnsi="Arial" w:cs="Arial"/>
          <w:kern w:val="0"/>
          <w:sz w:val="24"/>
          <w:szCs w:val="24"/>
          <w:lang w:eastAsia="ru-RU"/>
        </w:rPr>
        <w:t xml:space="preserve"> сельского поселения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536AAE">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w:t>
      </w:r>
      <w:r w:rsidR="00B55B38">
        <w:rPr>
          <w:rFonts w:ascii="Arial" w:eastAsia="SimSun" w:hAnsi="Arial" w:cs="Arial"/>
          <w:kern w:val="0"/>
          <w:sz w:val="24"/>
          <w:szCs w:val="24"/>
          <w:lang w:eastAsia="zh-CN"/>
        </w:rPr>
        <w:t xml:space="preserve"> </w:t>
      </w:r>
      <w:r w:rsidRPr="00536AAE">
        <w:rPr>
          <w:rFonts w:ascii="Arial" w:eastAsia="SimSun" w:hAnsi="Arial" w:cs="Arial"/>
          <w:kern w:val="0"/>
          <w:sz w:val="24"/>
          <w:szCs w:val="24"/>
          <w:lang w:eastAsia="zh-CN"/>
        </w:rPr>
        <w:t xml:space="preserve">исходя из </w:t>
      </w:r>
      <w:r w:rsidR="00825827" w:rsidRPr="00536AAE">
        <w:rPr>
          <w:rFonts w:ascii="Arial" w:eastAsia="SimSun" w:hAnsi="Arial" w:cs="Arial"/>
          <w:kern w:val="0"/>
          <w:sz w:val="24"/>
          <w:szCs w:val="24"/>
          <w:lang w:eastAsia="zh-CN"/>
        </w:rPr>
        <w:t>возможностей бюджета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7. Анализ рисков реализации подпрограммы и описание мер управления рисками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Важное значение для успешной реализации подпрограммы имеет прогнозирование возможных рисков, связанных с достижением основной цели, решением задач подпрограммы, оценка их масштабов и последствий, а так же формирование системы мер по их предотвращению.</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В рамках реализации подпрограммы могут быть выделены следующие риски ее реализации: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w:t>
      </w:r>
      <w:r w:rsidR="00235108" w:rsidRPr="00536AAE">
        <w:rPr>
          <w:rFonts w:ascii="Arial" w:eastAsia="SimSun" w:hAnsi="Arial" w:cs="Arial"/>
          <w:kern w:val="0"/>
          <w:sz w:val="24"/>
          <w:szCs w:val="24"/>
          <w:lang w:eastAsia="zh-CN"/>
        </w:rPr>
        <w:t>енностям и информации.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lastRenderedPageBreak/>
        <w:t>Административные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w:t>
      </w:r>
      <w:r w:rsidR="00825827" w:rsidRPr="00536AAE">
        <w:rPr>
          <w:rFonts w:ascii="Arial" w:eastAsia="SimSun" w:hAnsi="Arial" w:cs="Arial"/>
          <w:kern w:val="0"/>
          <w:sz w:val="24"/>
          <w:szCs w:val="24"/>
          <w:lang w:eastAsia="zh-CN"/>
        </w:rPr>
        <w:t>икации) имеющихся специалистов.</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8. Оценки эффективн</w:t>
      </w:r>
      <w:r w:rsidR="00825827" w:rsidRPr="00536AAE">
        <w:rPr>
          <w:rFonts w:ascii="Arial" w:eastAsia="SimSun" w:hAnsi="Arial" w:cs="Arial"/>
          <w:kern w:val="0"/>
          <w:sz w:val="24"/>
          <w:szCs w:val="24"/>
          <w:lang w:eastAsia="zh-CN"/>
        </w:rPr>
        <w:t>ости подпрограммных мероприятий</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1F4BEF" w:rsidRPr="00AE0A6C"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0F5171" w:rsidRPr="00A51AD7" w:rsidRDefault="001F4BEF" w:rsidP="00825827">
      <w:pPr>
        <w:ind w:firstLine="567"/>
        <w:jc w:val="center"/>
        <w:rPr>
          <w:rFonts w:ascii="Arial" w:hAnsi="Arial" w:cs="Arial"/>
          <w:b/>
          <w:color w:val="000000"/>
          <w:kern w:val="0"/>
          <w:sz w:val="24"/>
          <w:szCs w:val="24"/>
          <w:lang w:eastAsia="ru-RU"/>
        </w:rPr>
      </w:pPr>
      <w:r w:rsidRPr="00AE0A6C">
        <w:rPr>
          <w:rFonts w:ascii="Arial" w:eastAsia="SimSun" w:hAnsi="Arial" w:cs="Arial"/>
          <w:bCs/>
          <w:kern w:val="0"/>
          <w:sz w:val="24"/>
          <w:szCs w:val="24"/>
          <w:lang w:eastAsia="zh-CN"/>
        </w:rPr>
        <w:br w:type="page"/>
      </w:r>
      <w:r w:rsidR="000F5171" w:rsidRPr="00A51AD7">
        <w:rPr>
          <w:rFonts w:ascii="Arial" w:hAnsi="Arial" w:cs="Arial"/>
          <w:b/>
          <w:color w:val="000000"/>
          <w:kern w:val="0"/>
          <w:sz w:val="24"/>
          <w:szCs w:val="24"/>
          <w:lang w:eastAsia="ru-RU"/>
        </w:rPr>
        <w:lastRenderedPageBreak/>
        <w:t xml:space="preserve">Подпрограмма 5 </w:t>
      </w:r>
      <w:r w:rsidR="000F5171" w:rsidRPr="00A51AD7">
        <w:rPr>
          <w:rFonts w:ascii="Arial" w:eastAsia="SimSun" w:hAnsi="Arial" w:cs="Arial"/>
          <w:b/>
          <w:color w:val="000000"/>
          <w:kern w:val="0"/>
          <w:sz w:val="24"/>
          <w:szCs w:val="24"/>
          <w:lang w:eastAsia="zh-CN"/>
        </w:rPr>
        <w:t>«Безопасность на территории сельского поселения».</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 xml:space="preserve">«Безопасность на территории сельского поселения» муниципальной программы </w:t>
      </w:r>
      <w:r w:rsidR="001150D0">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0F5171" w:rsidRPr="00AE0A6C" w:rsidRDefault="000F5171" w:rsidP="007F2064">
      <w:pPr>
        <w:suppressAutoHyphens w:val="0"/>
        <w:ind w:firstLine="567"/>
        <w:jc w:val="both"/>
        <w:rPr>
          <w:rFonts w:ascii="Arial" w:eastAsia="SimSun" w:hAnsi="Arial" w:cs="Arial"/>
          <w:kern w:val="0"/>
          <w:sz w:val="24"/>
          <w:szCs w:val="24"/>
          <w:lang w:eastAsia="zh-CN"/>
        </w:rPr>
      </w:pPr>
    </w:p>
    <w:tbl>
      <w:tblPr>
        <w:tblW w:w="0" w:type="auto"/>
        <w:tblCellMar>
          <w:top w:w="28" w:type="dxa"/>
          <w:left w:w="28" w:type="dxa"/>
          <w:bottom w:w="28" w:type="dxa"/>
          <w:right w:w="28" w:type="dxa"/>
        </w:tblCellMar>
        <w:tblLook w:val="04A0" w:firstRow="1" w:lastRow="0" w:firstColumn="1" w:lastColumn="0" w:noHBand="0" w:noVBand="1"/>
      </w:tblPr>
      <w:tblGrid>
        <w:gridCol w:w="3623"/>
        <w:gridCol w:w="5786"/>
      </w:tblGrid>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w:t>
            </w:r>
          </w:p>
        </w:tc>
      </w:tr>
      <w:tr w:rsidR="00170546" w:rsidRPr="00AE0A6C" w:rsidTr="0086198F">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Исполнители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разработчики</w:t>
            </w:r>
            <w:r w:rsidR="0050090D" w:rsidRPr="00AE0A6C">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896"/>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подпрограммные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lang w:val="de-DE"/>
              </w:rPr>
            </w:pPr>
            <w:r w:rsidRPr="00AE0A6C">
              <w:rPr>
                <w:rFonts w:ascii="Arial" w:hAnsi="Arial" w:cs="Arial"/>
                <w:bCs/>
              </w:rPr>
              <w:t>Участие в предупреждении и ликвидации последствий чрезвычайных ситуаций в границах сельского поселения.</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 защите от негативного воздействия вод</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Цели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jc w:val="both"/>
              <w:rPr>
                <w:rFonts w:ascii="Arial" w:hAnsi="Arial" w:cs="Arial"/>
                <w:sz w:val="24"/>
                <w:szCs w:val="24"/>
              </w:rPr>
            </w:pPr>
            <w:r w:rsidRPr="00AE0A6C">
              <w:rPr>
                <w:rFonts w:ascii="Arial" w:hAnsi="Arial" w:cs="Arial"/>
                <w:sz w:val="24"/>
                <w:szCs w:val="24"/>
              </w:rPr>
              <w:t xml:space="preserve">Предупреждение и ликвидация последствий чрезвычайных ситуаций на территории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0F5171" w:rsidRPr="00AE0A6C" w:rsidRDefault="000F5171" w:rsidP="007F2064">
            <w:pPr>
              <w:jc w:val="both"/>
              <w:rPr>
                <w:rFonts w:ascii="Arial" w:hAnsi="Arial" w:cs="Arial"/>
                <w:sz w:val="24"/>
                <w:szCs w:val="24"/>
              </w:rPr>
            </w:pPr>
            <w:r w:rsidRPr="00AE0A6C">
              <w:rPr>
                <w:rFonts w:ascii="Arial" w:hAnsi="Arial" w:cs="Arial"/>
                <w:sz w:val="24"/>
                <w:szCs w:val="24"/>
              </w:rPr>
              <w:t>Снижение количества гидротехнических сооружений, уровень безопасности которых оценивается как неудовлетворительный или опасный;</w:t>
            </w:r>
          </w:p>
          <w:p w:rsidR="009405A3" w:rsidRPr="00AE0A6C" w:rsidRDefault="000F5171" w:rsidP="007F2064">
            <w:pPr>
              <w:jc w:val="both"/>
              <w:rPr>
                <w:rFonts w:ascii="Arial" w:hAnsi="Arial" w:cs="Arial"/>
                <w:sz w:val="24"/>
                <w:szCs w:val="24"/>
                <w:lang w:eastAsia="ru-RU"/>
              </w:rPr>
            </w:pPr>
            <w:r w:rsidRPr="00AE0A6C">
              <w:rPr>
                <w:rFonts w:ascii="Arial" w:hAnsi="Arial" w:cs="Arial"/>
                <w:sz w:val="24"/>
                <w:szCs w:val="24"/>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jc w:val="both"/>
              <w:rPr>
                <w:rFonts w:ascii="Arial" w:hAnsi="Arial" w:cs="Arial"/>
                <w:sz w:val="24"/>
                <w:szCs w:val="24"/>
              </w:rPr>
            </w:pPr>
            <w:r w:rsidRPr="00AE0A6C">
              <w:rPr>
                <w:rFonts w:ascii="Arial" w:hAnsi="Arial" w:cs="Arial"/>
                <w:sz w:val="24"/>
                <w:szCs w:val="24"/>
                <w:lang w:eastAsia="ru-RU"/>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0F5171"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pStyle w:val="ac"/>
              <w:spacing w:before="0" w:after="0"/>
              <w:jc w:val="both"/>
              <w:rPr>
                <w:rFonts w:ascii="Arial" w:hAnsi="Arial" w:cs="Arial"/>
              </w:rPr>
            </w:pPr>
            <w:r w:rsidRPr="00AE0A6C">
              <w:rPr>
                <w:rFonts w:ascii="Arial" w:hAnsi="Arial" w:cs="Arial"/>
              </w:rPr>
              <w:t>Целевые индикаторы и показатели</w:t>
            </w:r>
            <w:r w:rsidR="00B55B38">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Показатели выполнения программы:</w:t>
            </w:r>
          </w:p>
          <w:p w:rsidR="000F5171" w:rsidRPr="00AE0A6C" w:rsidRDefault="000F5171" w:rsidP="007F2064">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0F5171" w:rsidRPr="00AE0A6C" w:rsidRDefault="000F5171" w:rsidP="007F2064">
            <w:pPr>
              <w:pStyle w:val="ac"/>
              <w:spacing w:before="0" w:after="0"/>
              <w:jc w:val="both"/>
              <w:rPr>
                <w:rFonts w:ascii="Arial" w:hAnsi="Arial" w:cs="Arial"/>
              </w:rPr>
            </w:pPr>
            <w:r w:rsidRPr="00AE0A6C">
              <w:rPr>
                <w:rFonts w:ascii="Arial" w:eastAsia="SimSun" w:hAnsi="Arial" w:cs="Arial"/>
                <w:kern w:val="0"/>
                <w:lang w:eastAsia="zh-CN"/>
              </w:rPr>
              <w:t>2. Количество руководящего состава и должностных лиц, прошедших обучение по вопросам предупреждения и ликвидации чрезвычайных ситуаций, чел.</w:t>
            </w:r>
          </w:p>
        </w:tc>
      </w:tr>
      <w:tr w:rsidR="00170546"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Этапы и сроки реализации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 xml:space="preserve">Срок реализации </w:t>
            </w:r>
            <w:r>
              <w:rPr>
                <w:rFonts w:ascii="Arial" w:hAnsi="Arial" w:cs="Arial"/>
                <w:sz w:val="24"/>
                <w:szCs w:val="24"/>
              </w:rPr>
              <w:t>под</w:t>
            </w:r>
            <w:r w:rsidRPr="003E1B52">
              <w:rPr>
                <w:rFonts w:ascii="Arial" w:hAnsi="Arial" w:cs="Arial"/>
                <w:sz w:val="24"/>
                <w:szCs w:val="24"/>
              </w:rPr>
              <w:t>программы 2018 —2029 года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Реализуется в 2 этапа: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1 этап – 2018-2023 гг.</w:t>
            </w:r>
          </w:p>
          <w:p w:rsidR="009405A3" w:rsidRPr="00AE0A6C" w:rsidRDefault="00820D09" w:rsidP="00820D09">
            <w:pPr>
              <w:pStyle w:val="ac"/>
              <w:spacing w:before="0" w:after="0"/>
              <w:jc w:val="both"/>
              <w:rPr>
                <w:rFonts w:ascii="Arial" w:hAnsi="Arial" w:cs="Arial"/>
              </w:rPr>
            </w:pPr>
            <w:r w:rsidRPr="003E1B52">
              <w:rPr>
                <w:rFonts w:ascii="Arial" w:hAnsi="Arial" w:cs="Arial"/>
              </w:rPr>
              <w:t>2 этап – 2024-2029 гг</w:t>
            </w:r>
            <w:r>
              <w:rPr>
                <w:rFonts w:ascii="Arial" w:hAnsi="Arial" w:cs="Arial"/>
              </w:rPr>
              <w:t>.</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Объемы и источники финансирования подпрограммы (в</w:t>
            </w:r>
            <w:r w:rsidR="0050090D" w:rsidRPr="00AE0A6C">
              <w:rPr>
                <w:rFonts w:ascii="Arial" w:hAnsi="Arial" w:cs="Arial"/>
              </w:rPr>
              <w:t xml:space="preserve"> </w:t>
            </w:r>
            <w:r w:rsidRPr="00AE0A6C">
              <w:rPr>
                <w:rFonts w:ascii="Arial" w:hAnsi="Arial" w:cs="Arial"/>
              </w:rPr>
              <w:t xml:space="preserve">действующих </w:t>
            </w:r>
            <w:r w:rsidRPr="00AE0A6C">
              <w:rPr>
                <w:rFonts w:ascii="Arial" w:hAnsi="Arial" w:cs="Arial"/>
              </w:rPr>
              <w:lastRenderedPageBreak/>
              <w:t>ценах каждого года реализации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lastRenderedPageBreak/>
              <w:t xml:space="preserve">Всего на реализацию подпрограммы необходимо </w:t>
            </w:r>
            <w:r w:rsidR="000934D8">
              <w:rPr>
                <w:rFonts w:ascii="Arial" w:hAnsi="Arial" w:cs="Arial"/>
              </w:rPr>
              <w:t>6</w:t>
            </w:r>
            <w:r w:rsidR="004D1F33" w:rsidRPr="00AE0A6C">
              <w:rPr>
                <w:rFonts w:ascii="Arial" w:hAnsi="Arial" w:cs="Arial"/>
              </w:rPr>
              <w:t>,0</w:t>
            </w:r>
            <w:r w:rsidR="0050090D" w:rsidRPr="00AE0A6C">
              <w:rPr>
                <w:rFonts w:ascii="Arial" w:hAnsi="Arial" w:cs="Arial"/>
              </w:rPr>
              <w:t xml:space="preserve"> </w:t>
            </w:r>
            <w:r w:rsidRPr="00AE0A6C">
              <w:rPr>
                <w:rFonts w:ascii="Arial" w:hAnsi="Arial" w:cs="Arial"/>
              </w:rPr>
              <w:t>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2018</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686C96" w:rsidRPr="00AE0A6C">
              <w:rPr>
                <w:rFonts w:ascii="Arial" w:hAnsi="Arial" w:cs="Arial"/>
              </w:rPr>
              <w:t>0</w:t>
            </w:r>
            <w:r w:rsidR="004D1F33" w:rsidRPr="00AE0A6C">
              <w:rPr>
                <w:rFonts w:ascii="Arial" w:hAnsi="Arial" w:cs="Arial"/>
              </w:rPr>
              <w:t>,0</w:t>
            </w:r>
            <w:r w:rsidR="00A1462A">
              <w:rPr>
                <w:rFonts w:ascii="Arial" w:hAnsi="Arial" w:cs="Arial"/>
              </w:rPr>
              <w:t xml:space="preserve"> 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lastRenderedPageBreak/>
              <w:t>2019</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B957C1">
              <w:rPr>
                <w:rFonts w:ascii="Arial" w:hAnsi="Arial" w:cs="Arial"/>
              </w:rPr>
              <w:t>0</w:t>
            </w:r>
            <w:r w:rsidR="004D1F33"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2020</w:t>
            </w:r>
            <w:r w:rsidR="009405A3" w:rsidRPr="00AE0A6C">
              <w:rPr>
                <w:rFonts w:ascii="Arial" w:hAnsi="Arial" w:cs="Arial"/>
              </w:rPr>
              <w:t xml:space="preserve"> год </w:t>
            </w:r>
            <w:r w:rsidRPr="00AE0A6C">
              <w:rPr>
                <w:rFonts w:ascii="Arial" w:hAnsi="Arial" w:cs="Arial"/>
              </w:rPr>
              <w:t>–</w:t>
            </w:r>
            <w:r w:rsidR="0050090D" w:rsidRPr="00AE0A6C">
              <w:rPr>
                <w:rFonts w:ascii="Arial" w:hAnsi="Arial" w:cs="Arial"/>
              </w:rPr>
              <w:t xml:space="preserve"> </w:t>
            </w:r>
            <w:r w:rsidR="00FF15AA">
              <w:rPr>
                <w:rFonts w:ascii="Arial" w:hAnsi="Arial" w:cs="Arial"/>
              </w:rPr>
              <w:t>0,0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2021</w:t>
            </w:r>
            <w:r w:rsidR="00C72081">
              <w:rPr>
                <w:rFonts w:ascii="Arial" w:hAnsi="Arial" w:cs="Arial"/>
              </w:rPr>
              <w:t xml:space="preserve"> год </w:t>
            </w:r>
            <w:r w:rsidR="00C72081" w:rsidRPr="00AE0A6C">
              <w:rPr>
                <w:rFonts w:ascii="Arial" w:hAnsi="Arial" w:cs="Arial"/>
              </w:rPr>
              <w:t>–</w:t>
            </w:r>
            <w:r w:rsidR="0050090D" w:rsidRPr="00AE0A6C">
              <w:rPr>
                <w:rFonts w:ascii="Arial" w:hAnsi="Arial" w:cs="Arial"/>
              </w:rPr>
              <w:t xml:space="preserve"> </w:t>
            </w:r>
            <w:r w:rsidR="00D727F6">
              <w:rPr>
                <w:rFonts w:ascii="Arial" w:hAnsi="Arial" w:cs="Arial"/>
              </w:rPr>
              <w:t>0</w:t>
            </w:r>
            <w:r w:rsidR="004D1F33" w:rsidRPr="00AE0A6C">
              <w:rPr>
                <w:rFonts w:ascii="Arial" w:hAnsi="Arial" w:cs="Arial"/>
              </w:rPr>
              <w:t xml:space="preserve">,0 </w:t>
            </w:r>
            <w:r w:rsidR="009405A3" w:rsidRPr="00AE0A6C">
              <w:rPr>
                <w:rFonts w:ascii="Arial" w:hAnsi="Arial" w:cs="Arial"/>
              </w:rPr>
              <w:t>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2022</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AD556B">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Default="001A21AB" w:rsidP="007F2064">
            <w:pPr>
              <w:pStyle w:val="ac"/>
              <w:tabs>
                <w:tab w:val="left" w:pos="4405"/>
              </w:tabs>
              <w:spacing w:before="0" w:after="0"/>
              <w:jc w:val="both"/>
              <w:rPr>
                <w:rFonts w:ascii="Arial" w:hAnsi="Arial" w:cs="Arial"/>
              </w:rPr>
            </w:pPr>
            <w:r w:rsidRPr="00AE0A6C">
              <w:rPr>
                <w:rFonts w:ascii="Arial" w:hAnsi="Arial" w:cs="Arial"/>
              </w:rPr>
              <w:t>2023</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0934D8">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r w:rsidR="00820D09">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0934D8">
              <w:rPr>
                <w:rFonts w:ascii="Arial" w:hAnsi="Arial" w:cs="Arial"/>
              </w:rPr>
              <w:t>3</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027</w:t>
            </w:r>
            <w:r w:rsidR="00A1462A">
              <w:rPr>
                <w:rFonts w:ascii="Arial" w:hAnsi="Arial" w:cs="Arial"/>
              </w:rPr>
              <w:t xml:space="preserve"> год – 1,0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7F2064">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t>Объемы финансирования программы носят прогнозный характер и подлежат корректировке</w:t>
            </w:r>
            <w:r w:rsidR="0050090D" w:rsidRPr="00AE0A6C">
              <w:rPr>
                <w:rFonts w:ascii="Arial" w:hAnsi="Arial" w:cs="Arial"/>
              </w:rPr>
              <w:t xml:space="preserve"> </w:t>
            </w:r>
            <w:r w:rsidRPr="00AE0A6C">
              <w:rPr>
                <w:rFonts w:ascii="Arial" w:hAnsi="Arial" w:cs="Arial"/>
              </w:rPr>
              <w:t>исходя из возможностей бюджета района.</w:t>
            </w:r>
          </w:p>
        </w:tc>
      </w:tr>
      <w:tr w:rsidR="00170546" w:rsidRPr="00AE0A6C" w:rsidTr="0086198F">
        <w:trPr>
          <w:trHeight w:val="668"/>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lastRenderedPageBreak/>
              <w:t>Ожидаемые конечные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6E23DC" w:rsidRPr="00AE0A6C" w:rsidRDefault="006E23DC" w:rsidP="007F2064">
            <w:pPr>
              <w:jc w:val="both"/>
              <w:rPr>
                <w:rFonts w:ascii="Arial" w:hAnsi="Arial" w:cs="Arial"/>
                <w:sz w:val="24"/>
                <w:szCs w:val="24"/>
              </w:rPr>
            </w:pPr>
            <w:r w:rsidRPr="00AE0A6C">
              <w:rPr>
                <w:rFonts w:ascii="Arial" w:hAnsi="Arial" w:cs="Arial"/>
                <w:sz w:val="24"/>
                <w:szCs w:val="24"/>
              </w:rPr>
              <w:t>уменьшение количества пожаров, снижение рисков возникновения и смягчение последствий чрезвычайных ситуаций;</w:t>
            </w:r>
          </w:p>
          <w:p w:rsidR="006E23DC" w:rsidRPr="00AE0A6C" w:rsidRDefault="006E23DC" w:rsidP="007F2064">
            <w:pPr>
              <w:jc w:val="both"/>
              <w:rPr>
                <w:rFonts w:ascii="Arial" w:hAnsi="Arial" w:cs="Arial"/>
                <w:sz w:val="24"/>
                <w:szCs w:val="24"/>
              </w:rPr>
            </w:pPr>
            <w:r w:rsidRPr="00AE0A6C">
              <w:rPr>
                <w:rFonts w:ascii="Arial" w:hAnsi="Arial" w:cs="Arial"/>
                <w:sz w:val="24"/>
                <w:szCs w:val="24"/>
              </w:rPr>
              <w:t>-снижение числа травмированных и погибших на пожарах;</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материальных потерь от пожаров;</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необходимых условий для обеспечения пожарной безопасности, защиты жизни и здоровья граждан;</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резервов (запасов) материальных ресурсов для ликвидации чрезвычайных ситуаций и в особый период;</w:t>
            </w:r>
          </w:p>
          <w:p w:rsidR="006E23DC" w:rsidRPr="00AE0A6C" w:rsidRDefault="006E23DC" w:rsidP="007F2064">
            <w:pPr>
              <w:jc w:val="both"/>
              <w:rPr>
                <w:rFonts w:ascii="Arial" w:hAnsi="Arial" w:cs="Arial"/>
                <w:sz w:val="24"/>
                <w:szCs w:val="24"/>
              </w:rPr>
            </w:pPr>
            <w:r w:rsidRPr="00AE0A6C">
              <w:rPr>
                <w:rFonts w:ascii="Arial" w:hAnsi="Arial" w:cs="Arial"/>
                <w:sz w:val="24"/>
                <w:szCs w:val="24"/>
              </w:rPr>
              <w:t>-защита от негативного воздействия вод;</w:t>
            </w:r>
          </w:p>
          <w:p w:rsidR="009405A3" w:rsidRPr="00AE0A6C" w:rsidRDefault="006E23DC" w:rsidP="007F2064">
            <w:pPr>
              <w:jc w:val="both"/>
              <w:rPr>
                <w:rFonts w:ascii="Arial" w:hAnsi="Arial" w:cs="Arial"/>
                <w:sz w:val="24"/>
                <w:szCs w:val="24"/>
              </w:rPr>
            </w:pPr>
            <w:r w:rsidRPr="00AE0A6C">
              <w:rPr>
                <w:rFonts w:ascii="Arial" w:hAnsi="Arial" w:cs="Arial"/>
                <w:sz w:val="24"/>
                <w:szCs w:val="24"/>
              </w:rPr>
              <w:t>-повышение подготовленности к жизнеобеспечению населения, пострадавшего в чрезвычайных ситуациях.</w:t>
            </w:r>
          </w:p>
        </w:tc>
      </w:tr>
    </w:tbl>
    <w:p w:rsidR="0086198F" w:rsidRPr="00AE0A6C" w:rsidRDefault="0086198F" w:rsidP="00825827">
      <w:pPr>
        <w:jc w:val="both"/>
        <w:rPr>
          <w:rFonts w:ascii="Arial" w:hAnsi="Arial" w:cs="Arial"/>
          <w:sz w:val="24"/>
          <w:szCs w:val="24"/>
        </w:rPr>
      </w:pPr>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1. Характеристика сферы реализации муниципальной подпрограммы, описание основных проблем в указанн</w:t>
      </w:r>
      <w:r w:rsidR="00825827">
        <w:rPr>
          <w:rFonts w:ascii="Arial" w:eastAsia="SimSun" w:hAnsi="Arial" w:cs="Arial"/>
          <w:kern w:val="0"/>
          <w:sz w:val="24"/>
          <w:szCs w:val="24"/>
          <w:lang w:eastAsia="zh-CN"/>
        </w:rPr>
        <w:t>ой сфере и прогноз ее развития.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Воронежской области существуют угрозы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Для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Номенклатура и объемы резервов материальных ресурсов определяются исходя из прогнозируемых угроз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Однако исходя из прогнозируемых на территории поселения угроз чрезвычайных ситуаций этих резервов недостаточно.</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6"/>
          <w:kern w:val="0"/>
          <w:sz w:val="24"/>
          <w:szCs w:val="24"/>
          <w:lang w:eastAsia="zh-CN"/>
        </w:rPr>
        <w:t>Для решения проблем жизнеобеспечения пострадавших в крупномасштабных</w:t>
      </w:r>
      <w:r w:rsidRPr="00AE0A6C">
        <w:rPr>
          <w:rFonts w:ascii="Arial" w:eastAsia="SimSun" w:hAnsi="Arial" w:cs="Arial"/>
          <w:kern w:val="0"/>
          <w:sz w:val="24"/>
          <w:szCs w:val="24"/>
          <w:lang w:eastAsia="zh-CN"/>
        </w:rPr>
        <w:t xml:space="preserve"> чрезвычайных ситуациях нужны новые решения.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повседневном режиме – для социально полезных целей;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4"/>
          <w:kern w:val="0"/>
          <w:sz w:val="24"/>
          <w:szCs w:val="24"/>
          <w:lang w:eastAsia="zh-CN"/>
        </w:rPr>
        <w:t>в режиме чрезвычайной ситуации – для первоочередного жизнеобеспечения</w:t>
      </w:r>
      <w:r w:rsidRPr="00AE0A6C">
        <w:rPr>
          <w:rFonts w:ascii="Arial" w:eastAsia="SimSun" w:hAnsi="Arial" w:cs="Arial"/>
          <w:kern w:val="0"/>
          <w:sz w:val="24"/>
          <w:szCs w:val="24"/>
          <w:lang w:eastAsia="zh-CN"/>
        </w:rPr>
        <w:t xml:space="preserve"> пострадавших.</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w:t>
      </w:r>
      <w:r w:rsidR="000934D8">
        <w:rPr>
          <w:rFonts w:ascii="Arial" w:eastAsia="SimSun" w:hAnsi="Arial" w:cs="Arial"/>
          <w:kern w:val="0"/>
          <w:sz w:val="24"/>
          <w:szCs w:val="24"/>
          <w:lang w:eastAsia="ru-RU"/>
        </w:rPr>
        <w:t xml:space="preserve">иквидации их последствий. Кроме </w:t>
      </w:r>
      <w:r w:rsidRPr="00AE0A6C">
        <w:rPr>
          <w:rFonts w:ascii="Arial" w:eastAsia="SimSun" w:hAnsi="Arial" w:cs="Arial"/>
          <w:kern w:val="0"/>
          <w:sz w:val="24"/>
          <w:szCs w:val="24"/>
          <w:lang w:eastAsia="ru-RU"/>
        </w:rPr>
        <w:t>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w:t>
      </w:r>
      <w:r w:rsidR="00825827">
        <w:rPr>
          <w:rFonts w:ascii="Arial" w:eastAsia="SimSun" w:hAnsi="Arial" w:cs="Arial"/>
          <w:kern w:val="0"/>
          <w:sz w:val="24"/>
          <w:szCs w:val="24"/>
          <w:lang w:eastAsia="ru-RU"/>
        </w:rPr>
        <w:t>змеров ущерба окружающей среде.</w:t>
      </w:r>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w:t>
      </w:r>
      <w:r w:rsidR="00825827">
        <w:rPr>
          <w:rFonts w:ascii="Arial" w:eastAsia="SimSun" w:hAnsi="Arial" w:cs="Arial"/>
          <w:kern w:val="0"/>
          <w:sz w:val="24"/>
          <w:szCs w:val="24"/>
          <w:lang w:eastAsia="zh-CN"/>
        </w:rPr>
        <w:t>этапов реализации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Конституцией Российской Федерации, Федеральным законом от 21.12.1994 № 68-ФЗ «О защите населения и территорий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природного, техногенного характера и террористических актов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15.11.2011 № Пр-3400;</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единой государственной политики Российской Федерации в области гражданской обороны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03.09.2011 № Пр-2613;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21.12.1994 № 69-ФЗ «О пожарной безопасности»;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22.08.1995 № 151-ФЗ «Об аварийно-спасательных службах и статусе спасателей»;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Законом Воронежской области от 02.12.2004 № 87-ОЗ «Об обеспечении пожарной безопасности в Воронежской области».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Основные цели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Предупреждение и ликвидация последствий чрезвычайных ситуаций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количества гидротехнических сооружений, уровень безопасности которых оценивается как неудовлетворительный или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Основные задачи подпрограммы:</w:t>
      </w:r>
    </w:p>
    <w:p w:rsidR="00513E3C" w:rsidRPr="00AE0A6C" w:rsidRDefault="00513E3C" w:rsidP="007F2064">
      <w:pPr>
        <w:suppressAutoHyphens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индикаторы и показатели: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Количество руководящего состава и должностных лиц, прошедших обучение по вопросам предупреждения и ликвидации чрезвычайных ситуаций в границах поселения, чел.</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Планируемые значения целевых индикаторов по годам реализации подпрограммы </w:t>
      </w:r>
      <w:r w:rsidR="00825827">
        <w:rPr>
          <w:rFonts w:ascii="Arial" w:eastAsia="SimSun" w:hAnsi="Arial" w:cs="Arial"/>
          <w:kern w:val="0"/>
          <w:sz w:val="24"/>
          <w:szCs w:val="24"/>
          <w:lang w:eastAsia="en-US"/>
        </w:rPr>
        <w:t>указаны в приложении 1.</w:t>
      </w:r>
    </w:p>
    <w:p w:rsidR="00513E3C" w:rsidRPr="00825827" w:rsidRDefault="00513E3C" w:rsidP="00825827">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t xml:space="preserve">Реализация подпрограммы </w:t>
      </w:r>
      <w:r w:rsidRPr="00AE0A6C">
        <w:rPr>
          <w:rFonts w:ascii="Arial" w:eastAsia="SimSun" w:hAnsi="Arial" w:cs="Arial"/>
          <w:color w:val="000000"/>
          <w:kern w:val="0"/>
          <w:sz w:val="24"/>
          <w:szCs w:val="24"/>
          <w:lang w:eastAsia="zh-CN"/>
        </w:rPr>
        <w:t>на 2020-202</w:t>
      </w:r>
      <w:r w:rsidR="00820D09">
        <w:rPr>
          <w:rFonts w:ascii="Arial" w:eastAsia="SimSun" w:hAnsi="Arial" w:cs="Arial"/>
          <w:color w:val="000000"/>
          <w:kern w:val="0"/>
          <w:sz w:val="24"/>
          <w:szCs w:val="24"/>
          <w:lang w:eastAsia="zh-CN"/>
        </w:rPr>
        <w:t>9</w:t>
      </w:r>
      <w:r w:rsidRPr="00AE0A6C">
        <w:rPr>
          <w:rFonts w:ascii="Arial" w:eastAsia="SimSun" w:hAnsi="Arial" w:cs="Arial"/>
          <w:color w:val="000000"/>
          <w:kern w:val="0"/>
          <w:sz w:val="24"/>
          <w:szCs w:val="24"/>
          <w:lang w:eastAsia="zh-CN"/>
        </w:rPr>
        <w:t xml:space="preserve"> годы бу</w:t>
      </w:r>
      <w:r w:rsidR="00825827">
        <w:rPr>
          <w:rFonts w:ascii="Arial" w:eastAsia="SimSun" w:hAnsi="Arial" w:cs="Arial"/>
          <w:color w:val="000000"/>
          <w:kern w:val="0"/>
          <w:sz w:val="24"/>
          <w:szCs w:val="24"/>
          <w:lang w:eastAsia="zh-CN"/>
        </w:rPr>
        <w:t xml:space="preserve">дет осуществляться в </w:t>
      </w:r>
      <w:r w:rsidR="00820D09">
        <w:rPr>
          <w:rFonts w:ascii="Arial" w:eastAsia="SimSun" w:hAnsi="Arial" w:cs="Arial"/>
          <w:color w:val="000000"/>
          <w:kern w:val="0"/>
          <w:sz w:val="24"/>
          <w:szCs w:val="24"/>
          <w:lang w:eastAsia="zh-CN"/>
        </w:rPr>
        <w:t>два</w:t>
      </w:r>
      <w:r w:rsidR="00825827">
        <w:rPr>
          <w:rFonts w:ascii="Arial" w:eastAsia="SimSun" w:hAnsi="Arial" w:cs="Arial"/>
          <w:color w:val="000000"/>
          <w:kern w:val="0"/>
          <w:sz w:val="24"/>
          <w:szCs w:val="24"/>
          <w:lang w:eastAsia="zh-CN"/>
        </w:rPr>
        <w:t xml:space="preserve"> этап</w:t>
      </w:r>
      <w:r w:rsidR="00820D09">
        <w:rPr>
          <w:rFonts w:ascii="Arial" w:eastAsia="SimSun" w:hAnsi="Arial" w:cs="Arial"/>
          <w:color w:val="000000"/>
          <w:kern w:val="0"/>
          <w:sz w:val="24"/>
          <w:szCs w:val="24"/>
          <w:lang w:eastAsia="zh-CN"/>
        </w:rPr>
        <w:t>а</w:t>
      </w:r>
      <w:r w:rsidR="00825827">
        <w:rPr>
          <w:rFonts w:ascii="Arial" w:eastAsia="SimSun" w:hAnsi="Arial" w:cs="Arial"/>
          <w:color w:val="000000"/>
          <w:kern w:val="0"/>
          <w:sz w:val="24"/>
          <w:szCs w:val="24"/>
          <w:lang w:eastAsia="zh-CN"/>
        </w:rPr>
        <w:t>.</w:t>
      </w:r>
    </w:p>
    <w:p w:rsidR="00513E3C" w:rsidRPr="00AE0A6C" w:rsidRDefault="00513E3C" w:rsidP="007F2064">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-уменьшение количества пожаров, снижение рисков возникновения и смягчение последствий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числа травмированных и погибших на пожарах;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материальных потерь от пожаров;</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-защита от негативного воздействия вод;</w:t>
      </w:r>
    </w:p>
    <w:p w:rsidR="00513E3C" w:rsidRPr="00AE0A6C"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-повышение подготовленности к жизнеобеспечению населения, пострада</w:t>
      </w:r>
      <w:r w:rsidR="00825827">
        <w:rPr>
          <w:rFonts w:ascii="Arial" w:eastAsia="SimSun" w:hAnsi="Arial" w:cs="Arial"/>
          <w:kern w:val="0"/>
          <w:sz w:val="24"/>
          <w:szCs w:val="24"/>
          <w:lang w:eastAsia="zh-CN"/>
        </w:rPr>
        <w:t>вшего в чрезвычайных ситуациях.</w:t>
      </w:r>
    </w:p>
    <w:p w:rsidR="00513E3C" w:rsidRPr="00825827"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3. Характеристика основных меро</w:t>
      </w:r>
      <w:r w:rsidR="00825827">
        <w:rPr>
          <w:rFonts w:ascii="Arial" w:eastAsia="SimSun" w:hAnsi="Arial" w:cs="Arial"/>
          <w:kern w:val="0"/>
          <w:sz w:val="24"/>
          <w:szCs w:val="24"/>
          <w:lang w:eastAsia="zh-CN"/>
        </w:rPr>
        <w:t>приятий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Основное мероприятие 1. </w:t>
      </w:r>
      <w:r w:rsidRPr="00AE0A6C">
        <w:rPr>
          <w:rFonts w:ascii="Arial" w:eastAsia="SimSun" w:hAnsi="Arial" w:cs="Arial"/>
          <w:bCs/>
          <w:kern w:val="0"/>
          <w:sz w:val="24"/>
          <w:szCs w:val="24"/>
          <w:lang w:eastAsia="zh-CN"/>
        </w:rPr>
        <w:t>Участие в предупреждении и ликвидации последствий</w:t>
      </w:r>
      <w:r w:rsidRPr="00AE0A6C">
        <w:rPr>
          <w:rFonts w:ascii="Arial" w:eastAsia="SimSun" w:hAnsi="Arial" w:cs="Arial"/>
          <w:kern w:val="0"/>
          <w:sz w:val="24"/>
          <w:szCs w:val="24"/>
          <w:lang w:eastAsia="zh-CN"/>
        </w:rPr>
        <w:t xml:space="preserve"> чрезвычайных ситуаций в границах сельского поселения.</w:t>
      </w:r>
    </w:p>
    <w:p w:rsidR="00513E3C" w:rsidRPr="00AE0A6C" w:rsidRDefault="00513E3C" w:rsidP="007F2064">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kern w:val="0"/>
          <w:sz w:val="24"/>
          <w:szCs w:val="24"/>
          <w:lang w:eastAsia="zh-CN"/>
        </w:rPr>
        <w:t xml:space="preserve">Мероприятие 1.1. </w:t>
      </w:r>
      <w:r w:rsidRPr="00AE0A6C">
        <w:rPr>
          <w:rFonts w:ascii="Arial" w:eastAsia="SimSun" w:hAnsi="Arial" w:cs="Arial"/>
          <w:bCs/>
          <w:kern w:val="0"/>
          <w:sz w:val="24"/>
          <w:szCs w:val="24"/>
          <w:lang w:eastAsia="zh-CN"/>
        </w:rPr>
        <w:t>Мероприятия по защите от негативного воздействия вод.</w:t>
      </w:r>
    </w:p>
    <w:p w:rsidR="00513E3C" w:rsidRPr="00AE0A6C" w:rsidRDefault="00513E3C"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w:t>
      </w:r>
      <w:r w:rsidR="009025C7">
        <w:rPr>
          <w:rFonts w:ascii="Arial" w:eastAsia="SimSun" w:hAnsi="Arial" w:cs="Arial"/>
          <w:kern w:val="0"/>
          <w:sz w:val="24"/>
          <w:szCs w:val="24"/>
          <w:lang w:eastAsia="ru-RU"/>
        </w:rPr>
        <w:t>р</w:t>
      </w:r>
      <w:r w:rsidR="00AD556B">
        <w:rPr>
          <w:rFonts w:ascii="Arial" w:eastAsia="SimSun" w:hAnsi="Arial" w:cs="Arial"/>
          <w:kern w:val="0"/>
          <w:sz w:val="24"/>
          <w:szCs w:val="24"/>
          <w:lang w:eastAsia="ru-RU"/>
        </w:rPr>
        <w:t xml:space="preserve">ования подпрограммы составляет </w:t>
      </w:r>
      <w:r w:rsidR="000934D8">
        <w:rPr>
          <w:rFonts w:ascii="Arial" w:eastAsia="SimSun" w:hAnsi="Arial" w:cs="Arial"/>
          <w:kern w:val="0"/>
          <w:sz w:val="24"/>
          <w:szCs w:val="24"/>
          <w:lang w:eastAsia="ru-RU"/>
        </w:rPr>
        <w:t>6</w:t>
      </w:r>
      <w:r w:rsidR="00410E0F" w:rsidRPr="00AE0A6C">
        <w:rPr>
          <w:rFonts w:ascii="Arial" w:eastAsia="SimSun" w:hAnsi="Arial" w:cs="Arial"/>
          <w:kern w:val="0"/>
          <w:sz w:val="24"/>
          <w:szCs w:val="24"/>
          <w:lang w:eastAsia="ru-RU"/>
        </w:rPr>
        <w:t>,0</w:t>
      </w:r>
      <w:r w:rsidR="009874BA">
        <w:rPr>
          <w:rFonts w:ascii="Arial" w:eastAsia="SimSun" w:hAnsi="Arial" w:cs="Arial"/>
          <w:kern w:val="0"/>
          <w:sz w:val="24"/>
          <w:szCs w:val="24"/>
          <w:lang w:eastAsia="ru-RU"/>
        </w:rPr>
        <w:t xml:space="preserve"> тыс. руб.</w:t>
      </w:r>
    </w:p>
    <w:p w:rsidR="00410E0F" w:rsidRPr="00AE0A6C" w:rsidRDefault="002F1A49"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r w:rsidR="00C72081">
        <w:rPr>
          <w:rFonts w:ascii="Arial" w:eastAsia="SimSun" w:hAnsi="Arial" w:cs="Arial"/>
          <w:kern w:val="0"/>
          <w:sz w:val="24"/>
          <w:szCs w:val="24"/>
          <w:lang w:eastAsia="ru-RU"/>
        </w:rPr>
        <w:t>.</w:t>
      </w:r>
      <w:r>
        <w:rPr>
          <w:rFonts w:ascii="Arial" w:eastAsia="SimSun" w:hAnsi="Arial" w:cs="Arial"/>
          <w:kern w:val="0"/>
          <w:sz w:val="24"/>
          <w:szCs w:val="24"/>
          <w:lang w:eastAsia="ru-RU"/>
        </w:rPr>
        <w:t>;</w:t>
      </w:r>
    </w:p>
    <w:p w:rsidR="00410E0F"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410E0F" w:rsidRPr="00AE0A6C">
        <w:rPr>
          <w:rFonts w:ascii="Arial" w:eastAsia="SimSun" w:hAnsi="Arial" w:cs="Arial"/>
          <w:kern w:val="0"/>
          <w:sz w:val="24"/>
          <w:szCs w:val="24"/>
          <w:lang w:eastAsia="ru-RU"/>
        </w:rPr>
        <w:t>,0 тыс. 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410E0F"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2020 год</w:t>
      </w:r>
      <w:r w:rsidR="00BA607B">
        <w:rPr>
          <w:rFonts w:ascii="Arial" w:eastAsia="SimSun" w:hAnsi="Arial" w:cs="Arial"/>
          <w:kern w:val="0"/>
          <w:sz w:val="24"/>
          <w:szCs w:val="24"/>
          <w:lang w:eastAsia="ru-RU"/>
        </w:rPr>
        <w:t xml:space="preserve"> – 0</w:t>
      </w:r>
      <w:r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2021 год –</w:t>
      </w:r>
      <w:r w:rsidR="002F1A49">
        <w:rPr>
          <w:rFonts w:ascii="Arial" w:eastAsia="SimSun" w:hAnsi="Arial" w:cs="Arial"/>
          <w:kern w:val="0"/>
          <w:sz w:val="24"/>
          <w:szCs w:val="24"/>
          <w:lang w:eastAsia="ru-RU"/>
        </w:rPr>
        <w:t xml:space="preserve"> </w:t>
      </w:r>
      <w:r w:rsidR="00D727F6">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2F1A49">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w:t>
      </w:r>
      <w:r w:rsidR="00820D09">
        <w:rPr>
          <w:rFonts w:ascii="Arial" w:eastAsia="SimSun" w:hAnsi="Arial" w:cs="Arial"/>
          <w:kern w:val="0"/>
          <w:sz w:val="24"/>
          <w:szCs w:val="24"/>
          <w:lang w:eastAsia="ru-RU"/>
        </w:rPr>
        <w:t xml:space="preserve"> </w:t>
      </w:r>
      <w:r w:rsidR="00410E0F" w:rsidRPr="00AE0A6C">
        <w:rPr>
          <w:rFonts w:ascii="Arial" w:eastAsia="SimSun" w:hAnsi="Arial" w:cs="Arial"/>
          <w:kern w:val="0"/>
          <w:sz w:val="24"/>
          <w:szCs w:val="24"/>
          <w:lang w:eastAsia="ru-RU"/>
        </w:rPr>
        <w:t>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2023 год –</w:t>
      </w:r>
      <w:r w:rsidR="002F1A49">
        <w:rPr>
          <w:rFonts w:ascii="Arial" w:eastAsia="SimSun" w:hAnsi="Arial" w:cs="Arial"/>
          <w:kern w:val="0"/>
          <w:sz w:val="24"/>
          <w:szCs w:val="24"/>
          <w:lang w:eastAsia="ru-RU"/>
        </w:rPr>
        <w:t xml:space="preserve">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w:t>
      </w:r>
      <w:r>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lastRenderedPageBreak/>
        <w:t>202</w:t>
      </w:r>
      <w:r>
        <w:rPr>
          <w:rFonts w:ascii="Arial" w:hAnsi="Arial" w:cs="Arial"/>
        </w:rPr>
        <w:t>4</w:t>
      </w:r>
      <w:r w:rsidRPr="00AE0A6C">
        <w:rPr>
          <w:rFonts w:ascii="Arial" w:hAnsi="Arial" w:cs="Arial"/>
        </w:rPr>
        <w:t xml:space="preserve"> год – </w:t>
      </w:r>
      <w:r w:rsidR="000934D8">
        <w:rPr>
          <w:rFonts w:ascii="Arial" w:hAnsi="Arial" w:cs="Arial"/>
        </w:rPr>
        <w:t>3</w:t>
      </w:r>
      <w:r w:rsidRPr="00AE0A6C">
        <w:rPr>
          <w:rFonts w:ascii="Arial" w:hAnsi="Arial" w:cs="Arial"/>
        </w:rPr>
        <w:t>,0 тыс.</w:t>
      </w:r>
      <w:r w:rsidR="002F1A49">
        <w:rPr>
          <w:rFonts w:ascii="Arial" w:hAnsi="Arial" w:cs="Arial"/>
        </w:rPr>
        <w:t xml:space="preserve"> 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0</w:t>
      </w:r>
      <w:r w:rsidRPr="00AE0A6C">
        <w:rPr>
          <w:rFonts w:ascii="Arial" w:hAnsi="Arial" w:cs="Arial"/>
        </w:rPr>
        <w:t>,0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w:t>
      </w:r>
      <w:r w:rsidR="000934D8">
        <w:rPr>
          <w:rFonts w:ascii="Arial" w:hAnsi="Arial" w:cs="Arial"/>
        </w:rPr>
        <w:t>– 0</w:t>
      </w:r>
      <w:r w:rsidRPr="00AE0A6C">
        <w:rPr>
          <w:rFonts w:ascii="Arial" w:hAnsi="Arial" w:cs="Arial"/>
        </w:rPr>
        <w:t>,0 тыс</w:t>
      </w:r>
      <w:r w:rsidR="00C72081">
        <w:rPr>
          <w:rFonts w:ascii="Arial" w:hAnsi="Arial" w:cs="Arial"/>
        </w:rPr>
        <w:t>.</w:t>
      </w:r>
      <w:r w:rsidR="002F1A49">
        <w:rPr>
          <w:rFonts w:ascii="Arial" w:hAnsi="Arial" w:cs="Arial"/>
        </w:rPr>
        <w:t xml:space="preserve"> </w:t>
      </w:r>
      <w:r w:rsidR="00C72081">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027</w:t>
      </w:r>
      <w:r w:rsidRPr="00AE0A6C">
        <w:rPr>
          <w:rFonts w:ascii="Arial" w:hAnsi="Arial" w:cs="Arial"/>
        </w:rPr>
        <w:t xml:space="preserve"> год – 1,0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2F1A49">
        <w:rPr>
          <w:rFonts w:ascii="Arial" w:hAnsi="Arial" w:cs="Arial"/>
        </w:rPr>
        <w:t xml:space="preserve"> </w:t>
      </w:r>
      <w:r w:rsidRPr="00AE0A6C">
        <w:rPr>
          <w:rFonts w:ascii="Arial" w:hAnsi="Arial" w:cs="Arial"/>
        </w:rPr>
        <w:t>руб.</w:t>
      </w:r>
    </w:p>
    <w:p w:rsidR="00820D09" w:rsidRPr="00AE0A6C" w:rsidRDefault="00820D09" w:rsidP="00825827">
      <w:pPr>
        <w:tabs>
          <w:tab w:val="left" w:pos="4405"/>
        </w:tabs>
        <w:suppressAutoHyphens w:val="0"/>
        <w:ind w:firstLine="567"/>
        <w:jc w:val="both"/>
        <w:rPr>
          <w:rFonts w:ascii="Arial" w:eastAsia="SimSun" w:hAnsi="Arial" w:cs="Arial"/>
          <w:kern w:val="0"/>
          <w:sz w:val="24"/>
          <w:szCs w:val="24"/>
          <w:lang w:eastAsia="ru-RU"/>
        </w:rPr>
      </w:pP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4. Основные меры муниципал</w:t>
      </w:r>
      <w:r w:rsidR="00825827">
        <w:rPr>
          <w:rFonts w:ascii="Arial" w:eastAsia="SimSun" w:hAnsi="Arial" w:cs="Arial"/>
          <w:kern w:val="0"/>
          <w:sz w:val="24"/>
          <w:szCs w:val="24"/>
          <w:lang w:eastAsia="zh-CN"/>
        </w:rPr>
        <w:t>ьного и правового регулирования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 основным мерам правового регулирования, направленным на выполнение мероприятий подпрограммы, относятся:</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w:t>
      </w:r>
      <w:r w:rsidR="00825827">
        <w:rPr>
          <w:rFonts w:ascii="Arial" w:eastAsia="SimSun" w:hAnsi="Arial" w:cs="Arial"/>
          <w:kern w:val="0"/>
          <w:sz w:val="24"/>
          <w:szCs w:val="24"/>
          <w:lang w:eastAsia="zh-CN"/>
        </w:rPr>
        <w:t>пальной программы.</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Pr>
          <w:rFonts w:ascii="Arial" w:eastAsia="SimSun" w:hAnsi="Arial" w:cs="Arial"/>
          <w:kern w:val="0"/>
          <w:sz w:val="24"/>
          <w:szCs w:val="24"/>
          <w:lang w:eastAsia="zh-CN"/>
        </w:rPr>
        <w:t>подпрограммы не предполагается.</w:t>
      </w:r>
    </w:p>
    <w:p w:rsidR="00513E3C" w:rsidRPr="00825827" w:rsidRDefault="00513E3C"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6. Финансовое обес</w:t>
      </w:r>
      <w:r w:rsidR="00825827">
        <w:rPr>
          <w:rFonts w:ascii="Arial" w:eastAsia="SimSun" w:hAnsi="Arial" w:cs="Arial"/>
          <w:kern w:val="0"/>
          <w:sz w:val="24"/>
          <w:szCs w:val="24"/>
          <w:lang w:eastAsia="zh-CN"/>
        </w:rPr>
        <w:t>печение реализации подпрограммы</w:t>
      </w:r>
    </w:p>
    <w:p w:rsidR="00410E0F" w:rsidRPr="00AE0A6C" w:rsidRDefault="00513E3C" w:rsidP="00825827">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финансир</w:t>
      </w:r>
      <w:r w:rsidR="00820D09">
        <w:rPr>
          <w:rFonts w:ascii="Arial" w:eastAsia="SimSun" w:hAnsi="Arial" w:cs="Arial"/>
          <w:kern w:val="0"/>
          <w:sz w:val="24"/>
          <w:szCs w:val="24"/>
          <w:lang w:eastAsia="ru-RU"/>
        </w:rPr>
        <w:t xml:space="preserve">ования подпрограммы составляет </w:t>
      </w:r>
      <w:r w:rsidR="000934D8">
        <w:rPr>
          <w:rFonts w:ascii="Arial" w:eastAsia="SimSun" w:hAnsi="Arial" w:cs="Arial"/>
          <w:kern w:val="0"/>
          <w:sz w:val="24"/>
          <w:szCs w:val="24"/>
          <w:lang w:eastAsia="ru-RU"/>
        </w:rPr>
        <w:t>6</w:t>
      </w:r>
      <w:r w:rsidRPr="00AE0A6C">
        <w:rPr>
          <w:rFonts w:ascii="Arial" w:eastAsia="SimSun" w:hAnsi="Arial" w:cs="Arial"/>
          <w:kern w:val="0"/>
          <w:sz w:val="24"/>
          <w:szCs w:val="24"/>
          <w:lang w:eastAsia="ru-RU"/>
        </w:rPr>
        <w:t>,0 тыс. руб. – сред</w:t>
      </w:r>
      <w:r w:rsidR="009874BA">
        <w:rPr>
          <w:rFonts w:ascii="Arial" w:eastAsia="SimSun" w:hAnsi="Arial" w:cs="Arial"/>
          <w:kern w:val="0"/>
          <w:sz w:val="24"/>
          <w:szCs w:val="24"/>
          <w:lang w:eastAsia="ru-RU"/>
        </w:rPr>
        <w:t>ства местного бюджета.</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p>
    <w:p w:rsidR="00513E3C"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513E3C" w:rsidRPr="00AE0A6C">
        <w:rPr>
          <w:rFonts w:ascii="Arial" w:eastAsia="SimSun" w:hAnsi="Arial" w:cs="Arial"/>
          <w:kern w:val="0"/>
          <w:sz w:val="24"/>
          <w:szCs w:val="24"/>
          <w:lang w:eastAsia="ru-RU"/>
        </w:rPr>
        <w:t>,0 тыс</w:t>
      </w:r>
      <w:r w:rsidR="00C72081">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9874BA">
        <w:rPr>
          <w:rFonts w:ascii="Arial" w:eastAsia="SimSun" w:hAnsi="Arial" w:cs="Arial"/>
          <w:kern w:val="0"/>
          <w:sz w:val="24"/>
          <w:szCs w:val="24"/>
          <w:lang w:eastAsia="ru-RU"/>
        </w:rPr>
        <w:t>.</w:t>
      </w:r>
      <w:r w:rsidR="00C72081">
        <w:rPr>
          <w:rFonts w:ascii="Arial" w:eastAsia="SimSun" w:hAnsi="Arial" w:cs="Arial"/>
          <w:kern w:val="0"/>
          <w:sz w:val="24"/>
          <w:szCs w:val="24"/>
          <w:lang w:eastAsia="ru-RU"/>
        </w:rPr>
        <w:t>;</w:t>
      </w:r>
    </w:p>
    <w:p w:rsidR="00513E3C" w:rsidRPr="00AE0A6C" w:rsidRDefault="00BA607B"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2020 год – 0</w:t>
      </w:r>
      <w:r w:rsidR="00513E3C"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2021 год – </w:t>
      </w:r>
      <w:r w:rsidR="00D727F6">
        <w:rPr>
          <w:rFonts w:ascii="Arial" w:eastAsia="SimSun" w:hAnsi="Arial" w:cs="Arial"/>
          <w:kern w:val="0"/>
          <w:sz w:val="24"/>
          <w:szCs w:val="24"/>
          <w:lang w:eastAsia="ru-RU"/>
        </w:rPr>
        <w:t>0</w:t>
      </w:r>
      <w:r>
        <w:rPr>
          <w:rFonts w:ascii="Arial" w:eastAsia="SimSun" w:hAnsi="Arial" w:cs="Arial"/>
          <w:kern w:val="0"/>
          <w:sz w:val="24"/>
          <w:szCs w:val="24"/>
          <w:lang w:eastAsia="ru-RU"/>
        </w:rPr>
        <w:t>,0 тыс. руб.;</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513E3C" w:rsidRPr="00AE0A6C">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513E3C" w:rsidRPr="00AE0A6C">
        <w:rPr>
          <w:rFonts w:ascii="Arial" w:eastAsia="SimSun" w:hAnsi="Arial" w:cs="Arial"/>
          <w:kern w:val="0"/>
          <w:sz w:val="24"/>
          <w:szCs w:val="24"/>
          <w:lang w:eastAsia="ru-RU"/>
        </w:rPr>
        <w:t>,0</w:t>
      </w:r>
      <w:r w:rsidR="00351470" w:rsidRPr="00AE0A6C">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тыс.</w:t>
      </w:r>
      <w:r>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2023 год –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Pr>
          <w:rFonts w:ascii="Arial" w:eastAsia="SimSun" w:hAnsi="Arial" w:cs="Arial"/>
          <w:kern w:val="0"/>
          <w:sz w:val="24"/>
          <w:szCs w:val="24"/>
          <w:lang w:eastAsia="ru-RU"/>
        </w:rPr>
        <w:t xml:space="preserve"> </w:t>
      </w:r>
      <w:r w:rsidR="00825827">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0934D8">
        <w:rPr>
          <w:rFonts w:ascii="Arial" w:hAnsi="Arial" w:cs="Arial"/>
        </w:rPr>
        <w:t>3</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0</w:t>
      </w:r>
      <w:r w:rsidR="00A1462A">
        <w:rPr>
          <w:rFonts w:ascii="Arial" w:hAnsi="Arial" w:cs="Arial"/>
        </w:rPr>
        <w:t>,0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027</w:t>
      </w:r>
      <w:r w:rsidRPr="00AE0A6C">
        <w:rPr>
          <w:rFonts w:ascii="Arial" w:hAnsi="Arial" w:cs="Arial"/>
        </w:rPr>
        <w:t xml:space="preserve"> год – 1,0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00A1462A">
        <w:rPr>
          <w:rFonts w:ascii="Arial" w:hAnsi="Arial" w:cs="Arial"/>
        </w:rPr>
        <w:t xml:space="preserve"> год – 1,0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eastAsia="SimSun" w:hAnsi="Arial" w:cs="Arial"/>
          <w:kern w:val="0"/>
          <w:lang w:eastAsia="ru-RU"/>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 исходя из возможностей бюджета поселения.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Раздел 7. Анализ рисков реализации муниципальной подпрограммы и описание мер управления рисками реализации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подпрограммы.</w:t>
      </w:r>
      <w:proofErr w:type="gramEnd"/>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 целях управления указанными рисками в процессе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 предусматривается:</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hAnsi="Arial" w:cs="Arial"/>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8. Оценка эффективности реализации подпрограммы.</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соответствии с целями настоящей Программы предполагается достичь следующих результатов:</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Выполнение мероприятий по пропаганде безопасности в чрезвычайных ситуациях.</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Ликвидация аварийно-опасных гидротехнических сооружений.</w:t>
      </w:r>
    </w:p>
    <w:p w:rsidR="00513E3C" w:rsidRPr="00AE0A6C" w:rsidRDefault="00513E3C" w:rsidP="007F2064">
      <w:pPr>
        <w:suppressAutoHyphens w:val="0"/>
        <w:ind w:firstLine="567"/>
        <w:jc w:val="both"/>
        <w:rPr>
          <w:rFonts w:ascii="Arial" w:hAnsi="Arial" w:cs="Arial"/>
          <w:kern w:val="0"/>
          <w:sz w:val="24"/>
          <w:szCs w:val="24"/>
          <w:lang w:eastAsia="ru-RU"/>
        </w:rPr>
      </w:pPr>
      <w:r w:rsidRPr="00AE0A6C">
        <w:rPr>
          <w:rFonts w:ascii="Arial" w:eastAsia="SimSun" w:hAnsi="Arial" w:cs="Arial"/>
          <w:color w:val="000000"/>
          <w:kern w:val="0"/>
          <w:sz w:val="24"/>
          <w:szCs w:val="24"/>
          <w:lang w:eastAsia="ru-RU"/>
        </w:rPr>
        <w:t xml:space="preserve">3. Снижения техногенной нагрузки на водные объекты, повышение защищенности населения и объектов экономики от негативного воздействия </w:t>
      </w:r>
      <w:r w:rsidRPr="00AE0A6C">
        <w:rPr>
          <w:rFonts w:ascii="Arial" w:eastAsia="SimSun" w:hAnsi="Arial" w:cs="Arial"/>
          <w:kern w:val="0"/>
          <w:sz w:val="24"/>
          <w:szCs w:val="24"/>
          <w:lang w:eastAsia="ru-RU"/>
        </w:rPr>
        <w:t>вод.</w:t>
      </w:r>
    </w:p>
    <w:p w:rsidR="00513E3C" w:rsidRPr="00AE0A6C" w:rsidRDefault="00513E3C" w:rsidP="007F2064">
      <w:pPr>
        <w:ind w:firstLine="567"/>
        <w:jc w:val="both"/>
        <w:rPr>
          <w:rFonts w:ascii="Arial" w:hAnsi="Arial" w:cs="Arial"/>
          <w:sz w:val="24"/>
          <w:szCs w:val="24"/>
        </w:rPr>
      </w:pPr>
    </w:p>
    <w:p w:rsidR="009B7109" w:rsidRPr="00AE0A6C" w:rsidRDefault="009B7109" w:rsidP="007F2064">
      <w:pPr>
        <w:ind w:firstLine="567"/>
        <w:jc w:val="both"/>
        <w:rPr>
          <w:rFonts w:ascii="Arial" w:hAnsi="Arial" w:cs="Arial"/>
          <w:sz w:val="24"/>
          <w:szCs w:val="24"/>
        </w:rPr>
        <w:sectPr w:rsidR="009B7109" w:rsidRPr="00AE0A6C" w:rsidSect="00F204F2">
          <w:footnotePr>
            <w:pos w:val="beneathText"/>
          </w:footnotePr>
          <w:type w:val="continuous"/>
          <w:pgSz w:w="11905" w:h="16837"/>
          <w:pgMar w:top="1134" w:right="851" w:bottom="1134" w:left="1701" w:header="720" w:footer="720" w:gutter="0"/>
          <w:cols w:space="720"/>
          <w:titlePg/>
          <w:docGrid w:linePitch="360"/>
        </w:sectPr>
      </w:pPr>
    </w:p>
    <w:p w:rsidR="009B7109" w:rsidRPr="00AE0A6C" w:rsidRDefault="009B7109" w:rsidP="007F2064">
      <w:pPr>
        <w:ind w:firstLine="567"/>
        <w:jc w:val="right"/>
        <w:rPr>
          <w:rFonts w:ascii="Arial" w:hAnsi="Arial" w:cs="Arial"/>
          <w:sz w:val="24"/>
          <w:szCs w:val="24"/>
        </w:rPr>
      </w:pPr>
      <w:r w:rsidRPr="00AE0A6C">
        <w:rPr>
          <w:rFonts w:ascii="Arial" w:hAnsi="Arial" w:cs="Arial"/>
          <w:sz w:val="24"/>
          <w:szCs w:val="24"/>
        </w:rPr>
        <w:lastRenderedPageBreak/>
        <w:t>Приложение</w:t>
      </w:r>
      <w:r w:rsidR="009874BA">
        <w:rPr>
          <w:rFonts w:ascii="Arial" w:hAnsi="Arial" w:cs="Arial"/>
          <w:sz w:val="24"/>
          <w:szCs w:val="24"/>
        </w:rPr>
        <w:t xml:space="preserve"> </w:t>
      </w:r>
      <w:r w:rsidRPr="00AE0A6C">
        <w:rPr>
          <w:rFonts w:ascii="Arial" w:hAnsi="Arial" w:cs="Arial"/>
          <w:sz w:val="24"/>
          <w:szCs w:val="24"/>
        </w:rPr>
        <w:t>1</w:t>
      </w:r>
    </w:p>
    <w:p w:rsidR="009B7109" w:rsidRPr="00AE0A6C" w:rsidRDefault="009B7109" w:rsidP="007F2064">
      <w:pPr>
        <w:suppressAutoHyphens w:val="0"/>
        <w:ind w:firstLine="567"/>
        <w:jc w:val="right"/>
        <w:rPr>
          <w:rFonts w:ascii="Arial" w:hAnsi="Arial" w:cs="Arial"/>
          <w:kern w:val="0"/>
          <w:sz w:val="24"/>
          <w:szCs w:val="24"/>
          <w:lang w:eastAsia="ru-RU"/>
        </w:rPr>
      </w:pPr>
    </w:p>
    <w:tbl>
      <w:tblPr>
        <w:tblW w:w="14899" w:type="dxa"/>
        <w:tblInd w:w="93" w:type="dxa"/>
        <w:tblLayout w:type="fixed"/>
        <w:tblLook w:val="04A0" w:firstRow="1" w:lastRow="0" w:firstColumn="1" w:lastColumn="0" w:noHBand="0" w:noVBand="1"/>
      </w:tblPr>
      <w:tblGrid>
        <w:gridCol w:w="441"/>
        <w:gridCol w:w="3402"/>
        <w:gridCol w:w="567"/>
        <w:gridCol w:w="850"/>
        <w:gridCol w:w="851"/>
        <w:gridCol w:w="850"/>
        <w:gridCol w:w="851"/>
        <w:gridCol w:w="850"/>
        <w:gridCol w:w="891"/>
        <w:gridCol w:w="891"/>
        <w:gridCol w:w="891"/>
        <w:gridCol w:w="891"/>
        <w:gridCol w:w="891"/>
        <w:gridCol w:w="891"/>
        <w:gridCol w:w="891"/>
      </w:tblGrid>
      <w:tr w:rsidR="009B7109" w:rsidRPr="00AE0A6C" w:rsidTr="009B7109">
        <w:trPr>
          <w:trHeight w:val="990"/>
        </w:trPr>
        <w:tc>
          <w:tcPr>
            <w:tcW w:w="14899" w:type="dxa"/>
            <w:gridSpan w:val="15"/>
            <w:tcBorders>
              <w:top w:val="nil"/>
              <w:left w:val="nil"/>
              <w:bottom w:val="nil"/>
              <w:right w:val="nil"/>
            </w:tcBorders>
            <w:shd w:val="clear" w:color="auto" w:fill="auto"/>
            <w:vAlign w:val="bottom"/>
          </w:tcPr>
          <w:p w:rsidR="009B7109" w:rsidRPr="00AE0A6C" w:rsidRDefault="009B7109" w:rsidP="007F2064">
            <w:pPr>
              <w:suppressAutoHyphens w:val="0"/>
              <w:ind w:firstLine="567"/>
              <w:jc w:val="center"/>
              <w:rPr>
                <w:rFonts w:ascii="Arial" w:hAnsi="Arial" w:cs="Arial"/>
                <w:kern w:val="0"/>
                <w:sz w:val="24"/>
                <w:szCs w:val="24"/>
                <w:lang w:eastAsia="ru-RU"/>
              </w:rPr>
            </w:pPr>
            <w:bookmarkStart w:id="1" w:name="RANGE!A1:I35"/>
            <w:bookmarkEnd w:id="1"/>
            <w:r w:rsidRPr="00AE0A6C">
              <w:rPr>
                <w:rFonts w:ascii="Arial" w:hAnsi="Arial" w:cs="Arial"/>
                <w:kern w:val="0"/>
                <w:sz w:val="24"/>
                <w:szCs w:val="24"/>
                <w:lang w:eastAsia="ru-RU"/>
              </w:rPr>
              <w:t xml:space="preserve">Сведения о показателях (индикаторах)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B7109" w:rsidRPr="00AE0A6C" w:rsidRDefault="009B7109" w:rsidP="007F2064">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Таловского муниципального района и их значениях</w:t>
            </w:r>
          </w:p>
        </w:tc>
      </w:tr>
      <w:tr w:rsidR="009B7109" w:rsidRPr="00AE0A6C" w:rsidTr="00820D09">
        <w:trPr>
          <w:trHeight w:val="7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w:t>
            </w:r>
            <w:r w:rsidR="00C85AB7">
              <w:rPr>
                <w:rFonts w:ascii="Arial" w:hAnsi="Arial" w:cs="Arial"/>
                <w:kern w:val="0"/>
                <w:sz w:val="24"/>
                <w:szCs w:val="24"/>
                <w:lang w:eastAsia="ru-RU"/>
              </w:rPr>
              <w:t>п</w:t>
            </w:r>
            <w:r w:rsidRPr="00AE0A6C">
              <w:rPr>
                <w:rFonts w:ascii="Arial" w:hAnsi="Arial" w:cs="Arial"/>
                <w:kern w:val="0"/>
                <w:sz w:val="24"/>
                <w:szCs w:val="24"/>
                <w:lang w:eastAsia="ru-RU"/>
              </w:rPr>
              <w:t>/п</w:t>
            </w:r>
          </w:p>
        </w:tc>
        <w:tc>
          <w:tcPr>
            <w:tcW w:w="3402" w:type="dxa"/>
            <w:vMerge w:val="restart"/>
            <w:tcBorders>
              <w:top w:val="single" w:sz="4" w:space="0" w:color="auto"/>
              <w:left w:val="single" w:sz="4" w:space="0" w:color="auto"/>
              <w:bottom w:val="nil"/>
              <w:right w:val="single" w:sz="4" w:space="0" w:color="auto"/>
            </w:tcBorders>
            <w:shd w:val="clear" w:color="000000" w:fill="FFFFFF"/>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показателя (индикатора)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Ед.</w:t>
            </w:r>
          </w:p>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изм.</w:t>
            </w:r>
          </w:p>
        </w:tc>
        <w:tc>
          <w:tcPr>
            <w:tcW w:w="10489" w:type="dxa"/>
            <w:gridSpan w:val="12"/>
            <w:tcBorders>
              <w:top w:val="single" w:sz="4" w:space="0" w:color="auto"/>
              <w:left w:val="nil"/>
              <w:bottom w:val="single" w:sz="4" w:space="0" w:color="auto"/>
              <w:right w:val="single" w:sz="4" w:space="0" w:color="000000"/>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Значения показателя (индикатора) по годам реализации муниципальной программы</w:t>
            </w:r>
          </w:p>
        </w:tc>
      </w:tr>
      <w:tr w:rsidR="00C85AB7" w:rsidRPr="00AE0A6C" w:rsidTr="000E5381">
        <w:trPr>
          <w:trHeight w:val="510"/>
        </w:trPr>
        <w:tc>
          <w:tcPr>
            <w:tcW w:w="441"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3402" w:type="dxa"/>
            <w:vMerge/>
            <w:tcBorders>
              <w:top w:val="single" w:sz="4" w:space="0" w:color="auto"/>
              <w:left w:val="single" w:sz="4" w:space="0" w:color="auto"/>
              <w:bottom w:val="nil"/>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jc w:val="both"/>
              <w:rPr>
                <w:rFonts w:ascii="Arial" w:hAnsi="Arial" w:cs="Arial"/>
                <w:kern w:val="0"/>
                <w:sz w:val="24"/>
                <w:szCs w:val="24"/>
                <w:lang w:eastAsia="ru-RU"/>
              </w:rPr>
            </w:pP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2018 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2019</w:t>
            </w:r>
          </w:p>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2020</w:t>
            </w:r>
          </w:p>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2021</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2022</w:t>
            </w:r>
          </w:p>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2023</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2024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2025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2026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2027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2028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2029 год</w:t>
            </w:r>
          </w:p>
        </w:tc>
      </w:tr>
      <w:tr w:rsidR="00C85AB7" w:rsidRPr="00AE0A6C" w:rsidTr="000E5381">
        <w:trPr>
          <w:trHeight w:val="312"/>
        </w:trPr>
        <w:tc>
          <w:tcPr>
            <w:tcW w:w="441" w:type="dxa"/>
            <w:tcBorders>
              <w:top w:val="nil"/>
              <w:left w:val="single" w:sz="4" w:space="0" w:color="auto"/>
              <w:bottom w:val="single" w:sz="4" w:space="0" w:color="auto"/>
              <w:right w:val="single" w:sz="4" w:space="0" w:color="auto"/>
            </w:tcBorders>
            <w:shd w:val="clear" w:color="auto" w:fill="auto"/>
            <w:noWrap/>
          </w:tcPr>
          <w:p w:rsidR="00C85AB7" w:rsidRPr="00AE0A6C" w:rsidRDefault="00FF194E"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w:t>
            </w:r>
            <w:r w:rsidR="00C85AB7">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567"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4</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5</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7</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8</w:t>
            </w:r>
          </w:p>
        </w:tc>
        <w:tc>
          <w:tcPr>
            <w:tcW w:w="89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9</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11</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12</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14</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15</w:t>
            </w:r>
          </w:p>
        </w:tc>
      </w:tr>
      <w:tr w:rsidR="00663C63" w:rsidRPr="00AE0A6C" w:rsidTr="00820D09">
        <w:trPr>
          <w:trHeight w:val="675"/>
        </w:trPr>
        <w:tc>
          <w:tcPr>
            <w:tcW w:w="441" w:type="dxa"/>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567"/>
              <w:jc w:val="both"/>
              <w:rPr>
                <w:rFonts w:ascii="Arial" w:hAnsi="Arial" w:cs="Arial"/>
                <w:kern w:val="0"/>
                <w:sz w:val="24"/>
                <w:szCs w:val="24"/>
                <w:lang w:eastAsia="ru-RU"/>
              </w:rPr>
            </w:pPr>
          </w:p>
          <w:p w:rsidR="00663C63" w:rsidRPr="00AE0A6C" w:rsidRDefault="00663C63" w:rsidP="007F2064">
            <w:pPr>
              <w:suppressAutoHyphens w:val="0"/>
              <w:ind w:firstLine="567"/>
              <w:jc w:val="both"/>
              <w:rPr>
                <w:rFonts w:ascii="Arial" w:hAnsi="Arial" w:cs="Arial"/>
                <w:kern w:val="0"/>
                <w:sz w:val="24"/>
                <w:szCs w:val="24"/>
                <w:lang w:eastAsia="ru-RU"/>
              </w:rPr>
            </w:pPr>
          </w:p>
        </w:tc>
        <w:tc>
          <w:tcPr>
            <w:tcW w:w="14458" w:type="dxa"/>
            <w:gridSpan w:val="14"/>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70"/>
              <w:jc w:val="both"/>
              <w:rPr>
                <w:rFonts w:ascii="Arial" w:hAnsi="Arial" w:cs="Arial"/>
                <w:kern w:val="0"/>
                <w:sz w:val="24"/>
                <w:szCs w:val="24"/>
                <w:lang w:eastAsia="ru-RU"/>
              </w:rPr>
            </w:pPr>
            <w:r w:rsidRPr="00AE0A6C">
              <w:rPr>
                <w:rFonts w:ascii="Arial" w:hAnsi="Arial" w:cs="Arial"/>
                <w:kern w:val="0"/>
                <w:sz w:val="24"/>
                <w:szCs w:val="24"/>
                <w:lang w:eastAsia="ru-RU"/>
              </w:rPr>
              <w:t xml:space="preserve">Муниципальная программа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 </w:t>
            </w:r>
            <w:r w:rsidRPr="00AE0A6C">
              <w:rPr>
                <w:rFonts w:ascii="Arial" w:hAnsi="Arial" w:cs="Arial"/>
                <w:kern w:val="0"/>
                <w:sz w:val="24"/>
                <w:szCs w:val="24"/>
                <w:lang w:eastAsia="ru-RU"/>
              </w:rPr>
              <w:t xml:space="preserve">«Муниципальное управление, гражданское общество и </w:t>
            </w:r>
          </w:p>
          <w:p w:rsidR="00663C63" w:rsidRPr="00AE0A6C" w:rsidRDefault="00663C63" w:rsidP="007F2064">
            <w:pPr>
              <w:ind w:firstLine="70"/>
              <w:jc w:val="both"/>
              <w:rPr>
                <w:rFonts w:ascii="Arial" w:hAnsi="Arial" w:cs="Arial"/>
                <w:kern w:val="0"/>
                <w:sz w:val="24"/>
                <w:szCs w:val="24"/>
                <w:lang w:eastAsia="ru-RU"/>
              </w:rPr>
            </w:pPr>
            <w:r w:rsidRPr="00AE0A6C">
              <w:rPr>
                <w:rFonts w:ascii="Arial" w:hAnsi="Arial" w:cs="Arial"/>
                <w:kern w:val="0"/>
                <w:sz w:val="24"/>
                <w:szCs w:val="24"/>
                <w:lang w:eastAsia="ru-RU"/>
              </w:rPr>
              <w:t>развитие сельского поселения »</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Отношение фактического исполнения к плановым назначениям по налоговым и неналоговым доходам местного бюджета за текущий 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1. "Муниципальное управление и развитие сельского поселения"</w:t>
            </w:r>
          </w:p>
        </w:tc>
      </w:tr>
      <w:tr w:rsidR="00C85AB7" w:rsidRPr="00AE0A6C" w:rsidTr="000E5381">
        <w:trPr>
          <w:trHeight w:val="99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r w:rsidRPr="00AE0A6C">
              <w:rPr>
                <w:rFonts w:ascii="Arial" w:hAnsi="Arial" w:cs="Arial"/>
                <w:kern w:val="0"/>
                <w:sz w:val="24"/>
                <w:szCs w:val="24"/>
                <w:lang w:eastAsia="ru-RU"/>
              </w:rPr>
              <w:t>.</w:t>
            </w:r>
          </w:p>
        </w:tc>
        <w:tc>
          <w:tcPr>
            <w:tcW w:w="3402" w:type="dxa"/>
            <w:tcBorders>
              <w:top w:val="nil"/>
              <w:left w:val="nil"/>
              <w:bottom w:val="single" w:sz="4" w:space="0" w:color="auto"/>
              <w:right w:val="single" w:sz="4" w:space="0" w:color="auto"/>
            </w:tcBorders>
            <w:shd w:val="clear" w:color="auto" w:fill="auto"/>
            <w:vAlign w:val="center"/>
          </w:tcPr>
          <w:p w:rsidR="00C85AB7" w:rsidRPr="0069412F" w:rsidRDefault="00C85AB7" w:rsidP="007F2064">
            <w:pPr>
              <w:suppressAutoHyphens w:val="0"/>
              <w:jc w:val="both"/>
              <w:rPr>
                <w:rFonts w:ascii="Arial" w:hAnsi="Arial" w:cs="Arial"/>
                <w:kern w:val="0"/>
                <w:sz w:val="24"/>
                <w:szCs w:val="24"/>
                <w:lang w:eastAsia="ru-RU"/>
              </w:rPr>
            </w:pPr>
            <w:r w:rsidRPr="0069412F">
              <w:rPr>
                <w:rFonts w:ascii="Arial" w:hAnsi="Arial" w:cs="Arial"/>
                <w:color w:val="000000"/>
                <w:sz w:val="24"/>
                <w:szCs w:val="24"/>
              </w:rPr>
              <w:t xml:space="preserve">Количество нормативных правовых актов администрации </w:t>
            </w:r>
            <w:r w:rsidR="001150D0">
              <w:rPr>
                <w:rFonts w:ascii="Arial" w:hAnsi="Arial" w:cs="Arial"/>
                <w:color w:val="000000"/>
                <w:sz w:val="24"/>
                <w:szCs w:val="24"/>
              </w:rPr>
              <w:t>Добринского</w:t>
            </w:r>
            <w:r w:rsidRPr="0069412F">
              <w:rPr>
                <w:rFonts w:ascii="Arial" w:hAnsi="Arial" w:cs="Arial"/>
                <w:color w:val="000000"/>
                <w:sz w:val="24"/>
                <w:szCs w:val="24"/>
              </w:rPr>
              <w:t xml:space="preserve"> сельского поселения, противоречащих законодательству Российской Федерации по </w:t>
            </w:r>
            <w:r w:rsidRPr="0069412F">
              <w:rPr>
                <w:rFonts w:ascii="Arial" w:hAnsi="Arial" w:cs="Arial"/>
                <w:color w:val="000000"/>
                <w:sz w:val="24"/>
                <w:szCs w:val="24"/>
              </w:rPr>
              <w:lastRenderedPageBreak/>
              <w:t>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lastRenderedPageBreak/>
              <w:t>Ед.</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Подпрограмма 2. "Развитие транспортной системы сельского поселения"</w:t>
            </w:r>
          </w:p>
        </w:tc>
      </w:tr>
      <w:tr w:rsidR="00C85AB7" w:rsidRPr="00AE0A6C" w:rsidTr="000E5381">
        <w:trPr>
          <w:trHeight w:val="82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C85AB7">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21.</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Сохранение протяженности соответствующих нормативным требованиям внутри поселковых дорог за</w:t>
            </w:r>
            <w:r w:rsidR="00B55B38">
              <w:rPr>
                <w:rFonts w:ascii="Arial" w:hAnsi="Arial" w:cs="Arial"/>
                <w:kern w:val="0"/>
                <w:sz w:val="24"/>
                <w:szCs w:val="24"/>
                <w:lang w:eastAsia="ru-RU"/>
              </w:rPr>
              <w:t xml:space="preserve"> </w:t>
            </w:r>
            <w:r>
              <w:rPr>
                <w:rFonts w:ascii="Arial" w:hAnsi="Arial" w:cs="Arial"/>
                <w:kern w:val="0"/>
                <w:sz w:val="24"/>
                <w:szCs w:val="24"/>
                <w:lang w:eastAsia="ru-RU"/>
              </w:rPr>
              <w:t>счет их ремонта</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w:t>
            </w:r>
            <w:r w:rsidR="00C85AB7"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C85AB7">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9B7109" w:rsidRPr="00AE0A6C" w:rsidTr="009B7109">
        <w:trPr>
          <w:trHeight w:val="645"/>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3 "Благоустройство населенных пунктов сельского поселения"</w:t>
            </w:r>
          </w:p>
        </w:tc>
      </w:tr>
      <w:tr w:rsidR="00C85AB7" w:rsidRPr="00AE0A6C" w:rsidTr="000E5381">
        <w:trPr>
          <w:trHeight w:val="7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1921B6"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00C85AB7"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C85AB7" w:rsidP="001921B6">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Доля </w:t>
            </w:r>
            <w:r w:rsidR="001921B6">
              <w:rPr>
                <w:rFonts w:ascii="Arial" w:hAnsi="Arial" w:cs="Arial"/>
                <w:kern w:val="0"/>
                <w:sz w:val="24"/>
                <w:szCs w:val="24"/>
                <w:lang w:eastAsia="ru-RU"/>
              </w:rPr>
              <w:t>протяженности освещенных частей улиц, проездов в их общей протяженности,%</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47,6</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95</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95,5</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97</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99</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несанкционированных свалок на территории поселения</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r>
              <w:rPr>
                <w:rFonts w:ascii="Arial" w:hAnsi="Arial" w:cs="Arial"/>
                <w:kern w:val="0"/>
                <w:sz w:val="24"/>
                <w:szCs w:val="24"/>
                <w:lang w:eastAsia="ru-RU"/>
              </w:rPr>
              <w:t>ед</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r>
      <w:tr w:rsidR="00C85AB7" w:rsidRPr="00AE0A6C" w:rsidTr="000E5381">
        <w:trPr>
          <w:trHeight w:val="48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3.</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Количество отремонтированных мест захоронения </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r>
              <w:rPr>
                <w:rFonts w:ascii="Arial" w:hAnsi="Arial" w:cs="Arial"/>
                <w:kern w:val="0"/>
                <w:sz w:val="24"/>
                <w:szCs w:val="24"/>
                <w:lang w:eastAsia="ru-RU"/>
              </w:rPr>
              <w:t>ед</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r>
      <w:tr w:rsidR="00C85AB7" w:rsidRPr="00AE0A6C" w:rsidTr="000E5381">
        <w:trPr>
          <w:trHeight w:val="9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4.</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посаженных деревьев</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r>
              <w:rPr>
                <w:rFonts w:ascii="Arial" w:hAnsi="Arial" w:cs="Arial"/>
                <w:kern w:val="0"/>
                <w:sz w:val="24"/>
                <w:szCs w:val="24"/>
                <w:lang w:eastAsia="ru-RU"/>
              </w:rPr>
              <w:t>шт</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r>
      <w:tr w:rsidR="009B7109" w:rsidRPr="00AE0A6C" w:rsidTr="009B7109">
        <w:trPr>
          <w:trHeight w:val="90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4 "Развитие культуры, физической культуры и спорта сельского поселения"</w:t>
            </w:r>
          </w:p>
        </w:tc>
      </w:tr>
      <w:tr w:rsidR="00C85AB7" w:rsidRPr="00AE0A6C" w:rsidTr="000E5381">
        <w:trPr>
          <w:trHeight w:val="57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lastRenderedPageBreak/>
              <w:t>4</w:t>
            </w:r>
            <w:r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B06CF3" w:rsidP="00B06CF3">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проведенных культурно-досуговых мероприятий за год</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ед</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762EEC" w:rsidRDefault="00FA16B1"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174</w:t>
            </w:r>
          </w:p>
        </w:tc>
        <w:tc>
          <w:tcPr>
            <w:tcW w:w="850" w:type="dxa"/>
            <w:tcBorders>
              <w:top w:val="nil"/>
              <w:left w:val="nil"/>
              <w:bottom w:val="single" w:sz="4" w:space="0" w:color="auto"/>
              <w:right w:val="single" w:sz="4" w:space="0" w:color="auto"/>
            </w:tcBorders>
            <w:shd w:val="clear" w:color="auto" w:fill="auto"/>
            <w:noWrap/>
            <w:vAlign w:val="center"/>
          </w:tcPr>
          <w:p w:rsidR="00C85AB7" w:rsidRPr="00762EE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w:t>
            </w:r>
            <w:r w:rsidR="00B06CF3">
              <w:rPr>
                <w:rFonts w:ascii="Arial" w:hAnsi="Arial" w:cs="Arial"/>
                <w:kern w:val="0"/>
                <w:sz w:val="24"/>
                <w:szCs w:val="24"/>
                <w:lang w:eastAsia="ru-RU"/>
              </w:rPr>
              <w:t>8</w:t>
            </w:r>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180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182</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184</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186</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188</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r>
      <w:tr w:rsidR="00C85AB7" w:rsidRPr="00AE0A6C" w:rsidTr="000E5381">
        <w:trPr>
          <w:trHeight w:val="6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4</w:t>
            </w:r>
            <w:r w:rsidRPr="00AE0A6C">
              <w:rPr>
                <w:rFonts w:ascii="Arial" w:hAnsi="Arial" w:cs="Arial"/>
                <w:kern w:val="0"/>
                <w:sz w:val="24"/>
                <w:szCs w:val="24"/>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Число клубных формирований</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r w:rsidRPr="00AE0A6C">
              <w:rPr>
                <w:rFonts w:ascii="Arial" w:hAnsi="Arial" w:cs="Arial"/>
                <w:kern w:val="0"/>
                <w:sz w:val="24"/>
                <w:szCs w:val="24"/>
                <w:lang w:eastAsia="ru-RU"/>
              </w:rPr>
              <w:t>ед</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r>
      <w:tr w:rsidR="009B7109" w:rsidRPr="00AE0A6C" w:rsidTr="009B7109">
        <w:trPr>
          <w:trHeight w:val="108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5 "Безопасность на территории сельского поселения"</w:t>
            </w:r>
          </w:p>
        </w:tc>
      </w:tr>
      <w:tr w:rsidR="00C85AB7" w:rsidRPr="00AE0A6C" w:rsidTr="000E5381">
        <w:trPr>
          <w:trHeight w:val="127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r>
      <w:tr w:rsidR="00C85AB7" w:rsidRPr="00AE0A6C" w:rsidTr="000E5381">
        <w:trPr>
          <w:trHeight w:val="13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Количество руководящего состава и должностных лиц, прошедших обучение по вопросам защиты от чрезвычайных ситуаций</w:t>
            </w:r>
          </w:p>
        </w:tc>
        <w:tc>
          <w:tcPr>
            <w:tcW w:w="567" w:type="dxa"/>
            <w:tcBorders>
              <w:top w:val="nil"/>
              <w:left w:val="nil"/>
              <w:bottom w:val="single" w:sz="4" w:space="0" w:color="auto"/>
              <w:right w:val="single" w:sz="4" w:space="0" w:color="auto"/>
            </w:tcBorders>
            <w:shd w:val="clear" w:color="000000" w:fill="FFFFFF"/>
            <w:vAlign w:val="bottom"/>
          </w:tcPr>
          <w:p w:rsidR="00C85AB7" w:rsidRPr="00AE0A6C" w:rsidRDefault="00EB39EE" w:rsidP="00EB39EE">
            <w:pPr>
              <w:suppressAutoHyphens w:val="0"/>
              <w:jc w:val="both"/>
              <w:rPr>
                <w:rFonts w:ascii="Arial" w:hAnsi="Arial" w:cs="Arial"/>
                <w:kern w:val="0"/>
                <w:sz w:val="24"/>
                <w:szCs w:val="24"/>
                <w:lang w:eastAsia="ru-RU"/>
              </w:rPr>
            </w:pPr>
            <w:r>
              <w:rPr>
                <w:rFonts w:ascii="Arial" w:hAnsi="Arial" w:cs="Arial"/>
                <w:kern w:val="0"/>
                <w:sz w:val="24"/>
                <w:szCs w:val="24"/>
                <w:lang w:eastAsia="ru-RU"/>
              </w:rPr>
              <w:t>ч</w:t>
            </w:r>
            <w:r w:rsidR="00C85AB7">
              <w:rPr>
                <w:rFonts w:ascii="Arial" w:hAnsi="Arial" w:cs="Arial"/>
                <w:kern w:val="0"/>
                <w:sz w:val="24"/>
                <w:szCs w:val="24"/>
                <w:lang w:eastAsia="ru-RU"/>
              </w:rPr>
              <w:t>ел.</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r>
    </w:tbl>
    <w:p w:rsidR="009B7109" w:rsidRPr="00AE0A6C" w:rsidRDefault="009B7109" w:rsidP="007F2064">
      <w:pPr>
        <w:ind w:firstLine="567"/>
        <w:jc w:val="both"/>
        <w:rPr>
          <w:rFonts w:ascii="Arial" w:hAnsi="Arial" w:cs="Arial"/>
          <w:sz w:val="24"/>
          <w:szCs w:val="24"/>
        </w:rPr>
      </w:pPr>
      <w:r w:rsidRPr="00AE0A6C">
        <w:rPr>
          <w:rFonts w:ascii="Arial" w:hAnsi="Arial" w:cs="Arial"/>
          <w:sz w:val="24"/>
          <w:szCs w:val="24"/>
        </w:rPr>
        <w:br w:type="page"/>
      </w:r>
    </w:p>
    <w:tbl>
      <w:tblPr>
        <w:tblW w:w="15701" w:type="dxa"/>
        <w:tblInd w:w="-78" w:type="dxa"/>
        <w:tblLayout w:type="fixed"/>
        <w:tblCellMar>
          <w:left w:w="30" w:type="dxa"/>
          <w:right w:w="30" w:type="dxa"/>
        </w:tblCellMar>
        <w:tblLook w:val="0000" w:firstRow="0" w:lastRow="0" w:firstColumn="0" w:lastColumn="0" w:noHBand="0" w:noVBand="0"/>
      </w:tblPr>
      <w:tblGrid>
        <w:gridCol w:w="959"/>
        <w:gridCol w:w="568"/>
        <w:gridCol w:w="769"/>
        <w:gridCol w:w="1812"/>
        <w:gridCol w:w="24"/>
        <w:gridCol w:w="926"/>
        <w:gridCol w:w="35"/>
        <w:gridCol w:w="31"/>
        <w:gridCol w:w="796"/>
        <w:gridCol w:w="197"/>
        <w:gridCol w:w="654"/>
        <w:gridCol w:w="196"/>
        <w:gridCol w:w="649"/>
        <w:gridCol w:w="1024"/>
        <w:gridCol w:w="37"/>
        <w:gridCol w:w="645"/>
        <w:gridCol w:w="275"/>
        <w:gridCol w:w="33"/>
        <w:gridCol w:w="505"/>
        <w:gridCol w:w="94"/>
        <w:gridCol w:w="227"/>
        <w:gridCol w:w="15"/>
        <w:gridCol w:w="29"/>
        <w:gridCol w:w="845"/>
        <w:gridCol w:w="25"/>
        <w:gridCol w:w="849"/>
        <w:gridCol w:w="21"/>
        <w:gridCol w:w="853"/>
        <w:gridCol w:w="17"/>
        <w:gridCol w:w="857"/>
        <w:gridCol w:w="13"/>
        <w:gridCol w:w="501"/>
        <w:gridCol w:w="370"/>
        <w:gridCol w:w="40"/>
        <w:gridCol w:w="810"/>
      </w:tblGrid>
      <w:tr w:rsidR="00125F8B" w:rsidRPr="00AE0A6C" w:rsidTr="00E410B8">
        <w:trPr>
          <w:trHeight w:val="233"/>
        </w:trPr>
        <w:tc>
          <w:tcPr>
            <w:tcW w:w="1527"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3531" w:type="dxa"/>
            <w:gridSpan w:val="4"/>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2558" w:type="dxa"/>
            <w:gridSpan w:val="7"/>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061"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458" w:type="dxa"/>
            <w:gridSpan w:val="4"/>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94" w:type="dxa"/>
            <w:tcBorders>
              <w:top w:val="nil"/>
              <w:left w:val="nil"/>
              <w:bottom w:val="nil"/>
              <w:right w:val="nil"/>
            </w:tcBorders>
          </w:tcPr>
          <w:p w:rsidR="009B7109" w:rsidRPr="00AE0A6C" w:rsidRDefault="009B7109" w:rsidP="007F2064">
            <w:pPr>
              <w:suppressAutoHyphens w:val="0"/>
              <w:autoSpaceDE w:val="0"/>
              <w:autoSpaceDN w:val="0"/>
              <w:adjustRightInd w:val="0"/>
              <w:ind w:firstLine="567"/>
              <w:rPr>
                <w:rFonts w:ascii="Arial" w:hAnsi="Arial" w:cs="Arial"/>
                <w:color w:val="000000"/>
                <w:kern w:val="0"/>
                <w:sz w:val="24"/>
                <w:szCs w:val="24"/>
                <w:lang w:eastAsia="ru-RU"/>
              </w:rPr>
            </w:pPr>
          </w:p>
        </w:tc>
        <w:tc>
          <w:tcPr>
            <w:tcW w:w="4252" w:type="dxa"/>
            <w:gridSpan w:val="12"/>
            <w:tcBorders>
              <w:top w:val="nil"/>
              <w:left w:val="nil"/>
              <w:bottom w:val="nil"/>
              <w:right w:val="nil"/>
            </w:tcBorders>
          </w:tcPr>
          <w:p w:rsidR="00E72D3F" w:rsidRDefault="009B7109" w:rsidP="007F2064">
            <w:pPr>
              <w:pStyle w:val="ConsPlusNormal"/>
              <w:ind w:left="585" w:hanging="18"/>
              <w:rPr>
                <w:sz w:val="24"/>
                <w:szCs w:val="24"/>
              </w:rPr>
            </w:pPr>
            <w:r w:rsidRPr="00AE0A6C">
              <w:rPr>
                <w:sz w:val="24"/>
                <w:szCs w:val="24"/>
              </w:rPr>
              <w:t>Приложение</w:t>
            </w:r>
            <w:r w:rsidR="00B06CF3">
              <w:rPr>
                <w:sz w:val="24"/>
                <w:szCs w:val="24"/>
              </w:rPr>
              <w:t xml:space="preserve"> </w:t>
            </w:r>
            <w:r w:rsidRPr="00AE0A6C">
              <w:rPr>
                <w:sz w:val="24"/>
                <w:szCs w:val="24"/>
              </w:rPr>
              <w:t>2</w:t>
            </w:r>
            <w:r w:rsidR="006C4DFC" w:rsidRPr="00AE0A6C">
              <w:rPr>
                <w:sz w:val="24"/>
                <w:szCs w:val="24"/>
              </w:rPr>
              <w:t xml:space="preserve"> </w:t>
            </w:r>
          </w:p>
          <w:p w:rsidR="009B7109" w:rsidRPr="00AE0A6C" w:rsidRDefault="009B7109" w:rsidP="00B06CF3">
            <w:pPr>
              <w:suppressAutoHyphens w:val="0"/>
              <w:ind w:left="585" w:hanging="18"/>
              <w:rPr>
                <w:sz w:val="24"/>
                <w:szCs w:val="24"/>
              </w:rPr>
            </w:pPr>
          </w:p>
        </w:tc>
        <w:tc>
          <w:tcPr>
            <w:tcW w:w="1220" w:type="dxa"/>
            <w:gridSpan w:val="3"/>
            <w:tcBorders>
              <w:top w:val="nil"/>
              <w:left w:val="nil"/>
              <w:bottom w:val="nil"/>
              <w:right w:val="nil"/>
            </w:tcBorders>
          </w:tcPr>
          <w:p w:rsidR="009B7109" w:rsidRPr="00AE0A6C" w:rsidRDefault="009B7109" w:rsidP="007F2064">
            <w:pPr>
              <w:pStyle w:val="ConsPlusNormal"/>
              <w:ind w:firstLine="567"/>
              <w:jc w:val="both"/>
              <w:rPr>
                <w:sz w:val="24"/>
                <w:szCs w:val="24"/>
              </w:rPr>
            </w:pPr>
          </w:p>
        </w:tc>
      </w:tr>
      <w:tr w:rsidR="009B7109" w:rsidRPr="00AE0A6C" w:rsidTr="00E410B8">
        <w:trPr>
          <w:gridAfter w:val="2"/>
          <w:wAfter w:w="850" w:type="dxa"/>
          <w:trHeight w:val="857"/>
        </w:trPr>
        <w:tc>
          <w:tcPr>
            <w:tcW w:w="14851" w:type="dxa"/>
            <w:gridSpan w:val="33"/>
            <w:tcBorders>
              <w:top w:val="nil"/>
              <w:left w:val="nil"/>
              <w:bottom w:val="nil"/>
              <w:right w:val="nil"/>
            </w:tcBorders>
          </w:tcPr>
          <w:p w:rsidR="009B7109" w:rsidRPr="00AE0A6C" w:rsidRDefault="009B7109" w:rsidP="0029282E">
            <w:pPr>
              <w:suppressAutoHyphens w:val="0"/>
              <w:autoSpaceDE w:val="0"/>
              <w:autoSpaceDN w:val="0"/>
              <w:adjustRightInd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Расходы местного бюджета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 «Муниципальное управление, гражданское общество и разв</w:t>
            </w:r>
            <w:r w:rsidR="00DE5FAC" w:rsidRPr="00AE0A6C">
              <w:rPr>
                <w:rFonts w:ascii="Arial" w:hAnsi="Arial" w:cs="Arial"/>
                <w:color w:val="000000"/>
                <w:kern w:val="0"/>
                <w:sz w:val="24"/>
                <w:szCs w:val="24"/>
                <w:lang w:eastAsia="ru-RU"/>
              </w:rPr>
              <w:t xml:space="preserve">итие </w:t>
            </w:r>
            <w:r w:rsidR="00700037" w:rsidRPr="00AE0A6C">
              <w:rPr>
                <w:rFonts w:ascii="Arial" w:hAnsi="Arial" w:cs="Arial"/>
                <w:color w:val="000000"/>
                <w:kern w:val="0"/>
                <w:sz w:val="24"/>
                <w:szCs w:val="24"/>
                <w:lang w:eastAsia="ru-RU"/>
              </w:rPr>
              <w:t>сельского поселения</w:t>
            </w:r>
            <w:r w:rsidRPr="00AE0A6C">
              <w:rPr>
                <w:rFonts w:ascii="Arial" w:hAnsi="Arial" w:cs="Arial"/>
                <w:color w:val="000000"/>
                <w:kern w:val="0"/>
                <w:sz w:val="24"/>
                <w:szCs w:val="24"/>
                <w:lang w:eastAsia="ru-RU"/>
              </w:rPr>
              <w:t>»</w:t>
            </w:r>
          </w:p>
        </w:tc>
      </w:tr>
      <w:tr w:rsidR="00125F8B" w:rsidRPr="00AE0A6C" w:rsidTr="00F204F2">
        <w:trPr>
          <w:gridAfter w:val="1"/>
          <w:wAfter w:w="810" w:type="dxa"/>
          <w:trHeight w:val="780"/>
        </w:trPr>
        <w:tc>
          <w:tcPr>
            <w:tcW w:w="959"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Статус</w:t>
            </w:r>
          </w:p>
        </w:tc>
        <w:tc>
          <w:tcPr>
            <w:tcW w:w="1337"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985"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27"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706"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5569" w:type="dxa"/>
            <w:gridSpan w:val="18"/>
            <w:tcBorders>
              <w:top w:val="single" w:sz="6" w:space="0" w:color="auto"/>
              <w:left w:val="nil"/>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r>
      <w:tr w:rsidR="00125F8B" w:rsidRPr="00AE0A6C" w:rsidTr="00F204F2">
        <w:trPr>
          <w:gridAfter w:val="2"/>
          <w:wAfter w:w="850" w:type="dxa"/>
          <w:trHeight w:val="1291"/>
        </w:trPr>
        <w:tc>
          <w:tcPr>
            <w:tcW w:w="959"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2018 </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2019 </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2020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2021 </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hanging="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2022 </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2023 </w:t>
            </w:r>
          </w:p>
        </w:tc>
        <w:tc>
          <w:tcPr>
            <w:tcW w:w="859" w:type="dxa"/>
            <w:gridSpan w:val="4"/>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E562D1">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4</w:t>
            </w:r>
            <w:r w:rsidRPr="00E562D1">
              <w:rPr>
                <w:rFonts w:ascii="Arial" w:hAnsi="Arial" w:cs="Arial"/>
                <w:color w:val="000000"/>
                <w:kern w:val="0"/>
                <w:sz w:val="24"/>
                <w:szCs w:val="24"/>
                <w:lang w:eastAsia="ru-RU"/>
              </w:rPr>
              <w:t xml:space="preserve"> </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5</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9743A" w:rsidP="00374784">
            <w:r>
              <w:rPr>
                <w:rFonts w:ascii="Arial" w:hAnsi="Arial" w:cs="Arial"/>
                <w:color w:val="000000"/>
                <w:kern w:val="0"/>
                <w:sz w:val="24"/>
                <w:szCs w:val="24"/>
                <w:lang w:eastAsia="ru-RU"/>
              </w:rPr>
              <w:t>2026</w:t>
            </w:r>
            <w:r w:rsidR="00E562D1"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7</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8</w:t>
            </w:r>
            <w:r w:rsidRPr="009216C0">
              <w:rPr>
                <w:rFonts w:ascii="Arial" w:hAnsi="Arial" w:cs="Arial"/>
                <w:color w:val="000000"/>
                <w:kern w:val="0"/>
                <w:sz w:val="24"/>
                <w:szCs w:val="24"/>
                <w:lang w:eastAsia="ru-RU"/>
              </w:rPr>
              <w:t xml:space="preserve"> </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9</w:t>
            </w:r>
            <w:r w:rsidRPr="009216C0">
              <w:rPr>
                <w:rFonts w:ascii="Arial" w:hAnsi="Arial" w:cs="Arial"/>
                <w:color w:val="000000"/>
                <w:kern w:val="0"/>
                <w:sz w:val="24"/>
                <w:szCs w:val="24"/>
                <w:lang w:eastAsia="ru-RU"/>
              </w:rPr>
              <w:t xml:space="preserve"> </w:t>
            </w:r>
          </w:p>
        </w:tc>
      </w:tr>
      <w:tr w:rsidR="00125F8B" w:rsidRPr="00AE0A6C" w:rsidTr="00F204F2">
        <w:trPr>
          <w:gridAfter w:val="2"/>
          <w:wAfter w:w="850" w:type="dxa"/>
          <w:trHeight w:val="233"/>
        </w:trPr>
        <w:tc>
          <w:tcPr>
            <w:tcW w:w="959"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w:t>
            </w:r>
          </w:p>
        </w:tc>
        <w:tc>
          <w:tcPr>
            <w:tcW w:w="1337" w:type="dxa"/>
            <w:gridSpan w:val="2"/>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w:t>
            </w:r>
          </w:p>
        </w:tc>
        <w:tc>
          <w:tcPr>
            <w:tcW w:w="1812"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w:t>
            </w:r>
          </w:p>
        </w:tc>
        <w:tc>
          <w:tcPr>
            <w:tcW w:w="985"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p>
        </w:tc>
        <w:tc>
          <w:tcPr>
            <w:tcW w:w="827"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374784">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w:t>
            </w:r>
          </w:p>
        </w:tc>
        <w:tc>
          <w:tcPr>
            <w:tcW w:w="851"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p>
        </w:tc>
        <w:tc>
          <w:tcPr>
            <w:tcW w:w="845"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p>
        </w:tc>
        <w:tc>
          <w:tcPr>
            <w:tcW w:w="957"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p>
        </w:tc>
        <w:tc>
          <w:tcPr>
            <w:tcW w:w="859" w:type="dxa"/>
            <w:gridSpan w:val="4"/>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89"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13</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p>
        </w:tc>
        <w:tc>
          <w:tcPr>
            <w:tcW w:w="884"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p>
        </w:tc>
      </w:tr>
      <w:tr w:rsidR="00125F8B" w:rsidRPr="00AE0A6C" w:rsidTr="00F204F2">
        <w:trPr>
          <w:gridAfter w:val="2"/>
          <w:wAfter w:w="850" w:type="dxa"/>
          <w:trHeight w:val="360"/>
        </w:trPr>
        <w:tc>
          <w:tcPr>
            <w:tcW w:w="959" w:type="dxa"/>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Муниципальная программа</w:t>
            </w:r>
          </w:p>
        </w:tc>
        <w:tc>
          <w:tcPr>
            <w:tcW w:w="1337" w:type="dxa"/>
            <w:gridSpan w:val="2"/>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«Муниципальное управление, гражданское общество и развитие сельского поселения»</w:t>
            </w: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9E01A3"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301517">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57"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E562D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9" w:type="dxa"/>
            <w:gridSpan w:val="4"/>
            <w:tcBorders>
              <w:top w:val="single" w:sz="4" w:space="0" w:color="auto"/>
              <w:left w:val="single" w:sz="6" w:space="0" w:color="auto"/>
              <w:bottom w:val="single" w:sz="4" w:space="0" w:color="auto"/>
              <w:right w:val="single" w:sz="6" w:space="0" w:color="auto"/>
            </w:tcBorders>
          </w:tcPr>
          <w:p w:rsidR="00E562D1" w:rsidRDefault="00312553" w:rsidP="00A72C9A">
            <w:r>
              <w:rPr>
                <w:rFonts w:ascii="Arial" w:hAnsi="Arial" w:cs="Arial"/>
                <w:color w:val="000000"/>
                <w:kern w:val="0"/>
                <w:sz w:val="24"/>
                <w:szCs w:val="24"/>
                <w:lang w:eastAsia="ru-RU"/>
              </w:rPr>
              <w:t>8707,9</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4709,3</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7240,1</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4141,8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4141,8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F204F2">
        <w:trPr>
          <w:gridAfter w:val="2"/>
          <w:wAfter w:w="850" w:type="dxa"/>
          <w:trHeight w:val="372"/>
        </w:trPr>
        <w:tc>
          <w:tcPr>
            <w:tcW w:w="959" w:type="dxa"/>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7F2064">
            <w:pPr>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396"/>
        </w:trPr>
        <w:tc>
          <w:tcPr>
            <w:tcW w:w="959" w:type="dxa"/>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906561">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57"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9" w:type="dxa"/>
            <w:gridSpan w:val="4"/>
            <w:tcBorders>
              <w:top w:val="single" w:sz="4" w:space="0" w:color="auto"/>
              <w:left w:val="single" w:sz="6" w:space="0" w:color="auto"/>
              <w:bottom w:val="single" w:sz="4" w:space="0" w:color="auto"/>
              <w:right w:val="single" w:sz="6" w:space="0" w:color="auto"/>
            </w:tcBorders>
          </w:tcPr>
          <w:p w:rsidR="00E562D1" w:rsidRDefault="00312553" w:rsidP="00A72C9A">
            <w:r>
              <w:rPr>
                <w:rFonts w:ascii="Arial" w:hAnsi="Arial" w:cs="Arial"/>
                <w:color w:val="000000"/>
                <w:kern w:val="0"/>
                <w:sz w:val="24"/>
                <w:szCs w:val="24"/>
                <w:lang w:eastAsia="ru-RU"/>
              </w:rPr>
              <w:t>8707,9</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0934D8" w:rsidP="003D0C52">
            <w:r>
              <w:rPr>
                <w:rFonts w:ascii="Arial" w:hAnsi="Arial" w:cs="Arial"/>
                <w:color w:val="000000"/>
                <w:kern w:val="0"/>
                <w:sz w:val="24"/>
                <w:szCs w:val="24"/>
                <w:lang w:eastAsia="ru-RU"/>
              </w:rPr>
              <w:t>4709,3</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sidP="000E5381">
            <w:r>
              <w:rPr>
                <w:rFonts w:ascii="Arial" w:hAnsi="Arial" w:cs="Arial"/>
                <w:color w:val="000000"/>
                <w:kern w:val="0"/>
                <w:sz w:val="24"/>
                <w:szCs w:val="24"/>
                <w:lang w:eastAsia="ru-RU"/>
              </w:rPr>
              <w:t>7240,1</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sidP="000E5381">
            <w:r>
              <w:rPr>
                <w:rFonts w:ascii="Arial" w:hAnsi="Arial" w:cs="Arial"/>
                <w:color w:val="000000"/>
                <w:kern w:val="0"/>
                <w:sz w:val="24"/>
                <w:szCs w:val="24"/>
                <w:lang w:eastAsia="ru-RU"/>
              </w:rPr>
              <w:t>4141,8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425EDE" w:rsidTr="00F204F2">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425EDE" w:rsidRDefault="00E562D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Подпрограмма 1</w:t>
            </w:r>
          </w:p>
        </w:tc>
        <w:tc>
          <w:tcPr>
            <w:tcW w:w="1337" w:type="dxa"/>
            <w:gridSpan w:val="2"/>
            <w:tcBorders>
              <w:top w:val="single" w:sz="6" w:space="0" w:color="auto"/>
              <w:left w:val="single" w:sz="6" w:space="0" w:color="auto"/>
              <w:bottom w:val="nil"/>
              <w:right w:val="single" w:sz="6" w:space="0" w:color="auto"/>
            </w:tcBorders>
          </w:tcPr>
          <w:p w:rsidR="00E562D1" w:rsidRPr="00425EDE" w:rsidRDefault="00E562D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 xml:space="preserve">Муниципальное управление и </w:t>
            </w:r>
            <w:r w:rsidRPr="00425EDE">
              <w:rPr>
                <w:rFonts w:ascii="Arial" w:hAnsi="Arial" w:cs="Arial"/>
                <w:b/>
                <w:color w:val="000000"/>
                <w:kern w:val="0"/>
                <w:sz w:val="24"/>
                <w:szCs w:val="24"/>
                <w:lang w:eastAsia="ru-RU"/>
              </w:rPr>
              <w:lastRenderedPageBreak/>
              <w:t>развитие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E562D1" w:rsidRPr="00425EDE" w:rsidRDefault="00E562D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425EDE" w:rsidRDefault="008B005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1720,0</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425EDE" w:rsidRDefault="008B005C" w:rsidP="00E562D1">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2696,9</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425EDE" w:rsidRDefault="008B005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1898,5</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425EDE" w:rsidRDefault="00D727F6"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1989,3</w:t>
            </w:r>
          </w:p>
        </w:tc>
        <w:tc>
          <w:tcPr>
            <w:tcW w:w="1024" w:type="dxa"/>
            <w:tcBorders>
              <w:top w:val="single" w:sz="6" w:space="0" w:color="auto"/>
              <w:left w:val="single" w:sz="6" w:space="0" w:color="auto"/>
              <w:bottom w:val="single" w:sz="6" w:space="0" w:color="auto"/>
              <w:right w:val="single" w:sz="6" w:space="0" w:color="auto"/>
            </w:tcBorders>
          </w:tcPr>
          <w:p w:rsidR="00E562D1" w:rsidRPr="00425EDE" w:rsidRDefault="001F253E"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2273,1</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425EDE" w:rsidRDefault="000934D8"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2312,9</w:t>
            </w:r>
          </w:p>
        </w:tc>
        <w:tc>
          <w:tcPr>
            <w:tcW w:w="859" w:type="dxa"/>
            <w:gridSpan w:val="4"/>
            <w:tcBorders>
              <w:top w:val="single" w:sz="6" w:space="0" w:color="auto"/>
              <w:left w:val="single" w:sz="6" w:space="0" w:color="auto"/>
              <w:bottom w:val="single" w:sz="6" w:space="0" w:color="auto"/>
              <w:right w:val="single" w:sz="6" w:space="0" w:color="auto"/>
            </w:tcBorders>
          </w:tcPr>
          <w:p w:rsidR="00E562D1" w:rsidRPr="00425EDE" w:rsidRDefault="00312553">
            <w:pPr>
              <w:rPr>
                <w:b/>
              </w:rPr>
            </w:pPr>
            <w:r>
              <w:rPr>
                <w:rFonts w:ascii="Arial" w:hAnsi="Arial" w:cs="Arial"/>
                <w:b/>
                <w:color w:val="000000"/>
                <w:kern w:val="0"/>
                <w:sz w:val="24"/>
                <w:szCs w:val="24"/>
                <w:lang w:eastAsia="ru-RU"/>
              </w:rPr>
              <w:t>2424,9</w:t>
            </w:r>
          </w:p>
        </w:tc>
        <w:tc>
          <w:tcPr>
            <w:tcW w:w="889" w:type="dxa"/>
            <w:gridSpan w:val="3"/>
            <w:tcBorders>
              <w:top w:val="single" w:sz="6" w:space="0" w:color="auto"/>
              <w:left w:val="single" w:sz="6" w:space="0" w:color="auto"/>
              <w:bottom w:val="single" w:sz="6" w:space="0" w:color="auto"/>
              <w:right w:val="single" w:sz="6" w:space="0" w:color="auto"/>
            </w:tcBorders>
          </w:tcPr>
          <w:p w:rsidR="00E562D1" w:rsidRPr="00425EDE" w:rsidRDefault="000934D8">
            <w:pPr>
              <w:rPr>
                <w:b/>
              </w:rPr>
            </w:pPr>
            <w:r>
              <w:rPr>
                <w:rFonts w:ascii="Arial" w:hAnsi="Arial" w:cs="Arial"/>
                <w:b/>
                <w:color w:val="000000"/>
                <w:kern w:val="0"/>
                <w:sz w:val="24"/>
                <w:szCs w:val="24"/>
                <w:lang w:eastAsia="ru-RU"/>
              </w:rPr>
              <w:t>2285,9</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0934D8">
            <w:pPr>
              <w:rPr>
                <w:b/>
              </w:rPr>
            </w:pPr>
            <w:r>
              <w:rPr>
                <w:rFonts w:ascii="Arial" w:hAnsi="Arial" w:cs="Arial"/>
                <w:b/>
                <w:color w:val="000000"/>
                <w:kern w:val="0"/>
                <w:sz w:val="24"/>
                <w:szCs w:val="24"/>
                <w:lang w:eastAsia="ru-RU"/>
              </w:rPr>
              <w:t>2259,5</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257647">
            <w:pPr>
              <w:rPr>
                <w:b/>
              </w:rPr>
            </w:pPr>
            <w:r w:rsidRPr="00425EDE">
              <w:rPr>
                <w:rFonts w:ascii="Arial" w:hAnsi="Arial" w:cs="Arial"/>
                <w:b/>
                <w:color w:val="000000"/>
                <w:kern w:val="0"/>
                <w:sz w:val="24"/>
                <w:szCs w:val="24"/>
                <w:lang w:eastAsia="ru-RU"/>
              </w:rPr>
              <w:t>1449</w:t>
            </w:r>
            <w:r w:rsidR="00E562D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3</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257647">
            <w:pPr>
              <w:rPr>
                <w:b/>
              </w:rPr>
            </w:pPr>
            <w:r w:rsidRPr="00425EDE">
              <w:rPr>
                <w:rFonts w:ascii="Arial" w:hAnsi="Arial" w:cs="Arial"/>
                <w:b/>
                <w:color w:val="000000"/>
                <w:kern w:val="0"/>
                <w:sz w:val="24"/>
                <w:szCs w:val="24"/>
                <w:lang w:eastAsia="ru-RU"/>
              </w:rPr>
              <w:t>1449</w:t>
            </w:r>
            <w:r w:rsidR="00E562D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3</w:t>
            </w:r>
          </w:p>
        </w:tc>
        <w:tc>
          <w:tcPr>
            <w:tcW w:w="884" w:type="dxa"/>
            <w:gridSpan w:val="3"/>
            <w:tcBorders>
              <w:top w:val="single" w:sz="6" w:space="0" w:color="auto"/>
              <w:left w:val="single" w:sz="6" w:space="0" w:color="auto"/>
              <w:bottom w:val="single" w:sz="6" w:space="0" w:color="auto"/>
              <w:right w:val="single" w:sz="6" w:space="0" w:color="auto"/>
            </w:tcBorders>
          </w:tcPr>
          <w:p w:rsidR="00E562D1" w:rsidRPr="00425EDE" w:rsidRDefault="00257647">
            <w:pPr>
              <w:rPr>
                <w:b/>
              </w:rPr>
            </w:pPr>
            <w:r w:rsidRPr="00425EDE">
              <w:rPr>
                <w:rFonts w:ascii="Arial" w:hAnsi="Arial" w:cs="Arial"/>
                <w:b/>
                <w:color w:val="000000"/>
                <w:kern w:val="0"/>
                <w:sz w:val="24"/>
                <w:szCs w:val="24"/>
                <w:lang w:eastAsia="ru-RU"/>
              </w:rPr>
              <w:t>1449</w:t>
            </w:r>
            <w:r w:rsidR="00E562D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3</w:t>
            </w:r>
          </w:p>
        </w:tc>
      </w:tr>
      <w:tr w:rsidR="00125F8B" w:rsidRPr="00AE0A6C" w:rsidTr="00F204F2">
        <w:trPr>
          <w:gridAfter w:val="2"/>
          <w:wAfter w:w="850" w:type="dxa"/>
          <w:trHeight w:val="446"/>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1720,0</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2696,9</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1898,5</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1989,3</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2273,1</w:t>
            </w:r>
          </w:p>
        </w:tc>
        <w:tc>
          <w:tcPr>
            <w:tcW w:w="957" w:type="dxa"/>
            <w:gridSpan w:val="3"/>
            <w:tcBorders>
              <w:top w:val="single" w:sz="6" w:space="0" w:color="auto"/>
              <w:left w:val="single" w:sz="6" w:space="0" w:color="auto"/>
              <w:bottom w:val="single" w:sz="4" w:space="0" w:color="auto"/>
              <w:right w:val="single" w:sz="6" w:space="0" w:color="auto"/>
            </w:tcBorders>
          </w:tcPr>
          <w:p w:rsidR="00E562D1" w:rsidRPr="00AE0A6C" w:rsidRDefault="00613DC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2312,9</w:t>
            </w:r>
          </w:p>
        </w:tc>
        <w:tc>
          <w:tcPr>
            <w:tcW w:w="859" w:type="dxa"/>
            <w:gridSpan w:val="4"/>
            <w:tcBorders>
              <w:top w:val="single" w:sz="6" w:space="0" w:color="auto"/>
              <w:left w:val="single" w:sz="6" w:space="0" w:color="auto"/>
              <w:bottom w:val="single" w:sz="4" w:space="0" w:color="auto"/>
              <w:right w:val="single" w:sz="6" w:space="0" w:color="auto"/>
            </w:tcBorders>
          </w:tcPr>
          <w:p w:rsidR="00E562D1" w:rsidRDefault="00D4030B" w:rsidP="00312553">
            <w:r>
              <w:rPr>
                <w:rFonts w:ascii="Arial" w:hAnsi="Arial" w:cs="Arial"/>
                <w:color w:val="000000"/>
                <w:kern w:val="0"/>
                <w:sz w:val="24"/>
                <w:szCs w:val="24"/>
                <w:lang w:eastAsia="ru-RU"/>
              </w:rPr>
              <w:t>242</w:t>
            </w:r>
            <w:r w:rsidR="00312553">
              <w:rPr>
                <w:rFonts w:ascii="Arial" w:hAnsi="Arial" w:cs="Arial"/>
                <w:color w:val="000000"/>
                <w:kern w:val="0"/>
                <w:sz w:val="24"/>
                <w:szCs w:val="24"/>
                <w:lang w:eastAsia="ru-RU"/>
              </w:rPr>
              <w:t>4,9</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613DCB">
            <w:r>
              <w:rPr>
                <w:rFonts w:ascii="Arial" w:hAnsi="Arial" w:cs="Arial"/>
                <w:color w:val="000000"/>
                <w:kern w:val="0"/>
                <w:sz w:val="24"/>
                <w:szCs w:val="24"/>
                <w:lang w:eastAsia="ru-RU"/>
              </w:rPr>
              <w:t>2285,9</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613DCB">
            <w:r>
              <w:rPr>
                <w:rFonts w:ascii="Arial" w:hAnsi="Arial" w:cs="Arial"/>
                <w:color w:val="000000"/>
                <w:kern w:val="0"/>
                <w:sz w:val="24"/>
                <w:szCs w:val="24"/>
                <w:lang w:eastAsia="ru-RU"/>
              </w:rPr>
              <w:t>2259,5</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AE0A6C" w:rsidTr="00F204F2">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1.1</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Функционирование высшего должностного лица</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754890">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D4030B">
            <w:r>
              <w:rPr>
                <w:rFonts w:ascii="Arial" w:hAnsi="Arial" w:cs="Arial"/>
                <w:color w:val="000000"/>
                <w:kern w:val="0"/>
                <w:sz w:val="24"/>
                <w:szCs w:val="24"/>
                <w:lang w:eastAsia="ru-RU"/>
              </w:rPr>
              <w:t>978,4</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919,7</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928,9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F204F2">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432"/>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0B5E9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57" w:type="dxa"/>
            <w:gridSpan w:val="3"/>
            <w:tcBorders>
              <w:top w:val="single" w:sz="6" w:space="0" w:color="auto"/>
              <w:left w:val="single" w:sz="6" w:space="0" w:color="auto"/>
              <w:bottom w:val="single" w:sz="4" w:space="0" w:color="auto"/>
              <w:right w:val="single" w:sz="6" w:space="0" w:color="auto"/>
            </w:tcBorders>
          </w:tcPr>
          <w:p w:rsidR="00E562D1" w:rsidRPr="00AE0A6C" w:rsidRDefault="0023540A" w:rsidP="001F253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9" w:type="dxa"/>
            <w:gridSpan w:val="4"/>
            <w:tcBorders>
              <w:top w:val="single" w:sz="6" w:space="0" w:color="auto"/>
              <w:left w:val="single" w:sz="6" w:space="0" w:color="auto"/>
              <w:bottom w:val="single" w:sz="4" w:space="0" w:color="auto"/>
              <w:right w:val="single" w:sz="6" w:space="0" w:color="auto"/>
            </w:tcBorders>
          </w:tcPr>
          <w:p w:rsidR="00E562D1" w:rsidRPr="00AE0A6C" w:rsidRDefault="00D4030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978,4</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23540A">
            <w:r>
              <w:rPr>
                <w:rFonts w:ascii="Arial" w:hAnsi="Arial" w:cs="Arial"/>
                <w:color w:val="000000"/>
                <w:kern w:val="0"/>
                <w:sz w:val="24"/>
                <w:szCs w:val="24"/>
                <w:lang w:eastAsia="ru-RU"/>
              </w:rPr>
              <w:t>919,7</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3540A">
            <w:r>
              <w:rPr>
                <w:rFonts w:ascii="Arial" w:hAnsi="Arial" w:cs="Arial"/>
                <w:color w:val="000000"/>
                <w:kern w:val="0"/>
                <w:sz w:val="24"/>
                <w:szCs w:val="24"/>
                <w:lang w:eastAsia="ru-RU"/>
              </w:rPr>
              <w:t>928,9</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sidR="008908E2">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F204F2">
        <w:trPr>
          <w:gridAfter w:val="2"/>
          <w:wAfter w:w="850" w:type="dxa"/>
          <w:trHeight w:val="254"/>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1.2</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Управление в сфере функции органов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312553">
            <w:r>
              <w:rPr>
                <w:rFonts w:ascii="Arial" w:hAnsi="Arial" w:cs="Arial"/>
                <w:color w:val="000000"/>
                <w:kern w:val="0"/>
                <w:sz w:val="24"/>
                <w:szCs w:val="24"/>
                <w:lang w:eastAsia="ru-RU"/>
              </w:rPr>
              <w:t>975,1</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sidP="008908E2">
            <w:r>
              <w:rPr>
                <w:rFonts w:ascii="Arial" w:hAnsi="Arial" w:cs="Arial"/>
                <w:color w:val="000000"/>
                <w:kern w:val="0"/>
                <w:sz w:val="24"/>
                <w:szCs w:val="24"/>
                <w:lang w:eastAsia="ru-RU"/>
              </w:rPr>
              <w:t>1020,4</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970,8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F204F2">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1250"/>
        </w:trPr>
        <w:tc>
          <w:tcPr>
            <w:tcW w:w="959" w:type="dxa"/>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312553">
            <w:r>
              <w:rPr>
                <w:rFonts w:ascii="Arial" w:hAnsi="Arial" w:cs="Arial"/>
                <w:color w:val="000000"/>
                <w:kern w:val="0"/>
                <w:sz w:val="24"/>
                <w:szCs w:val="24"/>
                <w:lang w:eastAsia="ru-RU"/>
              </w:rPr>
              <w:t>975,1</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sidP="008908E2">
            <w:r>
              <w:rPr>
                <w:rFonts w:ascii="Arial" w:hAnsi="Arial" w:cs="Arial"/>
                <w:color w:val="000000"/>
                <w:kern w:val="0"/>
                <w:sz w:val="24"/>
                <w:szCs w:val="24"/>
                <w:lang w:eastAsia="ru-RU"/>
              </w:rPr>
              <w:t>1020,4</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970,8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F204F2">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Основное мероприятие 1.3 </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47641C">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Финансовое обеспечение </w:t>
            </w:r>
            <w:r w:rsidR="0047641C">
              <w:rPr>
                <w:rFonts w:ascii="Arial" w:hAnsi="Arial" w:cs="Arial"/>
                <w:color w:val="000000"/>
                <w:kern w:val="0"/>
                <w:sz w:val="24"/>
                <w:szCs w:val="24"/>
                <w:lang w:eastAsia="ru-RU"/>
              </w:rPr>
              <w:t xml:space="preserve">сельского </w:t>
            </w:r>
            <w:r w:rsidR="0047641C">
              <w:rPr>
                <w:rFonts w:ascii="Arial" w:hAnsi="Arial" w:cs="Arial"/>
                <w:color w:val="000000"/>
                <w:kern w:val="0"/>
                <w:sz w:val="24"/>
                <w:szCs w:val="24"/>
                <w:lang w:eastAsia="ru-RU"/>
              </w:rPr>
              <w:lastRenderedPageBreak/>
              <w:t>поселения для исполнения переданных полномочий по первичному воинскому учету на территориях, где отсутствуют военные комиссариаты</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B5E9B">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136,0</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149,8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163,8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F204F2">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47641C">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23540A" w:rsidP="003D0C52">
            <w:r>
              <w:rPr>
                <w:rFonts w:ascii="Arial" w:hAnsi="Arial" w:cs="Arial"/>
                <w:color w:val="000000"/>
                <w:kern w:val="0"/>
                <w:sz w:val="24"/>
                <w:szCs w:val="24"/>
                <w:lang w:eastAsia="ru-RU"/>
              </w:rPr>
              <w:t>136,0</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sidP="003D0C52">
            <w:r>
              <w:rPr>
                <w:rFonts w:ascii="Arial" w:hAnsi="Arial" w:cs="Arial"/>
                <w:color w:val="000000"/>
                <w:kern w:val="0"/>
                <w:sz w:val="24"/>
                <w:szCs w:val="24"/>
                <w:lang w:eastAsia="ru-RU"/>
              </w:rPr>
              <w:t>149,8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sidP="000E5381">
            <w:r>
              <w:rPr>
                <w:rFonts w:ascii="Arial" w:hAnsi="Arial" w:cs="Arial"/>
                <w:color w:val="000000"/>
                <w:kern w:val="0"/>
                <w:sz w:val="24"/>
                <w:szCs w:val="24"/>
                <w:lang w:eastAsia="ru-RU"/>
              </w:rPr>
              <w:t>163,8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F204F2">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1.4</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15694B">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w:t>
            </w:r>
            <w:r w:rsidR="0015694B">
              <w:rPr>
                <w:rFonts w:ascii="Arial" w:hAnsi="Arial" w:cs="Arial"/>
                <w:color w:val="000000"/>
                <w:kern w:val="0"/>
                <w:sz w:val="24"/>
                <w:szCs w:val="24"/>
                <w:lang w:eastAsia="ru-RU"/>
              </w:rPr>
              <w:t xml:space="preserve">выполнения других расходных обязательств Добринского сельского поселения </w:t>
            </w:r>
            <w:r w:rsidR="0015694B">
              <w:rPr>
                <w:rFonts w:ascii="Arial" w:hAnsi="Arial" w:cs="Arial"/>
                <w:color w:val="000000"/>
                <w:kern w:val="0"/>
                <w:sz w:val="24"/>
                <w:szCs w:val="24"/>
                <w:lang w:eastAsia="ru-RU"/>
              </w:rPr>
              <w:lastRenderedPageBreak/>
              <w:t>исполнительными органами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E562D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40</w:t>
            </w:r>
            <w:r w:rsidR="00271F04">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1,0</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15694B">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r>
      <w:tr w:rsidR="00125F8B" w:rsidRPr="00AE0A6C" w:rsidTr="00F204F2">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564"/>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0E538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E6EDF"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D556B">
              <w:rPr>
                <w:rFonts w:ascii="Arial" w:hAnsi="Arial" w:cs="Arial"/>
                <w:color w:val="000000"/>
                <w:kern w:val="0"/>
                <w:sz w:val="24"/>
                <w:szCs w:val="24"/>
                <w:lang w:eastAsia="ru-RU"/>
              </w:rPr>
              <w:t>0</w:t>
            </w:r>
            <w:r>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57"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9" w:type="dxa"/>
            <w:gridSpan w:val="4"/>
            <w:tcBorders>
              <w:top w:val="single" w:sz="6" w:space="0" w:color="auto"/>
              <w:left w:val="single" w:sz="6" w:space="0" w:color="auto"/>
              <w:bottom w:val="single" w:sz="4" w:space="0" w:color="auto"/>
              <w:right w:val="single" w:sz="6" w:space="0" w:color="auto"/>
            </w:tcBorders>
          </w:tcPr>
          <w:p w:rsidR="000E5381" w:rsidRDefault="0023540A">
            <w:r>
              <w:rPr>
                <w:rFonts w:ascii="Arial" w:hAnsi="Arial" w:cs="Arial"/>
                <w:color w:val="000000"/>
                <w:kern w:val="0"/>
                <w:sz w:val="24"/>
                <w:szCs w:val="24"/>
                <w:lang w:eastAsia="ru-RU"/>
              </w:rPr>
              <w:t>1,</w:t>
            </w:r>
            <w:r w:rsidR="000E5381" w:rsidRPr="00197E78">
              <w:rPr>
                <w:rFonts w:ascii="Arial" w:hAnsi="Arial" w:cs="Arial"/>
                <w:color w:val="000000"/>
                <w:kern w:val="0"/>
                <w:sz w:val="24"/>
                <w:szCs w:val="24"/>
                <w:lang w:eastAsia="ru-RU"/>
              </w:rPr>
              <w:t>0</w:t>
            </w:r>
          </w:p>
        </w:tc>
        <w:tc>
          <w:tcPr>
            <w:tcW w:w="889"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r>
      <w:tr w:rsidR="00125F8B" w:rsidRPr="00AE0A6C" w:rsidTr="00F204F2">
        <w:trPr>
          <w:gridAfter w:val="2"/>
          <w:wAfter w:w="850" w:type="dxa"/>
          <w:trHeight w:val="293"/>
        </w:trPr>
        <w:tc>
          <w:tcPr>
            <w:tcW w:w="959" w:type="dxa"/>
            <w:tcBorders>
              <w:top w:val="single" w:sz="6" w:space="0" w:color="auto"/>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1.5</w:t>
            </w:r>
          </w:p>
        </w:tc>
        <w:tc>
          <w:tcPr>
            <w:tcW w:w="1337" w:type="dxa"/>
            <w:gridSpan w:val="2"/>
            <w:tcBorders>
              <w:top w:val="single" w:sz="6" w:space="0" w:color="auto"/>
              <w:left w:val="single" w:sz="6" w:space="0" w:color="auto"/>
              <w:bottom w:val="nil"/>
              <w:right w:val="single" w:sz="6" w:space="0" w:color="auto"/>
            </w:tcBorders>
          </w:tcPr>
          <w:p w:rsidR="000E5381" w:rsidRPr="00AE0A6C" w:rsidRDefault="0015694B"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Социальная поддержка населения </w:t>
            </w:r>
          </w:p>
        </w:tc>
        <w:tc>
          <w:tcPr>
            <w:tcW w:w="1812"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6" w:space="0" w:color="auto"/>
              <w:bottom w:val="single" w:sz="6"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6" w:space="0" w:color="auto"/>
              <w:right w:val="single" w:sz="6" w:space="0" w:color="auto"/>
            </w:tcBorders>
          </w:tcPr>
          <w:p w:rsidR="000E538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sidR="0015694B">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57" w:type="dxa"/>
            <w:gridSpan w:val="3"/>
            <w:tcBorders>
              <w:top w:val="single" w:sz="6" w:space="0" w:color="auto"/>
              <w:left w:val="single" w:sz="6" w:space="0" w:color="auto"/>
              <w:bottom w:val="single" w:sz="6"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9" w:type="dxa"/>
            <w:gridSpan w:val="4"/>
            <w:tcBorders>
              <w:top w:val="single" w:sz="6" w:space="0" w:color="auto"/>
              <w:left w:val="single" w:sz="6" w:space="0" w:color="auto"/>
              <w:bottom w:val="single" w:sz="6" w:space="0" w:color="auto"/>
              <w:right w:val="single" w:sz="6" w:space="0" w:color="auto"/>
            </w:tcBorders>
          </w:tcPr>
          <w:p w:rsidR="000E5381" w:rsidRPr="00AE0A6C" w:rsidRDefault="003D0C52"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23540A">
              <w:rPr>
                <w:rFonts w:ascii="Arial" w:hAnsi="Arial" w:cs="Arial"/>
                <w:color w:val="000000"/>
                <w:kern w:val="0"/>
                <w:sz w:val="24"/>
                <w:szCs w:val="24"/>
                <w:lang w:eastAsia="ru-RU"/>
              </w:rPr>
              <w:t>96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sidR="003D0C52">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AE0A6C" w:rsidTr="00F204F2">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1768"/>
        </w:trPr>
        <w:tc>
          <w:tcPr>
            <w:tcW w:w="959" w:type="dxa"/>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D727F6" w:rsidP="0015694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2,9</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57"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9" w:type="dxa"/>
            <w:gridSpan w:val="4"/>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sidR="003D0C52">
              <w:rPr>
                <w:rFonts w:ascii="Arial" w:hAnsi="Arial" w:cs="Arial"/>
                <w:color w:val="000000"/>
                <w:kern w:val="0"/>
                <w:sz w:val="24"/>
                <w:szCs w:val="24"/>
                <w:lang w:eastAsia="ru-RU"/>
              </w:rPr>
              <w:t>0</w:t>
            </w:r>
          </w:p>
        </w:tc>
        <w:tc>
          <w:tcPr>
            <w:tcW w:w="889"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sidR="003D0C52">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23540A"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w:t>
            </w:r>
            <w:r w:rsidR="0015694B">
              <w:rPr>
                <w:rFonts w:ascii="Arial" w:hAnsi="Arial" w:cs="Arial"/>
                <w:color w:val="000000"/>
                <w:kern w:val="0"/>
                <w:sz w:val="24"/>
                <w:szCs w:val="24"/>
                <w:lang w:eastAsia="ru-RU"/>
              </w:rPr>
              <w:t>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425EDE" w:rsidTr="00F204F2">
        <w:trPr>
          <w:gridAfter w:val="2"/>
          <w:wAfter w:w="850" w:type="dxa"/>
          <w:trHeight w:val="305"/>
        </w:trPr>
        <w:tc>
          <w:tcPr>
            <w:tcW w:w="959" w:type="dxa"/>
            <w:tcBorders>
              <w:top w:val="single" w:sz="6" w:space="0" w:color="auto"/>
              <w:left w:val="single" w:sz="6" w:space="0" w:color="auto"/>
              <w:bottom w:val="nil"/>
              <w:right w:val="single" w:sz="6" w:space="0" w:color="auto"/>
            </w:tcBorders>
          </w:tcPr>
          <w:p w:rsidR="000E5381" w:rsidRPr="00425EDE"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Подпрограмма 2</w:t>
            </w:r>
          </w:p>
        </w:tc>
        <w:tc>
          <w:tcPr>
            <w:tcW w:w="1337" w:type="dxa"/>
            <w:gridSpan w:val="2"/>
            <w:tcBorders>
              <w:top w:val="single" w:sz="6" w:space="0" w:color="auto"/>
              <w:left w:val="single" w:sz="6" w:space="0" w:color="auto"/>
              <w:bottom w:val="nil"/>
              <w:right w:val="single" w:sz="6" w:space="0" w:color="auto"/>
            </w:tcBorders>
          </w:tcPr>
          <w:p w:rsidR="000E5381" w:rsidRPr="00425EDE"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Развитие транспортной системы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0E5381" w:rsidRPr="00425EDE" w:rsidRDefault="000E538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945,1</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0E5381">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968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2</w:t>
            </w:r>
          </w:p>
        </w:tc>
        <w:tc>
          <w:tcPr>
            <w:tcW w:w="851"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1340</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1358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4</w:t>
            </w:r>
          </w:p>
        </w:tc>
        <w:tc>
          <w:tcPr>
            <w:tcW w:w="1024" w:type="dxa"/>
            <w:tcBorders>
              <w:top w:val="single" w:sz="6" w:space="0" w:color="auto"/>
              <w:left w:val="single" w:sz="6" w:space="0" w:color="auto"/>
              <w:bottom w:val="single" w:sz="6" w:space="0" w:color="auto"/>
              <w:right w:val="single" w:sz="6" w:space="0" w:color="auto"/>
            </w:tcBorders>
          </w:tcPr>
          <w:p w:rsidR="000E5381" w:rsidRPr="00425EDE" w:rsidRDefault="00271F04" w:rsidP="00AD556B">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w:t>
            </w:r>
            <w:r w:rsidR="00AD556B">
              <w:rPr>
                <w:rFonts w:ascii="Arial" w:hAnsi="Arial" w:cs="Arial"/>
                <w:b/>
                <w:color w:val="000000"/>
                <w:kern w:val="0"/>
                <w:sz w:val="24"/>
                <w:szCs w:val="24"/>
                <w:lang w:eastAsia="ru-RU"/>
              </w:rPr>
              <w:t>07</w:t>
            </w:r>
            <w:r>
              <w:rPr>
                <w:rFonts w:ascii="Arial" w:hAnsi="Arial" w:cs="Arial"/>
                <w:b/>
                <w:color w:val="000000"/>
                <w:kern w:val="0"/>
                <w:sz w:val="24"/>
                <w:szCs w:val="24"/>
                <w:lang w:eastAsia="ru-RU"/>
              </w:rPr>
              <w:t>,</w:t>
            </w:r>
            <w:r w:rsidR="00AD556B">
              <w:rPr>
                <w:rFonts w:ascii="Arial" w:hAnsi="Arial" w:cs="Arial"/>
                <w:b/>
                <w:color w:val="000000"/>
                <w:kern w:val="0"/>
                <w:sz w:val="24"/>
                <w:szCs w:val="24"/>
                <w:lang w:eastAsia="ru-RU"/>
              </w:rPr>
              <w:t>3</w:t>
            </w:r>
          </w:p>
        </w:tc>
        <w:tc>
          <w:tcPr>
            <w:tcW w:w="957" w:type="dxa"/>
            <w:gridSpan w:val="3"/>
            <w:tcBorders>
              <w:top w:val="single" w:sz="6" w:space="0" w:color="auto"/>
              <w:left w:val="single" w:sz="6" w:space="0" w:color="auto"/>
              <w:bottom w:val="single" w:sz="6" w:space="0" w:color="auto"/>
              <w:right w:val="single" w:sz="6" w:space="0" w:color="auto"/>
            </w:tcBorders>
          </w:tcPr>
          <w:p w:rsidR="000E5381" w:rsidRPr="00425EDE" w:rsidRDefault="00C913A7" w:rsidP="008B005C">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1702,8</w:t>
            </w:r>
          </w:p>
        </w:tc>
        <w:tc>
          <w:tcPr>
            <w:tcW w:w="859" w:type="dxa"/>
            <w:gridSpan w:val="4"/>
            <w:tcBorders>
              <w:top w:val="single" w:sz="6" w:space="0" w:color="auto"/>
              <w:left w:val="single" w:sz="6" w:space="0" w:color="auto"/>
              <w:bottom w:val="single" w:sz="6" w:space="0" w:color="auto"/>
              <w:right w:val="single" w:sz="6" w:space="0" w:color="auto"/>
            </w:tcBorders>
          </w:tcPr>
          <w:p w:rsidR="000E5381" w:rsidRPr="00425EDE" w:rsidRDefault="00312553" w:rsidP="00D4030B">
            <w:pPr>
              <w:rPr>
                <w:b/>
              </w:rPr>
            </w:pPr>
            <w:r>
              <w:rPr>
                <w:rFonts w:ascii="Arial" w:hAnsi="Arial" w:cs="Arial"/>
                <w:b/>
                <w:color w:val="000000"/>
                <w:kern w:val="0"/>
                <w:sz w:val="24"/>
                <w:szCs w:val="24"/>
                <w:lang w:eastAsia="ru-RU"/>
              </w:rPr>
              <w:t>3420,3</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425EDE" w:rsidRDefault="008354C8">
            <w:pPr>
              <w:rPr>
                <w:b/>
              </w:rPr>
            </w:pPr>
            <w:r>
              <w:rPr>
                <w:rFonts w:ascii="Arial" w:hAnsi="Arial" w:cs="Arial"/>
                <w:b/>
                <w:color w:val="000000"/>
                <w:kern w:val="0"/>
                <w:sz w:val="24"/>
                <w:szCs w:val="24"/>
                <w:lang w:eastAsia="ru-RU"/>
              </w:rPr>
              <w:t>2128,1</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8354C8">
            <w:pPr>
              <w:rPr>
                <w:b/>
              </w:rPr>
            </w:pPr>
            <w:r>
              <w:rPr>
                <w:rFonts w:ascii="Arial" w:hAnsi="Arial" w:cs="Arial"/>
                <w:b/>
                <w:color w:val="000000"/>
                <w:kern w:val="0"/>
                <w:sz w:val="24"/>
                <w:szCs w:val="24"/>
                <w:lang w:eastAsia="ru-RU"/>
              </w:rPr>
              <w:t>3192,6</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906561">
            <w:pPr>
              <w:rPr>
                <w:b/>
              </w:rPr>
            </w:pPr>
            <w:r w:rsidRPr="00425EDE">
              <w:rPr>
                <w:rFonts w:ascii="Arial" w:hAnsi="Arial" w:cs="Arial"/>
                <w:b/>
                <w:color w:val="000000"/>
                <w:kern w:val="0"/>
                <w:sz w:val="24"/>
                <w:szCs w:val="24"/>
                <w:lang w:eastAsia="ru-RU"/>
              </w:rPr>
              <w:t>1618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8</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906561">
            <w:pPr>
              <w:rPr>
                <w:b/>
              </w:rPr>
            </w:pPr>
            <w:r w:rsidRPr="00425EDE">
              <w:rPr>
                <w:rFonts w:ascii="Arial" w:hAnsi="Arial" w:cs="Arial"/>
                <w:b/>
                <w:color w:val="000000"/>
                <w:kern w:val="0"/>
                <w:sz w:val="24"/>
                <w:szCs w:val="24"/>
                <w:lang w:eastAsia="ru-RU"/>
              </w:rPr>
              <w:t>1618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425EDE" w:rsidRDefault="00906561">
            <w:pPr>
              <w:rPr>
                <w:b/>
              </w:rPr>
            </w:pPr>
            <w:r w:rsidRPr="00425EDE">
              <w:rPr>
                <w:rFonts w:ascii="Arial" w:hAnsi="Arial" w:cs="Arial"/>
                <w:b/>
                <w:color w:val="000000"/>
                <w:kern w:val="0"/>
                <w:sz w:val="24"/>
                <w:szCs w:val="24"/>
                <w:lang w:eastAsia="ru-RU"/>
              </w:rPr>
              <w:t>1618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8</w:t>
            </w:r>
          </w:p>
        </w:tc>
      </w:tr>
      <w:tr w:rsidR="00125F8B" w:rsidRPr="00AE0A6C" w:rsidTr="00F204F2">
        <w:trPr>
          <w:gridAfter w:val="2"/>
          <w:wAfter w:w="850" w:type="dxa"/>
          <w:trHeight w:val="704"/>
        </w:trPr>
        <w:tc>
          <w:tcPr>
            <w:tcW w:w="959" w:type="dxa"/>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4"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4" w:space="0" w:color="auto"/>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6211" w:type="dxa"/>
            <w:gridSpan w:val="19"/>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540"/>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w:t>
            </w:r>
            <w:r w:rsidRPr="00AE0A6C">
              <w:rPr>
                <w:rFonts w:ascii="Arial" w:hAnsi="Arial" w:cs="Arial"/>
                <w:color w:val="000000"/>
                <w:kern w:val="0"/>
                <w:sz w:val="24"/>
                <w:szCs w:val="24"/>
                <w:lang w:eastAsia="ru-RU"/>
              </w:rPr>
              <w:lastRenderedPageBreak/>
              <w:t xml:space="preserve">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945,1</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968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1340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1358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12133"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17</w:t>
            </w:r>
            <w:r w:rsidR="00AD556B">
              <w:rPr>
                <w:rFonts w:ascii="Arial" w:hAnsi="Arial" w:cs="Arial"/>
                <w:color w:val="000000"/>
                <w:kern w:val="0"/>
                <w:sz w:val="24"/>
                <w:szCs w:val="24"/>
                <w:lang w:eastAsia="ru-RU"/>
              </w:rPr>
              <w:t>07</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3</w:t>
            </w:r>
          </w:p>
        </w:tc>
        <w:tc>
          <w:tcPr>
            <w:tcW w:w="957"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1702</w:t>
            </w:r>
            <w:r w:rsidR="00766D52">
              <w:rPr>
                <w:rFonts w:ascii="Arial" w:hAnsi="Arial" w:cs="Arial"/>
                <w:color w:val="000000"/>
                <w:kern w:val="0"/>
                <w:sz w:val="24"/>
                <w:szCs w:val="24"/>
                <w:lang w:eastAsia="ru-RU"/>
              </w:rPr>
              <w:t>,8</w:t>
            </w:r>
          </w:p>
        </w:tc>
        <w:tc>
          <w:tcPr>
            <w:tcW w:w="874" w:type="dxa"/>
            <w:gridSpan w:val="5"/>
            <w:tcBorders>
              <w:top w:val="single" w:sz="6" w:space="0" w:color="auto"/>
              <w:left w:val="single" w:sz="6" w:space="0" w:color="auto"/>
              <w:bottom w:val="single" w:sz="4" w:space="0" w:color="auto"/>
              <w:right w:val="single" w:sz="6" w:space="0" w:color="auto"/>
            </w:tcBorders>
          </w:tcPr>
          <w:p w:rsidR="000E5381" w:rsidRDefault="00312553" w:rsidP="00D4030B">
            <w:r>
              <w:rPr>
                <w:rFonts w:ascii="Arial" w:hAnsi="Arial" w:cs="Arial"/>
                <w:color w:val="000000"/>
                <w:kern w:val="0"/>
                <w:sz w:val="24"/>
                <w:szCs w:val="24"/>
                <w:lang w:eastAsia="ru-RU"/>
              </w:rPr>
              <w:t>3420,3</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8354C8">
            <w:r>
              <w:rPr>
                <w:rFonts w:ascii="Arial" w:hAnsi="Arial" w:cs="Arial"/>
                <w:color w:val="000000"/>
                <w:kern w:val="0"/>
                <w:sz w:val="24"/>
                <w:szCs w:val="24"/>
                <w:lang w:eastAsia="ru-RU"/>
              </w:rPr>
              <w:t>2128,1</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8354C8">
            <w:r>
              <w:rPr>
                <w:rFonts w:ascii="Arial" w:hAnsi="Arial" w:cs="Arial"/>
                <w:color w:val="000000"/>
                <w:kern w:val="0"/>
                <w:sz w:val="24"/>
                <w:szCs w:val="24"/>
                <w:lang w:eastAsia="ru-RU"/>
              </w:rPr>
              <w:t>3192,6</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C4D67"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lastRenderedPageBreak/>
              <w:t>Подпрограмма 3</w:t>
            </w:r>
          </w:p>
        </w:tc>
        <w:tc>
          <w:tcPr>
            <w:tcW w:w="1337" w:type="dxa"/>
            <w:gridSpan w:val="2"/>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Благоустройство населенных пунктов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C4D67" w:rsidRDefault="008354C8"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382,0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AC4D67" w:rsidRDefault="009A6521" w:rsidP="000E5381">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567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AC4D67" w:rsidRDefault="00A4557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AC4D67" w:rsidRDefault="00D727F6" w:rsidP="00D727F6">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195</w:t>
            </w:r>
            <w:r w:rsidR="000E5381" w:rsidRPr="00AC4D67">
              <w:rPr>
                <w:rFonts w:ascii="Arial" w:hAnsi="Arial" w:cs="Arial"/>
                <w:b/>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AC4D67" w:rsidRDefault="00A06655"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49933,2</w:t>
            </w:r>
          </w:p>
        </w:tc>
        <w:tc>
          <w:tcPr>
            <w:tcW w:w="957" w:type="dxa"/>
            <w:gridSpan w:val="3"/>
            <w:tcBorders>
              <w:top w:val="single" w:sz="4" w:space="0" w:color="auto"/>
              <w:left w:val="single" w:sz="4" w:space="0" w:color="auto"/>
              <w:bottom w:val="single" w:sz="4" w:space="0" w:color="auto"/>
              <w:right w:val="single" w:sz="4" w:space="0" w:color="auto"/>
            </w:tcBorders>
          </w:tcPr>
          <w:p w:rsidR="000E5381" w:rsidRPr="00AC4D67" w:rsidRDefault="00C913A7" w:rsidP="00766D52">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1859,2</w:t>
            </w:r>
          </w:p>
        </w:tc>
        <w:tc>
          <w:tcPr>
            <w:tcW w:w="874" w:type="dxa"/>
            <w:gridSpan w:val="5"/>
            <w:tcBorders>
              <w:top w:val="single" w:sz="4" w:space="0" w:color="auto"/>
              <w:left w:val="single" w:sz="4" w:space="0" w:color="auto"/>
              <w:bottom w:val="single" w:sz="4" w:space="0" w:color="auto"/>
              <w:right w:val="single" w:sz="4" w:space="0" w:color="auto"/>
            </w:tcBorders>
          </w:tcPr>
          <w:p w:rsidR="000E5381" w:rsidRPr="00AC4D67" w:rsidRDefault="00312553" w:rsidP="00D4030B">
            <w:pPr>
              <w:rPr>
                <w:b/>
              </w:rPr>
            </w:pPr>
            <w:r>
              <w:rPr>
                <w:rFonts w:ascii="Arial" w:hAnsi="Arial" w:cs="Arial"/>
                <w:b/>
                <w:color w:val="000000"/>
                <w:kern w:val="0"/>
                <w:sz w:val="24"/>
                <w:szCs w:val="24"/>
                <w:lang w:eastAsia="ru-RU"/>
              </w:rPr>
              <w:t>1754,7</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A4557C" w:rsidP="003D0C52">
            <w:pPr>
              <w:rPr>
                <w:b/>
              </w:rPr>
            </w:pPr>
            <w:r>
              <w:rPr>
                <w:rFonts w:ascii="Arial" w:hAnsi="Arial" w:cs="Arial"/>
                <w:b/>
                <w:color w:val="000000"/>
                <w:kern w:val="0"/>
                <w:sz w:val="24"/>
                <w:szCs w:val="24"/>
                <w:lang w:eastAsia="ru-RU"/>
              </w:rPr>
              <w:t>42,9</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A4557C">
            <w:pPr>
              <w:rPr>
                <w:b/>
              </w:rPr>
            </w:pPr>
            <w:r>
              <w:rPr>
                <w:rFonts w:ascii="Arial" w:hAnsi="Arial" w:cs="Arial"/>
                <w:b/>
                <w:color w:val="000000"/>
                <w:kern w:val="0"/>
                <w:sz w:val="24"/>
                <w:szCs w:val="24"/>
                <w:lang w:eastAsia="ru-RU"/>
              </w:rPr>
              <w:t>1563,9</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9A6521" w:rsidP="009A6521">
            <w:pPr>
              <w:rPr>
                <w:b/>
              </w:rPr>
            </w:pPr>
            <w:r w:rsidRPr="00AC4D67">
              <w:rPr>
                <w:rFonts w:ascii="Arial" w:hAnsi="Arial" w:cs="Arial"/>
                <w:b/>
                <w:color w:val="000000"/>
                <w:kern w:val="0"/>
                <w:sz w:val="24"/>
                <w:szCs w:val="24"/>
                <w:lang w:eastAsia="ru-RU"/>
              </w:rPr>
              <w:t>87,4</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9A6521">
            <w:pPr>
              <w:rPr>
                <w:b/>
              </w:rPr>
            </w:pPr>
            <w:r w:rsidRPr="00AC4D67">
              <w:rPr>
                <w:rFonts w:ascii="Arial" w:hAnsi="Arial" w:cs="Arial"/>
                <w:b/>
                <w:color w:val="000000"/>
                <w:kern w:val="0"/>
                <w:sz w:val="24"/>
                <w:szCs w:val="24"/>
                <w:lang w:eastAsia="ru-RU"/>
              </w:rPr>
              <w:t>87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Pr="00AC4D67" w:rsidRDefault="009A6521">
            <w:pPr>
              <w:rPr>
                <w:b/>
              </w:rPr>
            </w:pPr>
            <w:r w:rsidRPr="00AC4D67">
              <w:rPr>
                <w:rFonts w:ascii="Arial" w:hAnsi="Arial" w:cs="Arial"/>
                <w:b/>
                <w:color w:val="000000"/>
                <w:kern w:val="0"/>
                <w:sz w:val="24"/>
                <w:szCs w:val="24"/>
                <w:lang w:eastAsia="ru-RU"/>
              </w:rPr>
              <w:t>87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4</w:t>
            </w:r>
          </w:p>
        </w:tc>
      </w:tr>
      <w:tr w:rsidR="00125F8B" w:rsidRPr="00AE0A6C" w:rsidTr="00F204F2">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504"/>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9A6521" w:rsidP="008354C8">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w:t>
            </w:r>
            <w:r w:rsidR="008354C8">
              <w:rPr>
                <w:rFonts w:ascii="Arial" w:hAnsi="Arial" w:cs="Arial"/>
                <w:color w:val="000000"/>
                <w:kern w:val="0"/>
                <w:sz w:val="24"/>
                <w:szCs w:val="24"/>
                <w:lang w:eastAsia="ru-RU"/>
              </w:rPr>
              <w:t>8</w:t>
            </w:r>
            <w:r>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D727F6">
              <w:rPr>
                <w:rFonts w:ascii="Arial" w:hAnsi="Arial" w:cs="Arial"/>
                <w:color w:val="000000"/>
                <w:kern w:val="0"/>
                <w:sz w:val="24"/>
                <w:szCs w:val="24"/>
                <w:lang w:eastAsia="ru-RU"/>
              </w:rPr>
              <w:t>95</w:t>
            </w:r>
            <w:r w:rsidR="000E5381">
              <w:rPr>
                <w:rFonts w:ascii="Arial" w:hAnsi="Arial" w:cs="Arial"/>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49933,2</w:t>
            </w:r>
          </w:p>
        </w:tc>
        <w:tc>
          <w:tcPr>
            <w:tcW w:w="957" w:type="dxa"/>
            <w:gridSpan w:val="3"/>
            <w:tcBorders>
              <w:top w:val="single" w:sz="4" w:space="0" w:color="auto"/>
              <w:left w:val="single" w:sz="4" w:space="0" w:color="auto"/>
              <w:bottom w:val="single" w:sz="4" w:space="0" w:color="auto"/>
              <w:right w:val="single" w:sz="4"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1859,2</w:t>
            </w:r>
          </w:p>
        </w:tc>
        <w:tc>
          <w:tcPr>
            <w:tcW w:w="874" w:type="dxa"/>
            <w:gridSpan w:val="5"/>
            <w:tcBorders>
              <w:top w:val="single" w:sz="4" w:space="0" w:color="auto"/>
              <w:left w:val="single" w:sz="4" w:space="0" w:color="auto"/>
              <w:bottom w:val="single" w:sz="4" w:space="0" w:color="auto"/>
              <w:right w:val="single" w:sz="4" w:space="0" w:color="auto"/>
            </w:tcBorders>
          </w:tcPr>
          <w:p w:rsidR="000E5381" w:rsidRDefault="00312553" w:rsidP="00D4030B">
            <w:r>
              <w:rPr>
                <w:rFonts w:ascii="Arial" w:hAnsi="Arial" w:cs="Arial"/>
                <w:color w:val="000000"/>
                <w:kern w:val="0"/>
                <w:sz w:val="24"/>
                <w:szCs w:val="24"/>
                <w:lang w:eastAsia="ru-RU"/>
              </w:rPr>
              <w:t>1754,7</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557C" w:rsidP="003D0C52">
            <w:r>
              <w:rPr>
                <w:rFonts w:ascii="Arial" w:hAnsi="Arial" w:cs="Arial"/>
                <w:color w:val="000000"/>
                <w:kern w:val="0"/>
                <w:sz w:val="24"/>
                <w:szCs w:val="24"/>
                <w:lang w:eastAsia="ru-RU"/>
              </w:rPr>
              <w:t>42,9</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557C">
            <w:r>
              <w:rPr>
                <w:rFonts w:ascii="Arial" w:hAnsi="Arial" w:cs="Arial"/>
                <w:color w:val="000000"/>
                <w:kern w:val="0"/>
                <w:sz w:val="24"/>
                <w:szCs w:val="24"/>
                <w:lang w:eastAsia="ru-RU"/>
              </w:rPr>
              <w:t>1563,9</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9A6521" w:rsidP="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r>
      <w:tr w:rsidR="00125F8B" w:rsidRPr="00AE0A6C" w:rsidTr="00F204F2">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Развитие сети уличного освещения</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D556B" w:rsidP="00A06655">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r w:rsidR="00A06655">
              <w:rPr>
                <w:rFonts w:ascii="Arial" w:hAnsi="Arial" w:cs="Arial"/>
                <w:color w:val="000000"/>
                <w:kern w:val="0"/>
                <w:sz w:val="24"/>
                <w:szCs w:val="24"/>
                <w:lang w:eastAsia="ru-RU"/>
              </w:rPr>
              <w:t>9</w:t>
            </w:r>
            <w:r>
              <w:rPr>
                <w:rFonts w:ascii="Arial" w:hAnsi="Arial" w:cs="Arial"/>
                <w:color w:val="000000"/>
                <w:kern w:val="0"/>
                <w:sz w:val="24"/>
                <w:szCs w:val="24"/>
                <w:lang w:eastAsia="ru-RU"/>
              </w:rPr>
              <w:t>,4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DE14B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127,8</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312553" w:rsidP="00A4557C">
            <w:r>
              <w:rPr>
                <w:rFonts w:ascii="Arial" w:hAnsi="Arial" w:cs="Arial"/>
                <w:color w:val="000000"/>
                <w:kern w:val="0"/>
                <w:sz w:val="24"/>
                <w:szCs w:val="24"/>
                <w:lang w:eastAsia="ru-RU"/>
              </w:rPr>
              <w:t>44,4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2031D6" w:rsidP="003D0C52">
            <w:r>
              <w:rPr>
                <w:rFonts w:ascii="Arial" w:hAnsi="Arial" w:cs="Arial"/>
                <w:color w:val="000000"/>
                <w:kern w:val="0"/>
                <w:sz w:val="24"/>
                <w:szCs w:val="24"/>
                <w:lang w:eastAsia="ru-RU"/>
              </w:rPr>
              <w:t>24,4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sidP="00A4557C">
            <w:r>
              <w:rPr>
                <w:rFonts w:ascii="Arial" w:hAnsi="Arial" w:cs="Arial"/>
                <w:color w:val="000000"/>
                <w:kern w:val="0"/>
                <w:sz w:val="24"/>
                <w:szCs w:val="24"/>
                <w:lang w:eastAsia="ru-RU"/>
              </w:rPr>
              <w:t>2</w:t>
            </w:r>
            <w:r w:rsidR="002031D6">
              <w:rPr>
                <w:rFonts w:ascii="Arial" w:hAnsi="Arial" w:cs="Arial"/>
                <w:color w:val="000000"/>
                <w:kern w:val="0"/>
                <w:sz w:val="24"/>
                <w:szCs w:val="24"/>
                <w:lang w:eastAsia="ru-RU"/>
              </w:rPr>
              <w:t>4</w:t>
            </w:r>
            <w:r w:rsidR="00125F8B" w:rsidRPr="00994FC6">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F204F2">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49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119</w:t>
            </w:r>
            <w:r w:rsidR="00B12133">
              <w:rPr>
                <w:rFonts w:ascii="Arial" w:hAnsi="Arial" w:cs="Arial"/>
                <w:color w:val="000000"/>
                <w:kern w:val="0"/>
                <w:sz w:val="24"/>
                <w:szCs w:val="24"/>
                <w:lang w:eastAsia="ru-RU"/>
              </w:rPr>
              <w:t>,4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0B5E9B"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06655">
              <w:rPr>
                <w:rFonts w:ascii="Arial" w:hAnsi="Arial" w:cs="Arial"/>
                <w:color w:val="000000"/>
                <w:kern w:val="0"/>
                <w:sz w:val="24"/>
                <w:szCs w:val="24"/>
                <w:lang w:eastAsia="ru-RU"/>
              </w:rPr>
              <w:t>2</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DE14BC">
              <w:rPr>
                <w:rFonts w:ascii="Arial" w:hAnsi="Arial" w:cs="Arial"/>
                <w:color w:val="000000"/>
                <w:kern w:val="0"/>
                <w:sz w:val="24"/>
                <w:szCs w:val="24"/>
                <w:lang w:eastAsia="ru-RU"/>
              </w:rPr>
              <w:t>8</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DE14BC" w:rsidP="00312553">
            <w:r>
              <w:rPr>
                <w:rFonts w:ascii="Arial" w:hAnsi="Arial" w:cs="Arial"/>
                <w:color w:val="000000"/>
                <w:kern w:val="0"/>
                <w:sz w:val="24"/>
                <w:szCs w:val="24"/>
                <w:lang w:eastAsia="ru-RU"/>
              </w:rPr>
              <w:t>4</w:t>
            </w:r>
            <w:r w:rsidR="00312553">
              <w:rPr>
                <w:rFonts w:ascii="Arial" w:hAnsi="Arial" w:cs="Arial"/>
                <w:color w:val="000000"/>
                <w:kern w:val="0"/>
                <w:sz w:val="24"/>
                <w:szCs w:val="24"/>
                <w:lang w:eastAsia="ru-RU"/>
              </w:rPr>
              <w:t>4</w:t>
            </w:r>
            <w:r w:rsidR="00125F8B" w:rsidRPr="00364195">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sidP="003D0C52">
            <w:r>
              <w:rPr>
                <w:rFonts w:ascii="Arial" w:hAnsi="Arial" w:cs="Arial"/>
                <w:color w:val="000000"/>
                <w:kern w:val="0"/>
                <w:sz w:val="24"/>
                <w:szCs w:val="24"/>
                <w:lang w:eastAsia="ru-RU"/>
              </w:rPr>
              <w:t>2</w:t>
            </w:r>
            <w:r w:rsidR="002031D6">
              <w:rPr>
                <w:rFonts w:ascii="Arial" w:hAnsi="Arial" w:cs="Arial"/>
                <w:color w:val="000000"/>
                <w:kern w:val="0"/>
                <w:sz w:val="24"/>
                <w:szCs w:val="24"/>
                <w:lang w:eastAsia="ru-RU"/>
              </w:rPr>
              <w:t>4</w:t>
            </w:r>
            <w:r w:rsidR="00125F8B" w:rsidRPr="00364195">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sidP="00A4557C">
            <w:r>
              <w:rPr>
                <w:rFonts w:ascii="Arial" w:hAnsi="Arial" w:cs="Arial"/>
                <w:color w:val="000000"/>
                <w:kern w:val="0"/>
                <w:sz w:val="24"/>
                <w:szCs w:val="24"/>
                <w:lang w:eastAsia="ru-RU"/>
              </w:rPr>
              <w:t>2</w:t>
            </w:r>
            <w:r w:rsidR="002031D6">
              <w:rPr>
                <w:rFonts w:ascii="Arial" w:hAnsi="Arial" w:cs="Arial"/>
                <w:color w:val="000000"/>
                <w:kern w:val="0"/>
                <w:sz w:val="24"/>
                <w:szCs w:val="24"/>
                <w:lang w:eastAsia="ru-RU"/>
              </w:rPr>
              <w:t>4</w:t>
            </w:r>
            <w:r w:rsidR="00125F8B" w:rsidRPr="00364195">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3.2</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Сбор и вывоз бытовых отходов и мусора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DC5A1B" w:rsidP="00DC5A1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1567,4</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1A556C" w:rsidRDefault="00312553" w:rsidP="00312553">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
              <w:rPr>
                <w:rFonts w:ascii="Arial" w:hAnsi="Arial" w:cs="Arial"/>
                <w:color w:val="000000"/>
                <w:kern w:val="0"/>
                <w:sz w:val="24"/>
                <w:szCs w:val="24"/>
                <w:lang w:eastAsia="ru-RU"/>
              </w:rPr>
              <w:t>1521</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r>
      <w:tr w:rsidR="00125F8B" w:rsidRPr="00AE0A6C" w:rsidTr="00F204F2">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49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A06655"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r w:rsidR="00C913A7">
              <w:rPr>
                <w:rFonts w:ascii="Arial" w:hAnsi="Arial" w:cs="Arial"/>
                <w:color w:val="000000"/>
                <w:kern w:val="0"/>
                <w:sz w:val="24"/>
                <w:szCs w:val="24"/>
                <w:lang w:eastAsia="ru-RU"/>
              </w:rPr>
              <w:t>6</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C913A7">
              <w:rPr>
                <w:rFonts w:ascii="Arial" w:hAnsi="Arial" w:cs="Arial"/>
                <w:color w:val="000000"/>
                <w:kern w:val="0"/>
                <w:sz w:val="24"/>
                <w:szCs w:val="24"/>
                <w:lang w:eastAsia="ru-RU"/>
              </w:rPr>
              <w:t>4</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312553">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
              <w:rPr>
                <w:rFonts w:ascii="Arial" w:hAnsi="Arial" w:cs="Arial"/>
                <w:color w:val="000000"/>
                <w:kern w:val="0"/>
                <w:sz w:val="24"/>
                <w:szCs w:val="24"/>
                <w:lang w:eastAsia="ru-RU"/>
              </w:rPr>
              <w:t>1521</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r>
      <w:tr w:rsidR="00125F8B" w:rsidRPr="00AE0A6C" w:rsidTr="00F204F2">
        <w:trPr>
          <w:gridAfter w:val="2"/>
          <w:wAfter w:w="850" w:type="dxa"/>
          <w:trHeight w:val="597"/>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3.3</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530426"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Содержание мест захоронения и ремонт военно-мемориальных объектов</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866CE8">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06655">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312553"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sidP="00312553">
            <w:r>
              <w:rPr>
                <w:rFonts w:ascii="Arial" w:hAnsi="Arial" w:cs="Arial"/>
                <w:color w:val="000000"/>
                <w:kern w:val="0"/>
                <w:sz w:val="24"/>
                <w:szCs w:val="24"/>
                <w:lang w:eastAsia="ru-RU"/>
              </w:rPr>
              <w:t>0</w:t>
            </w:r>
            <w:r w:rsidR="00125F8B" w:rsidRPr="003E39F4">
              <w:rPr>
                <w:rFonts w:ascii="Arial" w:hAnsi="Arial" w:cs="Arial"/>
                <w:color w:val="000000"/>
                <w:kern w:val="0"/>
                <w:sz w:val="24"/>
                <w:szCs w:val="24"/>
                <w:lang w:eastAsia="ru-RU"/>
              </w:rPr>
              <w:t>,</w:t>
            </w:r>
            <w:r w:rsidR="00312553">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530426">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r>
      <w:tr w:rsidR="00D91389" w:rsidRPr="00AE0A6C" w:rsidTr="00F204F2">
        <w:trPr>
          <w:gridAfter w:val="2"/>
          <w:wAfter w:w="850" w:type="dxa"/>
          <w:trHeight w:val="66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A4557C">
        <w:trPr>
          <w:gridAfter w:val="2"/>
          <w:wAfter w:w="850" w:type="dxa"/>
          <w:trHeight w:val="1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530426">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312553" w:rsidP="00D1370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sidP="00DE14BC">
            <w:r>
              <w:rPr>
                <w:rFonts w:ascii="Arial" w:hAnsi="Arial" w:cs="Arial"/>
                <w:color w:val="000000"/>
                <w:kern w:val="0"/>
                <w:sz w:val="24"/>
                <w:szCs w:val="24"/>
                <w:lang w:eastAsia="ru-RU"/>
              </w:rPr>
              <w:t>0</w:t>
            </w:r>
            <w:r w:rsidR="00125F8B" w:rsidRPr="003E39F4">
              <w:rPr>
                <w:rFonts w:ascii="Arial" w:hAnsi="Arial" w:cs="Arial"/>
                <w:color w:val="000000"/>
                <w:kern w:val="0"/>
                <w:sz w:val="24"/>
                <w:szCs w:val="24"/>
                <w:lang w:eastAsia="ru-RU"/>
              </w:rPr>
              <w:t>,</w:t>
            </w:r>
            <w:r w:rsidR="00DE14BC">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w:t>
            </w:r>
            <w:r w:rsidR="00DE14BC">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r>
      <w:tr w:rsidR="00125F8B" w:rsidRPr="00AE0A6C"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Другие вопросы в сфере благоустройства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16</w:t>
            </w:r>
            <w:r w:rsidR="00C913A7">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312553" w:rsidP="00A4557C">
            <w:r>
              <w:rPr>
                <w:rFonts w:ascii="Arial" w:hAnsi="Arial" w:cs="Arial"/>
                <w:color w:val="000000"/>
                <w:kern w:val="0"/>
                <w:sz w:val="24"/>
                <w:szCs w:val="24"/>
                <w:lang w:eastAsia="ru-RU"/>
              </w:rPr>
              <w:t>1</w:t>
            </w:r>
            <w:r w:rsidR="00DE14B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125F8B" w:rsidRPr="00AE0A6C" w:rsidTr="00F204F2">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BC378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3D0C52"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4557C">
              <w:rPr>
                <w:rFonts w:ascii="Arial" w:hAnsi="Arial" w:cs="Arial"/>
                <w:color w:val="000000"/>
                <w:kern w:val="0"/>
                <w:sz w:val="24"/>
                <w:szCs w:val="24"/>
                <w:lang w:eastAsia="ru-RU"/>
              </w:rPr>
              <w:t>6</w:t>
            </w:r>
            <w:r w:rsidR="00125F8B">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312553" w:rsidP="00DE14B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125F8B" w:rsidRPr="00125F8B">
              <w:rPr>
                <w:rFonts w:ascii="Arial" w:hAnsi="Arial" w:cs="Arial"/>
                <w:color w:val="000000"/>
                <w:kern w:val="0"/>
                <w:sz w:val="24"/>
                <w:szCs w:val="24"/>
                <w:lang w:eastAsia="ru-RU"/>
              </w:rPr>
              <w:t>,</w:t>
            </w:r>
            <w:r w:rsidR="00DE14B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0B5E9B" w:rsidRPr="00AE0A6C" w:rsidTr="00F204F2">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3.5</w:t>
            </w: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Организация электро-,тепло-,газо- и водоснабж</w:t>
            </w:r>
            <w:r>
              <w:rPr>
                <w:rFonts w:ascii="Arial" w:hAnsi="Arial" w:cs="Arial"/>
                <w:color w:val="000000"/>
                <w:kern w:val="0"/>
                <w:sz w:val="24"/>
                <w:szCs w:val="24"/>
                <w:lang w:eastAsia="ru-RU"/>
              </w:rPr>
              <w:lastRenderedPageBreak/>
              <w:t>ения населения</w:t>
            </w: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57" w:type="dxa"/>
            <w:gridSpan w:val="3"/>
            <w:tcBorders>
              <w:top w:val="single" w:sz="4" w:space="0" w:color="auto"/>
              <w:left w:val="single" w:sz="4" w:space="0" w:color="auto"/>
              <w:bottom w:val="single" w:sz="4" w:space="0" w:color="auto"/>
              <w:right w:val="single" w:sz="4" w:space="0" w:color="auto"/>
            </w:tcBorders>
          </w:tcPr>
          <w:p w:rsidR="000B5E9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143,0</w:t>
            </w:r>
          </w:p>
        </w:tc>
        <w:tc>
          <w:tcPr>
            <w:tcW w:w="874" w:type="dxa"/>
            <w:gridSpan w:val="5"/>
            <w:tcBorders>
              <w:top w:val="single" w:sz="4" w:space="0" w:color="auto"/>
              <w:left w:val="single" w:sz="4" w:space="0" w:color="auto"/>
              <w:bottom w:val="single" w:sz="4" w:space="0" w:color="auto"/>
              <w:right w:val="single" w:sz="4" w:space="0" w:color="auto"/>
            </w:tcBorders>
          </w:tcPr>
          <w:p w:rsidR="000B5E9B" w:rsidRPr="000B5E9B" w:rsidRDefault="00312553" w:rsidP="00DE14B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1704,7</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2031D6"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18</w:t>
            </w:r>
            <w:r w:rsidR="000B5E9B" w:rsidRPr="004D5536">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2031D6"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18</w:t>
            </w:r>
            <w:r w:rsidR="000B5E9B" w:rsidRPr="004D5536">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0B5E9B" w:rsidRPr="00AE0A6C" w:rsidTr="00F204F2">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r>
      <w:tr w:rsidR="000B5E9B" w:rsidRPr="00AE0A6C" w:rsidTr="00F204F2">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06655"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57" w:type="dxa"/>
            <w:gridSpan w:val="3"/>
            <w:tcBorders>
              <w:top w:val="single" w:sz="4" w:space="0" w:color="auto"/>
              <w:left w:val="single" w:sz="4" w:space="0" w:color="auto"/>
              <w:bottom w:val="single" w:sz="4" w:space="0" w:color="auto"/>
              <w:right w:val="single" w:sz="4" w:space="0" w:color="auto"/>
            </w:tcBorders>
          </w:tcPr>
          <w:p w:rsidR="000B5E9B" w:rsidRPr="00AE0A6C" w:rsidRDefault="00A06655"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C913A7">
              <w:rPr>
                <w:rFonts w:ascii="Arial" w:hAnsi="Arial" w:cs="Arial"/>
                <w:color w:val="000000"/>
                <w:kern w:val="0"/>
                <w:sz w:val="24"/>
                <w:szCs w:val="24"/>
                <w:lang w:eastAsia="ru-RU"/>
              </w:rPr>
              <w:t>4</w:t>
            </w:r>
            <w:r w:rsidR="003D0C52">
              <w:rPr>
                <w:rFonts w:ascii="Arial" w:hAnsi="Arial" w:cs="Arial"/>
                <w:color w:val="000000"/>
                <w:kern w:val="0"/>
                <w:sz w:val="24"/>
                <w:szCs w:val="24"/>
                <w:lang w:eastAsia="ru-RU"/>
              </w:rPr>
              <w:t>3</w:t>
            </w:r>
            <w:r w:rsidR="00065243">
              <w:rPr>
                <w:rFonts w:ascii="Arial" w:hAnsi="Arial" w:cs="Arial"/>
                <w:color w:val="000000"/>
                <w:kern w:val="0"/>
                <w:sz w:val="24"/>
                <w:szCs w:val="24"/>
                <w:lang w:eastAsia="ru-RU"/>
              </w:rPr>
              <w:t>,</w:t>
            </w:r>
            <w:r w:rsidR="00C913A7">
              <w:rPr>
                <w:rFonts w:ascii="Arial" w:hAnsi="Arial" w:cs="Arial"/>
                <w:color w:val="000000"/>
                <w:kern w:val="0"/>
                <w:sz w:val="24"/>
                <w:szCs w:val="24"/>
                <w:lang w:eastAsia="ru-RU"/>
              </w:rPr>
              <w:t>0</w:t>
            </w:r>
          </w:p>
        </w:tc>
        <w:tc>
          <w:tcPr>
            <w:tcW w:w="874" w:type="dxa"/>
            <w:gridSpan w:val="5"/>
            <w:tcBorders>
              <w:top w:val="single" w:sz="4" w:space="0" w:color="auto"/>
              <w:left w:val="single" w:sz="4" w:space="0" w:color="auto"/>
              <w:bottom w:val="single" w:sz="4" w:space="0" w:color="auto"/>
              <w:right w:val="single" w:sz="4" w:space="0" w:color="auto"/>
            </w:tcBorders>
          </w:tcPr>
          <w:p w:rsidR="000B5E9B" w:rsidRPr="00AE0A6C" w:rsidRDefault="00312553" w:rsidP="00DE14B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1704,7</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2031D6"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18</w:t>
            </w:r>
            <w:r w:rsidR="000B5E9B" w:rsidRPr="00EE6E6B">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2031D6"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18</w:t>
            </w:r>
            <w:r w:rsidR="000B5E9B" w:rsidRPr="00EE6E6B">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125F8B" w:rsidRPr="00B12133"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Подпрограмма 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Развитие культуры, физической культуры и спорта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B12133" w:rsidRDefault="00C63E34"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2151</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1275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D727F6">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12</w:t>
            </w:r>
            <w:r w:rsidR="00D727F6" w:rsidRPr="00B12133">
              <w:rPr>
                <w:rFonts w:ascii="Arial" w:hAnsi="Arial" w:cs="Arial"/>
                <w:b/>
                <w:color w:val="000000"/>
                <w:kern w:val="0"/>
                <w:sz w:val="24"/>
                <w:szCs w:val="24"/>
                <w:lang w:eastAsia="ru-RU"/>
              </w:rPr>
              <w:t>12</w:t>
            </w:r>
            <w:r w:rsidR="00125F8B" w:rsidRPr="00B12133">
              <w:rPr>
                <w:rFonts w:ascii="Arial" w:hAnsi="Arial" w:cs="Arial"/>
                <w:b/>
                <w:color w:val="000000"/>
                <w:kern w:val="0"/>
                <w:sz w:val="24"/>
                <w:szCs w:val="24"/>
                <w:lang w:eastAsia="ru-RU"/>
              </w:rPr>
              <w:t>,</w:t>
            </w:r>
            <w:r w:rsidR="00D727F6" w:rsidRPr="00B12133">
              <w:rPr>
                <w:rFonts w:ascii="Arial" w:hAnsi="Arial" w:cs="Arial"/>
                <w:b/>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B12133" w:rsidRDefault="00C63E34" w:rsidP="00AD556B">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B12133" w:rsidRDefault="00C63E34"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B12133" w:rsidRDefault="006F7D0B" w:rsidP="003D0C52">
            <w:pPr>
              <w:rPr>
                <w:b/>
              </w:rPr>
            </w:pPr>
            <w:r>
              <w:rPr>
                <w:rFonts w:ascii="Arial" w:hAnsi="Arial" w:cs="Arial"/>
                <w:b/>
                <w:color w:val="000000"/>
                <w:kern w:val="0"/>
                <w:sz w:val="24"/>
                <w:szCs w:val="24"/>
                <w:lang w:eastAsia="ru-RU"/>
              </w:rPr>
              <w:t>1105,0</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DE14BC" w:rsidP="003D0C52">
            <w:pPr>
              <w:rPr>
                <w:b/>
              </w:rPr>
            </w:pPr>
            <w:r>
              <w:rPr>
                <w:rFonts w:ascii="Arial" w:hAnsi="Arial" w:cs="Arial"/>
                <w:b/>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DE14BC">
            <w:pPr>
              <w:rPr>
                <w:b/>
              </w:rPr>
            </w:pPr>
            <w:r>
              <w:rPr>
                <w:rFonts w:ascii="Arial" w:hAnsi="Arial" w:cs="Arial"/>
                <w:b/>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BC3789">
            <w:pPr>
              <w:rPr>
                <w:b/>
              </w:rPr>
            </w:pPr>
            <w:r w:rsidRPr="00B12133">
              <w:rPr>
                <w:rFonts w:ascii="Arial" w:hAnsi="Arial" w:cs="Arial"/>
                <w:b/>
                <w:color w:val="000000"/>
                <w:kern w:val="0"/>
                <w:sz w:val="24"/>
                <w:szCs w:val="24"/>
                <w:lang w:eastAsia="ru-RU"/>
              </w:rPr>
              <w:t>985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3</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BC3789">
            <w:pPr>
              <w:rPr>
                <w:b/>
              </w:rPr>
            </w:pPr>
            <w:r w:rsidRPr="00B12133">
              <w:rPr>
                <w:rFonts w:ascii="Arial" w:hAnsi="Arial" w:cs="Arial"/>
                <w:b/>
                <w:color w:val="000000"/>
                <w:kern w:val="0"/>
                <w:sz w:val="24"/>
                <w:szCs w:val="24"/>
                <w:lang w:eastAsia="ru-RU"/>
              </w:rPr>
              <w:t>985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Pr="00B12133" w:rsidRDefault="00BC3789">
            <w:pPr>
              <w:rPr>
                <w:b/>
              </w:rPr>
            </w:pPr>
            <w:r w:rsidRPr="00B12133">
              <w:rPr>
                <w:rFonts w:ascii="Arial" w:hAnsi="Arial" w:cs="Arial"/>
                <w:b/>
                <w:color w:val="000000"/>
                <w:kern w:val="0"/>
                <w:sz w:val="24"/>
                <w:szCs w:val="24"/>
                <w:lang w:eastAsia="ru-RU"/>
              </w:rPr>
              <w:t>985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3</w:t>
            </w:r>
          </w:p>
        </w:tc>
      </w:tr>
      <w:tr w:rsidR="00125F8B" w:rsidRPr="00AE0A6C" w:rsidTr="00F204F2">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52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r w:rsidR="00D727F6">
              <w:rPr>
                <w:rFonts w:ascii="Arial" w:hAnsi="Arial" w:cs="Arial"/>
                <w:color w:val="000000"/>
                <w:kern w:val="0"/>
                <w:sz w:val="24"/>
                <w:szCs w:val="24"/>
                <w:lang w:eastAsia="ru-RU"/>
              </w:rPr>
              <w:t>12</w:t>
            </w:r>
            <w:r w:rsidR="00125F8B">
              <w:rPr>
                <w:rFonts w:ascii="Arial" w:hAnsi="Arial" w:cs="Arial"/>
                <w:color w:val="000000"/>
                <w:kern w:val="0"/>
                <w:sz w:val="24"/>
                <w:szCs w:val="24"/>
                <w:lang w:eastAsia="ru-RU"/>
              </w:rPr>
              <w:t>,</w:t>
            </w:r>
            <w:r w:rsidR="00D727F6">
              <w:rPr>
                <w:rFonts w:ascii="Arial" w:hAnsi="Arial" w:cs="Arial"/>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C63E34"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6F7D0B" w:rsidP="003D0C52">
            <w:r>
              <w:rPr>
                <w:rFonts w:ascii="Arial" w:hAnsi="Arial" w:cs="Arial"/>
                <w:color w:val="000000"/>
                <w:kern w:val="0"/>
                <w:sz w:val="24"/>
                <w:szCs w:val="24"/>
                <w:lang w:eastAsia="ru-RU"/>
              </w:rPr>
              <w:t>1105,0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sidP="003D0C52">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F204F2">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Основное мероприятие 4.1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5A69F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Обеспечение деятельности</w:t>
            </w:r>
            <w:r w:rsidR="00B55B38">
              <w:rPr>
                <w:rFonts w:ascii="Arial" w:hAnsi="Arial" w:cs="Arial"/>
                <w:color w:val="000000"/>
                <w:kern w:val="0"/>
                <w:sz w:val="24"/>
                <w:szCs w:val="24"/>
                <w:lang w:eastAsia="ru-RU"/>
              </w:rPr>
              <w:t xml:space="preserve"> </w:t>
            </w:r>
            <w:r>
              <w:rPr>
                <w:rFonts w:ascii="Arial" w:hAnsi="Arial" w:cs="Arial"/>
                <w:color w:val="000000"/>
                <w:kern w:val="0"/>
                <w:sz w:val="24"/>
                <w:szCs w:val="24"/>
                <w:lang w:eastAsia="ru-RU"/>
              </w:rPr>
              <w:t>культуры</w:t>
            </w:r>
            <w:r w:rsidR="00125F8B" w:rsidRPr="00536AAE">
              <w:rPr>
                <w:rFonts w:ascii="Arial" w:hAnsi="Arial" w:cs="Arial"/>
                <w:color w:val="000000"/>
                <w:kern w:val="0"/>
                <w:sz w:val="24"/>
                <w:szCs w:val="24"/>
                <w:lang w:eastAsia="ru-RU"/>
              </w:rPr>
              <w:t xml:space="preserve"> </w:t>
            </w:r>
            <w:r w:rsidR="001150D0">
              <w:rPr>
                <w:rFonts w:ascii="Arial" w:hAnsi="Arial" w:cs="Arial"/>
                <w:color w:val="000000"/>
                <w:kern w:val="0"/>
                <w:sz w:val="24"/>
                <w:szCs w:val="24"/>
                <w:lang w:eastAsia="ru-RU"/>
              </w:rPr>
              <w:t>Добринского</w:t>
            </w:r>
            <w:r w:rsidR="00125F8B" w:rsidRPr="00536AAE">
              <w:rPr>
                <w:rFonts w:ascii="Arial" w:hAnsi="Arial" w:cs="Arial"/>
                <w:color w:val="000000"/>
                <w:kern w:val="0"/>
                <w:sz w:val="24"/>
                <w:szCs w:val="24"/>
                <w:lang w:eastAsia="ru-RU"/>
              </w:rPr>
              <w:t xml:space="preserve">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C63E34"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536AAE"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6F7D0B" w:rsidP="003D0C52">
            <w:r>
              <w:rPr>
                <w:rFonts w:ascii="Arial" w:hAnsi="Arial" w:cs="Arial"/>
                <w:color w:val="000000"/>
                <w:kern w:val="0"/>
                <w:sz w:val="24"/>
                <w:szCs w:val="24"/>
                <w:lang w:eastAsia="ru-RU"/>
              </w:rPr>
              <w:t>1105,0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sidP="003D0C52">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sidP="005A69F9">
            <w:r>
              <w:rPr>
                <w:rFonts w:ascii="Arial" w:hAnsi="Arial" w:cs="Arial"/>
                <w:color w:val="000000"/>
                <w:kern w:val="0"/>
                <w:sz w:val="24"/>
                <w:szCs w:val="24"/>
                <w:lang w:eastAsia="ru-RU"/>
              </w:rPr>
              <w:t>985,3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F204F2">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536AAE" w:rsidTr="00F204F2">
        <w:trPr>
          <w:gridAfter w:val="2"/>
          <w:wAfter w:w="850" w:type="dxa"/>
          <w:trHeight w:val="420"/>
        </w:trPr>
        <w:tc>
          <w:tcPr>
            <w:tcW w:w="959"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5A69F9">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AE0A6C" w:rsidRDefault="008909F1"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D91389">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D91389">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D91389" w:rsidRDefault="006F7D0B" w:rsidP="003D0C52">
            <w:r>
              <w:rPr>
                <w:rFonts w:ascii="Arial" w:hAnsi="Arial" w:cs="Arial"/>
                <w:color w:val="000000"/>
                <w:kern w:val="0"/>
                <w:sz w:val="24"/>
                <w:szCs w:val="24"/>
                <w:lang w:eastAsia="ru-RU"/>
              </w:rPr>
              <w:t>1105,0</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sidP="003D0C52">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5A69F9" w:rsidP="005A69F9">
            <w:r>
              <w:rPr>
                <w:rFonts w:ascii="Arial" w:hAnsi="Arial" w:cs="Arial"/>
                <w:color w:val="000000"/>
                <w:kern w:val="0"/>
                <w:sz w:val="24"/>
                <w:szCs w:val="24"/>
                <w:lang w:eastAsia="ru-RU"/>
              </w:rP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5A69F9">
            <w:r>
              <w:rPr>
                <w:rFonts w:ascii="Arial" w:hAnsi="Arial" w:cs="Arial"/>
                <w:color w:val="000000"/>
                <w:kern w:val="0"/>
                <w:sz w:val="24"/>
                <w:szCs w:val="24"/>
                <w:lang w:eastAsia="ru-RU"/>
              </w:rPr>
              <w:t>985</w:t>
            </w:r>
            <w:r w:rsidR="00D91389" w:rsidRPr="00782E1B">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5A69F9" w:rsidP="005A69F9">
            <w:r>
              <w:rPr>
                <w:rFonts w:ascii="Arial" w:hAnsi="Arial" w:cs="Arial"/>
                <w:color w:val="000000"/>
                <w:kern w:val="0"/>
                <w:sz w:val="24"/>
                <w:szCs w:val="24"/>
                <w:lang w:eastAsia="ru-RU"/>
              </w:rPr>
              <w:t>985,3</w:t>
            </w:r>
          </w:p>
        </w:tc>
      </w:tr>
      <w:tr w:rsidR="00D91389" w:rsidRPr="00754890" w:rsidTr="00F204F2">
        <w:trPr>
          <w:gridAfter w:val="2"/>
          <w:wAfter w:w="850" w:type="dxa"/>
          <w:trHeight w:val="774"/>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sidRPr="00536AAE">
              <w:rPr>
                <w:rFonts w:ascii="Arial" w:hAnsi="Arial" w:cs="Arial"/>
                <w:color w:val="000000"/>
                <w:kern w:val="0"/>
                <w:sz w:val="24"/>
                <w:szCs w:val="24"/>
                <w:lang w:eastAsia="ru-RU"/>
              </w:rPr>
              <w:t>Основное мероприятие 4.2</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2A7747"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Pr>
                <w:rFonts w:ascii="Arial" w:hAnsi="Arial" w:cs="Arial"/>
                <w:color w:val="000000"/>
                <w:kern w:val="0"/>
                <w:sz w:val="24"/>
                <w:szCs w:val="24"/>
                <w:lang w:eastAsia="ru-RU"/>
              </w:rPr>
              <w:t>«</w:t>
            </w:r>
            <w:r w:rsidR="00D91389" w:rsidRPr="00536AAE">
              <w:rPr>
                <w:rFonts w:ascii="Arial" w:hAnsi="Arial" w:cs="Arial"/>
                <w:color w:val="000000"/>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r>
              <w:rPr>
                <w:rFonts w:ascii="Arial" w:hAnsi="Arial" w:cs="Arial"/>
                <w:color w:val="000000"/>
                <w:kern w:val="0"/>
                <w:sz w:val="24"/>
                <w:szCs w:val="24"/>
                <w:lang w:eastAsia="ru-RU"/>
              </w:rPr>
              <w:t>»</w:t>
            </w: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D91389" w:rsidRDefault="006F7D0B">
            <w:r>
              <w:t>1105,0</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8909F1">
            <w:r>
              <w:t>985,3</w:t>
            </w:r>
          </w:p>
        </w:tc>
      </w:tr>
      <w:tr w:rsidR="00D91389" w:rsidRPr="00754890" w:rsidTr="00F204F2">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D91389" w:rsidRPr="00536AAE" w:rsidRDefault="006F7D0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1105,0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r>
      <w:tr w:rsidR="00D91389" w:rsidRPr="00754890" w:rsidTr="00F204F2">
        <w:trPr>
          <w:gridAfter w:val="2"/>
          <w:wAfter w:w="850" w:type="dxa"/>
          <w:trHeight w:val="408"/>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w:t>
            </w:r>
          </w:p>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Default="008909F1" w:rsidP="00065243">
            <w:r>
              <w:t>1019,4</w:t>
            </w:r>
          </w:p>
        </w:tc>
        <w:tc>
          <w:tcPr>
            <w:tcW w:w="957" w:type="dxa"/>
            <w:gridSpan w:val="3"/>
            <w:tcBorders>
              <w:top w:val="single" w:sz="4" w:space="0" w:color="auto"/>
              <w:left w:val="single" w:sz="4" w:space="0" w:color="auto"/>
              <w:bottom w:val="single" w:sz="4" w:space="0" w:color="auto"/>
              <w:right w:val="single" w:sz="4" w:space="0" w:color="auto"/>
            </w:tcBorders>
          </w:tcPr>
          <w:p w:rsidR="00D91389" w:rsidRDefault="008909F1">
            <w:r>
              <w:t>1290,4</w:t>
            </w:r>
          </w:p>
        </w:tc>
        <w:tc>
          <w:tcPr>
            <w:tcW w:w="874" w:type="dxa"/>
            <w:gridSpan w:val="5"/>
            <w:tcBorders>
              <w:top w:val="single" w:sz="4" w:space="0" w:color="auto"/>
              <w:left w:val="single" w:sz="4" w:space="0" w:color="auto"/>
              <w:bottom w:val="single" w:sz="4" w:space="0" w:color="auto"/>
              <w:right w:val="single" w:sz="4" w:space="0" w:color="auto"/>
            </w:tcBorders>
          </w:tcPr>
          <w:p w:rsidR="00D91389" w:rsidRDefault="006F7D0B">
            <w:r>
              <w:t>1105,0</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8909F1">
            <w:r>
              <w:t>985,3</w:t>
            </w:r>
          </w:p>
        </w:tc>
      </w:tr>
      <w:tr w:rsidR="00D91389" w:rsidRPr="002B2DF4"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Подпрограмма 5</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Безопасность на территории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2B2DF4" w:rsidRDefault="00D727F6"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D91389" w:rsidRPr="002B2DF4" w:rsidRDefault="00ED5530"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957" w:type="dxa"/>
            <w:gridSpan w:val="3"/>
            <w:tcBorders>
              <w:top w:val="single" w:sz="4" w:space="0" w:color="auto"/>
              <w:left w:val="single" w:sz="4" w:space="0" w:color="auto"/>
              <w:bottom w:val="single" w:sz="4" w:space="0" w:color="auto"/>
              <w:right w:val="single" w:sz="4" w:space="0" w:color="auto"/>
            </w:tcBorders>
          </w:tcPr>
          <w:p w:rsidR="00D91389" w:rsidRPr="002B2DF4" w:rsidRDefault="008909F1"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5"/>
            <w:tcBorders>
              <w:top w:val="single" w:sz="4" w:space="0" w:color="auto"/>
              <w:left w:val="single" w:sz="4" w:space="0" w:color="auto"/>
              <w:bottom w:val="single" w:sz="4" w:space="0" w:color="auto"/>
              <w:right w:val="single" w:sz="4" w:space="0" w:color="auto"/>
            </w:tcBorders>
          </w:tcPr>
          <w:p w:rsidR="00D91389" w:rsidRPr="002B2DF4" w:rsidRDefault="008909F1">
            <w:pPr>
              <w:rPr>
                <w:b/>
              </w:rPr>
            </w:pPr>
            <w:r>
              <w:rPr>
                <w:rFonts w:ascii="Arial" w:hAnsi="Arial" w:cs="Arial"/>
                <w:b/>
                <w:color w:val="000000"/>
                <w:kern w:val="0"/>
                <w:sz w:val="24"/>
                <w:szCs w:val="24"/>
                <w:lang w:eastAsia="ru-RU"/>
              </w:rPr>
              <w:t>3</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3D0C52">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8909F1">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D91389">
            <w:pPr>
              <w:rPr>
                <w:b/>
              </w:rPr>
            </w:pPr>
            <w:r w:rsidRPr="002B2DF4">
              <w:rPr>
                <w:rFonts w:ascii="Arial" w:hAnsi="Arial" w:cs="Arial"/>
                <w:b/>
                <w:color w:val="000000"/>
                <w:kern w:val="0"/>
                <w:sz w:val="24"/>
                <w:szCs w:val="24"/>
                <w:lang w:eastAsia="ru-RU"/>
              </w:rPr>
              <w:t>1,0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D91389">
            <w:pPr>
              <w:rPr>
                <w:b/>
              </w:rPr>
            </w:pPr>
            <w:r w:rsidRPr="002B2DF4">
              <w:rPr>
                <w:rFonts w:ascii="Arial" w:hAnsi="Arial" w:cs="Arial"/>
                <w:b/>
                <w:color w:val="000000"/>
                <w:kern w:val="0"/>
                <w:sz w:val="24"/>
                <w:szCs w:val="24"/>
                <w:lang w:eastAsia="ru-RU"/>
              </w:rPr>
              <w:t>1,0</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2B2DF4" w:rsidRDefault="00D91389">
            <w:pPr>
              <w:rPr>
                <w:b/>
              </w:rPr>
            </w:pPr>
            <w:r w:rsidRPr="002B2DF4">
              <w:rPr>
                <w:rFonts w:ascii="Arial" w:hAnsi="Arial" w:cs="Arial"/>
                <w:b/>
                <w:color w:val="000000"/>
                <w:kern w:val="0"/>
                <w:sz w:val="24"/>
                <w:szCs w:val="24"/>
                <w:lang w:eastAsia="ru-RU"/>
              </w:rPr>
              <w:t>1,0</w:t>
            </w:r>
          </w:p>
        </w:tc>
      </w:tr>
      <w:tr w:rsidR="00D91389" w:rsidRPr="00754890" w:rsidTr="00F204F2">
        <w:trPr>
          <w:gridAfter w:val="2"/>
          <w:wAfter w:w="850" w:type="dxa"/>
          <w:trHeight w:val="331"/>
        </w:trPr>
        <w:tc>
          <w:tcPr>
            <w:tcW w:w="959" w:type="dxa"/>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6" w:space="0" w:color="auto"/>
              <w:right w:val="single" w:sz="6" w:space="0" w:color="auto"/>
            </w:tcBorders>
            <w:shd w:val="solid" w:color="FFFFFF" w:fill="auto"/>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754890" w:rsidTr="00F204F2">
        <w:trPr>
          <w:gridAfter w:val="2"/>
          <w:wAfter w:w="850" w:type="dxa"/>
          <w:trHeight w:val="559"/>
        </w:trPr>
        <w:tc>
          <w:tcPr>
            <w:tcW w:w="959" w:type="dxa"/>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w:t>
            </w:r>
          </w:p>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Таловского </w:t>
            </w:r>
            <w:r w:rsidRPr="00754890">
              <w:rPr>
                <w:rFonts w:ascii="Arial" w:hAnsi="Arial" w:cs="Arial"/>
                <w:color w:val="000000"/>
                <w:kern w:val="0"/>
                <w:sz w:val="24"/>
                <w:szCs w:val="24"/>
                <w:lang w:eastAsia="ru-RU"/>
              </w:rPr>
              <w:lastRenderedPageBreak/>
              <w:t>муниципального района</w:t>
            </w:r>
          </w:p>
        </w:tc>
        <w:tc>
          <w:tcPr>
            <w:tcW w:w="985"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0,0</w:t>
            </w:r>
          </w:p>
        </w:tc>
        <w:tc>
          <w:tcPr>
            <w:tcW w:w="827"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57" w:type="dxa"/>
            <w:gridSpan w:val="3"/>
            <w:tcBorders>
              <w:top w:val="single" w:sz="6" w:space="0" w:color="auto"/>
              <w:left w:val="single" w:sz="6" w:space="0" w:color="auto"/>
              <w:bottom w:val="single" w:sz="4"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74" w:type="dxa"/>
            <w:gridSpan w:val="5"/>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3</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3D0C52">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1</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r>
      <w:tr w:rsidR="00D91389" w:rsidRPr="00754890" w:rsidTr="00F204F2">
        <w:trPr>
          <w:gridAfter w:val="2"/>
          <w:wAfter w:w="850" w:type="dxa"/>
          <w:trHeight w:val="230"/>
        </w:trPr>
        <w:tc>
          <w:tcPr>
            <w:tcW w:w="959" w:type="dxa"/>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Основное мероприятие 5.1</w:t>
            </w:r>
          </w:p>
        </w:tc>
        <w:tc>
          <w:tcPr>
            <w:tcW w:w="1337" w:type="dxa"/>
            <w:gridSpan w:val="2"/>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6" w:space="0" w:color="auto"/>
              <w:bottom w:val="single" w:sz="6"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57" w:type="dxa"/>
            <w:gridSpan w:val="3"/>
            <w:tcBorders>
              <w:top w:val="single" w:sz="6" w:space="0" w:color="auto"/>
              <w:left w:val="single" w:sz="6" w:space="0" w:color="auto"/>
              <w:bottom w:val="single" w:sz="6"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74" w:type="dxa"/>
            <w:gridSpan w:val="5"/>
            <w:tcBorders>
              <w:top w:val="single" w:sz="6" w:space="0" w:color="auto"/>
              <w:left w:val="single" w:sz="6" w:space="0" w:color="auto"/>
              <w:bottom w:val="single" w:sz="6" w:space="0" w:color="auto"/>
              <w:right w:val="single" w:sz="6" w:space="0" w:color="auto"/>
            </w:tcBorders>
          </w:tcPr>
          <w:p w:rsidR="00D91389" w:rsidRDefault="008909F1">
            <w:r>
              <w:rPr>
                <w:rFonts w:ascii="Arial" w:hAnsi="Arial" w:cs="Arial"/>
                <w:color w:val="000000"/>
                <w:kern w:val="0"/>
                <w:sz w:val="24"/>
                <w:szCs w:val="24"/>
                <w:lang w:eastAsia="ru-RU"/>
              </w:rPr>
              <w:t>3</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3D0C52">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r>
      <w:tr w:rsidR="00D91389" w:rsidRPr="00754890" w:rsidTr="00F204F2">
        <w:trPr>
          <w:gridAfter w:val="2"/>
          <w:wAfter w:w="850" w:type="dxa"/>
          <w:trHeight w:val="473"/>
        </w:trPr>
        <w:tc>
          <w:tcPr>
            <w:tcW w:w="959" w:type="dxa"/>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single" w:sz="4"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E410B8">
        <w:trPr>
          <w:gridAfter w:val="2"/>
          <w:wAfter w:w="850" w:type="dxa"/>
          <w:trHeight w:val="480"/>
        </w:trPr>
        <w:tc>
          <w:tcPr>
            <w:tcW w:w="959" w:type="dxa"/>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36" w:type="dxa"/>
            <w:gridSpan w:val="2"/>
            <w:tcBorders>
              <w:top w:val="single" w:sz="6" w:space="0" w:color="auto"/>
              <w:left w:val="single" w:sz="6" w:space="0" w:color="auto"/>
              <w:bottom w:val="single" w:sz="4"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 Таловского муниципального района</w:t>
            </w:r>
          </w:p>
        </w:tc>
        <w:tc>
          <w:tcPr>
            <w:tcW w:w="992"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993"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0"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649" w:type="dxa"/>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61" w:type="dxa"/>
            <w:gridSpan w:val="2"/>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firstLine="133"/>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53" w:type="dxa"/>
            <w:gridSpan w:val="3"/>
            <w:tcBorders>
              <w:top w:val="single" w:sz="6" w:space="0" w:color="auto"/>
              <w:left w:val="single" w:sz="6" w:space="0" w:color="auto"/>
              <w:bottom w:val="single" w:sz="4" w:space="0" w:color="auto"/>
              <w:right w:val="single" w:sz="6" w:space="0" w:color="auto"/>
            </w:tcBorders>
          </w:tcPr>
          <w:p w:rsidR="00D91389" w:rsidRPr="00AE0A6C"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70" w:type="dxa"/>
            <w:gridSpan w:val="5"/>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3</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3D0C52">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c>
          <w:tcPr>
            <w:tcW w:w="871"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r>
    </w:tbl>
    <w:p w:rsidR="00D97D5D" w:rsidRDefault="00D97D5D">
      <w:r>
        <w:br w:type="page"/>
      </w:r>
    </w:p>
    <w:tbl>
      <w:tblPr>
        <w:tblW w:w="14768" w:type="dxa"/>
        <w:tblInd w:w="14" w:type="dxa"/>
        <w:tblLayout w:type="fixed"/>
        <w:tblLook w:val="04A0" w:firstRow="1" w:lastRow="0" w:firstColumn="1" w:lastColumn="0" w:noHBand="0" w:noVBand="1"/>
      </w:tblPr>
      <w:tblGrid>
        <w:gridCol w:w="865"/>
        <w:gridCol w:w="1698"/>
        <w:gridCol w:w="1134"/>
        <w:gridCol w:w="992"/>
        <w:gridCol w:w="851"/>
        <w:gridCol w:w="850"/>
        <w:gridCol w:w="851"/>
        <w:gridCol w:w="1134"/>
        <w:gridCol w:w="933"/>
        <w:gridCol w:w="992"/>
        <w:gridCol w:w="850"/>
        <w:gridCol w:w="851"/>
        <w:gridCol w:w="850"/>
        <w:gridCol w:w="992"/>
        <w:gridCol w:w="925"/>
      </w:tblGrid>
      <w:tr w:rsidR="009B7109" w:rsidRPr="00AE0A6C" w:rsidTr="004A3A72">
        <w:trPr>
          <w:trHeight w:val="1185"/>
        </w:trPr>
        <w:tc>
          <w:tcPr>
            <w:tcW w:w="14768" w:type="dxa"/>
            <w:gridSpan w:val="15"/>
            <w:tcBorders>
              <w:top w:val="nil"/>
              <w:left w:val="nil"/>
              <w:bottom w:val="nil"/>
              <w:right w:val="nil"/>
            </w:tcBorders>
            <w:shd w:val="clear" w:color="auto" w:fill="auto"/>
            <w:vAlign w:val="center"/>
          </w:tcPr>
          <w:p w:rsidR="00D97D5D" w:rsidRDefault="00D97D5D" w:rsidP="00D97D5D">
            <w:pPr>
              <w:suppressAutoHyphens w:val="0"/>
              <w:rPr>
                <w:rFonts w:ascii="Arial" w:hAnsi="Arial" w:cs="Arial"/>
                <w:sz w:val="24"/>
                <w:szCs w:val="24"/>
              </w:rPr>
            </w:pPr>
          </w:p>
          <w:p w:rsidR="009B7109" w:rsidRPr="00AE0A6C" w:rsidRDefault="000B5E9B" w:rsidP="0029282E">
            <w:pPr>
              <w:suppressAutoHyphens w:val="0"/>
              <w:ind w:firstLine="567"/>
              <w:jc w:val="right"/>
              <w:rPr>
                <w:rFonts w:ascii="Arial" w:hAnsi="Arial" w:cs="Arial"/>
                <w:color w:val="000000"/>
                <w:kern w:val="0"/>
                <w:sz w:val="24"/>
                <w:szCs w:val="24"/>
                <w:lang w:eastAsia="ru-RU"/>
              </w:rPr>
            </w:pPr>
            <w:r>
              <w:rPr>
                <w:rFonts w:ascii="Arial" w:hAnsi="Arial" w:cs="Arial"/>
                <w:sz w:val="24"/>
                <w:szCs w:val="24"/>
              </w:rPr>
              <w:t>П</w:t>
            </w:r>
            <w:r w:rsidR="009B7109" w:rsidRPr="00AE0A6C">
              <w:rPr>
                <w:rFonts w:ascii="Arial" w:hAnsi="Arial" w:cs="Arial"/>
                <w:color w:val="000000"/>
                <w:kern w:val="0"/>
                <w:sz w:val="24"/>
                <w:szCs w:val="24"/>
                <w:lang w:eastAsia="ru-RU"/>
              </w:rPr>
              <w:t>риложение 3</w:t>
            </w:r>
          </w:p>
          <w:p w:rsidR="009B7109" w:rsidRPr="00AE0A6C" w:rsidRDefault="009B7109" w:rsidP="007F2064">
            <w:pPr>
              <w:suppressAutoHyphens w:val="0"/>
              <w:ind w:firstLine="567"/>
              <w:jc w:val="both"/>
              <w:rPr>
                <w:rFonts w:ascii="Arial" w:hAnsi="Arial" w:cs="Arial"/>
                <w:color w:val="000000"/>
                <w:kern w:val="0"/>
                <w:sz w:val="24"/>
                <w:szCs w:val="24"/>
                <w:lang w:eastAsia="ru-RU"/>
              </w:rPr>
            </w:pPr>
          </w:p>
          <w:p w:rsidR="009B7109" w:rsidRPr="00AE0A6C" w:rsidRDefault="009B7109" w:rsidP="0029282E">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«Муниципальное управление, гражданское общество и разв</w:t>
            </w:r>
            <w:r w:rsidR="00CB3ECC" w:rsidRPr="00AE0A6C">
              <w:rPr>
                <w:rFonts w:ascii="Arial" w:hAnsi="Arial" w:cs="Arial"/>
                <w:color w:val="000000"/>
                <w:kern w:val="0"/>
                <w:sz w:val="24"/>
                <w:szCs w:val="24"/>
                <w:lang w:eastAsia="ru-RU"/>
              </w:rPr>
              <w:t>итие сельского поселения</w:t>
            </w:r>
            <w:r w:rsidRPr="00AE0A6C">
              <w:rPr>
                <w:rFonts w:ascii="Arial" w:hAnsi="Arial" w:cs="Arial"/>
                <w:color w:val="000000"/>
                <w:kern w:val="0"/>
                <w:sz w:val="24"/>
                <w:szCs w:val="24"/>
                <w:lang w:eastAsia="ru-RU"/>
              </w:rPr>
              <w:t>»</w:t>
            </w:r>
          </w:p>
        </w:tc>
      </w:tr>
      <w:tr w:rsidR="009B7109" w:rsidRPr="00A9743A" w:rsidTr="004A3A72">
        <w:trPr>
          <w:trHeight w:val="645"/>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Статус</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Источники ресурсного обеспечения</w:t>
            </w:r>
          </w:p>
        </w:tc>
        <w:tc>
          <w:tcPr>
            <w:tcW w:w="11071" w:type="dxa"/>
            <w:gridSpan w:val="12"/>
            <w:tcBorders>
              <w:top w:val="single" w:sz="4" w:space="0" w:color="auto"/>
              <w:left w:val="nil"/>
              <w:bottom w:val="single" w:sz="4" w:space="0" w:color="auto"/>
              <w:right w:val="single" w:sz="4" w:space="0" w:color="auto"/>
            </w:tcBorders>
            <w:shd w:val="clear" w:color="000000" w:fill="FFFFFF"/>
            <w:vAlign w:val="center"/>
          </w:tcPr>
          <w:p w:rsidR="009B7109" w:rsidRPr="00571422" w:rsidRDefault="002A7747" w:rsidP="007F2064">
            <w:pPr>
              <w:suppressAutoHyphens w:val="0"/>
              <w:ind w:firstLine="567"/>
              <w:jc w:val="both"/>
              <w:rPr>
                <w:rFonts w:ascii="Arial" w:hAnsi="Arial" w:cs="Arial"/>
                <w:kern w:val="0"/>
                <w:sz w:val="24"/>
                <w:szCs w:val="24"/>
                <w:lang w:eastAsia="ru-RU"/>
              </w:rPr>
            </w:pPr>
            <w:r w:rsidRPr="00571422">
              <w:rPr>
                <w:rFonts w:ascii="Arial" w:hAnsi="Arial" w:cs="Arial"/>
                <w:kern w:val="0"/>
                <w:sz w:val="24"/>
                <w:szCs w:val="24"/>
                <w:lang w:eastAsia="ru-RU"/>
              </w:rPr>
              <w:t xml:space="preserve">Расходы местного бюджета </w:t>
            </w:r>
            <w:r w:rsidR="009B7109" w:rsidRPr="00571422">
              <w:rPr>
                <w:rFonts w:ascii="Arial" w:hAnsi="Arial" w:cs="Arial"/>
                <w:kern w:val="0"/>
                <w:sz w:val="24"/>
                <w:szCs w:val="24"/>
                <w:lang w:eastAsia="ru-RU"/>
              </w:rPr>
              <w:t>по годам реализации муниципальной программы, тыс. руб.</w:t>
            </w:r>
          </w:p>
        </w:tc>
      </w:tr>
      <w:tr w:rsidR="00A9743A" w:rsidRPr="00A9743A" w:rsidTr="004A3A72">
        <w:trPr>
          <w:trHeight w:val="1605"/>
        </w:trPr>
        <w:tc>
          <w:tcPr>
            <w:tcW w:w="865"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color w:val="000000"/>
                <w:kern w:val="0"/>
                <w:sz w:val="22"/>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2018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2019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2020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2021 </w:t>
            </w:r>
          </w:p>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2022 </w:t>
            </w:r>
          </w:p>
        </w:tc>
        <w:tc>
          <w:tcPr>
            <w:tcW w:w="933"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2023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autoSpaceDE w:val="0"/>
              <w:autoSpaceDN w:val="0"/>
              <w:adjustRightInd w:val="0"/>
              <w:ind w:firstLine="18"/>
              <w:jc w:val="both"/>
              <w:rPr>
                <w:rFonts w:ascii="Arial" w:hAnsi="Arial" w:cs="Arial"/>
                <w:color w:val="000000"/>
                <w:kern w:val="0"/>
                <w:sz w:val="22"/>
                <w:szCs w:val="24"/>
                <w:lang w:eastAsia="ru-RU"/>
              </w:rPr>
            </w:pPr>
            <w:r w:rsidRPr="00A9743A">
              <w:rPr>
                <w:rFonts w:ascii="Arial" w:hAnsi="Arial" w:cs="Arial"/>
                <w:color w:val="000000"/>
                <w:kern w:val="0"/>
                <w:sz w:val="22"/>
                <w:szCs w:val="24"/>
                <w:lang w:eastAsia="ru-RU"/>
              </w:rPr>
              <w:t xml:space="preserve">2024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2025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2026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2027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2028 </w:t>
            </w:r>
          </w:p>
        </w:tc>
        <w:tc>
          <w:tcPr>
            <w:tcW w:w="925"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2029 </w:t>
            </w:r>
          </w:p>
        </w:tc>
      </w:tr>
      <w:tr w:rsidR="00A9743A" w:rsidRPr="00A9743A" w:rsidTr="004A3A72">
        <w:trPr>
          <w:trHeight w:val="312"/>
        </w:trPr>
        <w:tc>
          <w:tcPr>
            <w:tcW w:w="865" w:type="dxa"/>
            <w:tcBorders>
              <w:top w:val="nil"/>
              <w:left w:val="single" w:sz="4" w:space="0" w:color="auto"/>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p>
        </w:tc>
        <w:tc>
          <w:tcPr>
            <w:tcW w:w="1698"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2</w:t>
            </w:r>
          </w:p>
        </w:tc>
        <w:tc>
          <w:tcPr>
            <w:tcW w:w="1134"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3</w:t>
            </w:r>
          </w:p>
        </w:tc>
        <w:tc>
          <w:tcPr>
            <w:tcW w:w="992"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w:t>
            </w:r>
          </w:p>
        </w:tc>
        <w:tc>
          <w:tcPr>
            <w:tcW w:w="851"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w:t>
            </w:r>
          </w:p>
        </w:tc>
        <w:tc>
          <w:tcPr>
            <w:tcW w:w="850"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w:t>
            </w:r>
          </w:p>
        </w:tc>
        <w:tc>
          <w:tcPr>
            <w:tcW w:w="851"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1</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2</w:t>
            </w: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5</w:t>
            </w:r>
          </w:p>
        </w:tc>
      </w:tr>
      <w:tr w:rsidR="00A9743A" w:rsidRPr="00A9743A" w:rsidTr="004A3A72">
        <w:trPr>
          <w:trHeight w:val="570"/>
        </w:trPr>
        <w:tc>
          <w:tcPr>
            <w:tcW w:w="865" w:type="dxa"/>
            <w:vMerge w:val="restart"/>
            <w:tcBorders>
              <w:top w:val="nil"/>
              <w:left w:val="single" w:sz="4" w:space="0" w:color="auto"/>
              <w:bottom w:val="nil"/>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Муниципальная программа</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«Муниципальное управление, гражданское общество и развитие </w:t>
            </w:r>
            <w:r w:rsidR="00963FE2" w:rsidRPr="00571422">
              <w:rPr>
                <w:rFonts w:ascii="Arial" w:hAnsi="Arial" w:cs="Arial"/>
                <w:kern w:val="0"/>
                <w:sz w:val="24"/>
                <w:szCs w:val="24"/>
                <w:lang w:eastAsia="ru-RU"/>
              </w:rPr>
              <w:t xml:space="preserve">Добринского </w:t>
            </w:r>
            <w:r w:rsidRPr="00571422">
              <w:rPr>
                <w:rFonts w:ascii="Arial" w:hAnsi="Arial" w:cs="Arial"/>
                <w:kern w:val="0"/>
                <w:sz w:val="24"/>
                <w:szCs w:val="24"/>
                <w:lang w:eastAsia="ru-RU"/>
              </w:rPr>
              <w:t>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4861,9</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6383,9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4935,8</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4755,2</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54933,0</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C913A7" w:rsidP="008909F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w:t>
            </w:r>
            <w:r w:rsidR="008909F1">
              <w:rPr>
                <w:rFonts w:ascii="Arial" w:hAnsi="Arial" w:cs="Arial"/>
                <w:color w:val="000000"/>
                <w:kern w:val="0"/>
                <w:sz w:val="22"/>
                <w:szCs w:val="24"/>
                <w:lang w:eastAsia="ru-RU"/>
              </w:rPr>
              <w:t>165</w:t>
            </w:r>
            <w:r>
              <w:rPr>
                <w:rFonts w:ascii="Arial" w:hAnsi="Arial" w:cs="Arial"/>
                <w:color w:val="000000"/>
                <w:kern w:val="0"/>
                <w:sz w:val="22"/>
                <w:szCs w:val="24"/>
                <w:lang w:eastAsia="ru-RU"/>
              </w:rPr>
              <w:t>,</w:t>
            </w:r>
            <w:r w:rsidR="008909F1">
              <w:rPr>
                <w:rFonts w:ascii="Arial" w:hAnsi="Arial" w:cs="Arial"/>
                <w:color w:val="000000"/>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6F7D0B"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8707,9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4709,3</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7240,1</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4141,8</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4141,8</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w:t>
            </w:r>
            <w:r w:rsidR="00F0766F">
              <w:rPr>
                <w:rFonts w:ascii="Arial" w:hAnsi="Arial" w:cs="Arial"/>
                <w:color w:val="000000"/>
                <w:kern w:val="0"/>
                <w:sz w:val="22"/>
                <w:szCs w:val="24"/>
                <w:lang w:eastAsia="ru-RU"/>
              </w:rPr>
              <w:t>1</w:t>
            </w:r>
            <w:r w:rsidR="00A9743A">
              <w:rPr>
                <w:rFonts w:ascii="Arial" w:hAnsi="Arial" w:cs="Arial"/>
                <w:color w:val="000000"/>
                <w:kern w:val="0"/>
                <w:sz w:val="22"/>
                <w:szCs w:val="24"/>
                <w:lang w:eastAsia="ru-RU"/>
              </w:rPr>
              <w:t>,</w:t>
            </w:r>
            <w:r>
              <w:rPr>
                <w:rFonts w:ascii="Arial" w:hAnsi="Arial" w:cs="Arial"/>
                <w:color w:val="000000"/>
                <w:kern w:val="0"/>
                <w:sz w:val="22"/>
                <w:szCs w:val="24"/>
                <w:lang w:eastAsia="ru-RU"/>
              </w:rPr>
              <w:t>8</w:t>
            </w:r>
          </w:p>
        </w:tc>
      </w:tr>
      <w:tr w:rsidR="00A9743A" w:rsidRPr="00A9743A" w:rsidTr="004A3A72">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78,8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F0766F">
              <w:rPr>
                <w:rFonts w:ascii="Arial" w:hAnsi="Arial" w:cs="Arial"/>
                <w:kern w:val="0"/>
                <w:sz w:val="22"/>
                <w:szCs w:val="24"/>
                <w:lang w:eastAsia="ru-RU"/>
              </w:rPr>
              <w:t>8</w:t>
            </w:r>
            <w:r w:rsidR="00A9743A"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0B5E9B"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364</w:t>
            </w:r>
            <w:r w:rsidR="00ED5530">
              <w:rPr>
                <w:rFonts w:ascii="Arial" w:hAnsi="Arial" w:cs="Arial"/>
                <w:kern w:val="0"/>
                <w:sz w:val="22"/>
                <w:szCs w:val="24"/>
                <w:lang w:eastAsia="ru-RU"/>
              </w:rPr>
              <w:t>63</w:t>
            </w:r>
            <w:r>
              <w:rPr>
                <w:rFonts w:ascii="Arial" w:hAnsi="Arial" w:cs="Arial"/>
                <w:kern w:val="0"/>
                <w:sz w:val="22"/>
                <w:szCs w:val="24"/>
                <w:lang w:eastAsia="ru-RU"/>
              </w:rPr>
              <w:t>,</w:t>
            </w:r>
            <w:r w:rsidR="00ED5530">
              <w:rPr>
                <w:rFonts w:ascii="Arial" w:hAnsi="Arial" w:cs="Arial"/>
                <w:kern w:val="0"/>
                <w:sz w:val="22"/>
                <w:szCs w:val="24"/>
                <w:lang w:eastAsia="ru-RU"/>
              </w:rPr>
              <w:t>6</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136,0</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149,8</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r>
      <w:tr w:rsidR="00A9743A" w:rsidRPr="00A9743A" w:rsidTr="004A3A72">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EF1C2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w:t>
            </w:r>
            <w:r w:rsidR="00A9743A" w:rsidRPr="00571422">
              <w:rPr>
                <w:rFonts w:ascii="Arial" w:hAnsi="Arial" w:cs="Arial"/>
                <w:kern w:val="0"/>
                <w:sz w:val="24"/>
                <w:szCs w:val="24"/>
                <w:lang w:eastAsia="ru-RU"/>
              </w:rPr>
              <w:t>бластной бюджет</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1018,0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642,7</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1312,4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953,6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ED5530"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11113,6</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C913A7" w:rsidP="00C913A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2525,3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6F7D0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3932,3</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1172,1</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3716,5</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w:t>
            </w:r>
            <w:r w:rsidR="00A9743A">
              <w:rPr>
                <w:rFonts w:ascii="Arial" w:hAnsi="Arial" w:cs="Arial"/>
                <w:kern w:val="0"/>
                <w:sz w:val="22"/>
                <w:szCs w:val="24"/>
                <w:lang w:eastAsia="ru-RU"/>
              </w:rPr>
              <w:t>,</w:t>
            </w:r>
            <w:r>
              <w:rPr>
                <w:rFonts w:ascii="Arial" w:hAnsi="Arial" w:cs="Arial"/>
                <w:kern w:val="0"/>
                <w:sz w:val="22"/>
                <w:szCs w:val="24"/>
                <w:lang w:eastAsia="ru-RU"/>
              </w:rPr>
              <w:t>6</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761ED5">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1103,6</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w:t>
            </w:r>
            <w:r w:rsidR="00A9743A">
              <w:rPr>
                <w:rFonts w:ascii="Arial" w:hAnsi="Arial" w:cs="Arial"/>
                <w:kern w:val="0"/>
                <w:sz w:val="22"/>
                <w:szCs w:val="24"/>
                <w:lang w:eastAsia="ru-RU"/>
              </w:rPr>
              <w:t>,</w:t>
            </w:r>
            <w:r>
              <w:rPr>
                <w:rFonts w:ascii="Arial" w:hAnsi="Arial" w:cs="Arial"/>
                <w:kern w:val="0"/>
                <w:sz w:val="22"/>
                <w:szCs w:val="24"/>
                <w:lang w:eastAsia="ru-RU"/>
              </w:rPr>
              <w:t>6</w:t>
            </w:r>
          </w:p>
        </w:tc>
      </w:tr>
      <w:tr w:rsidR="00A9743A" w:rsidRPr="00A9743A" w:rsidTr="004A3A72">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3768,6</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5662,4</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3535,4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3711,0</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AD6FBD"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7355,8</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8909F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4526,7</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6F7D0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4639,6</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3387,4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3359,8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r>
      <w:tr w:rsidR="00A9743A" w:rsidRPr="00A9743A" w:rsidTr="004A3A72">
        <w:trPr>
          <w:trHeight w:val="375"/>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r>
      <w:tr w:rsidR="00A9743A" w:rsidRPr="00A9743A" w:rsidTr="004A3A72">
        <w:trPr>
          <w:trHeight w:val="312"/>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лица </w:t>
            </w:r>
          </w:p>
        </w:tc>
        <w:tc>
          <w:tcPr>
            <w:tcW w:w="992" w:type="dxa"/>
            <w:tcBorders>
              <w:top w:val="nil"/>
              <w:left w:val="nil"/>
              <w:bottom w:val="single" w:sz="4" w:space="0" w:color="auto"/>
              <w:right w:val="single" w:sz="4" w:space="0" w:color="auto"/>
            </w:tcBorders>
            <w:shd w:val="clear" w:color="000000" w:fill="FFFFFF"/>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физические </w:t>
            </w:r>
            <w:r w:rsidRPr="00571422">
              <w:rPr>
                <w:rFonts w:ascii="Arial" w:hAnsi="Arial" w:cs="Arial"/>
                <w:kern w:val="0"/>
                <w:sz w:val="24"/>
                <w:szCs w:val="24"/>
                <w:lang w:eastAsia="ru-RU"/>
              </w:rPr>
              <w:lastRenderedPageBreak/>
              <w:t>лица</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C64601"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lastRenderedPageBreak/>
              <w:t>Подпрограмма 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1720,0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2696,9</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1898,5</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3F35B8" w:rsidP="00A9743A">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1989,3</w:t>
            </w:r>
          </w:p>
        </w:tc>
        <w:tc>
          <w:tcPr>
            <w:tcW w:w="1134" w:type="dxa"/>
            <w:tcBorders>
              <w:top w:val="nil"/>
              <w:left w:val="nil"/>
              <w:bottom w:val="single" w:sz="4" w:space="0" w:color="auto"/>
              <w:right w:val="single" w:sz="4" w:space="0" w:color="auto"/>
            </w:tcBorders>
            <w:shd w:val="clear" w:color="auto" w:fill="auto"/>
            <w:vAlign w:val="bottom"/>
          </w:tcPr>
          <w:p w:rsidR="00C64601" w:rsidRPr="00AC4D67" w:rsidRDefault="00E410B8" w:rsidP="00065243">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2273,1</w:t>
            </w:r>
          </w:p>
        </w:tc>
        <w:tc>
          <w:tcPr>
            <w:tcW w:w="933" w:type="dxa"/>
            <w:tcBorders>
              <w:top w:val="nil"/>
              <w:left w:val="nil"/>
              <w:bottom w:val="single" w:sz="4" w:space="0" w:color="auto"/>
              <w:right w:val="single" w:sz="4" w:space="0" w:color="auto"/>
            </w:tcBorders>
            <w:shd w:val="clear" w:color="auto" w:fill="auto"/>
            <w:vAlign w:val="bottom"/>
          </w:tcPr>
          <w:p w:rsidR="00C64601" w:rsidRPr="00AC4D67" w:rsidRDefault="008B0899"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2312,9</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1E1B26"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2424,9</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8B089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2285,9</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8B089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2259,5</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761ED5"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1449,3</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761ED5"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1449,3</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761ED5"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1449,3</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88,0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90,6 </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ED5530">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w:t>
            </w:r>
            <w:r w:rsidR="00ED5530">
              <w:rPr>
                <w:rFonts w:ascii="Arial" w:hAnsi="Arial" w:cs="Arial"/>
                <w:kern w:val="0"/>
                <w:sz w:val="22"/>
                <w:szCs w:val="24"/>
                <w:lang w:eastAsia="ru-RU"/>
              </w:rPr>
              <w:t>9</w:t>
            </w:r>
            <w:r w:rsidRPr="00A9743A">
              <w:rPr>
                <w:rFonts w:ascii="Arial" w:hAnsi="Arial" w:cs="Arial"/>
                <w:kern w:val="0"/>
                <w:sz w:val="22"/>
                <w:szCs w:val="24"/>
                <w:lang w:eastAsia="ru-RU"/>
              </w:rPr>
              <w:t>,</w:t>
            </w:r>
            <w:r w:rsidR="00ED5530">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136,0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149,8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67,8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6C578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1644,7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C5781"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2618,1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1810,5</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898,7</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2174,1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8B089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2199,6</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E1B26" w:rsidP="001E1B2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2221</w:t>
            </w:r>
            <w:r w:rsidR="00EE6ACF">
              <w:rPr>
                <w:rFonts w:ascii="Arial" w:hAnsi="Arial" w:cs="Arial"/>
                <w:kern w:val="0"/>
                <w:sz w:val="22"/>
                <w:szCs w:val="24"/>
                <w:lang w:eastAsia="ru-RU"/>
              </w:rPr>
              <w:t>,</w:t>
            </w:r>
            <w:r>
              <w:rPr>
                <w:rFonts w:ascii="Arial" w:hAnsi="Arial" w:cs="Arial"/>
                <w:kern w:val="0"/>
                <w:sz w:val="22"/>
                <w:szCs w:val="24"/>
                <w:lang w:eastAsia="ru-RU"/>
              </w:rPr>
              <w:t>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2136,1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B0899" w:rsidP="0010586B">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2095,7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r w:rsidR="00C64601" w:rsidRPr="00A9743A">
              <w:rPr>
                <w:rFonts w:ascii="Arial" w:hAnsi="Arial" w:cs="Arial"/>
                <w:kern w:val="0"/>
                <w:sz w:val="22"/>
                <w:szCs w:val="24"/>
                <w:lang w:eastAsia="ru-RU"/>
              </w:rPr>
              <w:t xml:space="preserve">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55"/>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Функционирование высшего должностного лица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10586B"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w:t>
            </w:r>
            <w:r w:rsidR="00C64601" w:rsidRPr="00571422">
              <w:rPr>
                <w:rFonts w:ascii="Arial" w:hAnsi="Arial" w:cs="Arial"/>
                <w:color w:val="000000"/>
                <w:kern w:val="0"/>
                <w:sz w:val="24"/>
                <w:szCs w:val="24"/>
                <w:lang w:eastAsia="ru-RU"/>
              </w:rPr>
              <w:t>сего</w:t>
            </w:r>
            <w:r w:rsidRPr="00571422">
              <w:rPr>
                <w:rFonts w:ascii="Arial" w:hAnsi="Arial" w:cs="Arial"/>
                <w:color w:val="000000"/>
                <w:kern w:val="0"/>
                <w:sz w:val="24"/>
                <w:szCs w:val="24"/>
                <w:lang w:eastAsia="ru-RU"/>
              </w:rPr>
              <w:t>,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533,6</w:t>
            </w:r>
            <w:r w:rsidR="00C64601" w:rsidRPr="00A9743A">
              <w:rPr>
                <w:rFonts w:ascii="Arial" w:hAnsi="Arial" w:cs="Arial"/>
                <w:color w:val="000000"/>
                <w:kern w:val="0"/>
                <w:sz w:val="22"/>
                <w:szCs w:val="24"/>
                <w:lang w:eastAsia="ru-RU"/>
              </w:rPr>
              <w:t xml:space="preserve">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632,8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660,0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687</w:t>
            </w:r>
            <w:r w:rsidR="0010586B">
              <w:rPr>
                <w:rFonts w:ascii="Arial" w:hAnsi="Arial" w:cs="Arial"/>
                <w:color w:val="000000"/>
                <w:kern w:val="0"/>
                <w:sz w:val="22"/>
                <w:szCs w:val="24"/>
                <w:lang w:eastAsia="ru-RU"/>
              </w:rPr>
              <w:t>,</w:t>
            </w:r>
            <w:r>
              <w:rPr>
                <w:rFonts w:ascii="Arial" w:hAnsi="Arial" w:cs="Arial"/>
                <w:color w:val="000000"/>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737,1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837,4</w:t>
            </w:r>
          </w:p>
        </w:tc>
        <w:tc>
          <w:tcPr>
            <w:tcW w:w="992" w:type="dxa"/>
            <w:tcBorders>
              <w:top w:val="nil"/>
              <w:left w:val="nil"/>
              <w:bottom w:val="single" w:sz="4" w:space="0" w:color="auto"/>
              <w:right w:val="single" w:sz="4" w:space="0" w:color="auto"/>
            </w:tcBorders>
            <w:shd w:val="clear" w:color="auto" w:fill="auto"/>
          </w:tcPr>
          <w:p w:rsidR="00C64601" w:rsidRDefault="00EE6ACF">
            <w:r>
              <w:rPr>
                <w:rFonts w:ascii="Arial" w:hAnsi="Arial" w:cs="Arial"/>
                <w:color w:val="000000"/>
                <w:kern w:val="0"/>
                <w:sz w:val="22"/>
                <w:szCs w:val="24"/>
                <w:lang w:eastAsia="ru-RU"/>
              </w:rPr>
              <w:t>978,4</w:t>
            </w:r>
          </w:p>
        </w:tc>
        <w:tc>
          <w:tcPr>
            <w:tcW w:w="850" w:type="dxa"/>
            <w:tcBorders>
              <w:top w:val="nil"/>
              <w:left w:val="nil"/>
              <w:bottom w:val="single" w:sz="4" w:space="0" w:color="auto"/>
              <w:right w:val="single" w:sz="4" w:space="0" w:color="auto"/>
            </w:tcBorders>
            <w:shd w:val="clear" w:color="auto" w:fill="auto"/>
          </w:tcPr>
          <w:p w:rsidR="00C64601" w:rsidRDefault="001B79D5" w:rsidP="0010586B">
            <w:r>
              <w:rPr>
                <w:rFonts w:ascii="Arial" w:hAnsi="Arial" w:cs="Arial"/>
                <w:color w:val="000000"/>
                <w:kern w:val="0"/>
                <w:sz w:val="22"/>
                <w:szCs w:val="24"/>
                <w:lang w:eastAsia="ru-RU"/>
              </w:rPr>
              <w:t>919,7</w:t>
            </w:r>
          </w:p>
        </w:tc>
        <w:tc>
          <w:tcPr>
            <w:tcW w:w="851" w:type="dxa"/>
            <w:tcBorders>
              <w:top w:val="nil"/>
              <w:left w:val="nil"/>
              <w:bottom w:val="single" w:sz="4" w:space="0" w:color="auto"/>
              <w:right w:val="single" w:sz="4" w:space="0" w:color="auto"/>
            </w:tcBorders>
            <w:shd w:val="clear" w:color="auto" w:fill="auto"/>
          </w:tcPr>
          <w:p w:rsidR="00C64601" w:rsidRDefault="001B79D5">
            <w:r>
              <w:rPr>
                <w:rFonts w:ascii="Arial" w:hAnsi="Arial" w:cs="Arial"/>
                <w:color w:val="000000"/>
                <w:kern w:val="0"/>
                <w:sz w:val="22"/>
                <w:szCs w:val="24"/>
                <w:lang w:eastAsia="ru-RU"/>
              </w:rPr>
              <w:t>928,9</w:t>
            </w:r>
          </w:p>
        </w:tc>
        <w:tc>
          <w:tcPr>
            <w:tcW w:w="850"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92"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0586B"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EE6AC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67,8</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533,6</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632,8</w:t>
            </w:r>
            <w:r w:rsidR="00C64601"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660,0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68</w:t>
            </w:r>
            <w:r w:rsidR="0010586B">
              <w:rPr>
                <w:rFonts w:ascii="Arial" w:hAnsi="Arial" w:cs="Arial"/>
                <w:kern w:val="0"/>
                <w:sz w:val="22"/>
                <w:szCs w:val="24"/>
                <w:lang w:eastAsia="ru-RU"/>
              </w:rPr>
              <w:t>7,</w:t>
            </w:r>
            <w:r>
              <w:rPr>
                <w:rFonts w:ascii="Arial" w:hAnsi="Arial" w:cs="Arial"/>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737,1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837,4</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color w:val="000000"/>
                <w:kern w:val="0"/>
                <w:sz w:val="22"/>
                <w:szCs w:val="24"/>
                <w:lang w:eastAsia="ru-RU"/>
              </w:rPr>
              <w:t>910,6</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color w:val="000000"/>
                <w:kern w:val="0"/>
                <w:sz w:val="22"/>
                <w:szCs w:val="24"/>
                <w:lang w:eastAsia="ru-RU"/>
              </w:rPr>
              <w:t>919,7</w:t>
            </w:r>
          </w:p>
        </w:tc>
        <w:tc>
          <w:tcPr>
            <w:tcW w:w="851"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color w:val="000000"/>
                <w:kern w:val="0"/>
                <w:sz w:val="22"/>
                <w:szCs w:val="24"/>
                <w:lang w:eastAsia="ru-RU"/>
              </w:rPr>
              <w:t>928,9</w:t>
            </w:r>
          </w:p>
        </w:tc>
        <w:tc>
          <w:tcPr>
            <w:tcW w:w="850"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4A3A72">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фонды</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556"/>
        </w:trPr>
        <w:tc>
          <w:tcPr>
            <w:tcW w:w="865" w:type="dxa"/>
            <w:vMerge w:val="restart"/>
            <w:tcBorders>
              <w:top w:val="single" w:sz="4" w:space="0" w:color="auto"/>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1.2</w:t>
            </w:r>
          </w:p>
        </w:tc>
        <w:tc>
          <w:tcPr>
            <w:tcW w:w="1698" w:type="dxa"/>
            <w:vMerge w:val="restart"/>
            <w:tcBorders>
              <w:top w:val="single" w:sz="4" w:space="0" w:color="auto"/>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Управление в сфере функции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1B79D5" w:rsidP="00D34A3B">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1050</w:t>
            </w:r>
            <w:r w:rsidR="00D34A3B">
              <w:rPr>
                <w:rFonts w:ascii="Arial" w:hAnsi="Arial" w:cs="Arial"/>
                <w:color w:val="000000"/>
                <w:kern w:val="0"/>
                <w:sz w:val="22"/>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1911</w:t>
            </w:r>
            <w:r w:rsidR="00D34A3B">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E410B8"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33" w:type="dxa"/>
            <w:tcBorders>
              <w:top w:val="single" w:sz="4" w:space="0" w:color="auto"/>
              <w:left w:val="nil"/>
              <w:bottom w:val="single" w:sz="4" w:space="0" w:color="auto"/>
              <w:right w:val="single" w:sz="4" w:space="0" w:color="auto"/>
            </w:tcBorders>
            <w:shd w:val="clear" w:color="auto" w:fill="auto"/>
          </w:tcPr>
          <w:p w:rsidR="00C64601" w:rsidRPr="00A9743A" w:rsidRDefault="001B79D5"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w:t>
            </w:r>
            <w:r w:rsidR="00A46D36">
              <w:rPr>
                <w:rFonts w:ascii="Arial" w:hAnsi="Arial" w:cs="Arial"/>
                <w:color w:val="000000"/>
                <w:kern w:val="0"/>
                <w:sz w:val="22"/>
                <w:szCs w:val="24"/>
                <w:lang w:eastAsia="ru-RU"/>
              </w:rPr>
              <w:t>,</w:t>
            </w:r>
            <w:r>
              <w:rPr>
                <w:rFonts w:ascii="Arial" w:hAnsi="Arial" w:cs="Arial"/>
                <w:color w:val="000000"/>
                <w:kern w:val="0"/>
                <w:sz w:val="22"/>
                <w:szCs w:val="24"/>
                <w:lang w:eastAsia="ru-RU"/>
              </w:rPr>
              <w:t>7</w:t>
            </w:r>
          </w:p>
        </w:tc>
        <w:tc>
          <w:tcPr>
            <w:tcW w:w="992" w:type="dxa"/>
            <w:tcBorders>
              <w:top w:val="single" w:sz="4" w:space="0" w:color="auto"/>
              <w:left w:val="nil"/>
              <w:bottom w:val="single" w:sz="4" w:space="0" w:color="auto"/>
              <w:right w:val="single" w:sz="4" w:space="0" w:color="auto"/>
            </w:tcBorders>
            <w:shd w:val="clear" w:color="auto" w:fill="auto"/>
          </w:tcPr>
          <w:p w:rsidR="00C64601" w:rsidRDefault="00223FDD" w:rsidP="00D34A3B">
            <w:pPr>
              <w:ind w:right="-108"/>
            </w:pPr>
            <w:r>
              <w:rPr>
                <w:rFonts w:ascii="Arial" w:hAnsi="Arial" w:cs="Arial"/>
                <w:color w:val="000000"/>
                <w:kern w:val="0"/>
                <w:sz w:val="22"/>
                <w:szCs w:val="24"/>
                <w:lang w:eastAsia="ru-RU"/>
              </w:rPr>
              <w:t>1113,5</w:t>
            </w:r>
          </w:p>
        </w:tc>
        <w:tc>
          <w:tcPr>
            <w:tcW w:w="850" w:type="dxa"/>
            <w:tcBorders>
              <w:top w:val="single" w:sz="4" w:space="0" w:color="auto"/>
              <w:left w:val="nil"/>
              <w:bottom w:val="single" w:sz="4" w:space="0" w:color="auto"/>
              <w:right w:val="single" w:sz="4" w:space="0" w:color="auto"/>
            </w:tcBorders>
            <w:shd w:val="clear" w:color="auto" w:fill="auto"/>
          </w:tcPr>
          <w:p w:rsidR="00C64601" w:rsidRDefault="001B79D5" w:rsidP="00D34A3B">
            <w:pPr>
              <w:ind w:right="-108"/>
            </w:pPr>
            <w:r>
              <w:rPr>
                <w:rFonts w:ascii="Arial" w:hAnsi="Arial" w:cs="Arial"/>
                <w:color w:val="000000"/>
                <w:kern w:val="0"/>
                <w:sz w:val="22"/>
                <w:szCs w:val="24"/>
                <w:lang w:eastAsia="ru-RU"/>
              </w:rPr>
              <w:t>1020,4</w:t>
            </w:r>
          </w:p>
        </w:tc>
        <w:tc>
          <w:tcPr>
            <w:tcW w:w="851" w:type="dxa"/>
            <w:tcBorders>
              <w:top w:val="single" w:sz="4" w:space="0" w:color="auto"/>
              <w:left w:val="nil"/>
              <w:bottom w:val="single" w:sz="4" w:space="0" w:color="auto"/>
              <w:right w:val="single" w:sz="4" w:space="0" w:color="auto"/>
            </w:tcBorders>
            <w:shd w:val="clear" w:color="auto" w:fill="auto"/>
          </w:tcPr>
          <w:p w:rsidR="00C64601" w:rsidRDefault="001B79D5" w:rsidP="00D34A3B">
            <w:pPr>
              <w:ind w:right="-108"/>
            </w:pPr>
            <w:r>
              <w:rPr>
                <w:rFonts w:ascii="Arial" w:hAnsi="Arial" w:cs="Arial"/>
                <w:color w:val="000000"/>
                <w:kern w:val="0"/>
                <w:sz w:val="22"/>
                <w:szCs w:val="24"/>
                <w:lang w:eastAsia="ru-RU"/>
              </w:rPr>
              <w:t>970,8</w:t>
            </w:r>
          </w:p>
        </w:tc>
        <w:tc>
          <w:tcPr>
            <w:tcW w:w="850"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w:t>
            </w:r>
            <w:r w:rsidR="00C64601" w:rsidRPr="00BD553C">
              <w:rPr>
                <w:rFonts w:ascii="Arial" w:hAnsi="Arial" w:cs="Arial"/>
                <w:color w:val="000000"/>
                <w:kern w:val="0"/>
                <w:sz w:val="22"/>
                <w:szCs w:val="24"/>
                <w:lang w:eastAsia="ru-RU"/>
              </w:rPr>
              <w:t>,</w:t>
            </w:r>
            <w:r>
              <w:rPr>
                <w:rFonts w:ascii="Arial" w:hAnsi="Arial" w:cs="Arial"/>
                <w:color w:val="000000"/>
                <w:kern w:val="0"/>
                <w:sz w:val="22"/>
                <w:szCs w:val="24"/>
                <w:lang w:eastAsia="ru-RU"/>
              </w:rPr>
              <w:t>8</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4A3A72">
        <w:trPr>
          <w:trHeight w:val="82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34A3B"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56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4A3A72">
        <w:trPr>
          <w:trHeight w:val="561"/>
        </w:trPr>
        <w:tc>
          <w:tcPr>
            <w:tcW w:w="865" w:type="dxa"/>
            <w:vMerge/>
            <w:tcBorders>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w:t>
            </w:r>
            <w:r w:rsidR="001B79D5">
              <w:rPr>
                <w:rFonts w:ascii="Arial" w:hAnsi="Arial" w:cs="Arial"/>
                <w:color w:val="000000"/>
                <w:kern w:val="0"/>
                <w:sz w:val="22"/>
                <w:szCs w:val="24"/>
                <w:lang w:eastAsia="ru-RU"/>
              </w:rPr>
              <w:t>1</w:t>
            </w:r>
            <w:r>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1B79D5"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33"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1179,7</w:t>
            </w:r>
          </w:p>
        </w:tc>
        <w:tc>
          <w:tcPr>
            <w:tcW w:w="992" w:type="dxa"/>
            <w:tcBorders>
              <w:top w:val="single" w:sz="4" w:space="0" w:color="auto"/>
              <w:left w:val="nil"/>
              <w:bottom w:val="single" w:sz="4" w:space="0" w:color="auto"/>
              <w:right w:val="single" w:sz="4" w:space="0" w:color="auto"/>
            </w:tcBorders>
            <w:shd w:val="clear" w:color="auto" w:fill="auto"/>
          </w:tcPr>
          <w:p w:rsidR="00C64601" w:rsidRDefault="00EE6ACF" w:rsidP="00223FDD">
            <w:pPr>
              <w:ind w:right="-108"/>
            </w:pPr>
            <w:r>
              <w:rPr>
                <w:rFonts w:ascii="Arial" w:hAnsi="Arial" w:cs="Arial"/>
                <w:color w:val="000000"/>
                <w:kern w:val="0"/>
                <w:sz w:val="22"/>
                <w:szCs w:val="24"/>
                <w:lang w:eastAsia="ru-RU"/>
              </w:rPr>
              <w:t>111</w:t>
            </w:r>
            <w:r w:rsidR="00223FDD">
              <w:rPr>
                <w:rFonts w:ascii="Arial" w:hAnsi="Arial" w:cs="Arial"/>
                <w:color w:val="000000"/>
                <w:kern w:val="0"/>
                <w:sz w:val="22"/>
                <w:szCs w:val="24"/>
                <w:lang w:eastAsia="ru-RU"/>
              </w:rPr>
              <w:t>3,5</w:t>
            </w:r>
          </w:p>
        </w:tc>
        <w:tc>
          <w:tcPr>
            <w:tcW w:w="850" w:type="dxa"/>
            <w:tcBorders>
              <w:top w:val="single" w:sz="4" w:space="0" w:color="auto"/>
              <w:left w:val="nil"/>
              <w:bottom w:val="single" w:sz="4" w:space="0" w:color="auto"/>
              <w:right w:val="single" w:sz="4" w:space="0" w:color="auto"/>
            </w:tcBorders>
            <w:shd w:val="clear" w:color="auto" w:fill="auto"/>
          </w:tcPr>
          <w:p w:rsidR="00C64601" w:rsidRDefault="001B79D5" w:rsidP="00C64601">
            <w:pPr>
              <w:ind w:right="-108"/>
            </w:pPr>
            <w:r>
              <w:rPr>
                <w:rFonts w:ascii="Arial" w:hAnsi="Arial" w:cs="Arial"/>
                <w:color w:val="000000"/>
                <w:kern w:val="0"/>
                <w:sz w:val="22"/>
                <w:szCs w:val="24"/>
                <w:lang w:eastAsia="ru-RU"/>
              </w:rPr>
              <w:t>1020,4</w:t>
            </w:r>
          </w:p>
        </w:tc>
        <w:tc>
          <w:tcPr>
            <w:tcW w:w="851" w:type="dxa"/>
            <w:tcBorders>
              <w:top w:val="single" w:sz="4" w:space="0" w:color="auto"/>
              <w:left w:val="nil"/>
              <w:bottom w:val="single" w:sz="4" w:space="0" w:color="auto"/>
              <w:right w:val="single" w:sz="4" w:space="0" w:color="auto"/>
            </w:tcBorders>
            <w:shd w:val="clear" w:color="auto" w:fill="auto"/>
          </w:tcPr>
          <w:p w:rsidR="00C64601" w:rsidRDefault="001B79D5" w:rsidP="00C64601">
            <w:pPr>
              <w:ind w:right="-108"/>
            </w:pPr>
            <w:r>
              <w:rPr>
                <w:rFonts w:ascii="Arial" w:hAnsi="Arial" w:cs="Arial"/>
                <w:color w:val="000000"/>
                <w:kern w:val="0"/>
                <w:sz w:val="22"/>
                <w:szCs w:val="24"/>
                <w:lang w:eastAsia="ru-RU"/>
              </w:rPr>
              <w:t>970,8</w:t>
            </w:r>
          </w:p>
        </w:tc>
        <w:tc>
          <w:tcPr>
            <w:tcW w:w="850"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4A3A72">
        <w:trPr>
          <w:trHeight w:val="555"/>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563"/>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557"/>
        </w:trPr>
        <w:tc>
          <w:tcPr>
            <w:tcW w:w="865" w:type="dxa"/>
            <w:vMerge/>
            <w:tcBorders>
              <w:left w:val="single" w:sz="4" w:space="0" w:color="auto"/>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сельского поселения для исполнения переданных полномочий по </w:t>
            </w:r>
            <w:r w:rsidRPr="00571422">
              <w:rPr>
                <w:rFonts w:ascii="Arial" w:hAnsi="Arial" w:cs="Arial"/>
                <w:kern w:val="0"/>
                <w:sz w:val="24"/>
                <w:szCs w:val="24"/>
                <w:lang w:eastAsia="ru-RU"/>
              </w:rPr>
              <w:lastRenderedPageBreak/>
              <w:t>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F824E3">
            <w:pPr>
              <w:suppressAutoHyphens w:val="0"/>
              <w:jc w:val="both"/>
              <w:rPr>
                <w:rFonts w:ascii="Arial" w:hAnsi="Arial" w:cs="Arial"/>
                <w:kern w:val="0"/>
                <w:sz w:val="22"/>
                <w:szCs w:val="24"/>
                <w:lang w:eastAsia="ru-RU"/>
              </w:rPr>
            </w:pPr>
            <w:r>
              <w:rPr>
                <w:rFonts w:ascii="Arial" w:hAnsi="Arial" w:cs="Arial"/>
                <w:kern w:val="0"/>
                <w:sz w:val="22"/>
                <w:szCs w:val="24"/>
                <w:lang w:eastAsia="ru-RU"/>
              </w:rPr>
              <w:t>99,0</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136,0</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149,8</w:t>
            </w:r>
          </w:p>
        </w:tc>
        <w:tc>
          <w:tcPr>
            <w:tcW w:w="851"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D5530"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99</w:t>
            </w:r>
            <w:r w:rsidR="00F824E3">
              <w:rPr>
                <w:rFonts w:ascii="Arial" w:hAnsi="Arial" w:cs="Arial"/>
                <w:kern w:val="0"/>
                <w:sz w:val="22"/>
                <w:szCs w:val="24"/>
                <w:lang w:eastAsia="ru-RU"/>
              </w:rPr>
              <w:t>,</w:t>
            </w:r>
            <w:r>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136,0</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149,8</w:t>
            </w:r>
          </w:p>
        </w:tc>
        <w:tc>
          <w:tcPr>
            <w:tcW w:w="851"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районный 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84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территориальные государственные 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выполнения других расходных обязательств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 исполнительными органами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40,</w:t>
            </w:r>
            <w:r w:rsidR="00E410B8">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w:t>
            </w:r>
            <w:r w:rsidR="00C64601" w:rsidRPr="004900EF">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0</w:t>
            </w:r>
            <w:r w:rsidR="00C64601" w:rsidRPr="004900EF">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C64601" w:rsidP="00ED5530">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065243"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ED5530">
              <w:rPr>
                <w:rFonts w:ascii="Arial" w:hAnsi="Arial" w:cs="Arial"/>
                <w:kern w:val="0"/>
                <w:sz w:val="22"/>
                <w:szCs w:val="24"/>
                <w:lang w:eastAsia="ru-RU"/>
              </w:rPr>
              <w:t>0</w:t>
            </w:r>
            <w:r w:rsidR="00F824E3">
              <w:rPr>
                <w:rFonts w:ascii="Arial" w:hAnsi="Arial" w:cs="Arial"/>
                <w:kern w:val="0"/>
                <w:sz w:val="22"/>
                <w:szCs w:val="24"/>
                <w:lang w:eastAsia="ru-RU"/>
              </w:rPr>
              <w:t>,</w:t>
            </w:r>
            <w:r w:rsidR="00E410B8">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w:t>
            </w:r>
            <w:r w:rsidR="00C64601" w:rsidRPr="004900EF">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A9743A" w:rsidRPr="00A9743A" w:rsidTr="004A3A72">
        <w:trPr>
          <w:trHeight w:val="7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w:t>
            </w:r>
            <w:r w:rsidRPr="00571422">
              <w:rPr>
                <w:rFonts w:ascii="Arial" w:hAnsi="Arial" w:cs="Arial"/>
                <w:kern w:val="0"/>
                <w:sz w:val="24"/>
                <w:szCs w:val="24"/>
                <w:lang w:eastAsia="ru-RU"/>
              </w:rPr>
              <w:lastRenderedPageBreak/>
              <w:t>ские лица</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Основное мероприятие 1.5.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Социальная поддержка граждан</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2E1189">
              <w:rPr>
                <w:rFonts w:ascii="Arial" w:hAnsi="Arial" w:cs="Arial"/>
                <w:kern w:val="0"/>
                <w:sz w:val="22"/>
                <w:szCs w:val="24"/>
                <w:lang w:eastAsia="ru-RU"/>
              </w:rPr>
              <w:t>4</w:t>
            </w:r>
            <w:r>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3F35B8"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DB5CB5">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A46D36"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2" w:type="dxa"/>
            <w:tcBorders>
              <w:top w:val="nil"/>
              <w:left w:val="nil"/>
              <w:bottom w:val="single" w:sz="4" w:space="0" w:color="auto"/>
              <w:right w:val="single" w:sz="4" w:space="0" w:color="auto"/>
            </w:tcBorders>
            <w:shd w:val="clear" w:color="auto" w:fill="auto"/>
            <w:vAlign w:val="bottom"/>
          </w:tcPr>
          <w:p w:rsidR="00DB5CB5" w:rsidRDefault="002E1189" w:rsidP="00C1198A">
            <w:r>
              <w:rPr>
                <w:rFonts w:ascii="Arial" w:hAnsi="Arial" w:cs="Arial"/>
                <w:kern w:val="0"/>
                <w:sz w:val="22"/>
                <w:szCs w:val="24"/>
                <w:lang w:eastAsia="ru-RU"/>
              </w:rPr>
              <w:t>196,0</w:t>
            </w:r>
          </w:p>
        </w:tc>
        <w:tc>
          <w:tcPr>
            <w:tcW w:w="850" w:type="dxa"/>
            <w:tcBorders>
              <w:top w:val="nil"/>
              <w:left w:val="nil"/>
              <w:bottom w:val="single" w:sz="4" w:space="0" w:color="auto"/>
              <w:right w:val="single" w:sz="4" w:space="0" w:color="auto"/>
            </w:tcBorders>
            <w:shd w:val="clear" w:color="auto" w:fill="auto"/>
            <w:vAlign w:val="bottom"/>
          </w:tcPr>
          <w:p w:rsidR="00DB5CB5" w:rsidRDefault="002E1189" w:rsidP="00B4722E">
            <w:r>
              <w:rPr>
                <w:rFonts w:ascii="Arial" w:hAnsi="Arial" w:cs="Arial"/>
                <w:kern w:val="0"/>
                <w:sz w:val="22"/>
                <w:szCs w:val="24"/>
                <w:lang w:eastAsia="ru-RU"/>
              </w:rPr>
              <w:t>196,0</w:t>
            </w:r>
          </w:p>
        </w:tc>
        <w:tc>
          <w:tcPr>
            <w:tcW w:w="851" w:type="dxa"/>
            <w:tcBorders>
              <w:top w:val="nil"/>
              <w:left w:val="nil"/>
              <w:bottom w:val="single" w:sz="4" w:space="0" w:color="auto"/>
              <w:right w:val="single" w:sz="4" w:space="0" w:color="auto"/>
            </w:tcBorders>
            <w:shd w:val="clear" w:color="auto" w:fill="auto"/>
            <w:vAlign w:val="bottom"/>
          </w:tcPr>
          <w:p w:rsidR="00DB5CB5" w:rsidRDefault="002E1189" w:rsidP="002E1189">
            <w:r>
              <w:rPr>
                <w:rFonts w:ascii="Arial" w:hAnsi="Arial" w:cs="Arial"/>
                <w:kern w:val="0"/>
                <w:sz w:val="22"/>
                <w:szCs w:val="24"/>
                <w:lang w:eastAsia="ru-RU"/>
              </w:rPr>
              <w:t>19</w:t>
            </w:r>
            <w:r w:rsidR="00DB5CB5">
              <w:rPr>
                <w:rFonts w:ascii="Arial" w:hAnsi="Arial" w:cs="Arial"/>
                <w:kern w:val="0"/>
                <w:sz w:val="22"/>
                <w:szCs w:val="24"/>
                <w:lang w:eastAsia="ru-RU"/>
              </w:rPr>
              <w:t>6</w:t>
            </w:r>
            <w:r w:rsidR="00DB5CB5" w:rsidRPr="00326C7C">
              <w:rPr>
                <w:rFonts w:ascii="Arial" w:hAnsi="Arial" w:cs="Arial"/>
                <w:kern w:val="0"/>
                <w:sz w:val="22"/>
                <w:szCs w:val="24"/>
                <w:lang w:eastAsia="ru-RU"/>
              </w:rPr>
              <w:t>,</w:t>
            </w: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2E1189" w:rsidP="007F154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64</w:t>
            </w:r>
            <w:r w:rsidR="00C64601" w:rsidRPr="00A9743A">
              <w:rPr>
                <w:rFonts w:ascii="Arial" w:hAnsi="Arial" w:cs="Arial"/>
                <w:kern w:val="0"/>
                <w:sz w:val="22"/>
                <w:szCs w:val="24"/>
                <w:lang w:eastAsia="ru-RU"/>
              </w:rPr>
              <w:t>,</w:t>
            </w:r>
            <w:r w:rsidR="007F154F">
              <w:rPr>
                <w:rFonts w:ascii="Arial" w:hAnsi="Arial" w:cs="Arial"/>
                <w:kern w:val="0"/>
                <w:sz w:val="22"/>
                <w:szCs w:val="24"/>
                <w:lang w:eastAsia="ru-RU"/>
              </w:rPr>
              <w:t>0</w:t>
            </w:r>
            <w:r w:rsidR="00C64601"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E118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7F154F">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2" w:type="dxa"/>
            <w:tcBorders>
              <w:top w:val="nil"/>
              <w:left w:val="nil"/>
              <w:bottom w:val="single" w:sz="4" w:space="0" w:color="auto"/>
              <w:right w:val="single" w:sz="4" w:space="0" w:color="auto"/>
            </w:tcBorders>
            <w:shd w:val="clear" w:color="auto" w:fill="auto"/>
            <w:vAlign w:val="bottom"/>
          </w:tcPr>
          <w:p w:rsidR="00C64601" w:rsidRDefault="002E1189" w:rsidP="00B4722E">
            <w:r>
              <w:rPr>
                <w:rFonts w:ascii="Arial" w:hAnsi="Arial" w:cs="Arial"/>
                <w:kern w:val="0"/>
                <w:sz w:val="22"/>
                <w:szCs w:val="24"/>
                <w:lang w:eastAsia="ru-RU"/>
              </w:rPr>
              <w:t>196,0</w:t>
            </w:r>
          </w:p>
        </w:tc>
        <w:tc>
          <w:tcPr>
            <w:tcW w:w="850" w:type="dxa"/>
            <w:tcBorders>
              <w:top w:val="nil"/>
              <w:left w:val="nil"/>
              <w:bottom w:val="single" w:sz="4" w:space="0" w:color="auto"/>
              <w:right w:val="single" w:sz="4" w:space="0" w:color="auto"/>
            </w:tcBorders>
            <w:shd w:val="clear" w:color="auto" w:fill="auto"/>
            <w:vAlign w:val="bottom"/>
          </w:tcPr>
          <w:p w:rsidR="00C64601" w:rsidRDefault="002E1189" w:rsidP="002E1189">
            <w:r>
              <w:rPr>
                <w:rFonts w:ascii="Arial" w:hAnsi="Arial" w:cs="Arial"/>
                <w:kern w:val="0"/>
                <w:sz w:val="22"/>
                <w:szCs w:val="24"/>
                <w:lang w:eastAsia="ru-RU"/>
              </w:rPr>
              <w:t>196</w:t>
            </w:r>
            <w:r w:rsidR="00C64601" w:rsidRPr="00CD3901">
              <w:rPr>
                <w:rFonts w:ascii="Arial" w:hAnsi="Arial" w:cs="Arial"/>
                <w:kern w:val="0"/>
                <w:sz w:val="22"/>
                <w:szCs w:val="24"/>
                <w:lang w:eastAsia="ru-RU"/>
              </w:rPr>
              <w:t>,</w:t>
            </w:r>
            <w:r w:rsidR="00B4722E">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2E1189">
            <w:r>
              <w:rPr>
                <w:rFonts w:ascii="Arial" w:hAnsi="Arial" w:cs="Arial"/>
                <w:kern w:val="0"/>
                <w:sz w:val="22"/>
                <w:szCs w:val="24"/>
                <w:lang w:eastAsia="ru-RU"/>
              </w:rPr>
              <w:t>196,0</w:t>
            </w:r>
          </w:p>
        </w:tc>
        <w:tc>
          <w:tcPr>
            <w:tcW w:w="850"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c>
          <w:tcPr>
            <w:tcW w:w="992"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4A3A72">
        <w:trPr>
          <w:trHeight w:val="285"/>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1.6.</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Зарезервированные средства связанные с особенностями исполнения бюджета</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DB5CB5">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E1D6C">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r>
      <w:tr w:rsidR="00DB5CB5" w:rsidRPr="00A9743A" w:rsidTr="004A3A72">
        <w:trPr>
          <w:trHeight w:val="285"/>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w:t>
            </w:r>
            <w:r w:rsidRPr="00571422">
              <w:rPr>
                <w:rFonts w:ascii="Arial" w:hAnsi="Arial" w:cs="Arial"/>
                <w:color w:val="000000"/>
                <w:kern w:val="0"/>
                <w:sz w:val="24"/>
                <w:szCs w:val="24"/>
                <w:lang w:eastAsia="ru-RU"/>
              </w:rPr>
              <w:lastRenderedPageBreak/>
              <w:t xml:space="preserve">жетные фонды </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C64601"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5E1D6C" w:rsidP="00A9743A">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945,1</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968,2</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1340,0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1358</w:t>
            </w:r>
            <w:r w:rsidR="00C64601" w:rsidRPr="00AC4D67">
              <w:rPr>
                <w:rFonts w:ascii="Arial" w:hAnsi="Arial" w:cs="Arial"/>
                <w:b/>
                <w:color w:val="000000"/>
                <w:kern w:val="0"/>
                <w:sz w:val="22"/>
                <w:szCs w:val="24"/>
                <w:lang w:eastAsia="ru-RU"/>
              </w:rPr>
              <w:t>,</w:t>
            </w:r>
            <w:r w:rsidRPr="00AC4D67">
              <w:rPr>
                <w:rFonts w:ascii="Arial" w:hAnsi="Arial" w:cs="Arial"/>
                <w:b/>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AC4D67" w:rsidRDefault="006B5EC4" w:rsidP="00ED5530">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17</w:t>
            </w:r>
            <w:r w:rsidR="00ED5530">
              <w:rPr>
                <w:rFonts w:ascii="Arial" w:hAnsi="Arial" w:cs="Arial"/>
                <w:b/>
                <w:color w:val="000000"/>
                <w:kern w:val="0"/>
                <w:sz w:val="22"/>
                <w:szCs w:val="24"/>
                <w:lang w:eastAsia="ru-RU"/>
              </w:rPr>
              <w:t>07</w:t>
            </w:r>
            <w:r w:rsidRPr="00AC4D67">
              <w:rPr>
                <w:rFonts w:ascii="Arial" w:hAnsi="Arial" w:cs="Arial"/>
                <w:b/>
                <w:color w:val="000000"/>
                <w:kern w:val="0"/>
                <w:sz w:val="22"/>
                <w:szCs w:val="24"/>
                <w:lang w:eastAsia="ru-RU"/>
              </w:rPr>
              <w:t>,</w:t>
            </w:r>
            <w:r w:rsidR="00ED5530">
              <w:rPr>
                <w:rFonts w:ascii="Arial" w:hAnsi="Arial" w:cs="Arial"/>
                <w:b/>
                <w:color w:val="000000"/>
                <w:kern w:val="0"/>
                <w:sz w:val="22"/>
                <w:szCs w:val="24"/>
                <w:lang w:eastAsia="ru-RU"/>
              </w:rPr>
              <w:t>3</w:t>
            </w:r>
          </w:p>
        </w:tc>
        <w:tc>
          <w:tcPr>
            <w:tcW w:w="933" w:type="dxa"/>
            <w:tcBorders>
              <w:top w:val="nil"/>
              <w:left w:val="nil"/>
              <w:bottom w:val="single" w:sz="4" w:space="0" w:color="auto"/>
              <w:right w:val="single" w:sz="4" w:space="0" w:color="auto"/>
            </w:tcBorders>
            <w:shd w:val="clear" w:color="auto" w:fill="auto"/>
            <w:vAlign w:val="bottom"/>
          </w:tcPr>
          <w:p w:rsidR="00C64601" w:rsidRPr="00AC4D67" w:rsidRDefault="00A46D36"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1702,8</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223FDD" w:rsidP="00EE6ACF">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3420,3</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5E51F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2128,1</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5E51F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3192,6</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1618,8</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5E1D6C" w:rsidP="005E1D6C">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1618</w:t>
            </w:r>
            <w:r w:rsidR="00C64601" w:rsidRPr="00AC4D67">
              <w:rPr>
                <w:rFonts w:ascii="Arial" w:hAnsi="Arial" w:cs="Arial"/>
                <w:b/>
                <w:color w:val="000000"/>
                <w:kern w:val="0"/>
                <w:sz w:val="22"/>
                <w:szCs w:val="24"/>
                <w:lang w:eastAsia="ru-RU"/>
              </w:rPr>
              <w:t>,</w:t>
            </w:r>
            <w:r w:rsidRPr="00AC4D67">
              <w:rPr>
                <w:rFonts w:ascii="Arial" w:hAnsi="Arial" w:cs="Arial"/>
                <w:b/>
                <w:color w:val="000000"/>
                <w:kern w:val="0"/>
                <w:sz w:val="22"/>
                <w:szCs w:val="24"/>
                <w:lang w:eastAsia="ru-RU"/>
              </w:rPr>
              <w:t>8</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A68AA"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A68A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ED5530">
              <w:rPr>
                <w:rFonts w:ascii="Arial" w:hAnsi="Arial" w:cs="Arial"/>
                <w:kern w:val="0"/>
                <w:sz w:val="22"/>
                <w:szCs w:val="24"/>
                <w:lang w:eastAsia="ru-RU"/>
              </w:rPr>
              <w:t>078</w:t>
            </w:r>
            <w:r>
              <w:rPr>
                <w:rFonts w:ascii="Arial" w:hAnsi="Arial" w:cs="Arial"/>
                <w:kern w:val="0"/>
                <w:sz w:val="22"/>
                <w:szCs w:val="24"/>
                <w:lang w:eastAsia="ru-RU"/>
              </w:rPr>
              <w:t>,</w:t>
            </w:r>
            <w:r w:rsidR="00ED5530">
              <w:rPr>
                <w:rFonts w:ascii="Arial" w:hAnsi="Arial" w:cs="Arial"/>
                <w:kern w:val="0"/>
                <w:sz w:val="22"/>
                <w:szCs w:val="24"/>
                <w:lang w:eastAsia="ru-RU"/>
              </w:rPr>
              <w:t>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2350</w:t>
            </w:r>
            <w:r w:rsidR="005E51F9">
              <w:rPr>
                <w:rFonts w:ascii="Arial" w:hAnsi="Arial" w:cs="Arial"/>
                <w:kern w:val="0"/>
                <w:sz w:val="22"/>
                <w:szCs w:val="24"/>
                <w:lang w:eastAsia="ru-RU"/>
              </w:rPr>
              <w:t>,</w:t>
            </w:r>
            <w:r>
              <w:rPr>
                <w:rFonts w:ascii="Arial" w:hAnsi="Arial" w:cs="Arial"/>
                <w:kern w:val="0"/>
                <w:sz w:val="22"/>
                <w:szCs w:val="24"/>
                <w:lang w:eastAsia="ru-RU"/>
              </w:rPr>
              <w:t>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1152,9</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2197,3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DA68AA" w:rsidP="00DA68A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9C64E9">
              <w:rPr>
                <w:rFonts w:ascii="Arial" w:hAnsi="Arial" w:cs="Arial"/>
                <w:kern w:val="0"/>
                <w:sz w:val="22"/>
                <w:szCs w:val="24"/>
                <w:lang w:eastAsia="ru-RU"/>
              </w:rPr>
              <w:t>474</w:t>
            </w:r>
            <w:r>
              <w:rPr>
                <w:rFonts w:ascii="Arial" w:hAnsi="Arial" w:cs="Arial"/>
                <w:kern w:val="0"/>
                <w:sz w:val="22"/>
                <w:szCs w:val="24"/>
                <w:lang w:eastAsia="ru-RU"/>
              </w:rPr>
              <w:t>,</w:t>
            </w:r>
            <w:r w:rsidR="009C64E9">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6B5EC4">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6B5EC4">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746,8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23FDD"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1070,2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975,2</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995,3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r>
      <w:tr w:rsidR="00A9743A" w:rsidRPr="00A9743A" w:rsidTr="004A3A72">
        <w:trPr>
          <w:trHeight w:val="27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2.1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945,1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968,2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1340,0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1358</w:t>
            </w:r>
            <w:r w:rsidR="00C64601">
              <w:rPr>
                <w:rFonts w:ascii="Arial" w:hAnsi="Arial" w:cs="Arial"/>
                <w:color w:val="000000"/>
                <w:kern w:val="0"/>
                <w:sz w:val="22"/>
                <w:szCs w:val="24"/>
                <w:lang w:eastAsia="ru-RU"/>
              </w:rPr>
              <w:t>,</w:t>
            </w:r>
            <w:r>
              <w:rPr>
                <w:rFonts w:ascii="Arial" w:hAnsi="Arial" w:cs="Arial"/>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374496" w:rsidP="00374496">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1707</w:t>
            </w:r>
            <w:r w:rsidR="00F824E3">
              <w:rPr>
                <w:rFonts w:ascii="Arial" w:hAnsi="Arial" w:cs="Arial"/>
                <w:color w:val="000000"/>
                <w:kern w:val="0"/>
                <w:sz w:val="22"/>
                <w:szCs w:val="24"/>
                <w:lang w:eastAsia="ru-RU"/>
              </w:rPr>
              <w:t>,</w:t>
            </w:r>
            <w:r>
              <w:rPr>
                <w:rFonts w:ascii="Arial" w:hAnsi="Arial" w:cs="Arial"/>
                <w:color w:val="000000"/>
                <w:kern w:val="0"/>
                <w:sz w:val="22"/>
                <w:szCs w:val="24"/>
                <w:lang w:eastAsia="ru-RU"/>
              </w:rPr>
              <w:t>3</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1702,8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23FDD"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3420,3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2128,1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3192,6</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571422" w:rsidRDefault="009C64E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 </w:t>
            </w: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37449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065243">
              <w:rPr>
                <w:rFonts w:ascii="Arial" w:hAnsi="Arial" w:cs="Arial"/>
                <w:kern w:val="0"/>
                <w:sz w:val="22"/>
                <w:szCs w:val="24"/>
                <w:lang w:eastAsia="ru-RU"/>
              </w:rPr>
              <w:t>0</w:t>
            </w:r>
            <w:r w:rsidR="00374496">
              <w:rPr>
                <w:rFonts w:ascii="Arial" w:hAnsi="Arial" w:cs="Arial"/>
                <w:kern w:val="0"/>
                <w:sz w:val="22"/>
                <w:szCs w:val="24"/>
                <w:lang w:eastAsia="ru-RU"/>
              </w:rPr>
              <w:t>78</w:t>
            </w:r>
            <w:r w:rsidR="00065243">
              <w:rPr>
                <w:rFonts w:ascii="Arial" w:hAnsi="Arial" w:cs="Arial"/>
                <w:kern w:val="0"/>
                <w:sz w:val="22"/>
                <w:szCs w:val="24"/>
                <w:lang w:eastAsia="ru-RU"/>
              </w:rPr>
              <w:t>,</w:t>
            </w:r>
            <w:r w:rsidR="00374496">
              <w:rPr>
                <w:rFonts w:ascii="Arial" w:hAnsi="Arial" w:cs="Arial"/>
                <w:kern w:val="0"/>
                <w:sz w:val="22"/>
                <w:szCs w:val="24"/>
                <w:lang w:eastAsia="ru-RU"/>
              </w:rPr>
              <w:t>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2350,1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1152,9</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2197,3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860AC3">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860AC3">
              <w:rPr>
                <w:rFonts w:ascii="Arial" w:hAnsi="Arial" w:cs="Arial"/>
                <w:kern w:val="0"/>
                <w:sz w:val="22"/>
                <w:szCs w:val="24"/>
                <w:lang w:eastAsia="ru-RU"/>
              </w:rPr>
              <w:t>474,0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AC4D6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AC4D67">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861DCD" w:rsidP="00A46D3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w:t>
            </w:r>
            <w:r w:rsidR="00A46D36">
              <w:rPr>
                <w:rFonts w:ascii="Arial" w:hAnsi="Arial" w:cs="Arial"/>
                <w:kern w:val="0"/>
                <w:sz w:val="22"/>
                <w:szCs w:val="24"/>
                <w:lang w:eastAsia="ru-RU"/>
              </w:rPr>
              <w:t>6</w:t>
            </w:r>
            <w:r>
              <w:rPr>
                <w:rFonts w:ascii="Arial" w:hAnsi="Arial" w:cs="Arial"/>
                <w:kern w:val="0"/>
                <w:sz w:val="22"/>
                <w:szCs w:val="24"/>
                <w:lang w:eastAsia="ru-RU"/>
              </w:rPr>
              <w:t>,</w:t>
            </w:r>
            <w:r w:rsidR="00A46D36">
              <w:rPr>
                <w:rFonts w:ascii="Arial" w:hAnsi="Arial" w:cs="Arial"/>
                <w:kern w:val="0"/>
                <w:sz w:val="22"/>
                <w:szCs w:val="24"/>
                <w:lang w:eastAsia="ru-RU"/>
              </w:rPr>
              <w:t>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23FDD"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1070,2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975,2</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995,3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r>
      <w:tr w:rsidR="00A9743A" w:rsidRPr="00A9743A" w:rsidTr="004A3A72">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Благоустройство населенных пунктов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C4D67" w:rsidRDefault="004A3A72" w:rsidP="00A9743A">
            <w:pPr>
              <w:suppressAutoHyphens w:val="0"/>
              <w:ind w:right="-108"/>
              <w:jc w:val="both"/>
              <w:rPr>
                <w:rFonts w:ascii="Arial" w:hAnsi="Arial" w:cs="Arial"/>
                <w:b/>
                <w:kern w:val="0"/>
                <w:sz w:val="22"/>
                <w:szCs w:val="24"/>
                <w:lang w:eastAsia="ru-RU"/>
              </w:rPr>
            </w:pPr>
            <w:r>
              <w:rPr>
                <w:rFonts w:ascii="Arial" w:hAnsi="Arial" w:cs="Arial"/>
                <w:b/>
                <w:kern w:val="0"/>
                <w:sz w:val="22"/>
                <w:szCs w:val="24"/>
                <w:lang w:eastAsia="ru-RU"/>
              </w:rPr>
              <w:t>38</w:t>
            </w:r>
            <w:r w:rsidR="00860AC3" w:rsidRPr="00AC4D67">
              <w:rPr>
                <w:rFonts w:ascii="Arial" w:hAnsi="Arial" w:cs="Arial"/>
                <w:b/>
                <w:kern w:val="0"/>
                <w:sz w:val="22"/>
                <w:szCs w:val="24"/>
                <w:lang w:eastAsia="ru-RU"/>
              </w:rPr>
              <w:t>2,0</w:t>
            </w:r>
          </w:p>
        </w:tc>
        <w:tc>
          <w:tcPr>
            <w:tcW w:w="851" w:type="dxa"/>
            <w:tcBorders>
              <w:top w:val="nil"/>
              <w:left w:val="nil"/>
              <w:bottom w:val="single" w:sz="4" w:space="0" w:color="auto"/>
              <w:right w:val="single" w:sz="4" w:space="0" w:color="auto"/>
            </w:tcBorders>
            <w:shd w:val="clear" w:color="auto" w:fill="auto"/>
            <w:noWrap/>
            <w:vAlign w:val="bottom"/>
          </w:tcPr>
          <w:p w:rsidR="00C64601" w:rsidRPr="00AC4D67" w:rsidRDefault="00860AC3" w:rsidP="00C64601">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567,2</w:t>
            </w:r>
          </w:p>
        </w:tc>
        <w:tc>
          <w:tcPr>
            <w:tcW w:w="850" w:type="dxa"/>
            <w:tcBorders>
              <w:top w:val="nil"/>
              <w:left w:val="nil"/>
              <w:bottom w:val="single" w:sz="4" w:space="0" w:color="auto"/>
              <w:right w:val="single" w:sz="4" w:space="0" w:color="auto"/>
            </w:tcBorders>
            <w:shd w:val="clear" w:color="auto" w:fill="auto"/>
            <w:noWrap/>
            <w:vAlign w:val="bottom"/>
          </w:tcPr>
          <w:p w:rsidR="00C64601" w:rsidRPr="00AC4D67" w:rsidRDefault="00860AC3"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C4D67" w:rsidRDefault="00860AC3" w:rsidP="003F35B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w:t>
            </w:r>
            <w:r w:rsidR="003F35B8" w:rsidRPr="00AC4D67">
              <w:rPr>
                <w:rFonts w:ascii="Arial" w:hAnsi="Arial" w:cs="Arial"/>
                <w:b/>
                <w:kern w:val="0"/>
                <w:sz w:val="22"/>
                <w:szCs w:val="24"/>
                <w:lang w:eastAsia="ru-RU"/>
              </w:rPr>
              <w:t>95</w:t>
            </w:r>
            <w:r w:rsidRPr="00AC4D67">
              <w:rPr>
                <w:rFonts w:ascii="Arial" w:hAnsi="Arial" w:cs="Arial"/>
                <w:b/>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C4D67" w:rsidRDefault="00E410B8"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49933,2</w:t>
            </w:r>
          </w:p>
        </w:tc>
        <w:tc>
          <w:tcPr>
            <w:tcW w:w="933" w:type="dxa"/>
            <w:tcBorders>
              <w:top w:val="nil"/>
              <w:left w:val="nil"/>
              <w:bottom w:val="single" w:sz="4" w:space="0" w:color="auto"/>
              <w:right w:val="single" w:sz="4" w:space="0" w:color="auto"/>
            </w:tcBorders>
            <w:shd w:val="clear" w:color="auto" w:fill="auto"/>
            <w:noWrap/>
            <w:vAlign w:val="bottom"/>
          </w:tcPr>
          <w:p w:rsidR="00C64601" w:rsidRPr="00AC4D67" w:rsidRDefault="00A46D36"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1859,2</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223FDD" w:rsidP="00B4722E">
            <w:pPr>
              <w:rPr>
                <w:rFonts w:ascii="Arial" w:hAnsi="Arial" w:cs="Arial"/>
                <w:b/>
                <w:sz w:val="22"/>
                <w:szCs w:val="22"/>
              </w:rPr>
            </w:pPr>
            <w:r>
              <w:rPr>
                <w:rFonts w:ascii="Arial" w:hAnsi="Arial" w:cs="Arial"/>
                <w:b/>
                <w:sz w:val="22"/>
                <w:szCs w:val="22"/>
              </w:rPr>
              <w:t>1754,7</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4A3A72" w:rsidP="00B4722E">
            <w:pPr>
              <w:rPr>
                <w:rFonts w:ascii="Arial" w:hAnsi="Arial" w:cs="Arial"/>
                <w:b/>
                <w:sz w:val="22"/>
                <w:szCs w:val="22"/>
              </w:rPr>
            </w:pPr>
            <w:r>
              <w:rPr>
                <w:rFonts w:ascii="Arial" w:hAnsi="Arial" w:cs="Arial"/>
                <w:b/>
                <w:sz w:val="22"/>
                <w:szCs w:val="22"/>
              </w:rPr>
              <w:t>42,9</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4A3A72">
            <w:pPr>
              <w:rPr>
                <w:rFonts w:ascii="Arial" w:hAnsi="Arial" w:cs="Arial"/>
                <w:b/>
                <w:sz w:val="22"/>
                <w:szCs w:val="22"/>
              </w:rPr>
            </w:pPr>
            <w:r>
              <w:rPr>
                <w:rFonts w:ascii="Arial" w:hAnsi="Arial" w:cs="Arial"/>
                <w:b/>
                <w:sz w:val="22"/>
                <w:szCs w:val="22"/>
              </w:rPr>
              <w:t>1563,9</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860AC3">
            <w:pPr>
              <w:rPr>
                <w:rFonts w:ascii="Arial" w:hAnsi="Arial" w:cs="Arial"/>
                <w:b/>
                <w:sz w:val="22"/>
                <w:szCs w:val="22"/>
              </w:rPr>
            </w:pPr>
            <w:r w:rsidRPr="00AC4D67">
              <w:rPr>
                <w:rFonts w:ascii="Arial" w:hAnsi="Arial" w:cs="Arial"/>
                <w:b/>
                <w:sz w:val="22"/>
                <w:szCs w:val="22"/>
              </w:rPr>
              <w:t>87,4</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860AC3">
            <w:pPr>
              <w:rPr>
                <w:rFonts w:ascii="Arial" w:hAnsi="Arial" w:cs="Arial"/>
                <w:b/>
                <w:sz w:val="22"/>
                <w:szCs w:val="22"/>
              </w:rPr>
            </w:pPr>
            <w:r w:rsidRPr="00AC4D67">
              <w:rPr>
                <w:rFonts w:ascii="Arial" w:hAnsi="Arial" w:cs="Arial"/>
                <w:b/>
                <w:sz w:val="22"/>
                <w:szCs w:val="22"/>
              </w:rPr>
              <w:t>87,4</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860AC3">
            <w:pPr>
              <w:rPr>
                <w:rFonts w:ascii="Arial" w:hAnsi="Arial" w:cs="Arial"/>
                <w:b/>
                <w:sz w:val="22"/>
                <w:szCs w:val="22"/>
              </w:rPr>
            </w:pPr>
            <w:r w:rsidRPr="00AC4D67">
              <w:rPr>
                <w:rFonts w:ascii="Arial" w:hAnsi="Arial" w:cs="Arial"/>
                <w:b/>
                <w:sz w:val="22"/>
                <w:szCs w:val="22"/>
              </w:rPr>
              <w:t>87,4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highlight w:val="yellow"/>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highlight w:val="yellow"/>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C4D67" w:rsidRDefault="00F824E3">
            <w:pPr>
              <w:rPr>
                <w:rFonts w:ascii="Arial" w:hAnsi="Arial" w:cs="Arial"/>
                <w:sz w:val="22"/>
                <w:szCs w:val="22"/>
              </w:rPr>
            </w:pPr>
            <w:r w:rsidRPr="00AC4D67">
              <w:rPr>
                <w:rFonts w:ascii="Arial" w:hAnsi="Arial" w:cs="Arial"/>
                <w:sz w:val="22"/>
                <w:szCs w:val="22"/>
              </w:rPr>
              <w:t>36364,6</w:t>
            </w:r>
          </w:p>
        </w:tc>
        <w:tc>
          <w:tcPr>
            <w:tcW w:w="933" w:type="dxa"/>
            <w:tcBorders>
              <w:top w:val="nil"/>
              <w:left w:val="nil"/>
              <w:bottom w:val="single" w:sz="4" w:space="0" w:color="auto"/>
              <w:right w:val="single" w:sz="4" w:space="0" w:color="auto"/>
            </w:tcBorders>
            <w:shd w:val="clear" w:color="auto" w:fill="auto"/>
            <w:noWrap/>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D13707"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94,5</w:t>
            </w: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10035,2</w:t>
            </w: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1569,3</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1514,3</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19,2</w:t>
            </w: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1519,2</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27</w:t>
            </w:r>
            <w:r w:rsidR="00507EFF">
              <w:rPr>
                <w:rFonts w:ascii="Arial" w:hAnsi="Arial" w:cs="Arial"/>
                <w:kern w:val="0"/>
                <w:sz w:val="22"/>
                <w:szCs w:val="24"/>
                <w:lang w:eastAsia="ru-RU"/>
              </w:rPr>
              <w:t>3,3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472,7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125</w:t>
            </w:r>
            <w:r w:rsidR="00507EFF">
              <w:rPr>
                <w:rFonts w:ascii="Arial" w:hAnsi="Arial" w:cs="Arial"/>
                <w:kern w:val="0"/>
                <w:sz w:val="22"/>
                <w:szCs w:val="24"/>
                <w:lang w:eastAsia="ru-RU"/>
              </w:rPr>
              <w:t>,</w:t>
            </w:r>
            <w:r>
              <w:rPr>
                <w:rFonts w:ascii="Arial" w:hAnsi="Arial" w:cs="Arial"/>
                <w:kern w:val="0"/>
                <w:sz w:val="22"/>
                <w:szCs w:val="24"/>
                <w:lang w:eastAsia="ru-RU"/>
              </w:rPr>
              <w:t>8</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3533,4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289,9</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223FDD" w:rsidP="00B4722E">
            <w:pPr>
              <w:rPr>
                <w:rFonts w:ascii="Arial" w:hAnsi="Arial" w:cs="Arial"/>
                <w:sz w:val="22"/>
                <w:szCs w:val="22"/>
              </w:rPr>
            </w:pPr>
            <w:r>
              <w:rPr>
                <w:rFonts w:ascii="Arial" w:hAnsi="Arial" w:cs="Arial"/>
                <w:sz w:val="22"/>
                <w:szCs w:val="22"/>
              </w:rPr>
              <w:t>240,4</w:t>
            </w:r>
          </w:p>
        </w:tc>
        <w:tc>
          <w:tcPr>
            <w:tcW w:w="850" w:type="dxa"/>
            <w:tcBorders>
              <w:top w:val="nil"/>
              <w:left w:val="nil"/>
              <w:bottom w:val="single" w:sz="4" w:space="0" w:color="auto"/>
              <w:right w:val="single" w:sz="4" w:space="0" w:color="auto"/>
            </w:tcBorders>
            <w:shd w:val="clear" w:color="auto" w:fill="auto"/>
            <w:vAlign w:val="bottom"/>
          </w:tcPr>
          <w:p w:rsidR="00C64601" w:rsidRPr="00507EFF" w:rsidRDefault="004A3A72" w:rsidP="00B4722E">
            <w:pPr>
              <w:rPr>
                <w:rFonts w:ascii="Arial" w:hAnsi="Arial" w:cs="Arial"/>
                <w:sz w:val="22"/>
                <w:szCs w:val="22"/>
              </w:rPr>
            </w:pPr>
            <w:r>
              <w:rPr>
                <w:rFonts w:ascii="Arial" w:hAnsi="Arial" w:cs="Arial"/>
                <w:sz w:val="22"/>
                <w:szCs w:val="22"/>
              </w:rPr>
              <w:t>23,7</w:t>
            </w:r>
          </w:p>
        </w:tc>
        <w:tc>
          <w:tcPr>
            <w:tcW w:w="851" w:type="dxa"/>
            <w:tcBorders>
              <w:top w:val="nil"/>
              <w:left w:val="nil"/>
              <w:bottom w:val="single" w:sz="4" w:space="0" w:color="auto"/>
              <w:right w:val="single" w:sz="4" w:space="0" w:color="auto"/>
            </w:tcBorders>
            <w:shd w:val="clear" w:color="auto" w:fill="auto"/>
            <w:vAlign w:val="bottom"/>
          </w:tcPr>
          <w:p w:rsidR="00C64601" w:rsidRPr="00507EFF" w:rsidRDefault="004A3A72">
            <w:pPr>
              <w:rPr>
                <w:rFonts w:ascii="Arial" w:hAnsi="Arial" w:cs="Arial"/>
                <w:sz w:val="22"/>
                <w:szCs w:val="22"/>
              </w:rPr>
            </w:pPr>
            <w:r>
              <w:rPr>
                <w:rFonts w:ascii="Arial" w:hAnsi="Arial" w:cs="Arial"/>
                <w:sz w:val="22"/>
                <w:szCs w:val="22"/>
              </w:rPr>
              <w:t>44,7</w:t>
            </w:r>
          </w:p>
        </w:tc>
        <w:tc>
          <w:tcPr>
            <w:tcW w:w="850"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c>
          <w:tcPr>
            <w:tcW w:w="925"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r>
      <w:tr w:rsidR="00A9743A" w:rsidRPr="00A9743A" w:rsidTr="004A3A72">
        <w:trPr>
          <w:trHeight w:val="42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сети уличного освещения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372,0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567,2</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102,3</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119,4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127,7</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23FDD"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44</w:t>
            </w:r>
            <w:r w:rsidR="00EE6ACF">
              <w:rPr>
                <w:rFonts w:ascii="Arial" w:hAnsi="Arial" w:cs="Arial"/>
                <w:kern w:val="0"/>
                <w:sz w:val="22"/>
                <w:szCs w:val="24"/>
                <w:lang w:eastAsia="ru-RU"/>
              </w:rPr>
              <w:t>,4</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F241B"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24,4</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F241B"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24,4</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94,5</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F824E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99,4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19,3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4A3A72"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16,7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16,7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263,3</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472,7</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33,1</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20</w:t>
            </w:r>
            <w:r w:rsidR="00F824E3">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6F00EF" w:rsidP="006F00EF">
            <w:pPr>
              <w:suppressAutoHyphens w:val="0"/>
              <w:jc w:val="both"/>
              <w:rPr>
                <w:rFonts w:ascii="Arial" w:hAnsi="Arial" w:cs="Arial"/>
                <w:kern w:val="0"/>
                <w:sz w:val="22"/>
                <w:szCs w:val="24"/>
                <w:lang w:eastAsia="ru-RU"/>
              </w:rPr>
            </w:pPr>
            <w:r>
              <w:rPr>
                <w:rFonts w:ascii="Arial" w:hAnsi="Arial" w:cs="Arial"/>
                <w:kern w:val="0"/>
                <w:sz w:val="22"/>
                <w:szCs w:val="24"/>
                <w:lang w:eastAsia="ru-RU"/>
              </w:rPr>
              <w:t>58</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223FDD">
            <w:pPr>
              <w:suppressAutoHyphens w:val="0"/>
              <w:jc w:val="both"/>
              <w:rPr>
                <w:rFonts w:ascii="Arial" w:hAnsi="Arial" w:cs="Arial"/>
                <w:kern w:val="0"/>
                <w:sz w:val="22"/>
                <w:szCs w:val="24"/>
                <w:lang w:eastAsia="ru-RU"/>
              </w:rPr>
            </w:pPr>
            <w:r>
              <w:rPr>
                <w:rFonts w:ascii="Arial" w:hAnsi="Arial" w:cs="Arial"/>
                <w:kern w:val="0"/>
                <w:sz w:val="22"/>
                <w:szCs w:val="24"/>
                <w:lang w:eastAsia="ru-RU"/>
              </w:rPr>
              <w:t>2</w:t>
            </w:r>
            <w:r w:rsidR="00223FDD">
              <w:rPr>
                <w:rFonts w:ascii="Arial" w:hAnsi="Arial" w:cs="Arial"/>
                <w:kern w:val="0"/>
                <w:sz w:val="22"/>
                <w:szCs w:val="24"/>
                <w:lang w:eastAsia="ru-RU"/>
              </w:rPr>
              <w:t>5</w:t>
            </w:r>
            <w:r w:rsidR="001F76AF">
              <w:rPr>
                <w:rFonts w:ascii="Arial" w:hAnsi="Arial" w:cs="Arial"/>
                <w:kern w:val="0"/>
                <w:sz w:val="22"/>
                <w:szCs w:val="24"/>
                <w:lang w:eastAsia="ru-RU"/>
              </w:rPr>
              <w:t>,</w:t>
            </w:r>
            <w:r>
              <w:rPr>
                <w:rFonts w:ascii="Arial" w:hAnsi="Arial" w:cs="Arial"/>
                <w:kern w:val="0"/>
                <w:sz w:val="22"/>
                <w:szCs w:val="24"/>
                <w:lang w:eastAsia="ru-RU"/>
              </w:rPr>
              <w:t>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F76A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7,7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F76A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7,7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r>
      <w:tr w:rsidR="00A9743A" w:rsidRPr="00A9743A" w:rsidTr="004A3A72">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Сбор и вывоз бытовых отходов и мусора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1564</w:t>
            </w:r>
            <w:r w:rsidR="00A46D36">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Default="00223FDD" w:rsidP="00223FDD">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6F00EF" w:rsidP="001F76AF">
            <w:r>
              <w:rPr>
                <w:rFonts w:ascii="Arial" w:hAnsi="Arial" w:cs="Arial"/>
                <w:kern w:val="0"/>
                <w:sz w:val="22"/>
                <w:szCs w:val="24"/>
                <w:lang w:eastAsia="ru-RU"/>
              </w:rPr>
              <w:t>0</w:t>
            </w:r>
            <w:r w:rsidR="001F76AF">
              <w:rPr>
                <w:rFonts w:ascii="Arial" w:hAnsi="Arial" w:cs="Arial"/>
                <w:kern w:val="0"/>
                <w:sz w:val="22"/>
                <w:szCs w:val="24"/>
                <w:lang w:eastAsia="ru-RU"/>
              </w:rPr>
              <w:t>,</w:t>
            </w:r>
            <w:r w:rsidR="00C64601" w:rsidRPr="00CF3905">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5F241B">
            <w:r>
              <w:rPr>
                <w:rFonts w:ascii="Arial" w:hAnsi="Arial" w:cs="Arial"/>
                <w:kern w:val="0"/>
                <w:sz w:val="22"/>
                <w:szCs w:val="24"/>
                <w:lang w:eastAsia="ru-RU"/>
              </w:rPr>
              <w:t>1521,0</w:t>
            </w:r>
          </w:p>
        </w:tc>
        <w:tc>
          <w:tcPr>
            <w:tcW w:w="850"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F3905">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F3905">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1500,0</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A46D36"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4A3A72">
              <w:rPr>
                <w:rFonts w:ascii="Arial" w:hAnsi="Arial" w:cs="Arial"/>
                <w:kern w:val="0"/>
                <w:sz w:val="22"/>
                <w:szCs w:val="24"/>
                <w:lang w:eastAsia="ru-RU"/>
              </w:rPr>
              <w:t>7</w:t>
            </w:r>
            <w:r>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Default="00223FDD" w:rsidP="00223FDD">
            <w:r>
              <w:rPr>
                <w:rFonts w:ascii="Arial" w:hAnsi="Arial" w:cs="Arial"/>
                <w:kern w:val="0"/>
                <w:sz w:val="22"/>
                <w:szCs w:val="24"/>
                <w:lang w:eastAsia="ru-RU"/>
              </w:rPr>
              <w:t>0</w:t>
            </w:r>
            <w:r w:rsidR="00C64601" w:rsidRPr="00C73412">
              <w:rPr>
                <w:rFonts w:ascii="Arial" w:hAnsi="Arial" w:cs="Arial"/>
                <w:kern w:val="0"/>
                <w:sz w:val="22"/>
                <w:szCs w:val="24"/>
                <w:lang w:eastAsia="ru-RU"/>
              </w:rPr>
              <w:t>,</w:t>
            </w: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Default="006F00EF">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5F241B">
            <w:r>
              <w:rPr>
                <w:rFonts w:ascii="Arial" w:hAnsi="Arial" w:cs="Arial"/>
                <w:kern w:val="0"/>
                <w:sz w:val="22"/>
                <w:szCs w:val="24"/>
                <w:lang w:eastAsia="ru-RU"/>
              </w:rPr>
              <w:t>1521,0</w:t>
            </w:r>
          </w:p>
        </w:tc>
        <w:tc>
          <w:tcPr>
            <w:tcW w:w="850"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r>
      <w:tr w:rsidR="00A9743A" w:rsidRPr="00A9743A" w:rsidTr="004A3A72">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Содержание мест захоронения и ремонт военно-мемориальных объектов</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374496"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5F241B" w:rsidP="00B53339">
            <w:pPr>
              <w:rPr>
                <w:rFonts w:ascii="Arial" w:hAnsi="Arial" w:cs="Arial"/>
                <w:sz w:val="22"/>
                <w:szCs w:val="22"/>
              </w:rPr>
            </w:pPr>
            <w:r>
              <w:rPr>
                <w:rFonts w:ascii="Arial" w:hAnsi="Arial" w:cs="Arial"/>
                <w:sz w:val="22"/>
                <w:szCs w:val="22"/>
              </w:rPr>
              <w:t>0,0</w:t>
            </w:r>
          </w:p>
        </w:tc>
        <w:tc>
          <w:tcPr>
            <w:tcW w:w="850" w:type="dxa"/>
            <w:tcBorders>
              <w:top w:val="nil"/>
              <w:left w:val="nil"/>
              <w:bottom w:val="single" w:sz="4" w:space="0" w:color="auto"/>
              <w:right w:val="single" w:sz="4" w:space="0" w:color="auto"/>
            </w:tcBorders>
            <w:shd w:val="clear" w:color="auto" w:fill="auto"/>
            <w:vAlign w:val="bottom"/>
          </w:tcPr>
          <w:p w:rsidR="00C64601" w:rsidRPr="001F76AF" w:rsidRDefault="00B53339" w:rsidP="00B53339">
            <w:pPr>
              <w:rPr>
                <w:rFonts w:ascii="Arial" w:hAnsi="Arial" w:cs="Arial"/>
                <w:sz w:val="22"/>
                <w:szCs w:val="22"/>
              </w:rPr>
            </w:pPr>
            <w:r>
              <w:rPr>
                <w:rFonts w:ascii="Arial" w:hAnsi="Arial" w:cs="Arial"/>
                <w:sz w:val="22"/>
                <w:szCs w:val="22"/>
              </w:rPr>
              <w:t>0</w:t>
            </w:r>
            <w:r w:rsidR="001F76AF" w:rsidRPr="001F76AF">
              <w:rPr>
                <w:rFonts w:ascii="Arial" w:hAnsi="Arial" w:cs="Arial"/>
                <w:sz w:val="22"/>
                <w:szCs w:val="22"/>
              </w:rPr>
              <w:t>,</w:t>
            </w:r>
            <w:r w:rsidR="005F241B">
              <w:rPr>
                <w:rFonts w:ascii="Arial" w:hAnsi="Arial" w:cs="Arial"/>
                <w:sz w:val="22"/>
                <w:szCs w:val="22"/>
              </w:rPr>
              <w:t>5</w:t>
            </w:r>
          </w:p>
        </w:tc>
        <w:tc>
          <w:tcPr>
            <w:tcW w:w="851" w:type="dxa"/>
            <w:tcBorders>
              <w:top w:val="nil"/>
              <w:left w:val="nil"/>
              <w:bottom w:val="single" w:sz="4" w:space="0" w:color="auto"/>
              <w:right w:val="single" w:sz="4" w:space="0" w:color="auto"/>
            </w:tcBorders>
            <w:shd w:val="clear" w:color="auto" w:fill="auto"/>
            <w:vAlign w:val="bottom"/>
          </w:tcPr>
          <w:p w:rsidR="00C64601" w:rsidRPr="001F76AF" w:rsidRDefault="005F241B">
            <w:pPr>
              <w:rPr>
                <w:rFonts w:ascii="Arial" w:hAnsi="Arial" w:cs="Arial"/>
                <w:sz w:val="22"/>
                <w:szCs w:val="22"/>
              </w:rPr>
            </w:pPr>
            <w:r>
              <w:rPr>
                <w:rFonts w:ascii="Arial" w:hAnsi="Arial" w:cs="Arial"/>
                <w:sz w:val="22"/>
                <w:szCs w:val="22"/>
              </w:rPr>
              <w:t>0,5</w:t>
            </w:r>
          </w:p>
        </w:tc>
        <w:tc>
          <w:tcPr>
            <w:tcW w:w="850"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c>
          <w:tcPr>
            <w:tcW w:w="925"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r>
      <w:tr w:rsidR="00A9743A" w:rsidRPr="00A9743A" w:rsidTr="004A3A72">
        <w:trPr>
          <w:trHeight w:val="69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1F76AF">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w:t>
            </w:r>
            <w:r w:rsidRPr="00571422">
              <w:rPr>
                <w:rFonts w:ascii="Arial" w:hAnsi="Arial" w:cs="Arial"/>
                <w:kern w:val="0"/>
                <w:sz w:val="24"/>
                <w:szCs w:val="24"/>
                <w:lang w:eastAsia="ru-RU"/>
              </w:rPr>
              <w:lastRenderedPageBreak/>
              <w:t xml:space="preserve">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B53339"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272BEC">
              <w:rPr>
                <w:rFonts w:ascii="Arial" w:hAnsi="Arial" w:cs="Arial"/>
                <w:kern w:val="0"/>
                <w:sz w:val="22"/>
                <w:szCs w:val="24"/>
                <w:lang w:eastAsia="ru-RU"/>
              </w:rPr>
              <w:t>,</w:t>
            </w:r>
            <w:r w:rsidR="005F241B">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B53339"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272BEC">
              <w:rPr>
                <w:rFonts w:ascii="Arial" w:hAnsi="Arial" w:cs="Arial"/>
                <w:kern w:val="0"/>
                <w:sz w:val="22"/>
                <w:szCs w:val="24"/>
                <w:lang w:eastAsia="ru-RU"/>
              </w:rPr>
              <w:t>,</w:t>
            </w:r>
            <w:r w:rsidR="005F241B">
              <w:rPr>
                <w:rFonts w:ascii="Arial" w:hAnsi="Arial" w:cs="Arial"/>
                <w:kern w:val="0"/>
                <w:sz w:val="22"/>
                <w:szCs w:val="24"/>
                <w:lang w:eastAsia="ru-RU"/>
              </w:rPr>
              <w:t>5</w:t>
            </w: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5F241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4A3A72">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Другие вопросы в сфере благоустройства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w:t>
            </w:r>
            <w:r w:rsidR="00272BEC">
              <w:rPr>
                <w:rFonts w:ascii="Arial" w:hAnsi="Arial" w:cs="Arial"/>
                <w:kern w:val="0"/>
                <w:sz w:val="22"/>
                <w:szCs w:val="24"/>
                <w:lang w:eastAsia="ru-RU"/>
              </w:rPr>
              <w:t>,</w:t>
            </w: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16,9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23FDD"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5F241B">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C64601"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16</w:t>
            </w:r>
            <w:r w:rsidR="00374496">
              <w:rPr>
                <w:rFonts w:ascii="Arial" w:hAnsi="Arial" w:cs="Arial"/>
                <w:kern w:val="0"/>
                <w:sz w:val="22"/>
                <w:szCs w:val="24"/>
                <w:lang w:eastAsia="ru-RU"/>
              </w:rPr>
              <w:t>,</w:t>
            </w:r>
            <w:r>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272BEC">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23FDD"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5F241B">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4A3A72">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F824E3"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Основное </w:t>
            </w:r>
            <w:r w:rsidRPr="00571422">
              <w:rPr>
                <w:rFonts w:ascii="Arial" w:hAnsi="Arial" w:cs="Arial"/>
                <w:kern w:val="0"/>
                <w:sz w:val="24"/>
                <w:szCs w:val="24"/>
                <w:lang w:eastAsia="ru-RU"/>
              </w:rPr>
              <w:lastRenderedPageBreak/>
              <w:t>мероприятие 3.5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411DEA"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 xml:space="preserve">Организация электро-, </w:t>
            </w:r>
            <w:r w:rsidRPr="00571422">
              <w:rPr>
                <w:rFonts w:ascii="Arial" w:hAnsi="Arial" w:cs="Arial"/>
                <w:kern w:val="0"/>
                <w:sz w:val="24"/>
                <w:szCs w:val="24"/>
                <w:lang w:eastAsia="ru-RU"/>
              </w:rPr>
              <w:lastRenderedPageBreak/>
              <w:t>тепло-, газо-, и водоснабжения населения</w:t>
            </w: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 xml:space="preserve">всего, в том </w:t>
            </w:r>
            <w:r w:rsidRPr="00571422">
              <w:rPr>
                <w:rFonts w:ascii="Arial" w:hAnsi="Arial" w:cs="Arial"/>
                <w:color w:val="000000"/>
                <w:kern w:val="0"/>
                <w:sz w:val="24"/>
                <w:szCs w:val="24"/>
                <w:lang w:eastAsia="ru-RU"/>
              </w:rPr>
              <w:lastRenderedPageBreak/>
              <w:t>числе:</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49509,7</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143,0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223FDD"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1704,7</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5F241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18,0</w:t>
            </w: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5F241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18,0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36364,6</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9193,6</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223FDD" w:rsidP="00B05192">
            <w:pPr>
              <w:suppressAutoHyphens w:val="0"/>
              <w:jc w:val="both"/>
              <w:rPr>
                <w:rFonts w:ascii="Arial" w:hAnsi="Arial" w:cs="Arial"/>
                <w:kern w:val="0"/>
                <w:sz w:val="22"/>
                <w:szCs w:val="24"/>
                <w:lang w:eastAsia="ru-RU"/>
              </w:rPr>
            </w:pPr>
            <w:r>
              <w:rPr>
                <w:rFonts w:ascii="Arial" w:hAnsi="Arial" w:cs="Arial"/>
                <w:kern w:val="0"/>
                <w:sz w:val="22"/>
                <w:szCs w:val="24"/>
                <w:lang w:eastAsia="ru-RU"/>
              </w:rPr>
              <w:t>1495,1</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3951,5</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65792B" w:rsidP="00A46D36">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A46D36">
              <w:rPr>
                <w:rFonts w:ascii="Arial" w:hAnsi="Arial" w:cs="Arial"/>
                <w:kern w:val="0"/>
                <w:sz w:val="22"/>
                <w:szCs w:val="24"/>
                <w:lang w:eastAsia="ru-RU"/>
              </w:rPr>
              <w:t>4</w:t>
            </w:r>
            <w:r w:rsidR="00B53339">
              <w:rPr>
                <w:rFonts w:ascii="Arial" w:hAnsi="Arial" w:cs="Arial"/>
                <w:kern w:val="0"/>
                <w:sz w:val="22"/>
                <w:szCs w:val="24"/>
                <w:lang w:eastAsia="ru-RU"/>
              </w:rPr>
              <w:t>3</w:t>
            </w:r>
            <w:r w:rsidR="00F824E3">
              <w:rPr>
                <w:rFonts w:ascii="Arial" w:hAnsi="Arial" w:cs="Arial"/>
                <w:kern w:val="0"/>
                <w:sz w:val="22"/>
                <w:szCs w:val="24"/>
                <w:lang w:eastAsia="ru-RU"/>
              </w:rPr>
              <w:t>,</w:t>
            </w:r>
            <w:r w:rsidR="00A46D36">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223FDD" w:rsidP="00223FDD">
            <w:pPr>
              <w:suppressAutoHyphens w:val="0"/>
              <w:jc w:val="both"/>
              <w:rPr>
                <w:rFonts w:ascii="Arial" w:hAnsi="Arial" w:cs="Arial"/>
                <w:kern w:val="0"/>
                <w:sz w:val="22"/>
                <w:szCs w:val="24"/>
                <w:lang w:eastAsia="ru-RU"/>
              </w:rPr>
            </w:pPr>
            <w:r>
              <w:rPr>
                <w:rFonts w:ascii="Arial" w:hAnsi="Arial" w:cs="Arial"/>
                <w:kern w:val="0"/>
                <w:sz w:val="22"/>
                <w:szCs w:val="24"/>
                <w:lang w:eastAsia="ru-RU"/>
              </w:rPr>
              <w:t>209</w:t>
            </w:r>
            <w:r w:rsidR="005F241B">
              <w:rPr>
                <w:rFonts w:ascii="Arial" w:hAnsi="Arial" w:cs="Arial"/>
                <w:kern w:val="0"/>
                <w:sz w:val="22"/>
                <w:szCs w:val="24"/>
                <w:lang w:eastAsia="ru-RU"/>
              </w:rPr>
              <w:t>,6</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5F241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18,0</w:t>
            </w: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5F241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18,0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4A3A72">
        <w:trPr>
          <w:trHeight w:val="49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46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875158"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Развитие культуры, физической культуры и спорта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C4D67" w:rsidRDefault="00782FC9" w:rsidP="00A9743A">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782FC9" w:rsidP="0087515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C4D67" w:rsidRDefault="00782FC9" w:rsidP="0087515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782FC9" w:rsidP="003F35B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12</w:t>
            </w:r>
            <w:r w:rsidR="003F35B8" w:rsidRPr="00AC4D67">
              <w:rPr>
                <w:rFonts w:ascii="Arial" w:hAnsi="Arial" w:cs="Arial"/>
                <w:b/>
                <w:kern w:val="0"/>
                <w:sz w:val="22"/>
                <w:szCs w:val="24"/>
                <w:lang w:eastAsia="ru-RU"/>
              </w:rPr>
              <w:t>12</w:t>
            </w:r>
            <w:r w:rsidRPr="00AC4D67">
              <w:rPr>
                <w:rFonts w:ascii="Arial" w:hAnsi="Arial" w:cs="Arial"/>
                <w:b/>
                <w:kern w:val="0"/>
                <w:sz w:val="22"/>
                <w:szCs w:val="24"/>
                <w:lang w:eastAsia="ru-RU"/>
              </w:rPr>
              <w:t>,</w:t>
            </w:r>
            <w:r w:rsidR="003F35B8" w:rsidRPr="00AC4D67">
              <w:rPr>
                <w:rFonts w:ascii="Arial" w:hAnsi="Arial" w:cs="Arial"/>
                <w:b/>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AC4D67" w:rsidRDefault="00B0519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AC4D67" w:rsidRDefault="00B05192" w:rsidP="00B53339">
            <w:pPr>
              <w:rPr>
                <w:rFonts w:ascii="Arial" w:hAnsi="Arial" w:cs="Arial"/>
                <w:b/>
                <w:sz w:val="22"/>
                <w:szCs w:val="22"/>
              </w:rPr>
            </w:pPr>
            <w:r>
              <w:rPr>
                <w:rFonts w:ascii="Arial" w:hAnsi="Arial" w:cs="Arial"/>
                <w:b/>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223FDD" w:rsidP="00B53339">
            <w:pPr>
              <w:rPr>
                <w:rFonts w:ascii="Arial" w:hAnsi="Arial" w:cs="Arial"/>
                <w:b/>
                <w:sz w:val="22"/>
                <w:szCs w:val="22"/>
              </w:rPr>
            </w:pPr>
            <w:r>
              <w:rPr>
                <w:rFonts w:ascii="Arial" w:hAnsi="Arial" w:cs="Arial"/>
                <w:b/>
                <w:sz w:val="22"/>
                <w:szCs w:val="22"/>
              </w:rPr>
              <w:t>1105,0</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B05192" w:rsidP="00B53339">
            <w:pPr>
              <w:rPr>
                <w:rFonts w:ascii="Arial" w:hAnsi="Arial" w:cs="Arial"/>
                <w:b/>
                <w:sz w:val="22"/>
                <w:szCs w:val="22"/>
              </w:rPr>
            </w:pPr>
            <w:r>
              <w:rPr>
                <w:rFonts w:ascii="Arial" w:hAnsi="Arial" w:cs="Arial"/>
                <w:b/>
                <w:sz w:val="22"/>
                <w:szCs w:val="22"/>
              </w:rPr>
              <w:t>252,4</w:t>
            </w:r>
          </w:p>
        </w:tc>
        <w:tc>
          <w:tcPr>
            <w:tcW w:w="851" w:type="dxa"/>
            <w:tcBorders>
              <w:top w:val="nil"/>
              <w:left w:val="nil"/>
              <w:bottom w:val="single" w:sz="4" w:space="0" w:color="auto"/>
              <w:right w:val="single" w:sz="4" w:space="0" w:color="auto"/>
            </w:tcBorders>
            <w:shd w:val="clear" w:color="auto" w:fill="auto"/>
            <w:vAlign w:val="bottom"/>
          </w:tcPr>
          <w:p w:rsidR="00875158" w:rsidRPr="00AC4D67" w:rsidRDefault="00B05192">
            <w:pPr>
              <w:rPr>
                <w:rFonts w:ascii="Arial" w:hAnsi="Arial" w:cs="Arial"/>
                <w:b/>
                <w:sz w:val="22"/>
                <w:szCs w:val="22"/>
              </w:rPr>
            </w:pPr>
            <w:r>
              <w:rPr>
                <w:rFonts w:ascii="Arial" w:hAnsi="Arial" w:cs="Arial"/>
                <w:b/>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782FC9">
            <w:pPr>
              <w:rPr>
                <w:rFonts w:ascii="Arial" w:hAnsi="Arial" w:cs="Arial"/>
                <w:b/>
                <w:sz w:val="22"/>
                <w:szCs w:val="22"/>
              </w:rPr>
            </w:pPr>
            <w:r w:rsidRPr="00AC4D67">
              <w:rPr>
                <w:rFonts w:ascii="Arial" w:hAnsi="Arial" w:cs="Arial"/>
                <w:b/>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782FC9">
            <w:pPr>
              <w:rPr>
                <w:rFonts w:ascii="Arial" w:hAnsi="Arial" w:cs="Arial"/>
                <w:b/>
                <w:sz w:val="22"/>
                <w:szCs w:val="22"/>
              </w:rPr>
            </w:pPr>
            <w:r w:rsidRPr="00AC4D67">
              <w:rPr>
                <w:rFonts w:ascii="Arial" w:hAnsi="Arial" w:cs="Arial"/>
                <w:b/>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AC4D67" w:rsidRDefault="00782FC9">
            <w:pPr>
              <w:rPr>
                <w:rFonts w:ascii="Arial" w:hAnsi="Arial" w:cs="Arial"/>
                <w:b/>
                <w:sz w:val="22"/>
                <w:szCs w:val="22"/>
              </w:rPr>
            </w:pPr>
            <w:r w:rsidRPr="00AC4D67">
              <w:rPr>
                <w:rFonts w:ascii="Arial" w:hAnsi="Arial" w:cs="Arial"/>
                <w:b/>
                <w:sz w:val="22"/>
                <w:szCs w:val="22"/>
              </w:rPr>
              <w:t>985,3</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782FC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vAlign w:val="bottom"/>
          </w:tcPr>
          <w:p w:rsidR="00875158" w:rsidRPr="00A9743A" w:rsidRDefault="00B05192"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1019,4</w:t>
            </w:r>
          </w:p>
        </w:tc>
        <w:tc>
          <w:tcPr>
            <w:tcW w:w="933" w:type="dxa"/>
            <w:tcBorders>
              <w:top w:val="nil"/>
              <w:left w:val="nil"/>
              <w:bottom w:val="single" w:sz="4" w:space="0" w:color="auto"/>
              <w:right w:val="single" w:sz="4" w:space="0" w:color="auto"/>
            </w:tcBorders>
            <w:shd w:val="clear" w:color="auto" w:fill="auto"/>
            <w:vAlign w:val="bottom"/>
          </w:tcPr>
          <w:p w:rsidR="00875158" w:rsidRPr="00782FC9" w:rsidRDefault="00B05192" w:rsidP="00A46D36">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223FDD" w:rsidP="00B53339">
            <w:pPr>
              <w:rPr>
                <w:rFonts w:ascii="Arial" w:hAnsi="Arial" w:cs="Arial"/>
                <w:sz w:val="22"/>
                <w:szCs w:val="22"/>
              </w:rPr>
            </w:pPr>
            <w:r>
              <w:rPr>
                <w:rFonts w:ascii="Arial" w:hAnsi="Arial" w:cs="Arial"/>
                <w:sz w:val="22"/>
                <w:szCs w:val="22"/>
              </w:rPr>
              <w:t>1105,0</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B05192" w:rsidP="00B53339">
            <w:pPr>
              <w:rPr>
                <w:rFonts w:ascii="Arial" w:hAnsi="Arial" w:cs="Arial"/>
                <w:sz w:val="22"/>
                <w:szCs w:val="22"/>
              </w:rPr>
            </w:pPr>
            <w:r>
              <w:rPr>
                <w:rFonts w:ascii="Arial" w:hAnsi="Arial" w:cs="Arial"/>
                <w:sz w:val="22"/>
                <w:szCs w:val="22"/>
              </w:rPr>
              <w:t>252,4</w:t>
            </w:r>
          </w:p>
        </w:tc>
        <w:tc>
          <w:tcPr>
            <w:tcW w:w="851" w:type="dxa"/>
            <w:tcBorders>
              <w:top w:val="nil"/>
              <w:left w:val="nil"/>
              <w:bottom w:val="single" w:sz="4" w:space="0" w:color="auto"/>
              <w:right w:val="single" w:sz="4" w:space="0" w:color="auto"/>
            </w:tcBorders>
            <w:shd w:val="clear" w:color="auto" w:fill="auto"/>
            <w:vAlign w:val="bottom"/>
          </w:tcPr>
          <w:p w:rsidR="00875158" w:rsidRPr="00782FC9" w:rsidRDefault="00B05192">
            <w:pPr>
              <w:rPr>
                <w:rFonts w:ascii="Arial" w:hAnsi="Arial" w:cs="Arial"/>
                <w:sz w:val="22"/>
                <w:szCs w:val="22"/>
              </w:rPr>
            </w:pPr>
            <w:r>
              <w:rPr>
                <w:rFonts w:ascii="Arial" w:hAnsi="Arial" w:cs="Arial"/>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4A3A72">
        <w:trPr>
          <w:trHeight w:val="48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w:t>
            </w:r>
            <w:r w:rsidRPr="00571422">
              <w:rPr>
                <w:rFonts w:ascii="Arial" w:hAnsi="Arial" w:cs="Arial"/>
                <w:kern w:val="0"/>
                <w:sz w:val="24"/>
                <w:szCs w:val="24"/>
                <w:lang w:eastAsia="ru-RU"/>
              </w:rPr>
              <w:lastRenderedPageBreak/>
              <w:t>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782FC9">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Обеспечение деятельности </w:t>
            </w:r>
            <w:r w:rsidR="00782FC9" w:rsidRPr="00571422">
              <w:rPr>
                <w:rFonts w:ascii="Arial" w:hAnsi="Arial" w:cs="Arial"/>
                <w:kern w:val="0"/>
                <w:sz w:val="24"/>
                <w:szCs w:val="24"/>
                <w:lang w:eastAsia="ru-RU"/>
              </w:rPr>
              <w:t>к</w:t>
            </w:r>
            <w:r w:rsidRPr="00571422">
              <w:rPr>
                <w:rFonts w:ascii="Arial" w:hAnsi="Arial" w:cs="Arial"/>
                <w:kern w:val="0"/>
                <w:sz w:val="24"/>
                <w:szCs w:val="24"/>
                <w:lang w:eastAsia="ru-RU"/>
              </w:rPr>
              <w:t xml:space="preserve">ультура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782FC9" w:rsidRDefault="00B05192" w:rsidP="00FB3BD1">
            <w:pPr>
              <w:rPr>
                <w:rFonts w:ascii="Arial" w:hAnsi="Arial" w:cs="Arial"/>
                <w:sz w:val="22"/>
                <w:szCs w:val="22"/>
              </w:rPr>
            </w:pPr>
            <w:r>
              <w:rPr>
                <w:rFonts w:ascii="Arial" w:hAnsi="Arial" w:cs="Arial"/>
                <w:sz w:val="22"/>
                <w:szCs w:val="22"/>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782FC9" w:rsidRDefault="00B05192">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223FDD" w:rsidP="00B53339">
            <w:pPr>
              <w:rPr>
                <w:rFonts w:ascii="Arial" w:hAnsi="Arial" w:cs="Arial"/>
                <w:sz w:val="22"/>
                <w:szCs w:val="22"/>
              </w:rPr>
            </w:pPr>
            <w:r>
              <w:rPr>
                <w:rFonts w:ascii="Arial" w:hAnsi="Arial" w:cs="Arial"/>
                <w:sz w:val="22"/>
                <w:szCs w:val="22"/>
              </w:rPr>
              <w:t>1105,0</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B05192" w:rsidP="00B53339">
            <w:pPr>
              <w:rPr>
                <w:rFonts w:ascii="Arial" w:hAnsi="Arial" w:cs="Arial"/>
                <w:sz w:val="22"/>
                <w:szCs w:val="22"/>
              </w:rPr>
            </w:pPr>
            <w:r>
              <w:rPr>
                <w:rFonts w:ascii="Arial" w:hAnsi="Arial" w:cs="Arial"/>
                <w:sz w:val="22"/>
                <w:szCs w:val="22"/>
              </w:rPr>
              <w:t>252,4</w:t>
            </w:r>
          </w:p>
        </w:tc>
        <w:tc>
          <w:tcPr>
            <w:tcW w:w="851" w:type="dxa"/>
            <w:tcBorders>
              <w:top w:val="nil"/>
              <w:left w:val="nil"/>
              <w:bottom w:val="single" w:sz="4" w:space="0" w:color="auto"/>
              <w:right w:val="single" w:sz="4" w:space="0" w:color="auto"/>
            </w:tcBorders>
            <w:shd w:val="clear" w:color="auto" w:fill="auto"/>
            <w:vAlign w:val="bottom"/>
          </w:tcPr>
          <w:p w:rsidR="00875158" w:rsidRPr="00782FC9" w:rsidRDefault="00B05192">
            <w:pPr>
              <w:rPr>
                <w:rFonts w:ascii="Arial" w:hAnsi="Arial" w:cs="Arial"/>
                <w:sz w:val="22"/>
                <w:szCs w:val="22"/>
              </w:rPr>
            </w:pPr>
            <w:r>
              <w:rPr>
                <w:rFonts w:ascii="Arial" w:hAnsi="Arial" w:cs="Arial"/>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501677"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B05192" w:rsidP="00FB3BD1">
            <w:pPr>
              <w:rPr>
                <w:rFonts w:ascii="Arial" w:hAnsi="Arial" w:cs="Arial"/>
                <w:sz w:val="22"/>
                <w:szCs w:val="22"/>
              </w:rPr>
            </w:pPr>
            <w:r>
              <w:rPr>
                <w:rFonts w:ascii="Arial" w:hAnsi="Arial" w:cs="Arial"/>
                <w:sz w:val="22"/>
                <w:szCs w:val="22"/>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B05192" w:rsidP="00B53339">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223FDD" w:rsidP="00B53339">
            <w:pPr>
              <w:rPr>
                <w:rFonts w:ascii="Arial" w:hAnsi="Arial" w:cs="Arial"/>
                <w:sz w:val="22"/>
                <w:szCs w:val="22"/>
              </w:rPr>
            </w:pPr>
            <w:r>
              <w:rPr>
                <w:rFonts w:ascii="Arial" w:hAnsi="Arial" w:cs="Arial"/>
                <w:sz w:val="22"/>
                <w:szCs w:val="22"/>
              </w:rPr>
              <w:t>1105,0</w:t>
            </w: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B05192" w:rsidP="00B53339">
            <w:pPr>
              <w:rPr>
                <w:rFonts w:ascii="Arial" w:hAnsi="Arial" w:cs="Arial"/>
                <w:sz w:val="22"/>
                <w:szCs w:val="22"/>
              </w:rPr>
            </w:pPr>
            <w:r>
              <w:rPr>
                <w:rFonts w:ascii="Arial" w:hAnsi="Arial" w:cs="Arial"/>
                <w:sz w:val="22"/>
                <w:szCs w:val="22"/>
              </w:rPr>
              <w:t>252,4</w:t>
            </w: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B05192">
            <w:pPr>
              <w:rPr>
                <w:rFonts w:ascii="Arial" w:hAnsi="Arial" w:cs="Arial"/>
                <w:sz w:val="22"/>
                <w:szCs w:val="22"/>
              </w:rPr>
            </w:pPr>
            <w:r>
              <w:rPr>
                <w:rFonts w:ascii="Arial" w:hAnsi="Arial" w:cs="Arial"/>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r>
      <w:tr w:rsidR="00A9743A" w:rsidRPr="00A9743A" w:rsidTr="004A3A72">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w:t>
            </w:r>
            <w:r w:rsidR="00501677">
              <w:rPr>
                <w:rFonts w:ascii="Arial" w:hAnsi="Arial" w:cs="Arial"/>
                <w:kern w:val="0"/>
                <w:sz w:val="22"/>
                <w:szCs w:val="24"/>
                <w:lang w:eastAsia="ru-RU"/>
              </w:rPr>
              <w:t>,</w:t>
            </w:r>
            <w:r>
              <w:rPr>
                <w:rFonts w:ascii="Arial" w:hAnsi="Arial" w:cs="Arial"/>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FB3BD1">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875158" w:rsidP="00FB3BD1">
            <w:pPr>
              <w:rPr>
                <w:rFonts w:ascii="Arial" w:hAnsi="Arial" w:cs="Arial"/>
                <w:sz w:val="22"/>
                <w:szCs w:val="22"/>
              </w:rPr>
            </w:pP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4A3A72">
        <w:trPr>
          <w:trHeight w:val="3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Безопасность на территории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C4D67" w:rsidRDefault="0029789F" w:rsidP="00A9743A">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29789F"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C4D67" w:rsidRDefault="0065792B"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3F35B8"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C4D67" w:rsidRDefault="00DD777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69148C" w:rsidRPr="00AC4D67">
              <w:rPr>
                <w:rFonts w:ascii="Arial" w:hAnsi="Arial" w:cs="Arial"/>
                <w:b/>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C4D67" w:rsidRDefault="00B0519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B05192"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3</w:t>
            </w:r>
            <w:r w:rsidR="00875158"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B53339" w:rsidP="0029789F">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29789F" w:rsidRPr="00AC4D67">
              <w:rPr>
                <w:rFonts w:ascii="Arial" w:hAnsi="Arial" w:cs="Arial"/>
                <w:b/>
                <w:kern w:val="0"/>
                <w:sz w:val="22"/>
                <w:szCs w:val="24"/>
                <w:lang w:eastAsia="ru-RU"/>
              </w:rPr>
              <w:t>,</w:t>
            </w:r>
            <w:r w:rsidR="00875158"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Pr="00AC4D67" w:rsidRDefault="00B05192"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65792B"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1</w:t>
            </w:r>
            <w:r w:rsidR="00875158" w:rsidRPr="00AC4D67">
              <w:rPr>
                <w:rFonts w:ascii="Arial" w:hAnsi="Arial" w:cs="Arial"/>
                <w:b/>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65792B" w:rsidP="0029789F">
            <w:pPr>
              <w:suppressAutoHyphens w:val="0"/>
              <w:jc w:val="both"/>
              <w:rPr>
                <w:rFonts w:ascii="Arial" w:hAnsi="Arial" w:cs="Arial"/>
                <w:b/>
                <w:kern w:val="0"/>
                <w:sz w:val="22"/>
                <w:szCs w:val="24"/>
                <w:lang w:eastAsia="ru-RU"/>
              </w:rPr>
            </w:pPr>
            <w:r>
              <w:rPr>
                <w:rFonts w:ascii="Arial" w:hAnsi="Arial" w:cs="Arial"/>
                <w:b/>
                <w:kern w:val="0"/>
                <w:sz w:val="22"/>
                <w:szCs w:val="24"/>
                <w:lang w:eastAsia="ru-RU"/>
              </w:rPr>
              <w:t>1</w:t>
            </w:r>
            <w:r w:rsidR="0029789F" w:rsidRPr="00AC4D67">
              <w:rPr>
                <w:rFonts w:ascii="Arial" w:hAnsi="Arial" w:cs="Arial"/>
                <w:b/>
                <w:kern w:val="0"/>
                <w:sz w:val="22"/>
                <w:szCs w:val="24"/>
                <w:lang w:eastAsia="ru-RU"/>
              </w:rPr>
              <w:t>,</w:t>
            </w:r>
            <w:r w:rsidR="00875158" w:rsidRPr="00AC4D67">
              <w:rPr>
                <w:rFonts w:ascii="Arial" w:hAnsi="Arial" w:cs="Arial"/>
                <w:b/>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AC4D67" w:rsidRDefault="0065792B"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1</w:t>
            </w:r>
            <w:r w:rsidR="00875158" w:rsidRPr="00AC4D67">
              <w:rPr>
                <w:rFonts w:ascii="Arial" w:hAnsi="Arial" w:cs="Arial"/>
                <w:b/>
                <w:kern w:val="0"/>
                <w:sz w:val="22"/>
                <w:szCs w:val="24"/>
                <w:lang w:eastAsia="ru-RU"/>
              </w:rPr>
              <w:t>,0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29789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B05192"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3</w:t>
            </w:r>
            <w:r w:rsidR="00875158"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B53339"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B05192"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4A3A72">
        <w:trPr>
          <w:trHeight w:val="6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45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5.1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2B60A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875158" w:rsidRDefault="00B05192">
            <w:r>
              <w:rPr>
                <w:rFonts w:ascii="Arial" w:hAnsi="Arial" w:cs="Arial"/>
                <w:kern w:val="0"/>
                <w:sz w:val="22"/>
                <w:szCs w:val="24"/>
                <w:lang w:eastAsia="ru-RU"/>
              </w:rPr>
              <w:t>3</w:t>
            </w:r>
            <w:r w:rsidR="00875158" w:rsidRPr="00D62D1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Default="00B53339">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Default="00B05192">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875158" w:rsidRPr="00D62D12">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2B60A2">
              <w:rPr>
                <w:rFonts w:ascii="Arial" w:hAnsi="Arial" w:cs="Arial"/>
                <w:kern w:val="0"/>
                <w:sz w:val="22"/>
                <w:szCs w:val="24"/>
                <w:lang w:eastAsia="ru-RU"/>
              </w:rPr>
              <w:t>,</w:t>
            </w:r>
            <w:r w:rsidR="00875158" w:rsidRPr="00D62D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875158" w:rsidRPr="00D62D12">
              <w:rPr>
                <w:rFonts w:ascii="Arial" w:hAnsi="Arial" w:cs="Arial"/>
                <w:kern w:val="0"/>
                <w:sz w:val="22"/>
                <w:szCs w:val="24"/>
                <w:lang w:eastAsia="ru-RU"/>
              </w:rPr>
              <w:t>,0</w:t>
            </w:r>
          </w:p>
        </w:tc>
      </w:tr>
      <w:tr w:rsidR="00A9743A"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2B60A2"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B05192"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3</w:t>
            </w:r>
            <w:r w:rsidR="00875158"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B53339"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bl>
    <w:p w:rsidR="001A4CC1" w:rsidRPr="00A9743A" w:rsidRDefault="001A4CC1" w:rsidP="007F2064">
      <w:pPr>
        <w:ind w:firstLine="567"/>
        <w:jc w:val="both"/>
        <w:rPr>
          <w:rFonts w:ascii="Arial" w:hAnsi="Arial" w:cs="Arial"/>
          <w:sz w:val="22"/>
          <w:szCs w:val="24"/>
        </w:rPr>
      </w:pPr>
      <w:r w:rsidRPr="00A9743A">
        <w:rPr>
          <w:rFonts w:ascii="Arial" w:hAnsi="Arial" w:cs="Arial"/>
          <w:sz w:val="22"/>
          <w:szCs w:val="24"/>
        </w:rPr>
        <w:br w:type="page"/>
      </w:r>
    </w:p>
    <w:tbl>
      <w:tblPr>
        <w:tblW w:w="15546" w:type="dxa"/>
        <w:tblInd w:w="-601" w:type="dxa"/>
        <w:tblLayout w:type="fixed"/>
        <w:tblLook w:val="04A0" w:firstRow="1" w:lastRow="0" w:firstColumn="1" w:lastColumn="0" w:noHBand="0" w:noVBand="1"/>
      </w:tblPr>
      <w:tblGrid>
        <w:gridCol w:w="709"/>
        <w:gridCol w:w="1431"/>
        <w:gridCol w:w="1971"/>
        <w:gridCol w:w="2127"/>
        <w:gridCol w:w="1134"/>
        <w:gridCol w:w="1417"/>
        <w:gridCol w:w="2410"/>
        <w:gridCol w:w="2126"/>
        <w:gridCol w:w="2221"/>
      </w:tblGrid>
      <w:tr w:rsidR="009B7109" w:rsidRPr="00AE0A6C" w:rsidTr="00F001BD">
        <w:trPr>
          <w:trHeight w:val="68"/>
        </w:trPr>
        <w:tc>
          <w:tcPr>
            <w:tcW w:w="709" w:type="dxa"/>
            <w:tcBorders>
              <w:top w:val="nil"/>
              <w:left w:val="nil"/>
              <w:bottom w:val="nil"/>
              <w:right w:val="nil"/>
            </w:tcBorders>
            <w:shd w:val="clear" w:color="auto" w:fill="auto"/>
            <w:noWrap/>
            <w:vAlign w:val="bottom"/>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tcBorders>
              <w:top w:val="nil"/>
              <w:left w:val="nil"/>
              <w:bottom w:val="nil"/>
              <w:right w:val="nil"/>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3406" w:type="dxa"/>
            <w:gridSpan w:val="7"/>
            <w:tcBorders>
              <w:top w:val="nil"/>
              <w:left w:val="nil"/>
              <w:bottom w:val="single" w:sz="4" w:space="0" w:color="auto"/>
              <w:right w:val="nil"/>
            </w:tcBorders>
            <w:shd w:val="clear" w:color="auto" w:fill="auto"/>
            <w:vAlign w:val="center"/>
          </w:tcPr>
          <w:p w:rsidR="002903D4" w:rsidRPr="00AE0A6C" w:rsidRDefault="009B7109" w:rsidP="0029282E">
            <w:pPr>
              <w:suppressAutoHyphens w:val="0"/>
              <w:ind w:firstLine="567"/>
              <w:jc w:val="right"/>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Приложение </w:t>
            </w:r>
            <w:r w:rsidR="00225506" w:rsidRPr="00AE0A6C">
              <w:rPr>
                <w:rFonts w:ascii="Arial" w:hAnsi="Arial" w:cs="Arial"/>
                <w:color w:val="000000"/>
                <w:kern w:val="0"/>
                <w:sz w:val="24"/>
                <w:szCs w:val="24"/>
                <w:lang w:eastAsia="ru-RU"/>
              </w:rPr>
              <w:t>4</w:t>
            </w:r>
          </w:p>
          <w:p w:rsidR="009B7109" w:rsidRPr="00AE0A6C" w:rsidRDefault="009B7109" w:rsidP="007F2064">
            <w:pPr>
              <w:suppressAutoHyphens w:val="0"/>
              <w:ind w:firstLine="567"/>
              <w:jc w:val="both"/>
              <w:rPr>
                <w:rFonts w:ascii="Arial" w:hAnsi="Arial" w:cs="Arial"/>
                <w:kern w:val="0"/>
                <w:sz w:val="24"/>
                <w:szCs w:val="24"/>
                <w:lang w:eastAsia="ru-RU"/>
              </w:rPr>
            </w:pPr>
          </w:p>
          <w:p w:rsidR="009B7109" w:rsidRPr="00AE0A6C" w:rsidRDefault="009B7109" w:rsidP="0029282E">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 xml:space="preserve">План реализации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 «Муниципальное управление, гражданское общество</w:t>
            </w:r>
            <w:r w:rsidR="001A4CC1" w:rsidRPr="00AE0A6C">
              <w:rPr>
                <w:rFonts w:ascii="Arial" w:hAnsi="Arial" w:cs="Arial"/>
                <w:kern w:val="0"/>
                <w:sz w:val="24"/>
                <w:szCs w:val="24"/>
                <w:lang w:eastAsia="ru-RU"/>
              </w:rPr>
              <w:t xml:space="preserve"> и развитие сельского поселения</w:t>
            </w:r>
            <w:r w:rsidR="009A1948">
              <w:rPr>
                <w:rFonts w:ascii="Arial" w:hAnsi="Arial" w:cs="Arial"/>
                <w:kern w:val="0"/>
                <w:sz w:val="24"/>
                <w:szCs w:val="24"/>
                <w:lang w:eastAsia="ru-RU"/>
              </w:rPr>
              <w:t>»</w:t>
            </w:r>
          </w:p>
          <w:p w:rsidR="009B7109" w:rsidRPr="00AE0A6C" w:rsidRDefault="00C946C3" w:rsidP="00B05192">
            <w:pPr>
              <w:suppressAutoHyphens w:val="0"/>
              <w:ind w:firstLine="567"/>
              <w:jc w:val="center"/>
              <w:rPr>
                <w:rFonts w:ascii="Arial" w:hAnsi="Arial" w:cs="Arial"/>
                <w:kern w:val="0"/>
                <w:sz w:val="24"/>
                <w:szCs w:val="24"/>
                <w:lang w:eastAsia="ru-RU"/>
              </w:rPr>
            </w:pPr>
            <w:r>
              <w:rPr>
                <w:rFonts w:ascii="Arial" w:hAnsi="Arial" w:cs="Arial"/>
                <w:kern w:val="0"/>
                <w:sz w:val="24"/>
                <w:szCs w:val="24"/>
                <w:lang w:eastAsia="ru-RU"/>
              </w:rPr>
              <w:t>на 202</w:t>
            </w:r>
            <w:r w:rsidR="00B05192">
              <w:rPr>
                <w:rFonts w:ascii="Arial" w:hAnsi="Arial" w:cs="Arial"/>
                <w:kern w:val="0"/>
                <w:sz w:val="24"/>
                <w:szCs w:val="24"/>
                <w:lang w:eastAsia="ru-RU"/>
              </w:rPr>
              <w:t>4</w:t>
            </w:r>
            <w:r w:rsidR="009B7109" w:rsidRPr="00AE0A6C">
              <w:rPr>
                <w:rFonts w:ascii="Arial" w:hAnsi="Arial" w:cs="Arial"/>
                <w:kern w:val="0"/>
                <w:sz w:val="24"/>
                <w:szCs w:val="24"/>
                <w:lang w:eastAsia="ru-RU"/>
              </w:rPr>
              <w:t xml:space="preserve"> год</w:t>
            </w:r>
          </w:p>
        </w:tc>
      </w:tr>
      <w:tr w:rsidR="009B7109" w:rsidRPr="00AE0A6C" w:rsidTr="002B60A2">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№п/п</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Статус</w:t>
            </w:r>
          </w:p>
        </w:tc>
        <w:tc>
          <w:tcPr>
            <w:tcW w:w="1971" w:type="dxa"/>
            <w:vMerge w:val="restart"/>
            <w:tcBorders>
              <w:top w:val="nil"/>
              <w:left w:val="single" w:sz="4" w:space="0" w:color="auto"/>
              <w:bottom w:val="single" w:sz="4" w:space="0" w:color="auto"/>
              <w:right w:val="single" w:sz="4" w:space="0" w:color="auto"/>
            </w:tcBorders>
            <w:shd w:val="clear" w:color="auto" w:fill="auto"/>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муниципальной программы, подпрограммы, основного мероприятия, мероприятия</w:t>
            </w:r>
          </w:p>
        </w:tc>
        <w:tc>
          <w:tcPr>
            <w:tcW w:w="212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w:t>
            </w:r>
          </w:p>
        </w:tc>
        <w:tc>
          <w:tcPr>
            <w:tcW w:w="1134"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Срок</w:t>
            </w:r>
          </w:p>
        </w:tc>
        <w:tc>
          <w:tcPr>
            <w:tcW w:w="1417"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2126" w:type="dxa"/>
            <w:vMerge w:val="restart"/>
            <w:tcBorders>
              <w:top w:val="nil"/>
              <w:left w:val="single" w:sz="4" w:space="0" w:color="auto"/>
              <w:bottom w:val="single" w:sz="4" w:space="0" w:color="auto"/>
              <w:right w:val="single" w:sz="4" w:space="0" w:color="auto"/>
            </w:tcBorders>
            <w:shd w:val="clear" w:color="000000" w:fill="FFFFFF"/>
          </w:tcPr>
          <w:p w:rsidR="00F001BD"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Код бюджетной класси-фикации (местный</w:t>
            </w:r>
          </w:p>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бюджет)</w:t>
            </w:r>
          </w:p>
        </w:tc>
        <w:tc>
          <w:tcPr>
            <w:tcW w:w="2221"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9B7109" w:rsidRPr="00AE0A6C" w:rsidTr="002B60A2">
        <w:trPr>
          <w:trHeight w:val="31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начала </w:t>
            </w:r>
          </w:p>
        </w:tc>
        <w:tc>
          <w:tcPr>
            <w:tcW w:w="141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окончания </w:t>
            </w: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E0A6C" w:rsidTr="002B60A2">
        <w:trPr>
          <w:trHeight w:val="304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C4D67" w:rsidTr="002B60A2">
        <w:trPr>
          <w:trHeight w:val="2745"/>
        </w:trPr>
        <w:tc>
          <w:tcPr>
            <w:tcW w:w="709" w:type="dxa"/>
            <w:tcBorders>
              <w:top w:val="nil"/>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1</w:t>
            </w:r>
          </w:p>
        </w:tc>
        <w:tc>
          <w:tcPr>
            <w:tcW w:w="1431"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1</w:t>
            </w:r>
          </w:p>
        </w:tc>
        <w:tc>
          <w:tcPr>
            <w:tcW w:w="1971"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"Муниципальное управление и развитие сельского поселения"</w:t>
            </w:r>
          </w:p>
        </w:tc>
        <w:tc>
          <w:tcPr>
            <w:tcW w:w="2127" w:type="dxa"/>
            <w:tcBorders>
              <w:top w:val="nil"/>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Администрация</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009B7109" w:rsidRPr="00AC4D67">
              <w:rPr>
                <w:rFonts w:ascii="Arial" w:hAnsi="Arial" w:cs="Arial"/>
                <w:b/>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AC4D67" w:rsidRDefault="009B7109" w:rsidP="0029282E">
            <w:pPr>
              <w:suppressAutoHyphens w:val="0"/>
              <w:jc w:val="both"/>
              <w:rPr>
                <w:rFonts w:ascii="Arial" w:hAnsi="Arial" w:cs="Arial"/>
                <w:b/>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C4D67" w:rsidRDefault="00223FDD" w:rsidP="00861DCD">
            <w:pPr>
              <w:suppressAutoHyphens w:val="0"/>
              <w:jc w:val="both"/>
              <w:rPr>
                <w:rFonts w:ascii="Arial" w:hAnsi="Arial" w:cs="Arial"/>
                <w:b/>
                <w:bCs/>
                <w:kern w:val="0"/>
                <w:sz w:val="24"/>
                <w:szCs w:val="24"/>
                <w:lang w:eastAsia="ru-RU"/>
              </w:rPr>
            </w:pPr>
            <w:r>
              <w:rPr>
                <w:rFonts w:ascii="Arial" w:hAnsi="Arial" w:cs="Arial"/>
                <w:b/>
                <w:bCs/>
                <w:kern w:val="0"/>
                <w:sz w:val="24"/>
                <w:szCs w:val="24"/>
                <w:lang w:eastAsia="ru-RU"/>
              </w:rPr>
              <w:t>2424,9</w:t>
            </w:r>
          </w:p>
        </w:tc>
      </w:tr>
      <w:tr w:rsidR="009B7109" w:rsidRPr="00AE0A6C" w:rsidTr="002B60A2">
        <w:trPr>
          <w:trHeight w:val="18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1.1</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Функционирование высшего должностного лица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65792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01020110192020100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9C03DD"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978,4</w:t>
            </w:r>
          </w:p>
        </w:tc>
      </w:tr>
      <w:tr w:rsidR="009B7109" w:rsidRPr="00AE0A6C" w:rsidTr="002B60A2">
        <w:trPr>
          <w:trHeight w:val="915"/>
        </w:trPr>
        <w:tc>
          <w:tcPr>
            <w:tcW w:w="709" w:type="dxa"/>
            <w:tcBorders>
              <w:top w:val="nil"/>
              <w:left w:val="single" w:sz="4" w:space="0" w:color="auto"/>
              <w:bottom w:val="single" w:sz="4" w:space="0" w:color="auto"/>
              <w:right w:val="single" w:sz="4" w:space="0" w:color="auto"/>
            </w:tcBorders>
            <w:shd w:val="clear" w:color="auto" w:fill="auto"/>
            <w:noWrap/>
          </w:tcPr>
          <w:p w:rsidR="009B7109" w:rsidRPr="0015383A" w:rsidRDefault="009B7109" w:rsidP="0029282E">
            <w:pPr>
              <w:suppressAutoHyphens w:val="0"/>
              <w:jc w:val="both"/>
              <w:rPr>
                <w:rFonts w:ascii="Arial" w:hAnsi="Arial" w:cs="Arial"/>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15383A" w:rsidRDefault="009B7109" w:rsidP="0029282E">
            <w:pPr>
              <w:suppressAutoHyphens w:val="0"/>
              <w:jc w:val="both"/>
              <w:rPr>
                <w:rFonts w:ascii="Arial" w:hAnsi="Arial" w:cs="Arial"/>
                <w:iCs/>
                <w:kern w:val="0"/>
                <w:sz w:val="24"/>
                <w:szCs w:val="24"/>
                <w:lang w:eastAsia="ru-RU"/>
              </w:rPr>
            </w:pPr>
            <w:r w:rsidRPr="0015383A">
              <w:rPr>
                <w:rFonts w:ascii="Arial" w:hAnsi="Arial" w:cs="Arial"/>
                <w:iCs/>
                <w:kern w:val="0"/>
                <w:sz w:val="24"/>
                <w:szCs w:val="24"/>
                <w:lang w:eastAsia="ru-RU"/>
              </w:rPr>
              <w:t>Мероприятие 1.1.1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деятельности главы местной администрации</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Своевременная выплата заработной платы</w:t>
            </w: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914</w:t>
            </w:r>
            <w:r w:rsidR="00156CFB">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01 </w:t>
            </w:r>
            <w:r w:rsidR="00156CFB">
              <w:rPr>
                <w:rFonts w:ascii="Arial" w:hAnsi="Arial" w:cs="Arial"/>
                <w:kern w:val="0"/>
                <w:sz w:val="24"/>
                <w:szCs w:val="24"/>
                <w:lang w:eastAsia="ru-RU"/>
              </w:rPr>
              <w:t>0</w:t>
            </w:r>
            <w:r w:rsidRPr="00AE0A6C">
              <w:rPr>
                <w:rFonts w:ascii="Arial" w:hAnsi="Arial" w:cs="Arial"/>
                <w:kern w:val="0"/>
                <w:sz w:val="24"/>
                <w:szCs w:val="24"/>
                <w:lang w:eastAsia="ru-RU"/>
              </w:rPr>
              <w:t>2</w:t>
            </w:r>
            <w:r w:rsidR="00F001BD" w:rsidRPr="00AE0A6C">
              <w:rPr>
                <w:rFonts w:ascii="Arial" w:hAnsi="Arial" w:cs="Arial"/>
                <w:kern w:val="0"/>
                <w:sz w:val="24"/>
                <w:szCs w:val="24"/>
                <w:lang w:eastAsia="ru-RU"/>
              </w:rPr>
              <w:t xml:space="preserve"> </w:t>
            </w:r>
            <w:r w:rsidR="00156CFB">
              <w:rPr>
                <w:rFonts w:ascii="Arial" w:hAnsi="Arial" w:cs="Arial"/>
                <w:kern w:val="0"/>
                <w:sz w:val="24"/>
                <w:szCs w:val="24"/>
                <w:lang w:eastAsia="ru-RU"/>
              </w:rPr>
              <w:t>01</w:t>
            </w:r>
            <w:r w:rsidR="00BD06F9" w:rsidRPr="00AE0A6C">
              <w:rPr>
                <w:rFonts w:ascii="Arial" w:hAnsi="Arial" w:cs="Arial"/>
                <w:kern w:val="0"/>
                <w:sz w:val="24"/>
                <w:szCs w:val="24"/>
                <w:lang w:eastAsia="ru-RU"/>
              </w:rPr>
              <w:t xml:space="preserve"> </w:t>
            </w:r>
            <w:r w:rsidR="00156CFB">
              <w:rPr>
                <w:rFonts w:ascii="Arial" w:hAnsi="Arial" w:cs="Arial"/>
                <w:kern w:val="0"/>
                <w:sz w:val="24"/>
                <w:szCs w:val="24"/>
                <w:lang w:eastAsia="ru-RU"/>
              </w:rPr>
              <w:t>1 01 92020100</w:t>
            </w:r>
          </w:p>
        </w:tc>
        <w:tc>
          <w:tcPr>
            <w:tcW w:w="2221" w:type="dxa"/>
            <w:tcBorders>
              <w:top w:val="nil"/>
              <w:left w:val="nil"/>
              <w:bottom w:val="single" w:sz="4" w:space="0" w:color="auto"/>
              <w:right w:val="single" w:sz="4" w:space="0" w:color="auto"/>
            </w:tcBorders>
            <w:shd w:val="clear" w:color="auto" w:fill="auto"/>
          </w:tcPr>
          <w:p w:rsidR="009B7109" w:rsidRPr="00AE0A6C" w:rsidRDefault="009C03DD"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978,4</w:t>
            </w:r>
          </w:p>
        </w:tc>
      </w:tr>
      <w:tr w:rsidR="009B7109" w:rsidRPr="00AE0A6C" w:rsidTr="002B60A2">
        <w:trPr>
          <w:trHeight w:val="19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1.2.</w:t>
            </w: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1.2</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Управление в сфере функции органов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9C03DD" w:rsidP="00223FD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111</w:t>
            </w:r>
            <w:r w:rsidR="00223FDD">
              <w:rPr>
                <w:rFonts w:ascii="Arial" w:hAnsi="Arial" w:cs="Arial"/>
                <w:iCs/>
                <w:kern w:val="0"/>
                <w:sz w:val="24"/>
                <w:szCs w:val="24"/>
                <w:lang w:eastAsia="ru-RU"/>
              </w:rPr>
              <w:t>3,5</w:t>
            </w:r>
          </w:p>
        </w:tc>
      </w:tr>
      <w:tr w:rsidR="009B7109" w:rsidRPr="00AE0A6C" w:rsidTr="002B60A2">
        <w:trPr>
          <w:trHeight w:val="186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1.2.1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функций органами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органов местного самоуправления</w:t>
            </w:r>
          </w:p>
        </w:tc>
        <w:tc>
          <w:tcPr>
            <w:tcW w:w="2126" w:type="dxa"/>
            <w:tcBorders>
              <w:top w:val="nil"/>
              <w:left w:val="nil"/>
              <w:bottom w:val="single" w:sz="4" w:space="0" w:color="auto"/>
              <w:right w:val="single" w:sz="4" w:space="0" w:color="auto"/>
            </w:tcBorders>
            <w:shd w:val="clear" w:color="auto" w:fill="auto"/>
          </w:tcPr>
          <w:p w:rsidR="00156CFB"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914 01 04 01</w:t>
            </w:r>
            <w:r w:rsidR="009B7109" w:rsidRPr="00AE0A6C">
              <w:rPr>
                <w:rFonts w:ascii="Arial" w:hAnsi="Arial" w:cs="Arial"/>
                <w:iCs/>
                <w:kern w:val="0"/>
                <w:sz w:val="24"/>
                <w:szCs w:val="24"/>
                <w:lang w:eastAsia="ru-RU"/>
              </w:rPr>
              <w:t xml:space="preserve">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1 02 92010 100;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914 01 04 01 1 02 92010 200; </w:t>
            </w:r>
          </w:p>
          <w:p w:rsidR="00156CFB" w:rsidRPr="00AE0A6C" w:rsidRDefault="00250FA4"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914 01 04 01 1 02 92010 </w:t>
            </w:r>
            <w:r w:rsidR="00156CFB">
              <w:rPr>
                <w:rFonts w:ascii="Arial" w:hAnsi="Arial" w:cs="Arial"/>
                <w:iCs/>
                <w:kern w:val="0"/>
                <w:sz w:val="24"/>
                <w:szCs w:val="24"/>
                <w:lang w:eastAsia="ru-RU"/>
              </w:rPr>
              <w:t>800</w:t>
            </w:r>
          </w:p>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9C03DD" w:rsidP="00223FD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111</w:t>
            </w:r>
            <w:r w:rsidR="00223FDD">
              <w:rPr>
                <w:rFonts w:ascii="Arial" w:hAnsi="Arial" w:cs="Arial"/>
                <w:iCs/>
                <w:kern w:val="0"/>
                <w:sz w:val="24"/>
                <w:szCs w:val="24"/>
                <w:lang w:eastAsia="ru-RU"/>
              </w:rPr>
              <w:t>3</w:t>
            </w:r>
            <w:r>
              <w:rPr>
                <w:rFonts w:ascii="Arial" w:hAnsi="Arial" w:cs="Arial"/>
                <w:iCs/>
                <w:kern w:val="0"/>
                <w:sz w:val="24"/>
                <w:szCs w:val="24"/>
                <w:lang w:eastAsia="ru-RU"/>
              </w:rPr>
              <w:t>,</w:t>
            </w:r>
            <w:r w:rsidR="00223FDD">
              <w:rPr>
                <w:rFonts w:ascii="Arial" w:hAnsi="Arial" w:cs="Arial"/>
                <w:iCs/>
                <w:kern w:val="0"/>
                <w:sz w:val="24"/>
                <w:szCs w:val="24"/>
                <w:lang w:eastAsia="ru-RU"/>
              </w:rPr>
              <w:t>5</w:t>
            </w:r>
          </w:p>
        </w:tc>
      </w:tr>
      <w:tr w:rsidR="009B7109" w:rsidRPr="00AE0A6C" w:rsidTr="002B60A2">
        <w:trPr>
          <w:trHeight w:val="22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1.3</w:t>
            </w:r>
          </w:p>
        </w:tc>
        <w:tc>
          <w:tcPr>
            <w:tcW w:w="1431" w:type="dxa"/>
            <w:tcBorders>
              <w:top w:val="nil"/>
              <w:left w:val="nil"/>
              <w:bottom w:val="single" w:sz="4" w:space="0" w:color="auto"/>
              <w:right w:val="single" w:sz="4" w:space="0" w:color="auto"/>
            </w:tcBorders>
            <w:shd w:val="clear" w:color="auto" w:fill="auto"/>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1.3</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sidR="00156CFB">
              <w:rPr>
                <w:rFonts w:ascii="Arial" w:hAnsi="Arial" w:cs="Arial"/>
                <w:kern w:val="0"/>
                <w:sz w:val="24"/>
                <w:szCs w:val="24"/>
                <w:lang w:eastAsia="ru-RU"/>
              </w:rPr>
              <w:t>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E070C1" w:rsidP="00E42CD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136,0</w:t>
            </w:r>
          </w:p>
        </w:tc>
      </w:tr>
      <w:tr w:rsidR="009B7109" w:rsidRPr="00AE0A6C" w:rsidTr="002B60A2">
        <w:trPr>
          <w:trHeight w:val="162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Мероприятие 1.4.1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Осуществление первичного воинского учета на территориях, где отсутствуют военные комиссариаты</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по первичному воинскому учету</w:t>
            </w:r>
          </w:p>
        </w:tc>
        <w:tc>
          <w:tcPr>
            <w:tcW w:w="2126" w:type="dxa"/>
            <w:tcBorders>
              <w:top w:val="single" w:sz="4" w:space="0" w:color="auto"/>
              <w:left w:val="nil"/>
              <w:bottom w:val="single" w:sz="4" w:space="0" w:color="auto"/>
              <w:right w:val="single" w:sz="4" w:space="0" w:color="auto"/>
            </w:tcBorders>
            <w:shd w:val="clear" w:color="auto" w:fill="auto"/>
          </w:tcPr>
          <w:p w:rsidR="00AE6E76"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 03 51180 100;</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914 02 03 01 1</w:t>
            </w:r>
          </w:p>
          <w:p w:rsidR="00156CFB" w:rsidRPr="00AE0A6C"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03 51180 200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E070C1" w:rsidP="00DD777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136,0</w:t>
            </w:r>
          </w:p>
        </w:tc>
      </w:tr>
      <w:tr w:rsidR="0069148C" w:rsidRPr="00AE0A6C" w:rsidTr="00425EDE">
        <w:trPr>
          <w:trHeight w:val="21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69148C">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w:t>
            </w:r>
            <w:r>
              <w:rPr>
                <w:rFonts w:ascii="Arial" w:hAnsi="Arial" w:cs="Arial"/>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Pr>
                <w:rFonts w:ascii="Arial" w:hAnsi="Arial" w:cs="Arial"/>
                <w:kern w:val="0"/>
                <w:sz w:val="24"/>
                <w:szCs w:val="24"/>
                <w:lang w:eastAsia="ru-RU"/>
              </w:rPr>
              <w:t>выполнения других расходных обязательств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Градостроительная деятельность</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91401130110490300244</w:t>
            </w:r>
          </w:p>
          <w:p w:rsidR="00E42CDB" w:rsidRPr="00AE0A6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9140412011049270244</w:t>
            </w:r>
          </w:p>
        </w:tc>
        <w:tc>
          <w:tcPr>
            <w:tcW w:w="2221" w:type="dxa"/>
            <w:tcBorders>
              <w:top w:val="single" w:sz="4" w:space="0" w:color="auto"/>
              <w:left w:val="nil"/>
              <w:bottom w:val="single" w:sz="4" w:space="0" w:color="auto"/>
              <w:right w:val="single" w:sz="4" w:space="0" w:color="auto"/>
            </w:tcBorders>
            <w:shd w:val="clear" w:color="auto" w:fill="auto"/>
          </w:tcPr>
          <w:p w:rsidR="0069148C" w:rsidRPr="00AE0A6C" w:rsidRDefault="00E070C1" w:rsidP="00B53339">
            <w:pPr>
              <w:suppressAutoHyphens w:val="0"/>
              <w:jc w:val="both"/>
              <w:rPr>
                <w:rFonts w:ascii="Arial" w:hAnsi="Arial" w:cs="Arial"/>
                <w:kern w:val="0"/>
                <w:sz w:val="24"/>
                <w:szCs w:val="24"/>
                <w:lang w:eastAsia="ru-RU"/>
              </w:rPr>
            </w:pPr>
            <w:r>
              <w:rPr>
                <w:rFonts w:ascii="Arial" w:hAnsi="Arial" w:cs="Arial"/>
                <w:kern w:val="0"/>
                <w:sz w:val="24"/>
                <w:szCs w:val="24"/>
                <w:lang w:eastAsia="ru-RU"/>
              </w:rPr>
              <w:t>1,0</w:t>
            </w:r>
          </w:p>
        </w:tc>
      </w:tr>
      <w:tr w:rsidR="009B7109" w:rsidRPr="00AE0A6C" w:rsidTr="002B60A2">
        <w:trPr>
          <w:trHeight w:val="195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1,5</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М</w:t>
            </w:r>
            <w:r w:rsidR="009B7109" w:rsidRPr="00AE0A6C">
              <w:rPr>
                <w:rFonts w:ascii="Arial" w:hAnsi="Arial" w:cs="Arial"/>
                <w:kern w:val="0"/>
                <w:sz w:val="24"/>
                <w:szCs w:val="24"/>
                <w:lang w:eastAsia="ru-RU"/>
              </w:rPr>
              <w:t>ероприятие 1.5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Социальная поддержка граждан</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E070C1" w:rsidP="00861DC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196,0</w:t>
            </w:r>
          </w:p>
        </w:tc>
      </w:tr>
      <w:tr w:rsidR="009B7109" w:rsidRPr="00AE0A6C" w:rsidTr="002B60A2">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Доплаты к пенсиям муниципальным служащим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Оказание материальной поддержки</w:t>
            </w: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914 10 01 01 1 05 90470 300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196,0</w:t>
            </w:r>
          </w:p>
        </w:tc>
      </w:tr>
      <w:tr w:rsidR="009B7109" w:rsidRPr="00AC4D67" w:rsidTr="002B60A2">
        <w:trPr>
          <w:trHeight w:val="147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2</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2</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Администрация</w:t>
            </w:r>
            <w:r w:rsidR="001150D0" w:rsidRPr="00AC4D67">
              <w:rPr>
                <w:rFonts w:ascii="Arial" w:hAnsi="Arial" w:cs="Arial"/>
                <w:b/>
                <w:kern w:val="0"/>
                <w:sz w:val="24"/>
                <w:szCs w:val="24"/>
                <w:lang w:eastAsia="ru-RU"/>
              </w:rPr>
              <w:t>Добринского</w:t>
            </w:r>
            <w:r w:rsidR="009B7109"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C4D67" w:rsidRDefault="00223FDD" w:rsidP="00A46D36">
            <w:pPr>
              <w:suppressAutoHyphens w:val="0"/>
              <w:jc w:val="both"/>
              <w:rPr>
                <w:rFonts w:ascii="Arial" w:hAnsi="Arial" w:cs="Arial"/>
                <w:b/>
                <w:bCs/>
                <w:kern w:val="0"/>
                <w:sz w:val="24"/>
                <w:szCs w:val="24"/>
                <w:lang w:eastAsia="ru-RU"/>
              </w:rPr>
            </w:pPr>
            <w:r>
              <w:rPr>
                <w:rFonts w:ascii="Arial" w:hAnsi="Arial" w:cs="Arial"/>
                <w:b/>
                <w:bCs/>
                <w:kern w:val="0"/>
                <w:sz w:val="24"/>
                <w:szCs w:val="24"/>
                <w:lang w:eastAsia="ru-RU"/>
              </w:rPr>
              <w:t>3420,3</w:t>
            </w:r>
          </w:p>
        </w:tc>
      </w:tr>
      <w:tr w:rsidR="009B7109" w:rsidRPr="00AE0A6C"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Основное мероприятие 2.1 </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91401201888</w:t>
            </w:r>
          </w:p>
          <w:p w:rsid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50 200, 914</w:t>
            </w:r>
          </w:p>
          <w:p w:rsidR="00156CFB" w:rsidRP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01201S8850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223FDD" w:rsidP="009C03DD">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3420,3</w:t>
            </w:r>
          </w:p>
        </w:tc>
      </w:tr>
      <w:tr w:rsidR="009B7109" w:rsidRPr="00AC4D67" w:rsidTr="002B60A2">
        <w:trPr>
          <w:trHeight w:val="18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3</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3</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"Благоустройство населенных пунктов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Администрация</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009B7109"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E070C1" w:rsidRPr="00AC4D67" w:rsidRDefault="00223FDD" w:rsidP="003F35B8">
            <w:pPr>
              <w:suppressAutoHyphens w:val="0"/>
              <w:jc w:val="both"/>
              <w:rPr>
                <w:rFonts w:ascii="Arial" w:hAnsi="Arial" w:cs="Arial"/>
                <w:b/>
                <w:bCs/>
                <w:iCs/>
                <w:kern w:val="0"/>
                <w:sz w:val="24"/>
                <w:szCs w:val="24"/>
                <w:lang w:eastAsia="ru-RU"/>
              </w:rPr>
            </w:pPr>
            <w:r>
              <w:rPr>
                <w:rFonts w:ascii="Arial" w:hAnsi="Arial" w:cs="Arial"/>
                <w:b/>
                <w:bCs/>
                <w:iCs/>
                <w:kern w:val="0"/>
                <w:sz w:val="24"/>
                <w:szCs w:val="24"/>
                <w:lang w:eastAsia="ru-RU"/>
              </w:rPr>
              <w:t>1754,7</w:t>
            </w:r>
          </w:p>
        </w:tc>
      </w:tr>
      <w:tr w:rsidR="009B7109" w:rsidRPr="00AE0A6C" w:rsidTr="002B60A2">
        <w:trPr>
          <w:trHeight w:val="154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сети уличного освещения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9C03DD" w:rsidP="00223FDD">
            <w:pPr>
              <w:suppressAutoHyphens w:val="0"/>
              <w:jc w:val="both"/>
              <w:rPr>
                <w:rFonts w:ascii="Arial" w:hAnsi="Arial" w:cs="Arial"/>
                <w:kern w:val="0"/>
                <w:sz w:val="24"/>
                <w:szCs w:val="24"/>
                <w:lang w:eastAsia="ru-RU"/>
              </w:rPr>
            </w:pPr>
            <w:r>
              <w:rPr>
                <w:rFonts w:ascii="Arial" w:hAnsi="Arial" w:cs="Arial"/>
                <w:kern w:val="0"/>
                <w:sz w:val="24"/>
                <w:szCs w:val="24"/>
                <w:lang w:eastAsia="ru-RU"/>
              </w:rPr>
              <w:t>4</w:t>
            </w:r>
            <w:r w:rsidR="00223FDD">
              <w:rPr>
                <w:rFonts w:ascii="Arial" w:hAnsi="Arial" w:cs="Arial"/>
                <w:kern w:val="0"/>
                <w:sz w:val="24"/>
                <w:szCs w:val="24"/>
                <w:lang w:eastAsia="ru-RU"/>
              </w:rPr>
              <w:t>4</w:t>
            </w:r>
            <w:r>
              <w:rPr>
                <w:rFonts w:ascii="Arial" w:hAnsi="Arial" w:cs="Arial"/>
                <w:kern w:val="0"/>
                <w:sz w:val="24"/>
                <w:szCs w:val="24"/>
                <w:lang w:eastAsia="ru-RU"/>
              </w:rPr>
              <w:t>,4</w:t>
            </w:r>
          </w:p>
        </w:tc>
      </w:tr>
      <w:tr w:rsidR="009B7109" w:rsidRPr="00AE0A6C" w:rsidTr="002B60A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3.1.1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Мероприятия по содержанию сетей уличного освещения </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Улучшение качества жизни населения</w:t>
            </w:r>
          </w:p>
        </w:tc>
        <w:tc>
          <w:tcPr>
            <w:tcW w:w="2126" w:type="dxa"/>
            <w:tcBorders>
              <w:top w:val="single" w:sz="4" w:space="0" w:color="auto"/>
              <w:left w:val="nil"/>
              <w:bottom w:val="single" w:sz="4" w:space="0" w:color="auto"/>
              <w:right w:val="single" w:sz="4" w:space="0" w:color="auto"/>
            </w:tcBorders>
            <w:shd w:val="clear" w:color="auto" w:fill="auto"/>
          </w:tcPr>
          <w:p w:rsidR="00F97F1F"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914 05 03 01 3 </w:t>
            </w:r>
          </w:p>
          <w:p w:rsidR="00156CFB" w:rsidRPr="00AE0A6C"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01 90010 200</w:t>
            </w:r>
          </w:p>
        </w:tc>
        <w:tc>
          <w:tcPr>
            <w:tcW w:w="2221" w:type="dxa"/>
            <w:tcBorders>
              <w:top w:val="single" w:sz="4" w:space="0" w:color="auto"/>
              <w:left w:val="nil"/>
              <w:bottom w:val="single" w:sz="4" w:space="0" w:color="auto"/>
              <w:right w:val="single" w:sz="4" w:space="0" w:color="auto"/>
            </w:tcBorders>
            <w:shd w:val="clear" w:color="auto" w:fill="auto"/>
            <w:noWrap/>
          </w:tcPr>
          <w:p w:rsidR="00D24CB1" w:rsidRPr="00AE0A6C" w:rsidRDefault="009C03DD" w:rsidP="00223FDD">
            <w:pPr>
              <w:jc w:val="both"/>
              <w:rPr>
                <w:rFonts w:ascii="Arial" w:hAnsi="Arial" w:cs="Arial"/>
                <w:sz w:val="24"/>
                <w:szCs w:val="24"/>
                <w:lang w:eastAsia="ru-RU"/>
              </w:rPr>
            </w:pPr>
            <w:r>
              <w:rPr>
                <w:rFonts w:ascii="Arial" w:hAnsi="Arial" w:cs="Arial"/>
                <w:sz w:val="24"/>
                <w:szCs w:val="24"/>
                <w:lang w:eastAsia="ru-RU"/>
              </w:rPr>
              <w:t>2</w:t>
            </w:r>
            <w:r w:rsidR="00223FDD">
              <w:rPr>
                <w:rFonts w:ascii="Arial" w:hAnsi="Arial" w:cs="Arial"/>
                <w:sz w:val="24"/>
                <w:szCs w:val="24"/>
                <w:lang w:eastAsia="ru-RU"/>
              </w:rPr>
              <w:t>3</w:t>
            </w:r>
            <w:r w:rsidR="00E070C1">
              <w:rPr>
                <w:rFonts w:ascii="Arial" w:hAnsi="Arial" w:cs="Arial"/>
                <w:sz w:val="24"/>
                <w:szCs w:val="24"/>
                <w:lang w:eastAsia="ru-RU"/>
              </w:rPr>
              <w:t>,0</w:t>
            </w:r>
          </w:p>
        </w:tc>
      </w:tr>
      <w:tr w:rsidR="009B7109" w:rsidRPr="00AE0A6C" w:rsidTr="002B60A2">
        <w:trPr>
          <w:trHeight w:val="1496"/>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Развитие социальной инженерной инфраструктуры</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Закупка товаров работ и услуг для обеспечения государственных и муниципальных нужд</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156CFB"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01301S8670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9C05CB">
            <w:pPr>
              <w:suppressAutoHyphens w:val="0"/>
              <w:jc w:val="both"/>
              <w:rPr>
                <w:rFonts w:ascii="Arial" w:hAnsi="Arial" w:cs="Arial"/>
                <w:kern w:val="0"/>
                <w:sz w:val="24"/>
                <w:szCs w:val="24"/>
                <w:lang w:eastAsia="ru-RU"/>
              </w:rPr>
            </w:pPr>
            <w:r>
              <w:rPr>
                <w:rFonts w:ascii="Arial" w:hAnsi="Arial" w:cs="Arial"/>
                <w:kern w:val="0"/>
                <w:sz w:val="24"/>
                <w:szCs w:val="24"/>
                <w:lang w:eastAsia="ru-RU"/>
              </w:rPr>
              <w:t>21,4</w:t>
            </w:r>
          </w:p>
        </w:tc>
      </w:tr>
      <w:tr w:rsidR="009B7109" w:rsidRPr="00AE0A6C" w:rsidTr="002B60A2">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Основное мероприятие 3.2</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Сбор и вывоз бытовых отходов и мусора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сельского поселения сбора и вывоза ТКО</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914 05 03 01 3 02 90020 200</w:t>
            </w:r>
          </w:p>
          <w:p w:rsidR="00B53339" w:rsidRDefault="00B53339" w:rsidP="0029282E">
            <w:pPr>
              <w:suppressAutoHyphens w:val="0"/>
              <w:jc w:val="both"/>
              <w:rPr>
                <w:rFonts w:ascii="Arial" w:hAnsi="Arial" w:cs="Arial"/>
                <w:iCs/>
                <w:kern w:val="0"/>
                <w:sz w:val="24"/>
                <w:szCs w:val="24"/>
                <w:lang w:eastAsia="ru-RU"/>
              </w:rPr>
            </w:pPr>
          </w:p>
          <w:p w:rsidR="00E42CDB" w:rsidRPr="00E42CDB" w:rsidRDefault="00E42CD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914050201302</w:t>
            </w:r>
            <w:r>
              <w:rPr>
                <w:rFonts w:ascii="Arial" w:hAnsi="Arial" w:cs="Arial"/>
                <w:iCs/>
                <w:kern w:val="0"/>
                <w:sz w:val="24"/>
                <w:szCs w:val="24"/>
                <w:lang w:val="en-US" w:eastAsia="ru-RU"/>
              </w:rPr>
              <w:t>S</w:t>
            </w:r>
            <w:r>
              <w:rPr>
                <w:rFonts w:ascii="Arial" w:hAnsi="Arial" w:cs="Arial"/>
                <w:iCs/>
                <w:kern w:val="0"/>
                <w:sz w:val="24"/>
                <w:szCs w:val="24"/>
                <w:lang w:eastAsia="ru-RU"/>
              </w:rPr>
              <w:t>8000244</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223FDD" w:rsidP="00FB3BD1">
            <w:pPr>
              <w:suppressAutoHyphens w:val="0"/>
              <w:jc w:val="both"/>
              <w:rPr>
                <w:rFonts w:ascii="Arial" w:hAnsi="Arial" w:cs="Arial"/>
                <w:kern w:val="0"/>
                <w:sz w:val="24"/>
                <w:szCs w:val="24"/>
                <w:lang w:eastAsia="ru-RU"/>
              </w:rPr>
            </w:pPr>
            <w:r>
              <w:rPr>
                <w:rFonts w:ascii="Arial" w:hAnsi="Arial" w:cs="Arial"/>
                <w:kern w:val="0"/>
                <w:sz w:val="24"/>
                <w:szCs w:val="24"/>
                <w:lang w:eastAsia="ru-RU"/>
              </w:rPr>
              <w:t>0,0</w:t>
            </w:r>
          </w:p>
        </w:tc>
      </w:tr>
      <w:tr w:rsidR="009B7109" w:rsidRPr="00AE0A6C" w:rsidTr="002B60A2">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3.3</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Содержание мест захоронения и ремонт военно-мемориальных объектов</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содержания мест захоронения</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914 0503 01 3 04 </w:t>
            </w:r>
          </w:p>
          <w:p w:rsidR="00156CFB"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90040 200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9C03D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0,</w:t>
            </w:r>
            <w:r w:rsidR="009C03DD">
              <w:rPr>
                <w:rFonts w:ascii="Arial" w:hAnsi="Arial" w:cs="Arial"/>
                <w:iCs/>
                <w:kern w:val="0"/>
                <w:sz w:val="24"/>
                <w:szCs w:val="24"/>
                <w:lang w:eastAsia="ru-RU"/>
              </w:rPr>
              <w:t>0</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Прочие мероприятия в области благоустройства</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69148C">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благоустройство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914 0503 01 3 05 </w:t>
            </w:r>
          </w:p>
          <w:p w:rsidR="0069148C" w:rsidRPr="00AE0A6C" w:rsidRDefault="0069148C" w:rsidP="0069148C">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90100 200</w:t>
            </w:r>
          </w:p>
        </w:tc>
        <w:tc>
          <w:tcPr>
            <w:tcW w:w="2221" w:type="dxa"/>
            <w:tcBorders>
              <w:top w:val="single" w:sz="4" w:space="0" w:color="auto"/>
              <w:left w:val="nil"/>
              <w:bottom w:val="single" w:sz="4" w:space="0" w:color="auto"/>
              <w:right w:val="single" w:sz="4" w:space="0" w:color="auto"/>
            </w:tcBorders>
            <w:shd w:val="clear" w:color="auto" w:fill="auto"/>
            <w:noWrap/>
          </w:tcPr>
          <w:p w:rsidR="0069148C" w:rsidRPr="00AE0A6C" w:rsidRDefault="00223FDD" w:rsidP="00861DC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w:t>
            </w:r>
            <w:r w:rsidR="009C03DD">
              <w:rPr>
                <w:rFonts w:ascii="Arial" w:hAnsi="Arial" w:cs="Arial"/>
                <w:iCs/>
                <w:kern w:val="0"/>
                <w:sz w:val="24"/>
                <w:szCs w:val="24"/>
                <w:lang w:eastAsia="ru-RU"/>
              </w:rPr>
              <w:t>,0</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3.5</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электро-, тепло-, газо- и водоснабжения</w:t>
            </w:r>
            <w:r w:rsidR="00990D22">
              <w:rPr>
                <w:rFonts w:ascii="Arial" w:hAnsi="Arial" w:cs="Arial"/>
                <w:kern w:val="0"/>
                <w:sz w:val="24"/>
                <w:szCs w:val="24"/>
                <w:lang w:eastAsia="ru-RU"/>
              </w:rPr>
              <w:t xml:space="preserve"> населения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990D22" w:rsidP="00990D22">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комплексного развития сельских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914 050</w:t>
            </w:r>
            <w:r w:rsidR="00990D22">
              <w:rPr>
                <w:rFonts w:ascii="Arial" w:hAnsi="Arial" w:cs="Arial"/>
                <w:iCs/>
                <w:kern w:val="0"/>
                <w:sz w:val="24"/>
                <w:szCs w:val="24"/>
                <w:lang w:eastAsia="ru-RU"/>
              </w:rPr>
              <w:t>5</w:t>
            </w:r>
            <w:r>
              <w:rPr>
                <w:rFonts w:ascii="Arial" w:hAnsi="Arial" w:cs="Arial"/>
                <w:iCs/>
                <w:kern w:val="0"/>
                <w:sz w:val="24"/>
                <w:szCs w:val="24"/>
                <w:lang w:eastAsia="ru-RU"/>
              </w:rPr>
              <w:t xml:space="preserve"> 01 3 0</w:t>
            </w:r>
            <w:r w:rsidR="00990D22">
              <w:rPr>
                <w:rFonts w:ascii="Arial" w:hAnsi="Arial" w:cs="Arial"/>
                <w:iCs/>
                <w:kern w:val="0"/>
                <w:sz w:val="24"/>
                <w:szCs w:val="24"/>
                <w:lang w:eastAsia="ru-RU"/>
              </w:rPr>
              <w:t>6</w:t>
            </w:r>
            <w:r>
              <w:rPr>
                <w:rFonts w:ascii="Arial" w:hAnsi="Arial" w:cs="Arial"/>
                <w:iCs/>
                <w:kern w:val="0"/>
                <w:sz w:val="24"/>
                <w:szCs w:val="24"/>
                <w:lang w:eastAsia="ru-RU"/>
              </w:rPr>
              <w:t xml:space="preserve"> </w:t>
            </w:r>
          </w:p>
          <w:p w:rsidR="00990D22" w:rsidRDefault="0069148C"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w:t>
            </w:r>
            <w:r w:rsidR="00990D22">
              <w:rPr>
                <w:rFonts w:ascii="Arial" w:hAnsi="Arial" w:cs="Arial"/>
                <w:iCs/>
                <w:kern w:val="0"/>
                <w:sz w:val="24"/>
                <w:szCs w:val="24"/>
                <w:lang w:eastAsia="ru-RU"/>
              </w:rPr>
              <w:t>5</w:t>
            </w:r>
            <w:r>
              <w:rPr>
                <w:rFonts w:ascii="Arial" w:hAnsi="Arial" w:cs="Arial"/>
                <w:iCs/>
                <w:kern w:val="0"/>
                <w:sz w:val="24"/>
                <w:szCs w:val="24"/>
                <w:lang w:eastAsia="ru-RU"/>
              </w:rPr>
              <w:t xml:space="preserve">0 </w:t>
            </w:r>
            <w:r w:rsidR="00990D22">
              <w:rPr>
                <w:rFonts w:ascii="Arial" w:hAnsi="Arial" w:cs="Arial"/>
                <w:iCs/>
                <w:kern w:val="0"/>
                <w:sz w:val="24"/>
                <w:szCs w:val="24"/>
                <w:lang w:val="en-US" w:eastAsia="ru-RU"/>
              </w:rPr>
              <w:t>4</w:t>
            </w:r>
            <w:r>
              <w:rPr>
                <w:rFonts w:ascii="Arial" w:hAnsi="Arial" w:cs="Arial"/>
                <w:iCs/>
                <w:kern w:val="0"/>
                <w:sz w:val="24"/>
                <w:szCs w:val="24"/>
                <w:lang w:eastAsia="ru-RU"/>
              </w:rPr>
              <w:t>00</w:t>
            </w:r>
            <w:r w:rsidR="00990D22">
              <w:rPr>
                <w:rFonts w:ascii="Arial" w:hAnsi="Arial" w:cs="Arial"/>
                <w:iCs/>
                <w:kern w:val="0"/>
                <w:sz w:val="24"/>
                <w:szCs w:val="24"/>
                <w:lang w:eastAsia="ru-RU"/>
              </w:rPr>
              <w:t xml:space="preserve"> </w:t>
            </w:r>
          </w:p>
          <w:p w:rsidR="00990D22" w:rsidRDefault="00990D22" w:rsidP="00990D22">
            <w:pPr>
              <w:suppressAutoHyphens w:val="0"/>
              <w:jc w:val="both"/>
              <w:rPr>
                <w:rFonts w:ascii="Arial" w:hAnsi="Arial" w:cs="Arial"/>
                <w:iCs/>
                <w:kern w:val="0"/>
                <w:sz w:val="24"/>
                <w:szCs w:val="24"/>
                <w:lang w:eastAsia="ru-RU"/>
              </w:rPr>
            </w:pPr>
          </w:p>
          <w:p w:rsidR="00DD7772" w:rsidRPr="00990D22" w:rsidRDefault="00DD7772" w:rsidP="00990D22">
            <w:pPr>
              <w:suppressAutoHyphens w:val="0"/>
              <w:jc w:val="both"/>
              <w:rPr>
                <w:rFonts w:ascii="Arial" w:hAnsi="Arial" w:cs="Arial"/>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90D22" w:rsidRDefault="00223FDD"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1704,7</w:t>
            </w:r>
          </w:p>
          <w:p w:rsidR="00DD7772" w:rsidRPr="00990D22" w:rsidRDefault="00DD7772" w:rsidP="00990D22">
            <w:pPr>
              <w:suppressAutoHyphens w:val="0"/>
              <w:jc w:val="both"/>
              <w:rPr>
                <w:rFonts w:ascii="Arial" w:hAnsi="Arial" w:cs="Arial"/>
                <w:iCs/>
                <w:kern w:val="0"/>
                <w:sz w:val="24"/>
                <w:szCs w:val="24"/>
                <w:lang w:eastAsia="ru-RU"/>
              </w:rPr>
            </w:pPr>
          </w:p>
        </w:tc>
      </w:tr>
      <w:tr w:rsidR="009B7109" w:rsidRPr="00AC4D67" w:rsidTr="002B60A2">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4</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"Развитие культуры, физической культуры и спорта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 xml:space="preserve"> </w:t>
            </w:r>
            <w:r w:rsidR="002B6EDF" w:rsidRPr="00AC4D67">
              <w:rPr>
                <w:rFonts w:ascii="Arial" w:hAnsi="Arial" w:cs="Arial"/>
                <w:b/>
                <w:kern w:val="0"/>
                <w:sz w:val="24"/>
                <w:szCs w:val="24"/>
                <w:lang w:eastAsia="ru-RU"/>
              </w:rPr>
              <w:t>Культура</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B7109" w:rsidRPr="00AC4D67" w:rsidRDefault="009B7109" w:rsidP="0029282E">
            <w:pPr>
              <w:suppressAutoHyphens w:val="0"/>
              <w:jc w:val="both"/>
              <w:rPr>
                <w:rFonts w:ascii="Arial" w:hAnsi="Arial" w:cs="Arial"/>
                <w:b/>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C4D67" w:rsidRDefault="00223FDD" w:rsidP="00861DCD">
            <w:pPr>
              <w:suppressAutoHyphens w:val="0"/>
              <w:jc w:val="both"/>
              <w:rPr>
                <w:rFonts w:ascii="Arial" w:hAnsi="Arial" w:cs="Arial"/>
                <w:b/>
                <w:kern w:val="0"/>
                <w:sz w:val="24"/>
                <w:szCs w:val="24"/>
                <w:lang w:eastAsia="ru-RU"/>
              </w:rPr>
            </w:pPr>
            <w:r>
              <w:rPr>
                <w:rFonts w:ascii="Arial" w:hAnsi="Arial" w:cs="Arial"/>
                <w:b/>
                <w:kern w:val="0"/>
                <w:sz w:val="24"/>
                <w:szCs w:val="24"/>
                <w:lang w:eastAsia="ru-RU"/>
              </w:rPr>
              <w:t>1105,0</w:t>
            </w:r>
          </w:p>
        </w:tc>
      </w:tr>
      <w:tr w:rsidR="009B7109" w:rsidRPr="00AE401F" w:rsidTr="002B60A2">
        <w:trPr>
          <w:trHeight w:val="310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Основное мероприятие 4.1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деятельности к</w:t>
            </w:r>
            <w:r w:rsidR="002B6EDF" w:rsidRPr="00AE401F">
              <w:rPr>
                <w:rFonts w:ascii="Arial" w:hAnsi="Arial" w:cs="Arial"/>
                <w:kern w:val="0"/>
                <w:sz w:val="24"/>
                <w:szCs w:val="24"/>
                <w:lang w:eastAsia="ru-RU"/>
              </w:rPr>
              <w:t>у</w:t>
            </w:r>
            <w:r>
              <w:rPr>
                <w:rFonts w:ascii="Arial" w:hAnsi="Arial" w:cs="Arial"/>
                <w:kern w:val="0"/>
                <w:sz w:val="24"/>
                <w:szCs w:val="24"/>
                <w:lang w:eastAsia="ru-RU"/>
              </w:rPr>
              <w:t>льтуры</w:t>
            </w:r>
            <w:r w:rsidR="009B7109" w:rsidRPr="00AE401F">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 </w:t>
            </w:r>
            <w:r w:rsidR="002B6EDF" w:rsidRPr="00AE401F">
              <w:rPr>
                <w:rFonts w:ascii="Arial" w:hAnsi="Arial" w:cs="Arial"/>
                <w:kern w:val="0"/>
                <w:sz w:val="24"/>
                <w:szCs w:val="24"/>
                <w:lang w:eastAsia="ru-RU"/>
              </w:rPr>
              <w:t>Культура</w:t>
            </w:r>
            <w:r w:rsidR="009B7109" w:rsidRPr="00AE401F">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401F" w:rsidRDefault="00223FDD"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1105,0</w:t>
            </w:r>
          </w:p>
        </w:tc>
      </w:tr>
      <w:tr w:rsidR="009B7109" w:rsidRPr="00AE401F"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Мероприятие 4.1.1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Расходы на обеспечение деятельности (оказания услуг) муниципальных учреждений</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212618"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 xml:space="preserve"> </w:t>
            </w:r>
            <w:r w:rsidR="002B6EDF" w:rsidRPr="00AE401F">
              <w:rPr>
                <w:rFonts w:ascii="Arial" w:hAnsi="Arial" w:cs="Arial"/>
                <w:kern w:val="0"/>
                <w:sz w:val="24"/>
                <w:szCs w:val="24"/>
                <w:lang w:eastAsia="ru-RU"/>
              </w:rPr>
              <w:t xml:space="preserve">Культура </w:t>
            </w:r>
            <w:r w:rsidR="001150D0">
              <w:rPr>
                <w:rFonts w:ascii="Arial" w:hAnsi="Arial" w:cs="Arial"/>
                <w:kern w:val="0"/>
                <w:sz w:val="24"/>
                <w:szCs w:val="24"/>
                <w:lang w:eastAsia="ru-RU"/>
              </w:rPr>
              <w:t>Добринского</w:t>
            </w:r>
            <w:r w:rsidR="00156CFB">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Повышение активности населения сельских населенных пунктов в культурной жизни Добринского сельского поселения, повышение интеллектуального и культурного уровня населения сельского поселения</w:t>
            </w:r>
          </w:p>
        </w:tc>
        <w:tc>
          <w:tcPr>
            <w:tcW w:w="2126" w:type="dxa"/>
            <w:tcBorders>
              <w:top w:val="single" w:sz="4" w:space="0" w:color="auto"/>
              <w:left w:val="nil"/>
              <w:bottom w:val="single" w:sz="4" w:space="0" w:color="auto"/>
              <w:right w:val="single" w:sz="4" w:space="0" w:color="auto"/>
            </w:tcBorders>
            <w:shd w:val="clear" w:color="auto" w:fill="auto"/>
          </w:tcPr>
          <w:p w:rsidR="00E42CDB" w:rsidRPr="00E42CDB"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91408010140190062540</w:t>
            </w:r>
          </w:p>
          <w:p w:rsidR="00E42CDB" w:rsidRPr="00E42CDB" w:rsidRDefault="00E42CDB" w:rsidP="00E42CDB">
            <w:pPr>
              <w:suppressAutoHyphens w:val="0"/>
              <w:jc w:val="both"/>
              <w:rPr>
                <w:rFonts w:ascii="Arial" w:hAnsi="Arial" w:cs="Arial"/>
                <w:iCs/>
                <w:kern w:val="0"/>
                <w:sz w:val="24"/>
                <w:szCs w:val="24"/>
                <w:lang w:eastAsia="ru-RU"/>
              </w:rPr>
            </w:pPr>
          </w:p>
          <w:p w:rsidR="00E42CDB" w:rsidRPr="00E42CDB" w:rsidRDefault="00E42CDB" w:rsidP="00E42CDB">
            <w:pPr>
              <w:suppressAutoHyphens w:val="0"/>
              <w:jc w:val="both"/>
              <w:rPr>
                <w:rFonts w:ascii="Arial" w:hAnsi="Arial" w:cs="Arial"/>
                <w:iCs/>
                <w:kern w:val="0"/>
                <w:sz w:val="24"/>
                <w:szCs w:val="24"/>
                <w:lang w:eastAsia="ru-RU"/>
              </w:rPr>
            </w:pPr>
          </w:p>
          <w:p w:rsidR="009B7109" w:rsidRPr="00AE401F"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91408010140190063200</w:t>
            </w:r>
          </w:p>
        </w:tc>
        <w:tc>
          <w:tcPr>
            <w:tcW w:w="2221" w:type="dxa"/>
            <w:tcBorders>
              <w:top w:val="single" w:sz="4" w:space="0" w:color="auto"/>
              <w:left w:val="nil"/>
              <w:bottom w:val="single" w:sz="4" w:space="0" w:color="auto"/>
              <w:right w:val="single" w:sz="4" w:space="0" w:color="auto"/>
            </w:tcBorders>
            <w:shd w:val="clear" w:color="auto" w:fill="auto"/>
            <w:noWrap/>
          </w:tcPr>
          <w:p w:rsidR="00861DCD" w:rsidRDefault="00E070C1" w:rsidP="00FB3BD1">
            <w:pPr>
              <w:rPr>
                <w:rFonts w:ascii="Arial" w:hAnsi="Arial" w:cs="Arial"/>
                <w:iCs/>
                <w:kern w:val="0"/>
                <w:sz w:val="24"/>
                <w:szCs w:val="24"/>
                <w:lang w:eastAsia="ru-RU"/>
              </w:rPr>
            </w:pPr>
            <w:r>
              <w:rPr>
                <w:rFonts w:ascii="Arial" w:hAnsi="Arial" w:cs="Arial"/>
                <w:iCs/>
                <w:kern w:val="0"/>
                <w:sz w:val="24"/>
                <w:szCs w:val="24"/>
                <w:lang w:eastAsia="ru-RU"/>
              </w:rPr>
              <w:t>607,7</w:t>
            </w:r>
          </w:p>
          <w:p w:rsidR="00E070C1" w:rsidRDefault="00E070C1" w:rsidP="00FB3BD1">
            <w:pPr>
              <w:rPr>
                <w:rFonts w:ascii="Arial" w:hAnsi="Arial" w:cs="Arial"/>
                <w:iCs/>
                <w:kern w:val="0"/>
                <w:sz w:val="24"/>
                <w:szCs w:val="24"/>
                <w:lang w:eastAsia="ru-RU"/>
              </w:rPr>
            </w:pPr>
          </w:p>
          <w:p w:rsidR="00E070C1" w:rsidRDefault="00E070C1" w:rsidP="00FB3BD1">
            <w:pPr>
              <w:rPr>
                <w:rFonts w:ascii="Arial" w:hAnsi="Arial" w:cs="Arial"/>
                <w:iCs/>
                <w:kern w:val="0"/>
                <w:sz w:val="24"/>
                <w:szCs w:val="24"/>
                <w:lang w:eastAsia="ru-RU"/>
              </w:rPr>
            </w:pPr>
          </w:p>
          <w:p w:rsidR="00E070C1" w:rsidRDefault="00E070C1" w:rsidP="00FB3BD1">
            <w:pPr>
              <w:rPr>
                <w:rFonts w:ascii="Arial" w:hAnsi="Arial" w:cs="Arial"/>
                <w:iCs/>
                <w:kern w:val="0"/>
                <w:sz w:val="24"/>
                <w:szCs w:val="24"/>
                <w:lang w:eastAsia="ru-RU"/>
              </w:rPr>
            </w:pPr>
          </w:p>
          <w:p w:rsidR="00E070C1" w:rsidRPr="00AE401F" w:rsidRDefault="00223FDD" w:rsidP="00223FDD">
            <w:pPr>
              <w:rPr>
                <w:rFonts w:ascii="Arial" w:hAnsi="Arial" w:cs="Arial"/>
                <w:sz w:val="24"/>
                <w:szCs w:val="24"/>
                <w:lang w:eastAsia="ru-RU"/>
              </w:rPr>
            </w:pPr>
            <w:r>
              <w:rPr>
                <w:rFonts w:ascii="Arial" w:hAnsi="Arial" w:cs="Arial"/>
                <w:iCs/>
                <w:kern w:val="0"/>
                <w:sz w:val="24"/>
                <w:szCs w:val="24"/>
                <w:lang w:eastAsia="ru-RU"/>
              </w:rPr>
              <w:t>497</w:t>
            </w:r>
            <w:r w:rsidR="009C03DD">
              <w:rPr>
                <w:rFonts w:ascii="Arial" w:hAnsi="Arial" w:cs="Arial"/>
                <w:iCs/>
                <w:kern w:val="0"/>
                <w:sz w:val="24"/>
                <w:szCs w:val="24"/>
                <w:lang w:eastAsia="ru-RU"/>
              </w:rPr>
              <w:t>,</w:t>
            </w:r>
            <w:r>
              <w:rPr>
                <w:rFonts w:ascii="Arial" w:hAnsi="Arial" w:cs="Arial"/>
                <w:iCs/>
                <w:kern w:val="0"/>
                <w:sz w:val="24"/>
                <w:szCs w:val="24"/>
                <w:lang w:eastAsia="ru-RU"/>
              </w:rPr>
              <w:t>3</w:t>
            </w:r>
          </w:p>
        </w:tc>
      </w:tr>
      <w:tr w:rsidR="009B7109" w:rsidRPr="00AE0A6C" w:rsidTr="002B60A2">
        <w:trPr>
          <w:trHeight w:val="151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b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Подпрограмма 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Безопасность на</w:t>
            </w:r>
            <w:r w:rsidR="00156CFB">
              <w:rPr>
                <w:rFonts w:ascii="Arial" w:hAnsi="Arial" w:cs="Arial"/>
                <w:bCs/>
                <w:kern w:val="0"/>
                <w:sz w:val="24"/>
                <w:szCs w:val="24"/>
                <w:lang w:eastAsia="ru-RU"/>
              </w:rPr>
              <w:t xml:space="preserve"> территории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E070C1"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3</w:t>
            </w:r>
            <w:r w:rsidR="00E42CDB">
              <w:rPr>
                <w:rFonts w:ascii="Arial" w:hAnsi="Arial" w:cs="Arial"/>
                <w:bCs/>
                <w:kern w:val="0"/>
                <w:sz w:val="24"/>
                <w:szCs w:val="24"/>
                <w:lang w:eastAsia="ru-RU"/>
              </w:rPr>
              <w:t>,0</w:t>
            </w:r>
          </w:p>
        </w:tc>
      </w:tr>
      <w:tr w:rsidR="009B7109" w:rsidRPr="00AE0A6C" w:rsidTr="002B60A2">
        <w:trPr>
          <w:trHeight w:val="27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914 0314 01 5 01</w:t>
            </w:r>
          </w:p>
          <w:p w:rsidR="00156CFB"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91430 200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3</w:t>
            </w:r>
            <w:r w:rsidR="002B6EDF" w:rsidRPr="00AE0A6C">
              <w:rPr>
                <w:rFonts w:ascii="Arial" w:hAnsi="Arial" w:cs="Arial"/>
                <w:kern w:val="0"/>
                <w:sz w:val="24"/>
                <w:szCs w:val="24"/>
                <w:lang w:eastAsia="ru-RU"/>
              </w:rPr>
              <w:t>,0</w:t>
            </w:r>
          </w:p>
        </w:tc>
      </w:tr>
    </w:tbl>
    <w:p w:rsidR="009B7109" w:rsidRPr="00AE0A6C" w:rsidRDefault="009B7109" w:rsidP="0029282E">
      <w:pPr>
        <w:jc w:val="both"/>
        <w:rPr>
          <w:rFonts w:ascii="Arial" w:hAnsi="Arial" w:cs="Arial"/>
          <w:sz w:val="24"/>
          <w:szCs w:val="24"/>
        </w:rPr>
      </w:pPr>
    </w:p>
    <w:sectPr w:rsidR="009B7109" w:rsidRPr="00AE0A6C" w:rsidSect="00861DCD">
      <w:footnotePr>
        <w:pos w:val="beneathText"/>
      </w:footnotePr>
      <w:pgSz w:w="16837" w:h="11905" w:orient="landscape"/>
      <w:pgMar w:top="851" w:right="1134" w:bottom="709"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B9E" w:rsidRDefault="00C80B9E">
      <w:r>
        <w:separator/>
      </w:r>
    </w:p>
  </w:endnote>
  <w:endnote w:type="continuationSeparator" w:id="0">
    <w:p w:rsidR="00C80B9E" w:rsidRDefault="00C8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B9E" w:rsidRDefault="00C80B9E">
      <w:r>
        <w:separator/>
      </w:r>
    </w:p>
  </w:footnote>
  <w:footnote w:type="continuationSeparator" w:id="0">
    <w:p w:rsidR="00C80B9E" w:rsidRDefault="00C80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F65858"/>
    <w:lvl w:ilvl="0">
      <w:start w:val="1"/>
      <w:numFmt w:val="decimal"/>
      <w:lvlText w:val="%1."/>
      <w:lvlJc w:val="left"/>
      <w:pPr>
        <w:tabs>
          <w:tab w:val="num" w:pos="1492"/>
        </w:tabs>
        <w:ind w:left="1492" w:hanging="360"/>
      </w:pPr>
    </w:lvl>
  </w:abstractNum>
  <w:abstractNum w:abstractNumId="1">
    <w:nsid w:val="FFFFFF7D"/>
    <w:multiLevelType w:val="singleLevel"/>
    <w:tmpl w:val="34564BC2"/>
    <w:lvl w:ilvl="0">
      <w:start w:val="1"/>
      <w:numFmt w:val="decimal"/>
      <w:lvlText w:val="%1."/>
      <w:lvlJc w:val="left"/>
      <w:pPr>
        <w:tabs>
          <w:tab w:val="num" w:pos="1209"/>
        </w:tabs>
        <w:ind w:left="1209" w:hanging="360"/>
      </w:pPr>
    </w:lvl>
  </w:abstractNum>
  <w:abstractNum w:abstractNumId="2">
    <w:nsid w:val="FFFFFF7E"/>
    <w:multiLevelType w:val="singleLevel"/>
    <w:tmpl w:val="785614DA"/>
    <w:lvl w:ilvl="0">
      <w:start w:val="1"/>
      <w:numFmt w:val="decimal"/>
      <w:lvlText w:val="%1."/>
      <w:lvlJc w:val="left"/>
      <w:pPr>
        <w:tabs>
          <w:tab w:val="num" w:pos="926"/>
        </w:tabs>
        <w:ind w:left="926" w:hanging="360"/>
      </w:pPr>
    </w:lvl>
  </w:abstractNum>
  <w:abstractNum w:abstractNumId="3">
    <w:nsid w:val="FFFFFF7F"/>
    <w:multiLevelType w:val="singleLevel"/>
    <w:tmpl w:val="827E88D2"/>
    <w:lvl w:ilvl="0">
      <w:start w:val="1"/>
      <w:numFmt w:val="decimal"/>
      <w:lvlText w:val="%1."/>
      <w:lvlJc w:val="left"/>
      <w:pPr>
        <w:tabs>
          <w:tab w:val="num" w:pos="643"/>
        </w:tabs>
        <w:ind w:left="643" w:hanging="360"/>
      </w:pPr>
    </w:lvl>
  </w:abstractNum>
  <w:abstractNum w:abstractNumId="4">
    <w:nsid w:val="FFFFFF80"/>
    <w:multiLevelType w:val="singleLevel"/>
    <w:tmpl w:val="0F92C1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885B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56DF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D48F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241A76"/>
    <w:lvl w:ilvl="0">
      <w:start w:val="1"/>
      <w:numFmt w:val="decimal"/>
      <w:lvlText w:val="%1."/>
      <w:lvlJc w:val="left"/>
      <w:pPr>
        <w:tabs>
          <w:tab w:val="num" w:pos="360"/>
        </w:tabs>
        <w:ind w:left="360" w:hanging="360"/>
      </w:pPr>
    </w:lvl>
  </w:abstractNum>
  <w:abstractNum w:abstractNumId="9">
    <w:nsid w:val="FFFFFF89"/>
    <w:multiLevelType w:val="singleLevel"/>
    <w:tmpl w:val="C1A6B7C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4"/>
    <w:multiLevelType w:val="multilevel"/>
    <w:tmpl w:val="20C0C6B0"/>
    <w:name w:val="WW8Num5"/>
    <w:lvl w:ilvl="0">
      <w:start w:val="7"/>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14C41D8"/>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1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5"/>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9"/>
    <w:multiLevelType w:val="multilevel"/>
    <w:tmpl w:val="00000009"/>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A"/>
    <w:multiLevelType w:val="multilevel"/>
    <w:tmpl w:val="0000000A"/>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95B15A4"/>
    <w:multiLevelType w:val="hybridMultilevel"/>
    <w:tmpl w:val="66EE4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96065EB"/>
    <w:multiLevelType w:val="hybridMultilevel"/>
    <w:tmpl w:val="81284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17D2B9B"/>
    <w:multiLevelType w:val="hybridMultilevel"/>
    <w:tmpl w:val="28663F8E"/>
    <w:lvl w:ilvl="0" w:tplc="0419000F">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27494639"/>
    <w:multiLevelType w:val="hybridMultilevel"/>
    <w:tmpl w:val="7FD45C4A"/>
    <w:lvl w:ilvl="0" w:tplc="67EAFE6E">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29E0331F"/>
    <w:multiLevelType w:val="hybridMultilevel"/>
    <w:tmpl w:val="6BAC42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A2E501D"/>
    <w:multiLevelType w:val="hybridMultilevel"/>
    <w:tmpl w:val="ED58F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A9E330D"/>
    <w:multiLevelType w:val="hybridMultilevel"/>
    <w:tmpl w:val="BB58B384"/>
    <w:lvl w:ilvl="0" w:tplc="9F36751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2FF633AF"/>
    <w:multiLevelType w:val="hybridMultilevel"/>
    <w:tmpl w:val="979481AA"/>
    <w:lvl w:ilvl="0" w:tplc="E2FC7F8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2C646C"/>
    <w:multiLevelType w:val="multilevel"/>
    <w:tmpl w:val="E932C5FE"/>
    <w:lvl w:ilvl="0">
      <w:start w:val="1"/>
      <w:numFmt w:val="decimal"/>
      <w:lvlText w:val="%1."/>
      <w:lvlJc w:val="left"/>
      <w:pPr>
        <w:ind w:left="1080" w:hanging="360"/>
      </w:pPr>
      <w:rPr>
        <w:b/>
      </w:r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9">
    <w:nsid w:val="38E72734"/>
    <w:multiLevelType w:val="hybridMultilevel"/>
    <w:tmpl w:val="DA0E0D70"/>
    <w:lvl w:ilvl="0" w:tplc="2EEC5CA0">
      <w:start w:val="6"/>
      <w:numFmt w:val="decimal"/>
      <w:lvlText w:val="%1."/>
      <w:lvlJc w:val="left"/>
      <w:pPr>
        <w:tabs>
          <w:tab w:val="num" w:pos="720"/>
        </w:tabs>
        <w:ind w:left="720" w:hanging="360"/>
      </w:pPr>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3DA56C8"/>
    <w:multiLevelType w:val="hybridMultilevel"/>
    <w:tmpl w:val="D3004C44"/>
    <w:lvl w:ilvl="0" w:tplc="CA68736E">
      <w:start w:val="1"/>
      <w:numFmt w:val="decimal"/>
      <w:lvlText w:val="%1."/>
      <w:lvlJc w:val="left"/>
      <w:pPr>
        <w:tabs>
          <w:tab w:val="num" w:pos="885"/>
        </w:tabs>
        <w:ind w:left="885" w:hanging="525"/>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680529A"/>
    <w:multiLevelType w:val="hybridMultilevel"/>
    <w:tmpl w:val="B2BE99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93D62BD"/>
    <w:multiLevelType w:val="hybridMultilevel"/>
    <w:tmpl w:val="53D2263E"/>
    <w:lvl w:ilvl="0" w:tplc="3D6A90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864AAB"/>
    <w:multiLevelType w:val="hybridMultilevel"/>
    <w:tmpl w:val="57A24522"/>
    <w:lvl w:ilvl="0" w:tplc="442A8052">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4A9B565A"/>
    <w:multiLevelType w:val="hybridMultilevel"/>
    <w:tmpl w:val="A2EA5E68"/>
    <w:lvl w:ilvl="0" w:tplc="DD1299E0">
      <w:start w:val="1"/>
      <w:numFmt w:val="decimal"/>
      <w:lvlText w:val="%1."/>
      <w:lvlJc w:val="left"/>
      <w:pPr>
        <w:tabs>
          <w:tab w:val="num" w:pos="948"/>
        </w:tabs>
        <w:ind w:left="948" w:hanging="5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BF00D16"/>
    <w:multiLevelType w:val="hybridMultilevel"/>
    <w:tmpl w:val="D514D91A"/>
    <w:lvl w:ilvl="0" w:tplc="C3F4FF7C">
      <w:start w:val="4"/>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6">
    <w:nsid w:val="4E667702"/>
    <w:multiLevelType w:val="multilevel"/>
    <w:tmpl w:val="10BA1FE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4EA319D2"/>
    <w:multiLevelType w:val="hybridMultilevel"/>
    <w:tmpl w:val="456CB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264034B"/>
    <w:multiLevelType w:val="hybridMultilevel"/>
    <w:tmpl w:val="07ACC38E"/>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4402A3C"/>
    <w:multiLevelType w:val="hybridMultilevel"/>
    <w:tmpl w:val="7020E5C6"/>
    <w:lvl w:ilvl="0" w:tplc="7B946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6DE30A7"/>
    <w:multiLevelType w:val="hybridMultilevel"/>
    <w:tmpl w:val="47C491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75F7C61"/>
    <w:multiLevelType w:val="hybridMultilevel"/>
    <w:tmpl w:val="BB3A2B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7F448DE"/>
    <w:multiLevelType w:val="hybridMultilevel"/>
    <w:tmpl w:val="E1424A60"/>
    <w:lvl w:ilvl="0" w:tplc="BB3C82B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3">
    <w:nsid w:val="76601EF3"/>
    <w:multiLevelType w:val="hybridMultilevel"/>
    <w:tmpl w:val="EACAD6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BCD433D"/>
    <w:multiLevelType w:val="multilevel"/>
    <w:tmpl w:val="04B28AE6"/>
    <w:lvl w:ilvl="0">
      <w:start w:val="1"/>
      <w:numFmt w:val="decimal"/>
      <w:lvlText w:val="%1."/>
      <w:lvlJc w:val="left"/>
      <w:pPr>
        <w:ind w:left="2003" w:hanging="1152"/>
      </w:pPr>
      <w:rPr>
        <w:rFonts w:hint="default"/>
      </w:rPr>
    </w:lvl>
    <w:lvl w:ilvl="1">
      <w:start w:val="1"/>
      <w:numFmt w:val="decimal"/>
      <w:isLgl/>
      <w:lvlText w:val="%1.%2."/>
      <w:lvlJc w:val="left"/>
      <w:pPr>
        <w:ind w:left="2101" w:hanging="1392"/>
      </w:pPr>
      <w:rPr>
        <w:rFonts w:hint="default"/>
      </w:rPr>
    </w:lvl>
    <w:lvl w:ilvl="2">
      <w:start w:val="1"/>
      <w:numFmt w:val="decimal"/>
      <w:isLgl/>
      <w:lvlText w:val="%1.%2.%3."/>
      <w:lvlJc w:val="left"/>
      <w:pPr>
        <w:ind w:left="2101" w:hanging="1392"/>
      </w:pPr>
      <w:rPr>
        <w:rFonts w:hint="default"/>
      </w:rPr>
    </w:lvl>
    <w:lvl w:ilvl="3">
      <w:start w:val="1"/>
      <w:numFmt w:val="decimal"/>
      <w:isLgl/>
      <w:lvlText w:val="%1.%2.%3.%4."/>
      <w:lvlJc w:val="left"/>
      <w:pPr>
        <w:ind w:left="2101" w:hanging="1392"/>
      </w:pPr>
      <w:rPr>
        <w:rFonts w:hint="default"/>
      </w:rPr>
    </w:lvl>
    <w:lvl w:ilvl="4">
      <w:start w:val="1"/>
      <w:numFmt w:val="decimal"/>
      <w:isLgl/>
      <w:lvlText w:val="%1.%2.%3.%4.%5."/>
      <w:lvlJc w:val="left"/>
      <w:pPr>
        <w:ind w:left="2101" w:hanging="1392"/>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C8009DF"/>
    <w:multiLevelType w:val="hybridMultilevel"/>
    <w:tmpl w:val="E4E840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D086C01"/>
    <w:multiLevelType w:val="hybridMultilevel"/>
    <w:tmpl w:val="46A24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EB61F7"/>
    <w:multiLevelType w:val="hybridMultilevel"/>
    <w:tmpl w:val="1F4605D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39"/>
  </w:num>
  <w:num w:numId="10">
    <w:abstractNumId w:val="35"/>
  </w:num>
  <w:num w:numId="11">
    <w:abstractNumId w:val="3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3"/>
  </w:num>
  <w:num w:numId="15">
    <w:abstractNumId w:val="27"/>
  </w:num>
  <w:num w:numId="16">
    <w:abstractNumId w:val="25"/>
  </w:num>
  <w:num w:numId="17">
    <w:abstractNumId w:val="41"/>
  </w:num>
  <w:num w:numId="18">
    <w:abstractNumId w:val="46"/>
  </w:num>
  <w:num w:numId="19">
    <w:abstractNumId w:val="29"/>
  </w:num>
  <w:num w:numId="20">
    <w:abstractNumId w:val="1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6"/>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2"/>
  </w:num>
  <w:num w:numId="27">
    <w:abstractNumId w:val="18"/>
  </w:num>
  <w:num w:numId="28">
    <w:abstractNumId w:val="19"/>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7"/>
  </w:num>
  <w:num w:numId="44">
    <w:abstractNumId w:val="23"/>
  </w:num>
  <w:num w:numId="45">
    <w:abstractNumId w:val="44"/>
  </w:num>
  <w:num w:numId="46">
    <w:abstractNumId w:val="20"/>
  </w:num>
  <w:num w:numId="47">
    <w:abstractNumId w:val="21"/>
  </w:num>
  <w:num w:numId="48">
    <w:abstractNumId w:val="45"/>
  </w:num>
  <w:num w:numId="49">
    <w:abstractNumId w:val="4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4A7E57"/>
    <w:rsid w:val="0000007C"/>
    <w:rsid w:val="000003D5"/>
    <w:rsid w:val="000005F2"/>
    <w:rsid w:val="0000278A"/>
    <w:rsid w:val="00003CA8"/>
    <w:rsid w:val="00015795"/>
    <w:rsid w:val="00016DE8"/>
    <w:rsid w:val="00017153"/>
    <w:rsid w:val="00017C7B"/>
    <w:rsid w:val="000205ED"/>
    <w:rsid w:val="00021322"/>
    <w:rsid w:val="000228FB"/>
    <w:rsid w:val="00023A0C"/>
    <w:rsid w:val="000255CC"/>
    <w:rsid w:val="00033207"/>
    <w:rsid w:val="00033A3E"/>
    <w:rsid w:val="00035F15"/>
    <w:rsid w:val="000361ED"/>
    <w:rsid w:val="000374E4"/>
    <w:rsid w:val="00040C11"/>
    <w:rsid w:val="000421D9"/>
    <w:rsid w:val="00043153"/>
    <w:rsid w:val="00044645"/>
    <w:rsid w:val="000449CF"/>
    <w:rsid w:val="00045549"/>
    <w:rsid w:val="0004647B"/>
    <w:rsid w:val="000465F9"/>
    <w:rsid w:val="00046648"/>
    <w:rsid w:val="00046AF2"/>
    <w:rsid w:val="00051E5C"/>
    <w:rsid w:val="000528E7"/>
    <w:rsid w:val="00054580"/>
    <w:rsid w:val="00054D86"/>
    <w:rsid w:val="00054F85"/>
    <w:rsid w:val="000550A9"/>
    <w:rsid w:val="00060A50"/>
    <w:rsid w:val="00061529"/>
    <w:rsid w:val="00061570"/>
    <w:rsid w:val="000631C5"/>
    <w:rsid w:val="00064307"/>
    <w:rsid w:val="00065243"/>
    <w:rsid w:val="00066B58"/>
    <w:rsid w:val="000702FA"/>
    <w:rsid w:val="00075D6B"/>
    <w:rsid w:val="00076DF8"/>
    <w:rsid w:val="00080FF3"/>
    <w:rsid w:val="0008102F"/>
    <w:rsid w:val="000818F6"/>
    <w:rsid w:val="00081ECD"/>
    <w:rsid w:val="000821C8"/>
    <w:rsid w:val="000828BA"/>
    <w:rsid w:val="000862BA"/>
    <w:rsid w:val="000916BE"/>
    <w:rsid w:val="000921D7"/>
    <w:rsid w:val="000934D8"/>
    <w:rsid w:val="00093B0C"/>
    <w:rsid w:val="00096457"/>
    <w:rsid w:val="00096807"/>
    <w:rsid w:val="000A0A4C"/>
    <w:rsid w:val="000A1714"/>
    <w:rsid w:val="000A17C2"/>
    <w:rsid w:val="000A5416"/>
    <w:rsid w:val="000A5F44"/>
    <w:rsid w:val="000A6012"/>
    <w:rsid w:val="000B12A8"/>
    <w:rsid w:val="000B2527"/>
    <w:rsid w:val="000B3503"/>
    <w:rsid w:val="000B5E9B"/>
    <w:rsid w:val="000B5EE8"/>
    <w:rsid w:val="000B708A"/>
    <w:rsid w:val="000B7842"/>
    <w:rsid w:val="000B7EE5"/>
    <w:rsid w:val="000C0D76"/>
    <w:rsid w:val="000C5834"/>
    <w:rsid w:val="000C6009"/>
    <w:rsid w:val="000C7EE0"/>
    <w:rsid w:val="000D2772"/>
    <w:rsid w:val="000D2AF6"/>
    <w:rsid w:val="000D2BBF"/>
    <w:rsid w:val="000D472C"/>
    <w:rsid w:val="000E07D6"/>
    <w:rsid w:val="000E21C8"/>
    <w:rsid w:val="000E2869"/>
    <w:rsid w:val="000E3E23"/>
    <w:rsid w:val="000E4720"/>
    <w:rsid w:val="000E5381"/>
    <w:rsid w:val="000E5D79"/>
    <w:rsid w:val="000E6033"/>
    <w:rsid w:val="000E6BCF"/>
    <w:rsid w:val="000E70E3"/>
    <w:rsid w:val="000E7E7C"/>
    <w:rsid w:val="000F02CE"/>
    <w:rsid w:val="000F08CF"/>
    <w:rsid w:val="000F0C61"/>
    <w:rsid w:val="000F3754"/>
    <w:rsid w:val="000F4184"/>
    <w:rsid w:val="000F4F6B"/>
    <w:rsid w:val="000F5171"/>
    <w:rsid w:val="000F74B1"/>
    <w:rsid w:val="00101691"/>
    <w:rsid w:val="00101862"/>
    <w:rsid w:val="00101E51"/>
    <w:rsid w:val="00102994"/>
    <w:rsid w:val="00102DDF"/>
    <w:rsid w:val="00104ED2"/>
    <w:rsid w:val="0010586B"/>
    <w:rsid w:val="00107C05"/>
    <w:rsid w:val="001100FA"/>
    <w:rsid w:val="00110423"/>
    <w:rsid w:val="001150D0"/>
    <w:rsid w:val="001159B0"/>
    <w:rsid w:val="00117CCF"/>
    <w:rsid w:val="00120920"/>
    <w:rsid w:val="00120F66"/>
    <w:rsid w:val="00122790"/>
    <w:rsid w:val="00123E71"/>
    <w:rsid w:val="00125F8B"/>
    <w:rsid w:val="001309F0"/>
    <w:rsid w:val="00132318"/>
    <w:rsid w:val="00136C86"/>
    <w:rsid w:val="00142AE3"/>
    <w:rsid w:val="00146ED6"/>
    <w:rsid w:val="0015000B"/>
    <w:rsid w:val="001518B2"/>
    <w:rsid w:val="00153222"/>
    <w:rsid w:val="0015383A"/>
    <w:rsid w:val="001548BF"/>
    <w:rsid w:val="00154C68"/>
    <w:rsid w:val="00155F37"/>
    <w:rsid w:val="0015694B"/>
    <w:rsid w:val="00156CFB"/>
    <w:rsid w:val="0016024A"/>
    <w:rsid w:val="00161D31"/>
    <w:rsid w:val="00162402"/>
    <w:rsid w:val="001636EC"/>
    <w:rsid w:val="00165174"/>
    <w:rsid w:val="00170546"/>
    <w:rsid w:val="0017195B"/>
    <w:rsid w:val="00174E12"/>
    <w:rsid w:val="00175397"/>
    <w:rsid w:val="00176D6E"/>
    <w:rsid w:val="0017731B"/>
    <w:rsid w:val="00181874"/>
    <w:rsid w:val="001849E8"/>
    <w:rsid w:val="00184E5B"/>
    <w:rsid w:val="00185FE7"/>
    <w:rsid w:val="001869EE"/>
    <w:rsid w:val="00187064"/>
    <w:rsid w:val="0019035E"/>
    <w:rsid w:val="001921B6"/>
    <w:rsid w:val="00192BAC"/>
    <w:rsid w:val="00192F66"/>
    <w:rsid w:val="00196967"/>
    <w:rsid w:val="001A17B8"/>
    <w:rsid w:val="001A2067"/>
    <w:rsid w:val="001A21AB"/>
    <w:rsid w:val="001A4614"/>
    <w:rsid w:val="001A4CC1"/>
    <w:rsid w:val="001A556C"/>
    <w:rsid w:val="001A5692"/>
    <w:rsid w:val="001A7519"/>
    <w:rsid w:val="001B17C1"/>
    <w:rsid w:val="001B36CE"/>
    <w:rsid w:val="001B55D9"/>
    <w:rsid w:val="001B70D6"/>
    <w:rsid w:val="001B720A"/>
    <w:rsid w:val="001B79D5"/>
    <w:rsid w:val="001C1110"/>
    <w:rsid w:val="001C2D2F"/>
    <w:rsid w:val="001D1610"/>
    <w:rsid w:val="001D2B41"/>
    <w:rsid w:val="001D2DE7"/>
    <w:rsid w:val="001D4A9A"/>
    <w:rsid w:val="001E1B26"/>
    <w:rsid w:val="001E35D3"/>
    <w:rsid w:val="001E571A"/>
    <w:rsid w:val="001E749B"/>
    <w:rsid w:val="001E7D68"/>
    <w:rsid w:val="001F1B85"/>
    <w:rsid w:val="001F253E"/>
    <w:rsid w:val="001F2E58"/>
    <w:rsid w:val="001F4BEF"/>
    <w:rsid w:val="001F73DF"/>
    <w:rsid w:val="001F756F"/>
    <w:rsid w:val="001F76AF"/>
    <w:rsid w:val="002016BA"/>
    <w:rsid w:val="00202305"/>
    <w:rsid w:val="002031D6"/>
    <w:rsid w:val="002054DC"/>
    <w:rsid w:val="002070EF"/>
    <w:rsid w:val="002074AE"/>
    <w:rsid w:val="00207A4D"/>
    <w:rsid w:val="0021143C"/>
    <w:rsid w:val="002122CB"/>
    <w:rsid w:val="00212618"/>
    <w:rsid w:val="00216916"/>
    <w:rsid w:val="00222196"/>
    <w:rsid w:val="00223FDD"/>
    <w:rsid w:val="0022495F"/>
    <w:rsid w:val="00225506"/>
    <w:rsid w:val="0022646C"/>
    <w:rsid w:val="0022668B"/>
    <w:rsid w:val="00233CA5"/>
    <w:rsid w:val="00235108"/>
    <w:rsid w:val="0023540A"/>
    <w:rsid w:val="00235F3D"/>
    <w:rsid w:val="0023785D"/>
    <w:rsid w:val="00240E4C"/>
    <w:rsid w:val="0024117E"/>
    <w:rsid w:val="00241581"/>
    <w:rsid w:val="00242440"/>
    <w:rsid w:val="00242FC8"/>
    <w:rsid w:val="00246A74"/>
    <w:rsid w:val="00246D93"/>
    <w:rsid w:val="00247D08"/>
    <w:rsid w:val="00250499"/>
    <w:rsid w:val="00250FA4"/>
    <w:rsid w:val="002513C5"/>
    <w:rsid w:val="00257647"/>
    <w:rsid w:val="00257CBE"/>
    <w:rsid w:val="0026336E"/>
    <w:rsid w:val="00267EE8"/>
    <w:rsid w:val="00267EFE"/>
    <w:rsid w:val="0027097B"/>
    <w:rsid w:val="00271CE7"/>
    <w:rsid w:val="00271F04"/>
    <w:rsid w:val="00272BEC"/>
    <w:rsid w:val="00281797"/>
    <w:rsid w:val="00282DA6"/>
    <w:rsid w:val="00287568"/>
    <w:rsid w:val="00287F0F"/>
    <w:rsid w:val="002903D4"/>
    <w:rsid w:val="00290DB4"/>
    <w:rsid w:val="0029282E"/>
    <w:rsid w:val="00293B14"/>
    <w:rsid w:val="002947B0"/>
    <w:rsid w:val="0029500A"/>
    <w:rsid w:val="0029789F"/>
    <w:rsid w:val="002A14C0"/>
    <w:rsid w:val="002A1F33"/>
    <w:rsid w:val="002A319F"/>
    <w:rsid w:val="002A3D36"/>
    <w:rsid w:val="002A5122"/>
    <w:rsid w:val="002A60AC"/>
    <w:rsid w:val="002A6AEE"/>
    <w:rsid w:val="002A74A4"/>
    <w:rsid w:val="002A7747"/>
    <w:rsid w:val="002A7A37"/>
    <w:rsid w:val="002B2659"/>
    <w:rsid w:val="002B2DF4"/>
    <w:rsid w:val="002B4410"/>
    <w:rsid w:val="002B60A2"/>
    <w:rsid w:val="002B6EDF"/>
    <w:rsid w:val="002C07D7"/>
    <w:rsid w:val="002C31CB"/>
    <w:rsid w:val="002C5FCE"/>
    <w:rsid w:val="002C69F0"/>
    <w:rsid w:val="002C723C"/>
    <w:rsid w:val="002D07F9"/>
    <w:rsid w:val="002D3C8F"/>
    <w:rsid w:val="002D5EDC"/>
    <w:rsid w:val="002D6971"/>
    <w:rsid w:val="002D69CB"/>
    <w:rsid w:val="002D7DC7"/>
    <w:rsid w:val="002E0BD9"/>
    <w:rsid w:val="002E1189"/>
    <w:rsid w:val="002E169A"/>
    <w:rsid w:val="002E196E"/>
    <w:rsid w:val="002E2EF8"/>
    <w:rsid w:val="002E3613"/>
    <w:rsid w:val="002E4A68"/>
    <w:rsid w:val="002E7EF5"/>
    <w:rsid w:val="002F0349"/>
    <w:rsid w:val="002F153E"/>
    <w:rsid w:val="002F1A49"/>
    <w:rsid w:val="002F2FD6"/>
    <w:rsid w:val="002F3999"/>
    <w:rsid w:val="002F723B"/>
    <w:rsid w:val="00300F90"/>
    <w:rsid w:val="00301517"/>
    <w:rsid w:val="003026DB"/>
    <w:rsid w:val="00303E49"/>
    <w:rsid w:val="00304F63"/>
    <w:rsid w:val="00306F24"/>
    <w:rsid w:val="00307E85"/>
    <w:rsid w:val="003104FB"/>
    <w:rsid w:val="00311458"/>
    <w:rsid w:val="00312553"/>
    <w:rsid w:val="00315339"/>
    <w:rsid w:val="00315355"/>
    <w:rsid w:val="003174ED"/>
    <w:rsid w:val="00323F53"/>
    <w:rsid w:val="00325C8A"/>
    <w:rsid w:val="00325FA5"/>
    <w:rsid w:val="003328CB"/>
    <w:rsid w:val="00333BDA"/>
    <w:rsid w:val="00335918"/>
    <w:rsid w:val="0033694D"/>
    <w:rsid w:val="00336D1F"/>
    <w:rsid w:val="00337A39"/>
    <w:rsid w:val="003400BB"/>
    <w:rsid w:val="003409A7"/>
    <w:rsid w:val="0034169B"/>
    <w:rsid w:val="00346231"/>
    <w:rsid w:val="00351470"/>
    <w:rsid w:val="00351E41"/>
    <w:rsid w:val="00353DE0"/>
    <w:rsid w:val="0035688F"/>
    <w:rsid w:val="00360BD9"/>
    <w:rsid w:val="00361BE5"/>
    <w:rsid w:val="00362047"/>
    <w:rsid w:val="003628DE"/>
    <w:rsid w:val="00362D09"/>
    <w:rsid w:val="003640EC"/>
    <w:rsid w:val="003659BB"/>
    <w:rsid w:val="00367A28"/>
    <w:rsid w:val="00374496"/>
    <w:rsid w:val="00374784"/>
    <w:rsid w:val="0037678F"/>
    <w:rsid w:val="003816AC"/>
    <w:rsid w:val="003835D9"/>
    <w:rsid w:val="00386833"/>
    <w:rsid w:val="003875F2"/>
    <w:rsid w:val="003959E0"/>
    <w:rsid w:val="0039745B"/>
    <w:rsid w:val="003A0B13"/>
    <w:rsid w:val="003A25D0"/>
    <w:rsid w:val="003A4547"/>
    <w:rsid w:val="003A48A5"/>
    <w:rsid w:val="003B169F"/>
    <w:rsid w:val="003B2BC1"/>
    <w:rsid w:val="003B540E"/>
    <w:rsid w:val="003B6311"/>
    <w:rsid w:val="003B63E0"/>
    <w:rsid w:val="003C0B67"/>
    <w:rsid w:val="003D01CD"/>
    <w:rsid w:val="003D0C52"/>
    <w:rsid w:val="003D116B"/>
    <w:rsid w:val="003D4B1B"/>
    <w:rsid w:val="003D5429"/>
    <w:rsid w:val="003D557E"/>
    <w:rsid w:val="003D55A1"/>
    <w:rsid w:val="003E0900"/>
    <w:rsid w:val="003E10DE"/>
    <w:rsid w:val="003E1B52"/>
    <w:rsid w:val="003E1DDC"/>
    <w:rsid w:val="003E2B23"/>
    <w:rsid w:val="003E2C0C"/>
    <w:rsid w:val="003F35B8"/>
    <w:rsid w:val="004004F1"/>
    <w:rsid w:val="00404704"/>
    <w:rsid w:val="0040522C"/>
    <w:rsid w:val="0040542B"/>
    <w:rsid w:val="00405898"/>
    <w:rsid w:val="00407E4A"/>
    <w:rsid w:val="00410E0F"/>
    <w:rsid w:val="00410E76"/>
    <w:rsid w:val="00411604"/>
    <w:rsid w:val="00411DEA"/>
    <w:rsid w:val="00411E1F"/>
    <w:rsid w:val="0041729C"/>
    <w:rsid w:val="00417C3E"/>
    <w:rsid w:val="00420026"/>
    <w:rsid w:val="00421D29"/>
    <w:rsid w:val="00424432"/>
    <w:rsid w:val="00425AD1"/>
    <w:rsid w:val="00425EDE"/>
    <w:rsid w:val="0043046C"/>
    <w:rsid w:val="00430DEA"/>
    <w:rsid w:val="004334EB"/>
    <w:rsid w:val="00434833"/>
    <w:rsid w:val="00440D43"/>
    <w:rsid w:val="004410CB"/>
    <w:rsid w:val="004445E9"/>
    <w:rsid w:val="00445B3D"/>
    <w:rsid w:val="00445EEC"/>
    <w:rsid w:val="0044614B"/>
    <w:rsid w:val="0045081C"/>
    <w:rsid w:val="004527EF"/>
    <w:rsid w:val="00454151"/>
    <w:rsid w:val="004568CC"/>
    <w:rsid w:val="00457D54"/>
    <w:rsid w:val="00460FE1"/>
    <w:rsid w:val="00461A00"/>
    <w:rsid w:val="00463221"/>
    <w:rsid w:val="00463DE6"/>
    <w:rsid w:val="00463F0D"/>
    <w:rsid w:val="00466F56"/>
    <w:rsid w:val="0047137D"/>
    <w:rsid w:val="00471BCC"/>
    <w:rsid w:val="00472BE4"/>
    <w:rsid w:val="00472C38"/>
    <w:rsid w:val="00472CC0"/>
    <w:rsid w:val="00474A80"/>
    <w:rsid w:val="0047641C"/>
    <w:rsid w:val="00480241"/>
    <w:rsid w:val="00480689"/>
    <w:rsid w:val="00480F98"/>
    <w:rsid w:val="00482D3A"/>
    <w:rsid w:val="00483C28"/>
    <w:rsid w:val="0049158A"/>
    <w:rsid w:val="00491729"/>
    <w:rsid w:val="00494EA5"/>
    <w:rsid w:val="0049553B"/>
    <w:rsid w:val="00497076"/>
    <w:rsid w:val="00497BFF"/>
    <w:rsid w:val="004A2488"/>
    <w:rsid w:val="004A3A72"/>
    <w:rsid w:val="004A4283"/>
    <w:rsid w:val="004A5DE3"/>
    <w:rsid w:val="004A7E57"/>
    <w:rsid w:val="004B0655"/>
    <w:rsid w:val="004B2CAD"/>
    <w:rsid w:val="004B533D"/>
    <w:rsid w:val="004C3EDF"/>
    <w:rsid w:val="004C4163"/>
    <w:rsid w:val="004C6CE7"/>
    <w:rsid w:val="004C724F"/>
    <w:rsid w:val="004C7627"/>
    <w:rsid w:val="004D0A6E"/>
    <w:rsid w:val="004D1F33"/>
    <w:rsid w:val="004D2FAF"/>
    <w:rsid w:val="004D61F9"/>
    <w:rsid w:val="004D7F58"/>
    <w:rsid w:val="004E13E9"/>
    <w:rsid w:val="004E72E0"/>
    <w:rsid w:val="004F0E1F"/>
    <w:rsid w:val="004F223C"/>
    <w:rsid w:val="004F633B"/>
    <w:rsid w:val="004F63BB"/>
    <w:rsid w:val="0050090D"/>
    <w:rsid w:val="00501677"/>
    <w:rsid w:val="005028FA"/>
    <w:rsid w:val="0050291C"/>
    <w:rsid w:val="00503291"/>
    <w:rsid w:val="005040DD"/>
    <w:rsid w:val="00507EFF"/>
    <w:rsid w:val="00510E37"/>
    <w:rsid w:val="00513E3C"/>
    <w:rsid w:val="0051487F"/>
    <w:rsid w:val="00515102"/>
    <w:rsid w:val="00516BCF"/>
    <w:rsid w:val="0051774C"/>
    <w:rsid w:val="00517989"/>
    <w:rsid w:val="0052364B"/>
    <w:rsid w:val="00530426"/>
    <w:rsid w:val="00531085"/>
    <w:rsid w:val="00532A28"/>
    <w:rsid w:val="00535125"/>
    <w:rsid w:val="00536AAE"/>
    <w:rsid w:val="005426C7"/>
    <w:rsid w:val="0054545A"/>
    <w:rsid w:val="00547044"/>
    <w:rsid w:val="005479EC"/>
    <w:rsid w:val="005508E2"/>
    <w:rsid w:val="00552F10"/>
    <w:rsid w:val="00553140"/>
    <w:rsid w:val="00553F6A"/>
    <w:rsid w:val="00556738"/>
    <w:rsid w:val="00556DD3"/>
    <w:rsid w:val="00557ABF"/>
    <w:rsid w:val="00560C5D"/>
    <w:rsid w:val="00564437"/>
    <w:rsid w:val="00566422"/>
    <w:rsid w:val="005671C3"/>
    <w:rsid w:val="005676D5"/>
    <w:rsid w:val="00570FA4"/>
    <w:rsid w:val="00571422"/>
    <w:rsid w:val="00574C42"/>
    <w:rsid w:val="00574C49"/>
    <w:rsid w:val="005754E4"/>
    <w:rsid w:val="00575565"/>
    <w:rsid w:val="005757A0"/>
    <w:rsid w:val="00575C09"/>
    <w:rsid w:val="00577964"/>
    <w:rsid w:val="005801D8"/>
    <w:rsid w:val="005804E8"/>
    <w:rsid w:val="005875E1"/>
    <w:rsid w:val="005877E6"/>
    <w:rsid w:val="005908C0"/>
    <w:rsid w:val="005911E7"/>
    <w:rsid w:val="005923F9"/>
    <w:rsid w:val="00594FED"/>
    <w:rsid w:val="00595389"/>
    <w:rsid w:val="00595E5C"/>
    <w:rsid w:val="005A057E"/>
    <w:rsid w:val="005A31F8"/>
    <w:rsid w:val="005A3E15"/>
    <w:rsid w:val="005A590F"/>
    <w:rsid w:val="005A69F9"/>
    <w:rsid w:val="005A7ACD"/>
    <w:rsid w:val="005B19C3"/>
    <w:rsid w:val="005B23BC"/>
    <w:rsid w:val="005B3A92"/>
    <w:rsid w:val="005B55D7"/>
    <w:rsid w:val="005C196A"/>
    <w:rsid w:val="005C3987"/>
    <w:rsid w:val="005C3A8E"/>
    <w:rsid w:val="005C4628"/>
    <w:rsid w:val="005D096C"/>
    <w:rsid w:val="005D37EE"/>
    <w:rsid w:val="005D545C"/>
    <w:rsid w:val="005D61B7"/>
    <w:rsid w:val="005E090B"/>
    <w:rsid w:val="005E1D6C"/>
    <w:rsid w:val="005E1D95"/>
    <w:rsid w:val="005E3840"/>
    <w:rsid w:val="005E43C1"/>
    <w:rsid w:val="005E51F9"/>
    <w:rsid w:val="005E5FD7"/>
    <w:rsid w:val="005E61CF"/>
    <w:rsid w:val="005E6390"/>
    <w:rsid w:val="005F19F1"/>
    <w:rsid w:val="005F1D6E"/>
    <w:rsid w:val="005F241B"/>
    <w:rsid w:val="005F291A"/>
    <w:rsid w:val="005F2E06"/>
    <w:rsid w:val="005F3252"/>
    <w:rsid w:val="005F3D68"/>
    <w:rsid w:val="005F41D0"/>
    <w:rsid w:val="005F4286"/>
    <w:rsid w:val="006017A2"/>
    <w:rsid w:val="006018F5"/>
    <w:rsid w:val="00605472"/>
    <w:rsid w:val="006068FA"/>
    <w:rsid w:val="00611A0F"/>
    <w:rsid w:val="006121F0"/>
    <w:rsid w:val="006134F7"/>
    <w:rsid w:val="00613DCB"/>
    <w:rsid w:val="00613E83"/>
    <w:rsid w:val="00614707"/>
    <w:rsid w:val="00615A52"/>
    <w:rsid w:val="00615BF3"/>
    <w:rsid w:val="006162A4"/>
    <w:rsid w:val="00616364"/>
    <w:rsid w:val="00620351"/>
    <w:rsid w:val="00621879"/>
    <w:rsid w:val="0063154B"/>
    <w:rsid w:val="00632B88"/>
    <w:rsid w:val="00641822"/>
    <w:rsid w:val="00642F39"/>
    <w:rsid w:val="00643779"/>
    <w:rsid w:val="00650437"/>
    <w:rsid w:val="00650D9C"/>
    <w:rsid w:val="00651378"/>
    <w:rsid w:val="00654C08"/>
    <w:rsid w:val="00655DC2"/>
    <w:rsid w:val="006561E9"/>
    <w:rsid w:val="0065792B"/>
    <w:rsid w:val="00657DD6"/>
    <w:rsid w:val="00663C23"/>
    <w:rsid w:val="00663C63"/>
    <w:rsid w:val="0066429C"/>
    <w:rsid w:val="00664616"/>
    <w:rsid w:val="00664BC1"/>
    <w:rsid w:val="00665A0B"/>
    <w:rsid w:val="00666025"/>
    <w:rsid w:val="00676C40"/>
    <w:rsid w:val="00677CC8"/>
    <w:rsid w:val="00677D61"/>
    <w:rsid w:val="00682DFC"/>
    <w:rsid w:val="006830C5"/>
    <w:rsid w:val="00686C96"/>
    <w:rsid w:val="00690609"/>
    <w:rsid w:val="0069148C"/>
    <w:rsid w:val="00693807"/>
    <w:rsid w:val="0069412F"/>
    <w:rsid w:val="00695386"/>
    <w:rsid w:val="00697E10"/>
    <w:rsid w:val="006A11A6"/>
    <w:rsid w:val="006A18AD"/>
    <w:rsid w:val="006A2B69"/>
    <w:rsid w:val="006A61EE"/>
    <w:rsid w:val="006A7C3D"/>
    <w:rsid w:val="006B035E"/>
    <w:rsid w:val="006B0DE8"/>
    <w:rsid w:val="006B34E1"/>
    <w:rsid w:val="006B489D"/>
    <w:rsid w:val="006B5EC4"/>
    <w:rsid w:val="006B6DF5"/>
    <w:rsid w:val="006C1F5B"/>
    <w:rsid w:val="006C4281"/>
    <w:rsid w:val="006C4AA7"/>
    <w:rsid w:val="006C4DFC"/>
    <w:rsid w:val="006C5781"/>
    <w:rsid w:val="006C7D76"/>
    <w:rsid w:val="006D2D5C"/>
    <w:rsid w:val="006D43BD"/>
    <w:rsid w:val="006D4C08"/>
    <w:rsid w:val="006D525F"/>
    <w:rsid w:val="006E00EE"/>
    <w:rsid w:val="006E0412"/>
    <w:rsid w:val="006E0679"/>
    <w:rsid w:val="006E1575"/>
    <w:rsid w:val="006E1DCF"/>
    <w:rsid w:val="006E23DC"/>
    <w:rsid w:val="006E71FF"/>
    <w:rsid w:val="006E7ED7"/>
    <w:rsid w:val="006F00EF"/>
    <w:rsid w:val="006F11C8"/>
    <w:rsid w:val="006F15DD"/>
    <w:rsid w:val="006F17B0"/>
    <w:rsid w:val="006F4515"/>
    <w:rsid w:val="006F5186"/>
    <w:rsid w:val="006F65F0"/>
    <w:rsid w:val="006F6F3F"/>
    <w:rsid w:val="006F7D0B"/>
    <w:rsid w:val="00700037"/>
    <w:rsid w:val="00702449"/>
    <w:rsid w:val="0070279D"/>
    <w:rsid w:val="00702913"/>
    <w:rsid w:val="007033A3"/>
    <w:rsid w:val="0070359E"/>
    <w:rsid w:val="00703D67"/>
    <w:rsid w:val="007040EC"/>
    <w:rsid w:val="00704B81"/>
    <w:rsid w:val="0070686F"/>
    <w:rsid w:val="007070AC"/>
    <w:rsid w:val="00707788"/>
    <w:rsid w:val="00710706"/>
    <w:rsid w:val="00710A0B"/>
    <w:rsid w:val="00711877"/>
    <w:rsid w:val="0071436C"/>
    <w:rsid w:val="0071495E"/>
    <w:rsid w:val="00714F93"/>
    <w:rsid w:val="007162AA"/>
    <w:rsid w:val="00716EA6"/>
    <w:rsid w:val="00716F1A"/>
    <w:rsid w:val="007214A4"/>
    <w:rsid w:val="00721680"/>
    <w:rsid w:val="00722D01"/>
    <w:rsid w:val="00723715"/>
    <w:rsid w:val="0073093B"/>
    <w:rsid w:val="00730A83"/>
    <w:rsid w:val="0073320F"/>
    <w:rsid w:val="007345FD"/>
    <w:rsid w:val="007346BA"/>
    <w:rsid w:val="00740246"/>
    <w:rsid w:val="00740869"/>
    <w:rsid w:val="00751B08"/>
    <w:rsid w:val="00753538"/>
    <w:rsid w:val="00754168"/>
    <w:rsid w:val="00754890"/>
    <w:rsid w:val="00754C4B"/>
    <w:rsid w:val="00754EF2"/>
    <w:rsid w:val="00755F98"/>
    <w:rsid w:val="007602A3"/>
    <w:rsid w:val="0076137D"/>
    <w:rsid w:val="00761ED5"/>
    <w:rsid w:val="00762EEC"/>
    <w:rsid w:val="00764B60"/>
    <w:rsid w:val="0076540B"/>
    <w:rsid w:val="007664A4"/>
    <w:rsid w:val="00766D52"/>
    <w:rsid w:val="0076722A"/>
    <w:rsid w:val="007725B0"/>
    <w:rsid w:val="00773D5A"/>
    <w:rsid w:val="00776A55"/>
    <w:rsid w:val="00780789"/>
    <w:rsid w:val="00782FC9"/>
    <w:rsid w:val="007846A4"/>
    <w:rsid w:val="0078494F"/>
    <w:rsid w:val="007850BB"/>
    <w:rsid w:val="00786174"/>
    <w:rsid w:val="00790A56"/>
    <w:rsid w:val="007913D2"/>
    <w:rsid w:val="00791538"/>
    <w:rsid w:val="00791A25"/>
    <w:rsid w:val="007924D6"/>
    <w:rsid w:val="00796296"/>
    <w:rsid w:val="007975DA"/>
    <w:rsid w:val="007A10E2"/>
    <w:rsid w:val="007A38AF"/>
    <w:rsid w:val="007A5B25"/>
    <w:rsid w:val="007B08CC"/>
    <w:rsid w:val="007B0E1A"/>
    <w:rsid w:val="007B1A5E"/>
    <w:rsid w:val="007B47C9"/>
    <w:rsid w:val="007B5AF5"/>
    <w:rsid w:val="007C0B88"/>
    <w:rsid w:val="007C232B"/>
    <w:rsid w:val="007C3260"/>
    <w:rsid w:val="007C7BE5"/>
    <w:rsid w:val="007D1DC7"/>
    <w:rsid w:val="007D2704"/>
    <w:rsid w:val="007D2935"/>
    <w:rsid w:val="007D3106"/>
    <w:rsid w:val="007D32B1"/>
    <w:rsid w:val="007D3D9A"/>
    <w:rsid w:val="007D6316"/>
    <w:rsid w:val="007D6718"/>
    <w:rsid w:val="007D7B29"/>
    <w:rsid w:val="007D7EDC"/>
    <w:rsid w:val="007E089A"/>
    <w:rsid w:val="007E13A9"/>
    <w:rsid w:val="007E7133"/>
    <w:rsid w:val="007E76D5"/>
    <w:rsid w:val="007E79CF"/>
    <w:rsid w:val="007E7B9F"/>
    <w:rsid w:val="007F0BDD"/>
    <w:rsid w:val="007F154F"/>
    <w:rsid w:val="007F1776"/>
    <w:rsid w:val="007F2064"/>
    <w:rsid w:val="007F4ECD"/>
    <w:rsid w:val="007F6EA9"/>
    <w:rsid w:val="00801B87"/>
    <w:rsid w:val="008073F1"/>
    <w:rsid w:val="008102D8"/>
    <w:rsid w:val="00812556"/>
    <w:rsid w:val="00813534"/>
    <w:rsid w:val="00814F59"/>
    <w:rsid w:val="00816013"/>
    <w:rsid w:val="00816A06"/>
    <w:rsid w:val="00820D09"/>
    <w:rsid w:val="00821BC9"/>
    <w:rsid w:val="00823738"/>
    <w:rsid w:val="00823FD1"/>
    <w:rsid w:val="00824D53"/>
    <w:rsid w:val="00825827"/>
    <w:rsid w:val="00827411"/>
    <w:rsid w:val="008304DD"/>
    <w:rsid w:val="008306FD"/>
    <w:rsid w:val="00830C76"/>
    <w:rsid w:val="00830F41"/>
    <w:rsid w:val="00833381"/>
    <w:rsid w:val="00833E6E"/>
    <w:rsid w:val="00835066"/>
    <w:rsid w:val="008354C8"/>
    <w:rsid w:val="0084098E"/>
    <w:rsid w:val="00842CDA"/>
    <w:rsid w:val="00842DD4"/>
    <w:rsid w:val="00843F78"/>
    <w:rsid w:val="008448B6"/>
    <w:rsid w:val="00846313"/>
    <w:rsid w:val="0084653B"/>
    <w:rsid w:val="008474F6"/>
    <w:rsid w:val="00847824"/>
    <w:rsid w:val="00847F4C"/>
    <w:rsid w:val="00850335"/>
    <w:rsid w:val="008517C3"/>
    <w:rsid w:val="008535A6"/>
    <w:rsid w:val="008543DA"/>
    <w:rsid w:val="00856390"/>
    <w:rsid w:val="00857312"/>
    <w:rsid w:val="00860AC3"/>
    <w:rsid w:val="0086198F"/>
    <w:rsid w:val="00861DCD"/>
    <w:rsid w:val="00864ED4"/>
    <w:rsid w:val="00866CE8"/>
    <w:rsid w:val="00866F3D"/>
    <w:rsid w:val="00867D33"/>
    <w:rsid w:val="0087103B"/>
    <w:rsid w:val="008749F8"/>
    <w:rsid w:val="00875158"/>
    <w:rsid w:val="00877D77"/>
    <w:rsid w:val="008813D1"/>
    <w:rsid w:val="0088216C"/>
    <w:rsid w:val="00882AD9"/>
    <w:rsid w:val="00885A63"/>
    <w:rsid w:val="00885EE0"/>
    <w:rsid w:val="008902AA"/>
    <w:rsid w:val="008908E2"/>
    <w:rsid w:val="008909F1"/>
    <w:rsid w:val="0089113A"/>
    <w:rsid w:val="00892F94"/>
    <w:rsid w:val="008A09FC"/>
    <w:rsid w:val="008A3806"/>
    <w:rsid w:val="008A3CD6"/>
    <w:rsid w:val="008A772A"/>
    <w:rsid w:val="008B005C"/>
    <w:rsid w:val="008B0899"/>
    <w:rsid w:val="008B114A"/>
    <w:rsid w:val="008B1A74"/>
    <w:rsid w:val="008B1C52"/>
    <w:rsid w:val="008B1D75"/>
    <w:rsid w:val="008B1F9B"/>
    <w:rsid w:val="008B3BB6"/>
    <w:rsid w:val="008B60E8"/>
    <w:rsid w:val="008B7A45"/>
    <w:rsid w:val="008C4051"/>
    <w:rsid w:val="008C6058"/>
    <w:rsid w:val="008C6328"/>
    <w:rsid w:val="008D6016"/>
    <w:rsid w:val="008D61FD"/>
    <w:rsid w:val="008D65BB"/>
    <w:rsid w:val="008E30C5"/>
    <w:rsid w:val="008E5A0C"/>
    <w:rsid w:val="008E60F2"/>
    <w:rsid w:val="008F00C4"/>
    <w:rsid w:val="008F3DE5"/>
    <w:rsid w:val="008F604E"/>
    <w:rsid w:val="009025C7"/>
    <w:rsid w:val="0090394B"/>
    <w:rsid w:val="00905977"/>
    <w:rsid w:val="00906453"/>
    <w:rsid w:val="00906561"/>
    <w:rsid w:val="00906F72"/>
    <w:rsid w:val="00907C6B"/>
    <w:rsid w:val="00912BEF"/>
    <w:rsid w:val="0091393A"/>
    <w:rsid w:val="00914A9B"/>
    <w:rsid w:val="0092087B"/>
    <w:rsid w:val="00920A08"/>
    <w:rsid w:val="0092137E"/>
    <w:rsid w:val="00927DDA"/>
    <w:rsid w:val="00930BD7"/>
    <w:rsid w:val="0093761E"/>
    <w:rsid w:val="009405A3"/>
    <w:rsid w:val="00940BBE"/>
    <w:rsid w:val="00941C33"/>
    <w:rsid w:val="0094373A"/>
    <w:rsid w:val="0094515A"/>
    <w:rsid w:val="009455B5"/>
    <w:rsid w:val="00950A1C"/>
    <w:rsid w:val="00953E26"/>
    <w:rsid w:val="00954181"/>
    <w:rsid w:val="009551E5"/>
    <w:rsid w:val="00955EDE"/>
    <w:rsid w:val="00957708"/>
    <w:rsid w:val="00957DA4"/>
    <w:rsid w:val="00960267"/>
    <w:rsid w:val="00960793"/>
    <w:rsid w:val="00961827"/>
    <w:rsid w:val="0096229D"/>
    <w:rsid w:val="00963AA3"/>
    <w:rsid w:val="00963FE2"/>
    <w:rsid w:val="00976F9A"/>
    <w:rsid w:val="00981217"/>
    <w:rsid w:val="0098484F"/>
    <w:rsid w:val="00984DA0"/>
    <w:rsid w:val="009863BC"/>
    <w:rsid w:val="00986E90"/>
    <w:rsid w:val="009874BA"/>
    <w:rsid w:val="00990D22"/>
    <w:rsid w:val="00990E1D"/>
    <w:rsid w:val="009921BC"/>
    <w:rsid w:val="00992D06"/>
    <w:rsid w:val="009934CB"/>
    <w:rsid w:val="009936F4"/>
    <w:rsid w:val="00993BC7"/>
    <w:rsid w:val="00994EA3"/>
    <w:rsid w:val="00995A31"/>
    <w:rsid w:val="00997551"/>
    <w:rsid w:val="009A02B7"/>
    <w:rsid w:val="009A1948"/>
    <w:rsid w:val="009A19CE"/>
    <w:rsid w:val="009A32BE"/>
    <w:rsid w:val="009A429B"/>
    <w:rsid w:val="009A6071"/>
    <w:rsid w:val="009A6521"/>
    <w:rsid w:val="009B03A1"/>
    <w:rsid w:val="009B0450"/>
    <w:rsid w:val="009B094C"/>
    <w:rsid w:val="009B3112"/>
    <w:rsid w:val="009B3804"/>
    <w:rsid w:val="009B6455"/>
    <w:rsid w:val="009B6FAC"/>
    <w:rsid w:val="009B7109"/>
    <w:rsid w:val="009B7F6F"/>
    <w:rsid w:val="009C03DD"/>
    <w:rsid w:val="009C05CB"/>
    <w:rsid w:val="009C0EC6"/>
    <w:rsid w:val="009C34B4"/>
    <w:rsid w:val="009C5EC1"/>
    <w:rsid w:val="009C6483"/>
    <w:rsid w:val="009C64E9"/>
    <w:rsid w:val="009C6C96"/>
    <w:rsid w:val="009C6D47"/>
    <w:rsid w:val="009C7EB3"/>
    <w:rsid w:val="009D0151"/>
    <w:rsid w:val="009D1F93"/>
    <w:rsid w:val="009E01A3"/>
    <w:rsid w:val="009E2CD2"/>
    <w:rsid w:val="009E366A"/>
    <w:rsid w:val="009E48D1"/>
    <w:rsid w:val="009E4B6A"/>
    <w:rsid w:val="009E6C82"/>
    <w:rsid w:val="009E6DED"/>
    <w:rsid w:val="009E70A8"/>
    <w:rsid w:val="009E75D6"/>
    <w:rsid w:val="009F0359"/>
    <w:rsid w:val="009F062B"/>
    <w:rsid w:val="009F1D7F"/>
    <w:rsid w:val="009F279D"/>
    <w:rsid w:val="009F2985"/>
    <w:rsid w:val="009F4F0F"/>
    <w:rsid w:val="009F69C6"/>
    <w:rsid w:val="00A01C21"/>
    <w:rsid w:val="00A0215C"/>
    <w:rsid w:val="00A03C1C"/>
    <w:rsid w:val="00A058F6"/>
    <w:rsid w:val="00A063F1"/>
    <w:rsid w:val="00A06655"/>
    <w:rsid w:val="00A1001C"/>
    <w:rsid w:val="00A10DD9"/>
    <w:rsid w:val="00A119CB"/>
    <w:rsid w:val="00A1357A"/>
    <w:rsid w:val="00A1462A"/>
    <w:rsid w:val="00A147B7"/>
    <w:rsid w:val="00A1551D"/>
    <w:rsid w:val="00A179A8"/>
    <w:rsid w:val="00A22C76"/>
    <w:rsid w:val="00A24536"/>
    <w:rsid w:val="00A30736"/>
    <w:rsid w:val="00A33306"/>
    <w:rsid w:val="00A33421"/>
    <w:rsid w:val="00A3378D"/>
    <w:rsid w:val="00A3592A"/>
    <w:rsid w:val="00A35D9E"/>
    <w:rsid w:val="00A43890"/>
    <w:rsid w:val="00A4557C"/>
    <w:rsid w:val="00A46D36"/>
    <w:rsid w:val="00A51AD7"/>
    <w:rsid w:val="00A521F8"/>
    <w:rsid w:val="00A52EC0"/>
    <w:rsid w:val="00A54C4F"/>
    <w:rsid w:val="00A57A2A"/>
    <w:rsid w:val="00A60046"/>
    <w:rsid w:val="00A61A54"/>
    <w:rsid w:val="00A61C5D"/>
    <w:rsid w:val="00A63129"/>
    <w:rsid w:val="00A652F2"/>
    <w:rsid w:val="00A66401"/>
    <w:rsid w:val="00A6772B"/>
    <w:rsid w:val="00A72589"/>
    <w:rsid w:val="00A72C9A"/>
    <w:rsid w:val="00A77971"/>
    <w:rsid w:val="00A80A75"/>
    <w:rsid w:val="00A811D4"/>
    <w:rsid w:val="00A84A02"/>
    <w:rsid w:val="00A84BD2"/>
    <w:rsid w:val="00A87AF9"/>
    <w:rsid w:val="00A92338"/>
    <w:rsid w:val="00A92835"/>
    <w:rsid w:val="00A9334A"/>
    <w:rsid w:val="00A9743A"/>
    <w:rsid w:val="00AA1031"/>
    <w:rsid w:val="00AA37B3"/>
    <w:rsid w:val="00AA4C87"/>
    <w:rsid w:val="00AB03C9"/>
    <w:rsid w:val="00AB10D8"/>
    <w:rsid w:val="00AB4FDB"/>
    <w:rsid w:val="00AB6864"/>
    <w:rsid w:val="00AC4D67"/>
    <w:rsid w:val="00AC5222"/>
    <w:rsid w:val="00AC6C1E"/>
    <w:rsid w:val="00AD1008"/>
    <w:rsid w:val="00AD54C3"/>
    <w:rsid w:val="00AD556B"/>
    <w:rsid w:val="00AD6FBD"/>
    <w:rsid w:val="00AD75FD"/>
    <w:rsid w:val="00AE0481"/>
    <w:rsid w:val="00AE0A6C"/>
    <w:rsid w:val="00AE148F"/>
    <w:rsid w:val="00AE17F8"/>
    <w:rsid w:val="00AE401F"/>
    <w:rsid w:val="00AE6E76"/>
    <w:rsid w:val="00AF2393"/>
    <w:rsid w:val="00AF2C3F"/>
    <w:rsid w:val="00AF3493"/>
    <w:rsid w:val="00AF4D58"/>
    <w:rsid w:val="00AF734F"/>
    <w:rsid w:val="00B0002C"/>
    <w:rsid w:val="00B03D67"/>
    <w:rsid w:val="00B05192"/>
    <w:rsid w:val="00B06CF3"/>
    <w:rsid w:val="00B100CE"/>
    <w:rsid w:val="00B101FB"/>
    <w:rsid w:val="00B12133"/>
    <w:rsid w:val="00B125BA"/>
    <w:rsid w:val="00B13827"/>
    <w:rsid w:val="00B20812"/>
    <w:rsid w:val="00B208C2"/>
    <w:rsid w:val="00B2132F"/>
    <w:rsid w:val="00B217BB"/>
    <w:rsid w:val="00B21B4D"/>
    <w:rsid w:val="00B21DC0"/>
    <w:rsid w:val="00B249D3"/>
    <w:rsid w:val="00B25E12"/>
    <w:rsid w:val="00B2637C"/>
    <w:rsid w:val="00B264F3"/>
    <w:rsid w:val="00B275B8"/>
    <w:rsid w:val="00B275E5"/>
    <w:rsid w:val="00B27BCB"/>
    <w:rsid w:val="00B27D00"/>
    <w:rsid w:val="00B3474E"/>
    <w:rsid w:val="00B36B0F"/>
    <w:rsid w:val="00B36DB8"/>
    <w:rsid w:val="00B376DC"/>
    <w:rsid w:val="00B40DC0"/>
    <w:rsid w:val="00B43D75"/>
    <w:rsid w:val="00B43ED7"/>
    <w:rsid w:val="00B44BC2"/>
    <w:rsid w:val="00B460D8"/>
    <w:rsid w:val="00B4722E"/>
    <w:rsid w:val="00B47252"/>
    <w:rsid w:val="00B526A6"/>
    <w:rsid w:val="00B52734"/>
    <w:rsid w:val="00B53339"/>
    <w:rsid w:val="00B53346"/>
    <w:rsid w:val="00B55B38"/>
    <w:rsid w:val="00B55BEF"/>
    <w:rsid w:val="00B5683B"/>
    <w:rsid w:val="00B61E77"/>
    <w:rsid w:val="00B64818"/>
    <w:rsid w:val="00B72CAE"/>
    <w:rsid w:val="00B75916"/>
    <w:rsid w:val="00B76675"/>
    <w:rsid w:val="00B852E6"/>
    <w:rsid w:val="00B861C5"/>
    <w:rsid w:val="00B905CB"/>
    <w:rsid w:val="00B90B19"/>
    <w:rsid w:val="00B92A99"/>
    <w:rsid w:val="00B932C0"/>
    <w:rsid w:val="00B9512D"/>
    <w:rsid w:val="00B957C1"/>
    <w:rsid w:val="00B960CA"/>
    <w:rsid w:val="00B97D4D"/>
    <w:rsid w:val="00BA0463"/>
    <w:rsid w:val="00BA09AA"/>
    <w:rsid w:val="00BA1E87"/>
    <w:rsid w:val="00BA2E5B"/>
    <w:rsid w:val="00BA50C7"/>
    <w:rsid w:val="00BA607B"/>
    <w:rsid w:val="00BB07F5"/>
    <w:rsid w:val="00BB65D4"/>
    <w:rsid w:val="00BB7E5E"/>
    <w:rsid w:val="00BC06F1"/>
    <w:rsid w:val="00BC1100"/>
    <w:rsid w:val="00BC134C"/>
    <w:rsid w:val="00BC3789"/>
    <w:rsid w:val="00BC3912"/>
    <w:rsid w:val="00BC3C06"/>
    <w:rsid w:val="00BC7A4D"/>
    <w:rsid w:val="00BD06F9"/>
    <w:rsid w:val="00BD1416"/>
    <w:rsid w:val="00BD1C3B"/>
    <w:rsid w:val="00BD398C"/>
    <w:rsid w:val="00BD55E7"/>
    <w:rsid w:val="00BD6256"/>
    <w:rsid w:val="00BE0374"/>
    <w:rsid w:val="00BE0EFF"/>
    <w:rsid w:val="00BE33E5"/>
    <w:rsid w:val="00BE53BB"/>
    <w:rsid w:val="00BE65EC"/>
    <w:rsid w:val="00BE6EDF"/>
    <w:rsid w:val="00BE70AE"/>
    <w:rsid w:val="00BE7C34"/>
    <w:rsid w:val="00BF5776"/>
    <w:rsid w:val="00BF779F"/>
    <w:rsid w:val="00C009BB"/>
    <w:rsid w:val="00C010EB"/>
    <w:rsid w:val="00C04DB9"/>
    <w:rsid w:val="00C1198A"/>
    <w:rsid w:val="00C13AF1"/>
    <w:rsid w:val="00C14BFD"/>
    <w:rsid w:val="00C14DCA"/>
    <w:rsid w:val="00C15B52"/>
    <w:rsid w:val="00C15CC5"/>
    <w:rsid w:val="00C169D1"/>
    <w:rsid w:val="00C2187E"/>
    <w:rsid w:val="00C229FF"/>
    <w:rsid w:val="00C249B4"/>
    <w:rsid w:val="00C259E0"/>
    <w:rsid w:val="00C25B1D"/>
    <w:rsid w:val="00C30128"/>
    <w:rsid w:val="00C35B2F"/>
    <w:rsid w:val="00C35BE4"/>
    <w:rsid w:val="00C35EA4"/>
    <w:rsid w:val="00C365AE"/>
    <w:rsid w:val="00C36916"/>
    <w:rsid w:val="00C4104C"/>
    <w:rsid w:val="00C420EC"/>
    <w:rsid w:val="00C43378"/>
    <w:rsid w:val="00C45182"/>
    <w:rsid w:val="00C45CB5"/>
    <w:rsid w:val="00C46819"/>
    <w:rsid w:val="00C46B66"/>
    <w:rsid w:val="00C504C0"/>
    <w:rsid w:val="00C50D51"/>
    <w:rsid w:val="00C56F9C"/>
    <w:rsid w:val="00C6012E"/>
    <w:rsid w:val="00C62C46"/>
    <w:rsid w:val="00C63E34"/>
    <w:rsid w:val="00C64601"/>
    <w:rsid w:val="00C65789"/>
    <w:rsid w:val="00C65D3A"/>
    <w:rsid w:val="00C72081"/>
    <w:rsid w:val="00C724D5"/>
    <w:rsid w:val="00C72E33"/>
    <w:rsid w:val="00C73181"/>
    <w:rsid w:val="00C73896"/>
    <w:rsid w:val="00C76A56"/>
    <w:rsid w:val="00C776B7"/>
    <w:rsid w:val="00C8007E"/>
    <w:rsid w:val="00C80396"/>
    <w:rsid w:val="00C80838"/>
    <w:rsid w:val="00C80B9E"/>
    <w:rsid w:val="00C81C0F"/>
    <w:rsid w:val="00C8516D"/>
    <w:rsid w:val="00C858E1"/>
    <w:rsid w:val="00C85AB7"/>
    <w:rsid w:val="00C87286"/>
    <w:rsid w:val="00C913A7"/>
    <w:rsid w:val="00C926A5"/>
    <w:rsid w:val="00C92AB0"/>
    <w:rsid w:val="00C946C3"/>
    <w:rsid w:val="00CA13F7"/>
    <w:rsid w:val="00CA2262"/>
    <w:rsid w:val="00CA4F23"/>
    <w:rsid w:val="00CA6C2C"/>
    <w:rsid w:val="00CA6EF5"/>
    <w:rsid w:val="00CB10EC"/>
    <w:rsid w:val="00CB3ECC"/>
    <w:rsid w:val="00CB49CE"/>
    <w:rsid w:val="00CB541E"/>
    <w:rsid w:val="00CB6A06"/>
    <w:rsid w:val="00CC050B"/>
    <w:rsid w:val="00CC3E63"/>
    <w:rsid w:val="00CC47CB"/>
    <w:rsid w:val="00CC4DDB"/>
    <w:rsid w:val="00CC611B"/>
    <w:rsid w:val="00CC6230"/>
    <w:rsid w:val="00CC7770"/>
    <w:rsid w:val="00CD0324"/>
    <w:rsid w:val="00CD6D19"/>
    <w:rsid w:val="00CE0461"/>
    <w:rsid w:val="00CE1260"/>
    <w:rsid w:val="00CE3087"/>
    <w:rsid w:val="00CE474B"/>
    <w:rsid w:val="00CE4C33"/>
    <w:rsid w:val="00CE51AE"/>
    <w:rsid w:val="00CE5F2E"/>
    <w:rsid w:val="00CE6C39"/>
    <w:rsid w:val="00CE72CE"/>
    <w:rsid w:val="00CE7B74"/>
    <w:rsid w:val="00CE7EF5"/>
    <w:rsid w:val="00CF0652"/>
    <w:rsid w:val="00CF3C6D"/>
    <w:rsid w:val="00CF3DDD"/>
    <w:rsid w:val="00CF58A8"/>
    <w:rsid w:val="00CF5A01"/>
    <w:rsid w:val="00CF6037"/>
    <w:rsid w:val="00D01E33"/>
    <w:rsid w:val="00D03B78"/>
    <w:rsid w:val="00D04ABD"/>
    <w:rsid w:val="00D06DBB"/>
    <w:rsid w:val="00D070EE"/>
    <w:rsid w:val="00D111F6"/>
    <w:rsid w:val="00D13707"/>
    <w:rsid w:val="00D14172"/>
    <w:rsid w:val="00D152E9"/>
    <w:rsid w:val="00D16CFC"/>
    <w:rsid w:val="00D170B0"/>
    <w:rsid w:val="00D17B34"/>
    <w:rsid w:val="00D21D83"/>
    <w:rsid w:val="00D233BC"/>
    <w:rsid w:val="00D237DA"/>
    <w:rsid w:val="00D24CB1"/>
    <w:rsid w:val="00D24FE7"/>
    <w:rsid w:val="00D33062"/>
    <w:rsid w:val="00D33D05"/>
    <w:rsid w:val="00D34A3B"/>
    <w:rsid w:val="00D35CD3"/>
    <w:rsid w:val="00D4030B"/>
    <w:rsid w:val="00D406D3"/>
    <w:rsid w:val="00D40B91"/>
    <w:rsid w:val="00D40CE1"/>
    <w:rsid w:val="00D4235B"/>
    <w:rsid w:val="00D4444C"/>
    <w:rsid w:val="00D44D0A"/>
    <w:rsid w:val="00D53FFC"/>
    <w:rsid w:val="00D5602F"/>
    <w:rsid w:val="00D575B6"/>
    <w:rsid w:val="00D6100F"/>
    <w:rsid w:val="00D61817"/>
    <w:rsid w:val="00D7021D"/>
    <w:rsid w:val="00D722F4"/>
    <w:rsid w:val="00D727F6"/>
    <w:rsid w:val="00D7480D"/>
    <w:rsid w:val="00D76E64"/>
    <w:rsid w:val="00D8146B"/>
    <w:rsid w:val="00D815C6"/>
    <w:rsid w:val="00D833D3"/>
    <w:rsid w:val="00D84485"/>
    <w:rsid w:val="00D84857"/>
    <w:rsid w:val="00D91235"/>
    <w:rsid w:val="00D91389"/>
    <w:rsid w:val="00D91752"/>
    <w:rsid w:val="00D927C7"/>
    <w:rsid w:val="00D92EBA"/>
    <w:rsid w:val="00D946AE"/>
    <w:rsid w:val="00D958A3"/>
    <w:rsid w:val="00D97D5D"/>
    <w:rsid w:val="00DA1F3E"/>
    <w:rsid w:val="00DA2499"/>
    <w:rsid w:val="00DA497B"/>
    <w:rsid w:val="00DA581F"/>
    <w:rsid w:val="00DA6208"/>
    <w:rsid w:val="00DA68AA"/>
    <w:rsid w:val="00DA7035"/>
    <w:rsid w:val="00DA7B0F"/>
    <w:rsid w:val="00DB1411"/>
    <w:rsid w:val="00DB3325"/>
    <w:rsid w:val="00DB4043"/>
    <w:rsid w:val="00DB5CB5"/>
    <w:rsid w:val="00DB6554"/>
    <w:rsid w:val="00DB6B27"/>
    <w:rsid w:val="00DC0F46"/>
    <w:rsid w:val="00DC250C"/>
    <w:rsid w:val="00DC4B34"/>
    <w:rsid w:val="00DC552D"/>
    <w:rsid w:val="00DC5A1B"/>
    <w:rsid w:val="00DC5F54"/>
    <w:rsid w:val="00DC625F"/>
    <w:rsid w:val="00DD07FB"/>
    <w:rsid w:val="00DD4507"/>
    <w:rsid w:val="00DD6CD7"/>
    <w:rsid w:val="00DD7772"/>
    <w:rsid w:val="00DE0FB4"/>
    <w:rsid w:val="00DE14BC"/>
    <w:rsid w:val="00DE2622"/>
    <w:rsid w:val="00DE4D0B"/>
    <w:rsid w:val="00DE5FAC"/>
    <w:rsid w:val="00DE7BA0"/>
    <w:rsid w:val="00DF1E32"/>
    <w:rsid w:val="00DF2402"/>
    <w:rsid w:val="00E03578"/>
    <w:rsid w:val="00E07059"/>
    <w:rsid w:val="00E070C1"/>
    <w:rsid w:val="00E12A87"/>
    <w:rsid w:val="00E12B58"/>
    <w:rsid w:val="00E1354B"/>
    <w:rsid w:val="00E15555"/>
    <w:rsid w:val="00E1564D"/>
    <w:rsid w:val="00E161D2"/>
    <w:rsid w:val="00E20D24"/>
    <w:rsid w:val="00E23CB0"/>
    <w:rsid w:val="00E25B17"/>
    <w:rsid w:val="00E27FAE"/>
    <w:rsid w:val="00E3498D"/>
    <w:rsid w:val="00E349EA"/>
    <w:rsid w:val="00E34AEB"/>
    <w:rsid w:val="00E36D86"/>
    <w:rsid w:val="00E410B8"/>
    <w:rsid w:val="00E412EB"/>
    <w:rsid w:val="00E4135C"/>
    <w:rsid w:val="00E41F94"/>
    <w:rsid w:val="00E42693"/>
    <w:rsid w:val="00E427FA"/>
    <w:rsid w:val="00E4281E"/>
    <w:rsid w:val="00E42CDB"/>
    <w:rsid w:val="00E45151"/>
    <w:rsid w:val="00E45DCC"/>
    <w:rsid w:val="00E47AD2"/>
    <w:rsid w:val="00E47BC9"/>
    <w:rsid w:val="00E5256B"/>
    <w:rsid w:val="00E562D1"/>
    <w:rsid w:val="00E56D5C"/>
    <w:rsid w:val="00E619DC"/>
    <w:rsid w:val="00E6587A"/>
    <w:rsid w:val="00E65C3A"/>
    <w:rsid w:val="00E6634D"/>
    <w:rsid w:val="00E72D3F"/>
    <w:rsid w:val="00E73B88"/>
    <w:rsid w:val="00E749B7"/>
    <w:rsid w:val="00E74AA2"/>
    <w:rsid w:val="00E75626"/>
    <w:rsid w:val="00E7763B"/>
    <w:rsid w:val="00E80EB0"/>
    <w:rsid w:val="00E82FD8"/>
    <w:rsid w:val="00E83017"/>
    <w:rsid w:val="00E8342D"/>
    <w:rsid w:val="00E83B25"/>
    <w:rsid w:val="00E85AB8"/>
    <w:rsid w:val="00E85B73"/>
    <w:rsid w:val="00E930E6"/>
    <w:rsid w:val="00EA2E53"/>
    <w:rsid w:val="00EA55A7"/>
    <w:rsid w:val="00EA6E93"/>
    <w:rsid w:val="00EB1A2D"/>
    <w:rsid w:val="00EB2507"/>
    <w:rsid w:val="00EB39EE"/>
    <w:rsid w:val="00EB47C4"/>
    <w:rsid w:val="00EC5881"/>
    <w:rsid w:val="00EC5B71"/>
    <w:rsid w:val="00ED01F6"/>
    <w:rsid w:val="00ED27D8"/>
    <w:rsid w:val="00ED3710"/>
    <w:rsid w:val="00ED3DEF"/>
    <w:rsid w:val="00ED5530"/>
    <w:rsid w:val="00ED70DA"/>
    <w:rsid w:val="00EE2205"/>
    <w:rsid w:val="00EE2838"/>
    <w:rsid w:val="00EE57E1"/>
    <w:rsid w:val="00EE617A"/>
    <w:rsid w:val="00EE6ACF"/>
    <w:rsid w:val="00EF1C2C"/>
    <w:rsid w:val="00EF1FEF"/>
    <w:rsid w:val="00EF52D7"/>
    <w:rsid w:val="00EF5D6E"/>
    <w:rsid w:val="00EF628E"/>
    <w:rsid w:val="00EF768B"/>
    <w:rsid w:val="00F001BD"/>
    <w:rsid w:val="00F0065E"/>
    <w:rsid w:val="00F02C67"/>
    <w:rsid w:val="00F0307D"/>
    <w:rsid w:val="00F04B62"/>
    <w:rsid w:val="00F061B3"/>
    <w:rsid w:val="00F0766F"/>
    <w:rsid w:val="00F112DE"/>
    <w:rsid w:val="00F114E6"/>
    <w:rsid w:val="00F116D1"/>
    <w:rsid w:val="00F12BC4"/>
    <w:rsid w:val="00F12DB1"/>
    <w:rsid w:val="00F153F5"/>
    <w:rsid w:val="00F204F2"/>
    <w:rsid w:val="00F24AE3"/>
    <w:rsid w:val="00F27C37"/>
    <w:rsid w:val="00F27F18"/>
    <w:rsid w:val="00F31CFD"/>
    <w:rsid w:val="00F34E6D"/>
    <w:rsid w:val="00F34F42"/>
    <w:rsid w:val="00F35597"/>
    <w:rsid w:val="00F3665C"/>
    <w:rsid w:val="00F37431"/>
    <w:rsid w:val="00F409EF"/>
    <w:rsid w:val="00F4295D"/>
    <w:rsid w:val="00F45F97"/>
    <w:rsid w:val="00F470AF"/>
    <w:rsid w:val="00F47AE3"/>
    <w:rsid w:val="00F51ECF"/>
    <w:rsid w:val="00F52634"/>
    <w:rsid w:val="00F543C7"/>
    <w:rsid w:val="00F54BCC"/>
    <w:rsid w:val="00F56AF3"/>
    <w:rsid w:val="00F57A32"/>
    <w:rsid w:val="00F62A6D"/>
    <w:rsid w:val="00F632C0"/>
    <w:rsid w:val="00F63C16"/>
    <w:rsid w:val="00F65034"/>
    <w:rsid w:val="00F66BFD"/>
    <w:rsid w:val="00F67D44"/>
    <w:rsid w:val="00F67E57"/>
    <w:rsid w:val="00F67EF1"/>
    <w:rsid w:val="00F723C1"/>
    <w:rsid w:val="00F73201"/>
    <w:rsid w:val="00F74264"/>
    <w:rsid w:val="00F76551"/>
    <w:rsid w:val="00F768E2"/>
    <w:rsid w:val="00F824E3"/>
    <w:rsid w:val="00F83E2E"/>
    <w:rsid w:val="00F846D3"/>
    <w:rsid w:val="00F8595D"/>
    <w:rsid w:val="00F94537"/>
    <w:rsid w:val="00F96168"/>
    <w:rsid w:val="00F9656F"/>
    <w:rsid w:val="00F972A2"/>
    <w:rsid w:val="00F97F1F"/>
    <w:rsid w:val="00FA16B1"/>
    <w:rsid w:val="00FA187A"/>
    <w:rsid w:val="00FA2566"/>
    <w:rsid w:val="00FA3149"/>
    <w:rsid w:val="00FA3A33"/>
    <w:rsid w:val="00FA40B3"/>
    <w:rsid w:val="00FB1416"/>
    <w:rsid w:val="00FB1D2C"/>
    <w:rsid w:val="00FB3A1F"/>
    <w:rsid w:val="00FB3BD1"/>
    <w:rsid w:val="00FB4080"/>
    <w:rsid w:val="00FB43A2"/>
    <w:rsid w:val="00FB487F"/>
    <w:rsid w:val="00FC3377"/>
    <w:rsid w:val="00FC6937"/>
    <w:rsid w:val="00FD401D"/>
    <w:rsid w:val="00FD4144"/>
    <w:rsid w:val="00FD7A22"/>
    <w:rsid w:val="00FE135D"/>
    <w:rsid w:val="00FE2055"/>
    <w:rsid w:val="00FE231F"/>
    <w:rsid w:val="00FE2DC3"/>
    <w:rsid w:val="00FE34B6"/>
    <w:rsid w:val="00FE4908"/>
    <w:rsid w:val="00FE694A"/>
    <w:rsid w:val="00FF15AA"/>
    <w:rsid w:val="00FF194E"/>
    <w:rsid w:val="00FF2A0F"/>
    <w:rsid w:val="00FF3438"/>
    <w:rsid w:val="00FF4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66"/>
    <w:pPr>
      <w:suppressAutoHyphens/>
    </w:pPr>
    <w:rPr>
      <w:kern w:val="1"/>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sz w:val="32"/>
      <w:szCs w:val="32"/>
    </w:rPr>
  </w:style>
  <w:style w:type="paragraph" w:styleId="2">
    <w:name w:val="heading 2"/>
    <w:aliases w:val="Заголовок 2 Знак"/>
    <w:basedOn w:val="a"/>
    <w:next w:val="a"/>
    <w:qFormat/>
    <w:rsid w:val="00B852E6"/>
    <w:pPr>
      <w:keepNext/>
      <w:suppressAutoHyphens w:val="0"/>
      <w:jc w:val="center"/>
      <w:outlineLvl w:val="1"/>
    </w:pPr>
    <w:rPr>
      <w:b/>
      <w:kern w:val="0"/>
      <w:sz w:val="52"/>
      <w:lang w:eastAsia="ru-RU"/>
    </w:rPr>
  </w:style>
  <w:style w:type="paragraph" w:styleId="3">
    <w:name w:val="heading 3"/>
    <w:basedOn w:val="a"/>
    <w:next w:val="a"/>
    <w:qFormat/>
    <w:rsid w:val="00B852E6"/>
    <w:pPr>
      <w:keepNext/>
      <w:suppressAutoHyphens w:val="0"/>
      <w:jc w:val="both"/>
      <w:outlineLvl w:val="2"/>
    </w:pPr>
    <w:rPr>
      <w:b/>
      <w:spacing w:val="-20"/>
      <w:kern w:val="0"/>
      <w:sz w:val="3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qFormat/>
    <w:rsid w:val="00B852E6"/>
    <w:pPr>
      <w:keepNext/>
      <w:suppressAutoHyphens w:val="0"/>
      <w:jc w:val="center"/>
      <w:outlineLvl w:val="3"/>
    </w:pPr>
    <w:rPr>
      <w:b/>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WW8Num3z5">
    <w:name w:val="WW8Num3z5"/>
    <w:rPr>
      <w:b/>
      <w:bCs/>
      <w:sz w:val="28"/>
      <w:szCs w:val="28"/>
    </w:rPr>
  </w:style>
  <w:style w:type="character" w:customStyle="1" w:styleId="WW8Num4z1">
    <w:name w:val="WW8Num4z1"/>
    <w:rPr>
      <w:b/>
      <w:bCs/>
      <w:sz w:val="28"/>
      <w:szCs w:val="28"/>
    </w:rPr>
  </w:style>
  <w:style w:type="character" w:customStyle="1" w:styleId="WW8Num5z0">
    <w:name w:val="WW8Num5z0"/>
    <w:rPr>
      <w:b/>
      <w:bCs/>
    </w:rPr>
  </w:style>
  <w:style w:type="character" w:customStyle="1" w:styleId="WW8Num6z1">
    <w:name w:val="WW8Num6z1"/>
    <w:rPr>
      <w:b/>
      <w:bCs/>
      <w:sz w:val="28"/>
      <w:szCs w:val="28"/>
    </w:rPr>
  </w:style>
  <w:style w:type="character" w:customStyle="1" w:styleId="WW8Num7z0">
    <w:name w:val="WW8Num7z0"/>
    <w:rPr>
      <w:b/>
      <w:bCs/>
    </w:rPr>
  </w:style>
  <w:style w:type="character" w:customStyle="1" w:styleId="WW8Num8z0">
    <w:name w:val="WW8Num8z0"/>
    <w:rPr>
      <w:b/>
      <w:bCs/>
    </w:rPr>
  </w:style>
  <w:style w:type="character" w:customStyle="1" w:styleId="Absatz-Standardschriftart">
    <w:name w:val="Absatz-Standardschriftart"/>
  </w:style>
  <w:style w:type="character" w:customStyle="1" w:styleId="WW8Num6z0">
    <w:name w:val="WW8Num6z0"/>
    <w:rPr>
      <w:b/>
      <w:bCs/>
    </w:rPr>
  </w:style>
  <w:style w:type="character" w:customStyle="1" w:styleId="WW8Num8z1">
    <w:name w:val="WW8Num8z1"/>
    <w:rPr>
      <w:b/>
      <w:bCs/>
      <w:sz w:val="28"/>
      <w:szCs w:val="28"/>
    </w:rPr>
  </w:style>
  <w:style w:type="character" w:customStyle="1" w:styleId="WW8Num9z1">
    <w:name w:val="WW8Num9z1"/>
    <w:rPr>
      <w:b/>
      <w:bCs/>
      <w:sz w:val="28"/>
      <w:szCs w:val="28"/>
    </w:rPr>
  </w:style>
  <w:style w:type="character" w:customStyle="1" w:styleId="WW8Num10z0">
    <w:name w:val="WW8Num10z0"/>
    <w:rPr>
      <w:rFonts w:ascii="Symbol" w:hAnsi="Symbol" w:cs="OpenSymbol"/>
    </w:rPr>
  </w:style>
  <w:style w:type="character" w:customStyle="1" w:styleId="WW8Num11z0">
    <w:name w:val="WW8Num11z0"/>
    <w:rPr>
      <w:b/>
      <w:bCs/>
      <w:sz w:val="28"/>
      <w:szCs w:val="28"/>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b/>
      <w:bCs/>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30">
    <w:name w:val="Основной шрифт абзаца3"/>
  </w:style>
  <w:style w:type="character" w:customStyle="1" w:styleId="WW-Absatz-Standardschriftart111111">
    <w:name w:val="WW-Absatz-Standardschriftart111111"/>
  </w:style>
  <w:style w:type="character" w:customStyle="1" w:styleId="WW8Num4z0">
    <w:name w:val="WW8Num4z0"/>
    <w:rPr>
      <w:b/>
      <w:bCs/>
    </w:rPr>
  </w:style>
  <w:style w:type="character" w:customStyle="1" w:styleId="WW8Num9z0">
    <w:name w:val="WW8Num9z0"/>
    <w:rPr>
      <w:b/>
      <w:bCs/>
    </w:rPr>
  </w:style>
  <w:style w:type="character" w:customStyle="1" w:styleId="WW8Num12z4">
    <w:name w:val="WW8Num12z4"/>
    <w:rPr>
      <w:b/>
      <w:bCs/>
      <w:sz w:val="28"/>
      <w:szCs w:val="28"/>
    </w:rPr>
  </w:style>
  <w:style w:type="character" w:customStyle="1" w:styleId="WW8Num13z3">
    <w:name w:val="WW8Num13z3"/>
    <w:rPr>
      <w:b/>
      <w:bCs/>
      <w:sz w:val="28"/>
      <w:szCs w:val="28"/>
    </w:rPr>
  </w:style>
  <w:style w:type="character" w:customStyle="1" w:styleId="WW8Num14z0">
    <w:name w:val="WW8Num14z0"/>
    <w:rPr>
      <w:b/>
      <w:bCs/>
      <w:sz w:val="28"/>
      <w:szCs w:val="28"/>
    </w:rPr>
  </w:style>
  <w:style w:type="character" w:customStyle="1" w:styleId="20">
    <w:name w:val="Основной шрифт абзаца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10">
    <w:name w:val="Основной шрифт абзаца1"/>
  </w:style>
  <w:style w:type="character" w:styleId="a3">
    <w:name w:val="Strong"/>
    <w:qFormat/>
    <w:rPr>
      <w:b/>
      <w:bCs/>
    </w:rPr>
  </w:style>
  <w:style w:type="character" w:customStyle="1" w:styleId="a4">
    <w:name w:val="Без интервала Знак"/>
    <w:rPr>
      <w:rFonts w:ascii="Calibri" w:hAnsi="Calibri"/>
      <w:sz w:val="22"/>
      <w:szCs w:val="22"/>
      <w:lang w:val="ru-RU" w:eastAsia="ar-SA" w:bidi="ar-SA"/>
    </w:rPr>
  </w:style>
  <w:style w:type="character" w:customStyle="1" w:styleId="a5">
    <w:name w:val="Маркеры списка"/>
    <w:rPr>
      <w:rFonts w:ascii="OpenSymbol" w:eastAsia="OpenSymbol" w:hAnsi="OpenSymbol" w:cs="OpenSymbol"/>
    </w:rPr>
  </w:style>
  <w:style w:type="character" w:customStyle="1" w:styleId="a6">
    <w:name w:val="Символ нумерации"/>
    <w:rPr>
      <w:b/>
      <w:bCs/>
      <w:sz w:val="28"/>
      <w:szCs w:val="28"/>
    </w:rPr>
  </w:style>
  <w:style w:type="character" w:customStyle="1" w:styleId="11">
    <w:name w:val="Основной текст Знак1"/>
    <w:rPr>
      <w:sz w:val="25"/>
      <w:szCs w:val="25"/>
      <w:lang w:eastAsia="ar-SA" w:bidi="ar-SA"/>
    </w:rPr>
  </w:style>
  <w:style w:type="character" w:styleId="a7">
    <w:name w:val="Hyperlink"/>
    <w:uiPriority w:val="99"/>
    <w:semiHidden/>
    <w:rPr>
      <w:color w:val="000080"/>
      <w:u w:val="single"/>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semiHidden/>
    <w:pPr>
      <w:spacing w:after="120"/>
    </w:pPr>
  </w:style>
  <w:style w:type="paragraph" w:styleId="aa">
    <w:name w:val="List"/>
    <w:basedOn w:val="a9"/>
    <w:semiHidden/>
    <w:rPr>
      <w:rFonts w:cs="Tahoma"/>
    </w:rPr>
  </w:style>
  <w:style w:type="paragraph" w:customStyle="1" w:styleId="31">
    <w:name w:val="Название3"/>
    <w:basedOn w:val="a"/>
    <w:pPr>
      <w:suppressLineNumbers/>
      <w:spacing w:before="120" w:after="120"/>
    </w:pPr>
    <w:rPr>
      <w:rFonts w:ascii="Arial" w:hAnsi="Arial" w:cs="Tahoma"/>
      <w:i/>
      <w:iCs/>
      <w:szCs w:val="24"/>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b">
    <w:name w:val="Body Text Indent"/>
    <w:basedOn w:val="a"/>
    <w:semiHidden/>
    <w:pPr>
      <w:tabs>
        <w:tab w:val="left" w:pos="10208"/>
      </w:tabs>
      <w:ind w:left="709"/>
      <w:jc w:val="center"/>
    </w:pPr>
    <w:rPr>
      <w:rFonts w:ascii="Bookman Old Style" w:hAnsi="Bookman Old Style"/>
      <w:i/>
      <w:spacing w:val="15"/>
      <w:sz w:val="24"/>
    </w:rPr>
  </w:style>
  <w:style w:type="paragraph" w:customStyle="1" w:styleId="ConsTitle">
    <w:name w:val="ConsTitle"/>
    <w:pPr>
      <w:widowControl w:val="0"/>
      <w:suppressAutoHyphens/>
      <w:autoSpaceDE w:val="0"/>
    </w:pPr>
    <w:rPr>
      <w:rFonts w:ascii="Arial" w:eastAsia="Arial" w:hAnsi="Arial" w:cs="Arial"/>
      <w:b/>
      <w:bCs/>
      <w:kern w:val="1"/>
      <w:lang w:eastAsia="ar-SA"/>
    </w:rPr>
  </w:style>
  <w:style w:type="paragraph" w:customStyle="1" w:styleId="ConsPlusNormal">
    <w:name w:val="ConsPlusNormal"/>
    <w:link w:val="ConsPlusNormal0"/>
    <w:pPr>
      <w:widowControl w:val="0"/>
      <w:suppressAutoHyphens/>
      <w:autoSpaceDE w:val="0"/>
      <w:ind w:firstLine="720"/>
    </w:pPr>
    <w:rPr>
      <w:rFonts w:ascii="Arial" w:eastAsia="Arial" w:hAnsi="Arial" w:cs="Arial"/>
      <w:kern w:val="1"/>
      <w:sz w:val="18"/>
      <w:szCs w:val="18"/>
      <w:lang w:eastAsia="ar-SA"/>
    </w:rPr>
  </w:style>
  <w:style w:type="character" w:customStyle="1" w:styleId="ConsPlusNormal0">
    <w:name w:val="ConsPlusNormal Знак"/>
    <w:link w:val="ConsPlusNormal"/>
    <w:rsid w:val="00B852E6"/>
    <w:rPr>
      <w:rFonts w:ascii="Arial" w:eastAsia="Arial" w:hAnsi="Arial" w:cs="Arial"/>
      <w:kern w:val="1"/>
      <w:sz w:val="18"/>
      <w:szCs w:val="18"/>
      <w:lang w:val="ru-RU" w:eastAsia="ar-SA" w:bidi="ar-SA"/>
    </w:rPr>
  </w:style>
  <w:style w:type="paragraph" w:styleId="ac">
    <w:name w:val="Normal (Web)"/>
    <w:basedOn w:val="a"/>
    <w:pPr>
      <w:suppressAutoHyphens w:val="0"/>
      <w:spacing w:before="280" w:after="280"/>
    </w:pPr>
    <w:rPr>
      <w:sz w:val="24"/>
      <w:szCs w:val="24"/>
    </w:rPr>
  </w:style>
  <w:style w:type="paragraph" w:customStyle="1" w:styleId="ConsPlusNonformat">
    <w:name w:val="ConsPlusNonformat"/>
    <w:pPr>
      <w:widowControl w:val="0"/>
      <w:suppressAutoHyphens/>
      <w:autoSpaceDE w:val="0"/>
    </w:pPr>
    <w:rPr>
      <w:rFonts w:ascii="Courier New" w:eastAsia="Arial" w:hAnsi="Courier New" w:cs="Courier New"/>
      <w:kern w:val="1"/>
      <w:lang w:eastAsia="ar-SA"/>
    </w:rPr>
  </w:style>
  <w:style w:type="paragraph" w:styleId="ad">
    <w:name w:val="No Spacing"/>
    <w:qFormat/>
    <w:pPr>
      <w:suppressAutoHyphens/>
    </w:pPr>
    <w:rPr>
      <w:rFonts w:ascii="Calibri" w:eastAsia="Arial" w:hAnsi="Calibri"/>
      <w:kern w:val="1"/>
      <w:sz w:val="22"/>
      <w:szCs w:val="22"/>
      <w:lang w:eastAsia="ar-SA"/>
    </w:rPr>
  </w:style>
  <w:style w:type="paragraph" w:customStyle="1" w:styleId="ConsPlusCell">
    <w:name w:val="ConsPlusCell"/>
    <w:pPr>
      <w:widowControl w:val="0"/>
      <w:suppressAutoHyphens/>
      <w:autoSpaceDE w:val="0"/>
    </w:pPr>
    <w:rPr>
      <w:rFonts w:ascii="Arial" w:eastAsia="Arial" w:hAnsi="Arial" w:cs="Arial"/>
      <w:kern w:val="1"/>
      <w:lang w:eastAsia="ar-SA"/>
    </w:rPr>
  </w:style>
  <w:style w:type="paragraph" w:styleId="ae">
    <w:name w:val="Balloon Text"/>
    <w:basedOn w:val="a"/>
    <w:pPr>
      <w:widowControl w:val="0"/>
      <w:suppressAutoHyphens w:val="0"/>
      <w:autoSpaceDE w:val="0"/>
      <w:ind w:firstLine="720"/>
      <w:jc w:val="both"/>
    </w:pPr>
    <w:rPr>
      <w:rFonts w:ascii="Tahoma" w:hAnsi="Tahoma" w:cs="Tahoma"/>
      <w:sz w:val="16"/>
      <w:szCs w:val="16"/>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Report">
    <w:name w:val="Report"/>
    <w:basedOn w:val="a"/>
    <w:pPr>
      <w:spacing w:line="360" w:lineRule="auto"/>
      <w:ind w:firstLine="567"/>
      <w:jc w:val="both"/>
    </w:pPr>
    <w:rPr>
      <w:sz w:val="24"/>
    </w:rPr>
  </w:style>
  <w:style w:type="paragraph" w:customStyle="1" w:styleId="af1">
    <w:name w:val="Содержимое врезки"/>
    <w:basedOn w:val="a9"/>
  </w:style>
  <w:style w:type="paragraph" w:customStyle="1" w:styleId="af2">
    <w:name w:val="Знак Знак Знак Знак Знак Знак"/>
    <w:basedOn w:val="a"/>
    <w:rsid w:val="00595389"/>
    <w:pPr>
      <w:suppressAutoHyphens w:val="0"/>
      <w:spacing w:before="100" w:beforeAutospacing="1" w:after="100" w:afterAutospacing="1"/>
    </w:pPr>
    <w:rPr>
      <w:rFonts w:ascii="Tahoma" w:hAnsi="Tahoma"/>
      <w:kern w:val="0"/>
      <w:lang w:val="en-US" w:eastAsia="en-US"/>
    </w:rPr>
  </w:style>
  <w:style w:type="character" w:customStyle="1" w:styleId="FontStyle11">
    <w:name w:val="Font Style11"/>
    <w:rsid w:val="00842DD4"/>
    <w:rPr>
      <w:rFonts w:ascii="Times New Roman" w:hAnsi="Times New Roman" w:cs="Times New Roman"/>
      <w:sz w:val="22"/>
      <w:szCs w:val="22"/>
    </w:rPr>
  </w:style>
  <w:style w:type="character" w:customStyle="1" w:styleId="FontStyle29">
    <w:name w:val="Font Style29"/>
    <w:rsid w:val="00842DD4"/>
    <w:rPr>
      <w:rFonts w:ascii="Times New Roman" w:hAnsi="Times New Roman" w:cs="Times New Roman"/>
      <w:sz w:val="26"/>
      <w:szCs w:val="26"/>
    </w:rPr>
  </w:style>
  <w:style w:type="paragraph" w:customStyle="1" w:styleId="Standard">
    <w:name w:val="Standard"/>
    <w:rsid w:val="00842DD4"/>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842DD4"/>
    <w:pPr>
      <w:ind w:firstLine="562"/>
      <w:jc w:val="both"/>
    </w:pPr>
    <w:rPr>
      <w:color w:val="000000"/>
      <w:sz w:val="28"/>
      <w:szCs w:val="28"/>
    </w:rPr>
  </w:style>
  <w:style w:type="paragraph" w:customStyle="1" w:styleId="Style6">
    <w:name w:val="Style6"/>
    <w:basedOn w:val="Standard"/>
    <w:rsid w:val="00842DD4"/>
    <w:pPr>
      <w:autoSpaceDE w:val="0"/>
      <w:spacing w:line="317" w:lineRule="exact"/>
      <w:ind w:firstLine="562"/>
      <w:jc w:val="both"/>
    </w:pPr>
    <w:rPr>
      <w:sz w:val="28"/>
      <w:szCs w:val="28"/>
    </w:rPr>
  </w:style>
  <w:style w:type="paragraph" w:customStyle="1" w:styleId="TableContents">
    <w:name w:val="Table Contents"/>
    <w:basedOn w:val="Standard"/>
    <w:rsid w:val="00842DD4"/>
    <w:pPr>
      <w:suppressLineNumbers/>
    </w:pPr>
  </w:style>
  <w:style w:type="character" w:styleId="af3">
    <w:name w:val="FollowedHyperlink"/>
    <w:uiPriority w:val="99"/>
    <w:rsid w:val="00F51ECF"/>
    <w:rPr>
      <w:color w:val="800080"/>
      <w:u w:val="single"/>
    </w:rPr>
  </w:style>
  <w:style w:type="paragraph" w:styleId="af4">
    <w:name w:val="header"/>
    <w:basedOn w:val="a"/>
    <w:link w:val="14"/>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14">
    <w:name w:val="Верхний колонтитул Знак1"/>
    <w:link w:val="af4"/>
    <w:rsid w:val="00B852E6"/>
    <w:rPr>
      <w:rFonts w:eastAsia="Calibri"/>
      <w:sz w:val="28"/>
      <w:szCs w:val="28"/>
      <w:lang w:val="ru-RU" w:eastAsia="en-US" w:bidi="ar-SA"/>
    </w:rPr>
  </w:style>
  <w:style w:type="paragraph" w:styleId="af5">
    <w:name w:val="footer"/>
    <w:basedOn w:val="a"/>
    <w:link w:val="af6"/>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af6">
    <w:name w:val="Нижний колонтитул Знак"/>
    <w:link w:val="af5"/>
    <w:rsid w:val="00B852E6"/>
    <w:rPr>
      <w:rFonts w:eastAsia="Calibri"/>
      <w:sz w:val="28"/>
      <w:szCs w:val="28"/>
      <w:lang w:val="ru-RU" w:eastAsia="en-US" w:bidi="ar-SA"/>
    </w:rPr>
  </w:style>
  <w:style w:type="paragraph" w:customStyle="1" w:styleId="msonormalcxspmiddle">
    <w:name w:val="msonormalcxspmiddle"/>
    <w:basedOn w:val="a"/>
    <w:rsid w:val="00B852E6"/>
    <w:pPr>
      <w:suppressAutoHyphens w:val="0"/>
      <w:spacing w:before="100" w:beforeAutospacing="1" w:after="100" w:afterAutospacing="1"/>
    </w:pPr>
    <w:rPr>
      <w:kern w:val="0"/>
      <w:sz w:val="24"/>
      <w:szCs w:val="24"/>
      <w:lang w:eastAsia="ru-RU"/>
    </w:rPr>
  </w:style>
  <w:style w:type="paragraph" w:styleId="af7">
    <w:name w:val="List Paragraph"/>
    <w:basedOn w:val="a"/>
    <w:uiPriority w:val="34"/>
    <w:qFormat/>
    <w:rsid w:val="00B852E6"/>
    <w:pPr>
      <w:suppressAutoHyphens w:val="0"/>
      <w:ind w:left="720" w:firstLine="709"/>
      <w:contextualSpacing/>
    </w:pPr>
    <w:rPr>
      <w:rFonts w:ascii="Calibri" w:eastAsia="Calibri" w:hAnsi="Calibri"/>
      <w:kern w:val="0"/>
      <w:sz w:val="22"/>
      <w:szCs w:val="22"/>
      <w:lang w:eastAsia="en-US"/>
    </w:rPr>
  </w:style>
  <w:style w:type="character" w:styleId="af8">
    <w:name w:val="page number"/>
    <w:basedOn w:val="a0"/>
    <w:rsid w:val="00B852E6"/>
  </w:style>
  <w:style w:type="paragraph" w:customStyle="1" w:styleId="af9">
    <w:name w:val="Постановление"/>
    <w:basedOn w:val="a"/>
    <w:rsid w:val="00B852E6"/>
    <w:pPr>
      <w:suppressAutoHyphens w:val="0"/>
      <w:spacing w:line="360" w:lineRule="atLeast"/>
      <w:jc w:val="center"/>
    </w:pPr>
    <w:rPr>
      <w:spacing w:val="6"/>
      <w:kern w:val="0"/>
      <w:sz w:val="32"/>
      <w:lang w:eastAsia="ru-RU"/>
    </w:rPr>
  </w:style>
  <w:style w:type="paragraph" w:customStyle="1" w:styleId="23">
    <w:name w:val="Вертикальный отступ 2"/>
    <w:basedOn w:val="a"/>
    <w:rsid w:val="00B852E6"/>
    <w:pPr>
      <w:suppressAutoHyphens w:val="0"/>
      <w:jc w:val="center"/>
    </w:pPr>
    <w:rPr>
      <w:b/>
      <w:kern w:val="0"/>
      <w:sz w:val="32"/>
      <w:lang w:eastAsia="ru-RU"/>
    </w:rPr>
  </w:style>
  <w:style w:type="paragraph" w:customStyle="1" w:styleId="15">
    <w:name w:val="Вертикальный отступ 1"/>
    <w:basedOn w:val="a"/>
    <w:rsid w:val="00B852E6"/>
    <w:pPr>
      <w:suppressAutoHyphens w:val="0"/>
      <w:jc w:val="center"/>
    </w:pPr>
    <w:rPr>
      <w:kern w:val="0"/>
      <w:sz w:val="28"/>
      <w:lang w:val="en-US" w:eastAsia="ru-RU"/>
    </w:rPr>
  </w:style>
  <w:style w:type="paragraph" w:customStyle="1" w:styleId="afa">
    <w:name w:val="Номер"/>
    <w:basedOn w:val="a"/>
    <w:rsid w:val="00B852E6"/>
    <w:pPr>
      <w:suppressAutoHyphens w:val="0"/>
      <w:spacing w:before="60" w:after="60"/>
      <w:jc w:val="center"/>
    </w:pPr>
    <w:rPr>
      <w:kern w:val="0"/>
      <w:sz w:val="28"/>
      <w:lang w:eastAsia="ru-RU"/>
    </w:rPr>
  </w:style>
  <w:style w:type="paragraph" w:customStyle="1" w:styleId="Web">
    <w:name w:val="Обычный (Web)"/>
    <w:basedOn w:val="a"/>
    <w:rsid w:val="00B852E6"/>
    <w:pPr>
      <w:suppressAutoHyphens w:val="0"/>
      <w:spacing w:before="100" w:after="100"/>
    </w:pPr>
    <w:rPr>
      <w:kern w:val="0"/>
      <w:sz w:val="24"/>
      <w:lang w:eastAsia="ru-RU"/>
    </w:rPr>
  </w:style>
  <w:style w:type="paragraph" w:customStyle="1" w:styleId="afb">
    <w:name w:val="раздилитель сноски"/>
    <w:basedOn w:val="a"/>
    <w:next w:val="afc"/>
    <w:rsid w:val="00B852E6"/>
    <w:pPr>
      <w:suppressAutoHyphens w:val="0"/>
      <w:spacing w:after="120"/>
      <w:jc w:val="both"/>
    </w:pPr>
    <w:rPr>
      <w:kern w:val="0"/>
      <w:sz w:val="24"/>
      <w:lang w:val="en-US" w:eastAsia="ru-RU"/>
    </w:rPr>
  </w:style>
  <w:style w:type="paragraph" w:styleId="afc">
    <w:name w:val="footnote text"/>
    <w:aliases w:val="Текст сноски-FN,Footnote Text Char Знак Знак,Footnote Text Char Знак,Текст сноски Знак"/>
    <w:basedOn w:val="a"/>
    <w:semiHidden/>
    <w:rsid w:val="00B852E6"/>
    <w:pPr>
      <w:widowControl w:val="0"/>
      <w:suppressAutoHyphens w:val="0"/>
      <w:spacing w:before="60" w:line="300" w:lineRule="auto"/>
      <w:ind w:firstLine="1140"/>
      <w:jc w:val="both"/>
    </w:pPr>
    <w:rPr>
      <w:kern w:val="0"/>
      <w:lang w:eastAsia="ru-RU"/>
    </w:rPr>
  </w:style>
  <w:style w:type="paragraph" w:styleId="24">
    <w:name w:val="Body Text Indent 2"/>
    <w:basedOn w:val="a"/>
    <w:rsid w:val="00B852E6"/>
    <w:pPr>
      <w:suppressAutoHyphens w:val="0"/>
      <w:spacing w:line="360" w:lineRule="atLeast"/>
      <w:ind w:firstLine="709"/>
      <w:jc w:val="both"/>
    </w:pPr>
    <w:rPr>
      <w:b/>
      <w:kern w:val="0"/>
      <w:sz w:val="28"/>
      <w:lang w:eastAsia="ru-RU"/>
    </w:rPr>
  </w:style>
  <w:style w:type="paragraph" w:styleId="33">
    <w:name w:val="Body Text Indent 3"/>
    <w:basedOn w:val="a"/>
    <w:rsid w:val="00B852E6"/>
    <w:pPr>
      <w:suppressAutoHyphens w:val="0"/>
      <w:spacing w:line="360" w:lineRule="atLeast"/>
      <w:ind w:firstLine="709"/>
      <w:jc w:val="center"/>
    </w:pPr>
    <w:rPr>
      <w:kern w:val="0"/>
      <w:sz w:val="28"/>
      <w:lang w:eastAsia="ru-RU"/>
    </w:rPr>
  </w:style>
  <w:style w:type="paragraph" w:styleId="25">
    <w:name w:val="Body Text 2"/>
    <w:basedOn w:val="a"/>
    <w:rsid w:val="00B852E6"/>
    <w:pPr>
      <w:suppressAutoHyphens w:val="0"/>
    </w:pPr>
    <w:rPr>
      <w:kern w:val="0"/>
      <w:sz w:val="22"/>
      <w:lang w:eastAsia="ru-RU"/>
    </w:rPr>
  </w:style>
  <w:style w:type="paragraph" w:styleId="34">
    <w:name w:val="Body Text 3"/>
    <w:basedOn w:val="a"/>
    <w:rsid w:val="00B852E6"/>
    <w:pPr>
      <w:suppressAutoHyphens w:val="0"/>
    </w:pPr>
    <w:rPr>
      <w:i/>
      <w:kern w:val="0"/>
      <w:lang w:val="en-US" w:eastAsia="ru-RU"/>
    </w:rPr>
  </w:style>
  <w:style w:type="character" w:customStyle="1" w:styleId="40">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B852E6"/>
    <w:rPr>
      <w:b/>
      <w:noProof w:val="0"/>
      <w:sz w:val="36"/>
      <w:u w:val="single"/>
      <w:lang w:val="ru-RU" w:eastAsia="ru-RU" w:bidi="ar-SA"/>
    </w:rPr>
  </w:style>
  <w:style w:type="character" w:customStyle="1" w:styleId="26">
    <w:name w:val="Знак Знак2"/>
    <w:rsid w:val="00B852E6"/>
    <w:rPr>
      <w:sz w:val="28"/>
    </w:rPr>
  </w:style>
  <w:style w:type="character" w:customStyle="1" w:styleId="afd">
    <w:name w:val="Верхний колонтитул Знак"/>
    <w:rsid w:val="00B852E6"/>
    <w:rPr>
      <w:sz w:val="28"/>
    </w:rPr>
  </w:style>
  <w:style w:type="character" w:customStyle="1" w:styleId="35">
    <w:name w:val="Знак Знак3"/>
    <w:rsid w:val="00B852E6"/>
    <w:rPr>
      <w:rFonts w:ascii="Times New Roman CYR" w:hAnsi="Times New Roman CYR"/>
      <w:sz w:val="28"/>
      <w:lang w:val="ru-RU" w:eastAsia="ru-RU" w:bidi="ar-SA"/>
    </w:rPr>
  </w:style>
  <w:style w:type="paragraph" w:customStyle="1" w:styleId="310">
    <w:name w:val="Основной текст с отступом 31"/>
    <w:basedOn w:val="a"/>
    <w:rsid w:val="00B852E6"/>
    <w:pPr>
      <w:ind w:firstLine="720"/>
      <w:jc w:val="both"/>
    </w:pPr>
    <w:rPr>
      <w:kern w:val="0"/>
      <w:sz w:val="28"/>
      <w:szCs w:val="24"/>
    </w:rPr>
  </w:style>
  <w:style w:type="character" w:customStyle="1" w:styleId="36">
    <w:name w:val="Знак Знак3"/>
    <w:locked/>
    <w:rsid w:val="00B852E6"/>
    <w:rPr>
      <w:rFonts w:ascii="Times New Roman CYR" w:hAnsi="Times New Roman CYR" w:cs="Times New Roman CYR"/>
      <w:sz w:val="28"/>
      <w:lang w:val="ru-RU" w:eastAsia="ru-RU" w:bidi="ar-SA"/>
    </w:rPr>
  </w:style>
  <w:style w:type="paragraph" w:customStyle="1" w:styleId="Default">
    <w:name w:val="Default"/>
    <w:rsid w:val="00B852E6"/>
    <w:pPr>
      <w:autoSpaceDE w:val="0"/>
      <w:autoSpaceDN w:val="0"/>
      <w:adjustRightInd w:val="0"/>
    </w:pPr>
    <w:rPr>
      <w:color w:val="000000"/>
      <w:sz w:val="24"/>
      <w:szCs w:val="24"/>
    </w:rPr>
  </w:style>
  <w:style w:type="paragraph" w:customStyle="1" w:styleId="afe">
    <w:name w:val="Знак Знак Знак Знак"/>
    <w:basedOn w:val="a"/>
    <w:next w:val="a"/>
    <w:rsid w:val="00B852E6"/>
    <w:pPr>
      <w:suppressAutoHyphens w:val="0"/>
      <w:spacing w:before="100" w:beforeAutospacing="1" w:after="100" w:afterAutospacing="1"/>
    </w:pPr>
    <w:rPr>
      <w:rFonts w:ascii="Tahoma" w:hAnsi="Tahoma"/>
      <w:kern w:val="0"/>
      <w:lang w:val="en-US" w:eastAsia="en-US"/>
    </w:rPr>
  </w:style>
  <w:style w:type="character" w:customStyle="1" w:styleId="aff">
    <w:name w:val="Знак Знак"/>
    <w:locked/>
    <w:rsid w:val="00B852E6"/>
    <w:rPr>
      <w:rFonts w:ascii="Times New Roman CYR" w:hAnsi="Times New Roman CYR"/>
      <w:sz w:val="28"/>
      <w:lang w:val="ru-RU" w:eastAsia="ru-RU" w:bidi="ar-SA"/>
    </w:rPr>
  </w:style>
  <w:style w:type="paragraph" w:customStyle="1" w:styleId="ConsPlusTitle">
    <w:name w:val="ConsPlusTitle"/>
    <w:rsid w:val="00B852E6"/>
    <w:pPr>
      <w:widowControl w:val="0"/>
      <w:autoSpaceDE w:val="0"/>
      <w:autoSpaceDN w:val="0"/>
      <w:adjustRightInd w:val="0"/>
    </w:pPr>
    <w:rPr>
      <w:rFonts w:ascii="Arial" w:hAnsi="Arial" w:cs="Arial"/>
      <w:b/>
      <w:bCs/>
    </w:rPr>
  </w:style>
  <w:style w:type="paragraph" w:customStyle="1" w:styleId="ConsNormal">
    <w:name w:val="ConsNormal"/>
    <w:rsid w:val="00B852E6"/>
    <w:pPr>
      <w:widowControl w:val="0"/>
      <w:autoSpaceDE w:val="0"/>
      <w:autoSpaceDN w:val="0"/>
      <w:adjustRightInd w:val="0"/>
      <w:ind w:right="19772" w:firstLine="720"/>
    </w:pPr>
    <w:rPr>
      <w:rFonts w:ascii="Arial" w:hAnsi="Arial" w:cs="Arial"/>
    </w:rPr>
  </w:style>
  <w:style w:type="paragraph" w:customStyle="1" w:styleId="ConsNonformat">
    <w:name w:val="ConsNonformat"/>
    <w:rsid w:val="00B852E6"/>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B852E6"/>
    <w:pPr>
      <w:suppressAutoHyphens w:val="0"/>
      <w:spacing w:before="100" w:beforeAutospacing="1" w:after="100" w:afterAutospacing="1"/>
    </w:pPr>
    <w:rPr>
      <w:kern w:val="0"/>
      <w:sz w:val="24"/>
      <w:szCs w:val="24"/>
      <w:lang w:eastAsia="ru-RU"/>
    </w:rPr>
  </w:style>
  <w:style w:type="paragraph" w:styleId="HTML">
    <w:name w:val="HTML Preformatted"/>
    <w:basedOn w:val="a"/>
    <w:rsid w:val="00B85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lang w:eastAsia="ru-RU"/>
    </w:rPr>
  </w:style>
  <w:style w:type="paragraph" w:customStyle="1" w:styleId="dktexright">
    <w:name w:val="dktexright"/>
    <w:basedOn w:val="a"/>
    <w:rsid w:val="00B852E6"/>
    <w:pPr>
      <w:suppressAutoHyphens w:val="0"/>
      <w:spacing w:before="100" w:beforeAutospacing="1" w:after="100" w:afterAutospacing="1"/>
    </w:pPr>
    <w:rPr>
      <w:kern w:val="0"/>
      <w:sz w:val="24"/>
      <w:szCs w:val="24"/>
      <w:lang w:eastAsia="ru-RU"/>
    </w:rPr>
  </w:style>
  <w:style w:type="character" w:customStyle="1" w:styleId="aff0">
    <w:name w:val="Основной текст_"/>
    <w:link w:val="27"/>
    <w:locked/>
    <w:rsid w:val="00B852E6"/>
    <w:rPr>
      <w:spacing w:val="10"/>
      <w:sz w:val="28"/>
      <w:shd w:val="clear" w:color="auto" w:fill="FFFFFF"/>
      <w:lang w:val="en-GB" w:eastAsia="en-US" w:bidi="ar-SA"/>
    </w:rPr>
  </w:style>
  <w:style w:type="paragraph" w:customStyle="1" w:styleId="27">
    <w:name w:val="Основной текст2"/>
    <w:basedOn w:val="a"/>
    <w:link w:val="aff0"/>
    <w:rsid w:val="00B852E6"/>
    <w:pPr>
      <w:widowControl w:val="0"/>
      <w:shd w:val="clear" w:color="auto" w:fill="FFFFFF"/>
      <w:suppressAutoHyphens w:val="0"/>
      <w:spacing w:line="306" w:lineRule="exact"/>
      <w:jc w:val="both"/>
    </w:pPr>
    <w:rPr>
      <w:spacing w:val="10"/>
      <w:kern w:val="0"/>
      <w:sz w:val="28"/>
      <w:shd w:val="clear" w:color="auto" w:fill="FFFFFF"/>
      <w:lang w:val="en-GB" w:eastAsia="en-US"/>
    </w:rPr>
  </w:style>
  <w:style w:type="character" w:customStyle="1" w:styleId="16">
    <w:name w:val="Основной текст1"/>
    <w:rsid w:val="00B852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en-US" w:bidi="ar-SA"/>
    </w:rPr>
  </w:style>
  <w:style w:type="paragraph" w:customStyle="1" w:styleId="aff1">
    <w:name w:val="Знак"/>
    <w:basedOn w:val="a"/>
    <w:rsid w:val="00CA6C2C"/>
    <w:pPr>
      <w:widowControl w:val="0"/>
      <w:suppressAutoHyphens w:val="0"/>
      <w:adjustRightInd w:val="0"/>
      <w:spacing w:after="160" w:line="240" w:lineRule="exact"/>
      <w:jc w:val="right"/>
    </w:pPr>
    <w:rPr>
      <w:rFonts w:eastAsia="Calibri"/>
      <w:kern w:val="0"/>
      <w:lang w:val="en-GB" w:eastAsia="en-US"/>
    </w:rPr>
  </w:style>
  <w:style w:type="paragraph" w:customStyle="1" w:styleId="font5">
    <w:name w:val="font5"/>
    <w:basedOn w:val="a"/>
    <w:rsid w:val="009B7109"/>
    <w:pPr>
      <w:suppressAutoHyphens w:val="0"/>
      <w:spacing w:before="100" w:beforeAutospacing="1" w:after="100" w:afterAutospacing="1"/>
    </w:pPr>
    <w:rPr>
      <w:kern w:val="0"/>
      <w:lang w:eastAsia="ru-RU"/>
    </w:rPr>
  </w:style>
  <w:style w:type="paragraph" w:customStyle="1" w:styleId="xl66">
    <w:name w:val="xl6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7">
    <w:name w:val="xl6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2"/>
      <w:szCs w:val="22"/>
      <w:lang w:eastAsia="ru-RU"/>
    </w:rPr>
  </w:style>
  <w:style w:type="paragraph" w:customStyle="1" w:styleId="xl68">
    <w:name w:val="xl6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9">
    <w:name w:val="xl69"/>
    <w:basedOn w:val="a"/>
    <w:rsid w:val="009B7109"/>
    <w:pPr>
      <w:suppressAutoHyphens w:val="0"/>
      <w:spacing w:before="100" w:beforeAutospacing="1" w:after="100" w:afterAutospacing="1"/>
    </w:pPr>
    <w:rPr>
      <w:kern w:val="0"/>
      <w:sz w:val="24"/>
      <w:szCs w:val="24"/>
      <w:lang w:eastAsia="ru-RU"/>
    </w:rPr>
  </w:style>
  <w:style w:type="paragraph" w:customStyle="1" w:styleId="xl70">
    <w:name w:val="xl70"/>
    <w:basedOn w:val="a"/>
    <w:rsid w:val="009B7109"/>
    <w:pPr>
      <w:suppressAutoHyphens w:val="0"/>
      <w:spacing w:before="100" w:beforeAutospacing="1" w:after="100" w:afterAutospacing="1"/>
      <w:textAlignment w:val="center"/>
    </w:pPr>
    <w:rPr>
      <w:color w:val="000000"/>
      <w:kern w:val="0"/>
      <w:sz w:val="24"/>
      <w:szCs w:val="24"/>
      <w:lang w:eastAsia="ru-RU"/>
    </w:rPr>
  </w:style>
  <w:style w:type="paragraph" w:customStyle="1" w:styleId="xl71">
    <w:name w:val="xl71"/>
    <w:basedOn w:val="a"/>
    <w:rsid w:val="009B7109"/>
    <w:pPr>
      <w:suppressAutoHyphens w:val="0"/>
      <w:spacing w:before="100" w:beforeAutospacing="1" w:after="100" w:afterAutospacing="1"/>
    </w:pPr>
    <w:rPr>
      <w:color w:val="000000"/>
      <w:kern w:val="0"/>
      <w:sz w:val="24"/>
      <w:szCs w:val="24"/>
      <w:lang w:eastAsia="ru-RU"/>
    </w:rPr>
  </w:style>
  <w:style w:type="paragraph" w:customStyle="1" w:styleId="xl72">
    <w:name w:val="xl72"/>
    <w:basedOn w:val="a"/>
    <w:rsid w:val="009B7109"/>
    <w:pPr>
      <w:suppressAutoHyphens w:val="0"/>
      <w:spacing w:before="100" w:beforeAutospacing="1" w:after="100" w:afterAutospacing="1"/>
      <w:jc w:val="center"/>
    </w:pPr>
    <w:rPr>
      <w:color w:val="000000"/>
      <w:kern w:val="0"/>
      <w:sz w:val="24"/>
      <w:szCs w:val="24"/>
      <w:lang w:eastAsia="ru-RU"/>
    </w:rPr>
  </w:style>
  <w:style w:type="paragraph" w:customStyle="1" w:styleId="xl73">
    <w:name w:val="xl73"/>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4"/>
      <w:szCs w:val="24"/>
      <w:lang w:eastAsia="ru-RU"/>
    </w:rPr>
  </w:style>
  <w:style w:type="paragraph" w:customStyle="1" w:styleId="xl74">
    <w:name w:val="xl74"/>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2"/>
      <w:szCs w:val="22"/>
      <w:lang w:eastAsia="ru-RU"/>
    </w:rPr>
  </w:style>
  <w:style w:type="paragraph" w:customStyle="1" w:styleId="xl75">
    <w:name w:val="xl75"/>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6">
    <w:name w:val="xl76"/>
    <w:basedOn w:val="a"/>
    <w:rsid w:val="009B7109"/>
    <w:pPr>
      <w:pBdr>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7">
    <w:name w:val="xl77"/>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8">
    <w:name w:val="xl7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kern w:val="0"/>
      <w:sz w:val="22"/>
      <w:szCs w:val="22"/>
      <w:lang w:eastAsia="ru-RU"/>
    </w:rPr>
  </w:style>
  <w:style w:type="paragraph" w:customStyle="1" w:styleId="xl79">
    <w:name w:val="xl79"/>
    <w:basedOn w:val="a"/>
    <w:rsid w:val="009B7109"/>
    <w:pPr>
      <w:suppressAutoHyphens w:val="0"/>
      <w:spacing w:before="100" w:beforeAutospacing="1" w:after="100" w:afterAutospacing="1"/>
      <w:jc w:val="right"/>
    </w:pPr>
    <w:rPr>
      <w:kern w:val="0"/>
      <w:sz w:val="24"/>
      <w:szCs w:val="24"/>
      <w:lang w:eastAsia="ru-RU"/>
    </w:rPr>
  </w:style>
  <w:style w:type="paragraph" w:customStyle="1" w:styleId="xl80">
    <w:name w:val="xl80"/>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1">
    <w:name w:val="xl8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82">
    <w:name w:val="xl8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kern w:val="0"/>
      <w:sz w:val="24"/>
      <w:szCs w:val="24"/>
      <w:lang w:eastAsia="ru-RU"/>
    </w:rPr>
  </w:style>
  <w:style w:type="paragraph" w:customStyle="1" w:styleId="xl83">
    <w:name w:val="xl83"/>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84">
    <w:name w:val="xl84"/>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4"/>
      <w:szCs w:val="24"/>
      <w:lang w:eastAsia="ru-RU"/>
    </w:rPr>
  </w:style>
  <w:style w:type="paragraph" w:customStyle="1" w:styleId="xl85">
    <w:name w:val="xl85"/>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6">
    <w:name w:val="xl8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kern w:val="0"/>
      <w:sz w:val="22"/>
      <w:szCs w:val="22"/>
      <w:lang w:eastAsia="ru-RU"/>
    </w:rPr>
  </w:style>
  <w:style w:type="paragraph" w:customStyle="1" w:styleId="xl87">
    <w:name w:val="xl8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8">
    <w:name w:val="xl8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9">
    <w:name w:val="xl89"/>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kern w:val="0"/>
      <w:sz w:val="22"/>
      <w:szCs w:val="22"/>
      <w:lang w:eastAsia="ru-RU"/>
    </w:rPr>
  </w:style>
  <w:style w:type="paragraph" w:customStyle="1" w:styleId="xl90">
    <w:name w:val="xl90"/>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kern w:val="0"/>
      <w:sz w:val="22"/>
      <w:szCs w:val="22"/>
      <w:lang w:eastAsia="ru-RU"/>
    </w:rPr>
  </w:style>
  <w:style w:type="paragraph" w:customStyle="1" w:styleId="xl91">
    <w:name w:val="xl9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2">
    <w:name w:val="xl9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3">
    <w:name w:val="xl93"/>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4">
    <w:name w:val="xl94"/>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95">
    <w:name w:val="xl95"/>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kern w:val="0"/>
      <w:sz w:val="24"/>
      <w:szCs w:val="24"/>
      <w:lang w:eastAsia="ru-RU"/>
    </w:rPr>
  </w:style>
  <w:style w:type="paragraph" w:customStyle="1" w:styleId="xl96">
    <w:name w:val="xl9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97">
    <w:name w:val="xl97"/>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8">
    <w:name w:val="xl9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4"/>
      <w:szCs w:val="24"/>
      <w:lang w:eastAsia="ru-RU"/>
    </w:rPr>
  </w:style>
  <w:style w:type="paragraph" w:customStyle="1" w:styleId="xl99">
    <w:name w:val="xl99"/>
    <w:basedOn w:val="a"/>
    <w:rsid w:val="009B7109"/>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0">
    <w:name w:val="xl100"/>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1">
    <w:name w:val="xl101"/>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2">
    <w:name w:val="xl10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3">
    <w:name w:val="xl103"/>
    <w:basedOn w:val="a"/>
    <w:rsid w:val="009B7109"/>
    <w:pP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4">
    <w:name w:val="xl104"/>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5">
    <w:name w:val="xl105"/>
    <w:basedOn w:val="a"/>
    <w:rsid w:val="009B7109"/>
    <w:pPr>
      <w:pBdr>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6">
    <w:name w:val="xl106"/>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table" w:styleId="aff2">
    <w:name w:val="Table Grid"/>
    <w:basedOn w:val="a1"/>
    <w:uiPriority w:val="59"/>
    <w:rsid w:val="009E3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microsoft.com/office/2007/relationships/hdphoto" Target="media/hdphoto1.wdp"/><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29C2A-DA34-4D13-B0DC-19BD8E3F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3608</TotalTime>
  <Pages>1</Pages>
  <Words>19808</Words>
  <Characters>112909</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User</cp:lastModifiedBy>
  <cp:revision>261</cp:revision>
  <cp:lastPrinted>2024-03-28T07:53:00Z</cp:lastPrinted>
  <dcterms:created xsi:type="dcterms:W3CDTF">2021-10-12T06:09:00Z</dcterms:created>
  <dcterms:modified xsi:type="dcterms:W3CDTF">2024-04-25T06:50:00Z</dcterms:modified>
</cp:coreProperties>
</file>