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D97D5D"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sidR="00776A55">
        <w:rPr>
          <w:rFonts w:ascii="Arial" w:hAnsi="Arial" w:cs="Arial"/>
          <w:sz w:val="24"/>
          <w:szCs w:val="24"/>
        </w:rPr>
        <w:t xml:space="preserve"> </w:t>
      </w:r>
      <w:r w:rsidR="00075D6B">
        <w:rPr>
          <w:rFonts w:ascii="Arial" w:hAnsi="Arial" w:cs="Arial"/>
          <w:sz w:val="24"/>
          <w:szCs w:val="24"/>
        </w:rPr>
        <w:t>28 марта</w:t>
      </w:r>
      <w:r w:rsidR="004F633B">
        <w:rPr>
          <w:rFonts w:ascii="Arial" w:hAnsi="Arial" w:cs="Arial"/>
          <w:sz w:val="24"/>
          <w:szCs w:val="24"/>
        </w:rPr>
        <w:t xml:space="preserve"> </w:t>
      </w:r>
      <w:r w:rsidR="006D43BD" w:rsidRPr="00AB6864">
        <w:rPr>
          <w:rFonts w:ascii="Arial" w:hAnsi="Arial" w:cs="Arial"/>
          <w:sz w:val="24"/>
          <w:szCs w:val="24"/>
        </w:rPr>
        <w:t>202</w:t>
      </w:r>
      <w:r w:rsidR="00061570">
        <w:rPr>
          <w:rFonts w:ascii="Arial" w:hAnsi="Arial" w:cs="Arial"/>
          <w:sz w:val="24"/>
          <w:szCs w:val="24"/>
        </w:rPr>
        <w:t>4</w:t>
      </w:r>
      <w:r w:rsidR="006A671A">
        <w:rPr>
          <w:rFonts w:ascii="Arial" w:hAnsi="Arial" w:cs="Arial"/>
          <w:sz w:val="24"/>
          <w:szCs w:val="24"/>
        </w:rPr>
        <w:t xml:space="preserve"> года</w:t>
      </w:r>
      <w:bookmarkStart w:id="0" w:name="_GoBack"/>
      <w:bookmarkEnd w:id="0"/>
      <w:r w:rsidR="0050090D" w:rsidRPr="00AB6864">
        <w:rPr>
          <w:rFonts w:ascii="Arial" w:hAnsi="Arial" w:cs="Arial"/>
          <w:sz w:val="24"/>
          <w:szCs w:val="24"/>
        </w:rPr>
        <w:t xml:space="preserve"> </w:t>
      </w:r>
      <w:r w:rsidR="002C31CB" w:rsidRPr="00AB6864">
        <w:rPr>
          <w:rFonts w:ascii="Arial" w:hAnsi="Arial" w:cs="Arial"/>
          <w:sz w:val="24"/>
          <w:szCs w:val="24"/>
        </w:rPr>
        <w:t>№</w:t>
      </w:r>
      <w:r w:rsidR="00776A55">
        <w:rPr>
          <w:rFonts w:ascii="Arial" w:hAnsi="Arial" w:cs="Arial"/>
          <w:sz w:val="24"/>
          <w:szCs w:val="24"/>
        </w:rPr>
        <w:t xml:space="preserve"> </w:t>
      </w:r>
      <w:r w:rsidR="00075D6B">
        <w:rPr>
          <w:rFonts w:ascii="Arial" w:hAnsi="Arial" w:cs="Arial"/>
          <w:sz w:val="24"/>
          <w:szCs w:val="24"/>
        </w:rPr>
        <w:t>16</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Настоящее постановление вступает в силу с момента обнародования.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726393">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726393" w:rsidP="00075D6B">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075D6B">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075D6B">
              <w:rPr>
                <w:rFonts w:ascii="Arial" w:eastAsia="SimSun" w:hAnsi="Arial" w:cs="Arial"/>
                <w:kern w:val="0"/>
                <w:sz w:val="24"/>
                <w:szCs w:val="24"/>
                <w:lang w:eastAsia="en-US"/>
              </w:rPr>
              <w:t xml:space="preserve"> 28</w:t>
            </w:r>
            <w:r w:rsidR="00303E49">
              <w:rPr>
                <w:rFonts w:ascii="Arial" w:eastAsia="SimSun" w:hAnsi="Arial" w:cs="Arial"/>
                <w:kern w:val="0"/>
                <w:sz w:val="24"/>
                <w:szCs w:val="24"/>
                <w:lang w:eastAsia="en-US"/>
              </w:rPr>
              <w:t>.</w:t>
            </w:r>
            <w:r w:rsidR="00061570">
              <w:rPr>
                <w:rFonts w:ascii="Arial" w:eastAsia="SimSun" w:hAnsi="Arial" w:cs="Arial"/>
                <w:kern w:val="0"/>
                <w:sz w:val="24"/>
                <w:szCs w:val="24"/>
                <w:lang w:eastAsia="en-US"/>
              </w:rPr>
              <w:t>0</w:t>
            </w:r>
            <w:r w:rsidR="00075D6B">
              <w:rPr>
                <w:rFonts w:ascii="Arial" w:eastAsia="SimSun" w:hAnsi="Arial" w:cs="Arial"/>
                <w:kern w:val="0"/>
                <w:sz w:val="24"/>
                <w:szCs w:val="24"/>
                <w:lang w:eastAsia="en-US"/>
              </w:rPr>
              <w:t>3</w:t>
            </w:r>
            <w:r w:rsidR="00FB1D2C" w:rsidRPr="00FB1D2C">
              <w:rPr>
                <w:rFonts w:ascii="Arial" w:eastAsia="SimSun" w:hAnsi="Arial" w:cs="Arial"/>
                <w:kern w:val="0"/>
                <w:sz w:val="24"/>
                <w:szCs w:val="24"/>
                <w:lang w:eastAsia="en-US"/>
              </w:rPr>
              <w:t>.202</w:t>
            </w:r>
            <w:r w:rsidR="00061570">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 xml:space="preserve"> г. №</w:t>
            </w:r>
            <w:r w:rsidR="00434833">
              <w:rPr>
                <w:rFonts w:ascii="Arial" w:eastAsia="SimSun" w:hAnsi="Arial" w:cs="Arial"/>
                <w:kern w:val="0"/>
                <w:sz w:val="24"/>
                <w:szCs w:val="24"/>
                <w:lang w:eastAsia="en-US"/>
              </w:rPr>
              <w:t xml:space="preserve"> </w:t>
            </w:r>
            <w:r w:rsidR="00075D6B">
              <w:rPr>
                <w:rFonts w:ascii="Arial" w:eastAsia="SimSun" w:hAnsi="Arial" w:cs="Arial"/>
                <w:kern w:val="0"/>
                <w:sz w:val="24"/>
                <w:szCs w:val="24"/>
                <w:lang w:eastAsia="en-US"/>
              </w:rPr>
              <w:t>16</w:t>
            </w:r>
            <w:r w:rsidR="00FB1D2C" w:rsidRPr="00FB1D2C">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 xml:space="preserve">ежской области </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Default="00726393" w:rsidP="00A87375">
            <w:pPr>
              <w:pStyle w:val="af7"/>
              <w:numPr>
                <w:ilvl w:val="0"/>
                <w:numId w:val="3"/>
              </w:numPr>
              <w:autoSpaceDE w:val="0"/>
              <w:jc w:val="both"/>
              <w:rPr>
                <w:rFonts w:ascii="Arial" w:hAnsi="Arial" w:cs="Arial"/>
                <w:kern w:val="2"/>
                <w:sz w:val="24"/>
                <w:szCs w:val="24"/>
              </w:rPr>
            </w:pPr>
            <w:r>
              <w:rPr>
                <w:rFonts w:ascii="Arial" w:hAnsi="Arial" w:cs="Arial"/>
                <w:kern w:val="2"/>
                <w:sz w:val="24"/>
                <w:szCs w:val="24"/>
              </w:rPr>
              <w:t>Отношение фактического исполнения к плановым назначениям по налоговым и неналоговым доходам местного бюджета за текущий год.</w:t>
            </w:r>
          </w:p>
          <w:p w:rsidR="00726393" w:rsidRPr="00726393" w:rsidRDefault="00726393" w:rsidP="00A87375">
            <w:pPr>
              <w:pStyle w:val="af7"/>
              <w:numPr>
                <w:ilvl w:val="0"/>
                <w:numId w:val="3"/>
              </w:numPr>
              <w:autoSpaceDE w:val="0"/>
              <w:jc w:val="both"/>
              <w:rPr>
                <w:rFonts w:ascii="Arial" w:hAnsi="Arial" w:cs="Arial"/>
                <w:kern w:val="2"/>
                <w:sz w:val="24"/>
                <w:szCs w:val="24"/>
              </w:rPr>
            </w:pPr>
            <w:r>
              <w:rPr>
                <w:rFonts w:ascii="Arial" w:hAnsi="Arial" w:cs="Arial"/>
                <w:kern w:val="2"/>
                <w:sz w:val="24"/>
                <w:szCs w:val="24"/>
              </w:rPr>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061570">
              <w:rPr>
                <w:rFonts w:ascii="Arial" w:hAnsi="Arial" w:cs="Arial"/>
                <w:kern w:val="2"/>
                <w:sz w:val="24"/>
                <w:szCs w:val="24"/>
              </w:rPr>
              <w:t xml:space="preserve">115 </w:t>
            </w:r>
            <w:r w:rsidR="00075D6B">
              <w:rPr>
                <w:rFonts w:ascii="Arial" w:hAnsi="Arial" w:cs="Arial"/>
                <w:kern w:val="2"/>
                <w:sz w:val="24"/>
                <w:szCs w:val="24"/>
              </w:rPr>
              <w:t>705</w:t>
            </w:r>
            <w:r w:rsidR="005F3D68">
              <w:rPr>
                <w:rFonts w:ascii="Arial" w:hAnsi="Arial" w:cs="Arial"/>
                <w:kern w:val="2"/>
                <w:sz w:val="24"/>
                <w:szCs w:val="24"/>
              </w:rPr>
              <w:t>,</w:t>
            </w:r>
            <w:r w:rsidR="00075D6B">
              <w:rPr>
                <w:rFonts w:ascii="Arial" w:hAnsi="Arial" w:cs="Arial"/>
                <w:kern w:val="2"/>
                <w:sz w:val="24"/>
                <w:szCs w:val="24"/>
              </w:rPr>
              <w:t>9</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420026">
              <w:rPr>
                <w:rFonts w:ascii="Arial" w:hAnsi="Arial" w:cs="Arial"/>
                <w:kern w:val="2"/>
                <w:sz w:val="24"/>
                <w:szCs w:val="24"/>
              </w:rPr>
              <w:t>644</w:t>
            </w:r>
            <w:r w:rsidR="00411604">
              <w:rPr>
                <w:rFonts w:ascii="Arial" w:hAnsi="Arial" w:cs="Arial"/>
                <w:kern w:val="2"/>
                <w:sz w:val="24"/>
                <w:szCs w:val="24"/>
              </w:rPr>
              <w:t>,</w:t>
            </w:r>
            <w:r w:rsidR="00420026">
              <w:rPr>
                <w:rFonts w:ascii="Arial" w:hAnsi="Arial" w:cs="Arial"/>
                <w:kern w:val="2"/>
                <w:sz w:val="24"/>
                <w:szCs w:val="24"/>
              </w:rPr>
              <w:t>2</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A3A33">
              <w:rPr>
                <w:rFonts w:ascii="Arial" w:hAnsi="Arial" w:cs="Arial"/>
                <w:kern w:val="2"/>
                <w:sz w:val="24"/>
                <w:szCs w:val="24"/>
              </w:rPr>
              <w:t>2</w:t>
            </w:r>
            <w:r w:rsidR="00061570">
              <w:rPr>
                <w:rFonts w:ascii="Arial" w:hAnsi="Arial" w:cs="Arial"/>
                <w:kern w:val="2"/>
                <w:sz w:val="24"/>
                <w:szCs w:val="24"/>
              </w:rPr>
              <w:t>9</w:t>
            </w:r>
            <w:r w:rsidR="00FA3A33">
              <w:rPr>
                <w:rFonts w:ascii="Arial" w:hAnsi="Arial" w:cs="Arial"/>
                <w:kern w:val="2"/>
                <w:sz w:val="24"/>
                <w:szCs w:val="24"/>
              </w:rPr>
              <w:t> </w:t>
            </w:r>
            <w:r w:rsidR="00075D6B">
              <w:rPr>
                <w:rFonts w:ascii="Arial" w:hAnsi="Arial" w:cs="Arial"/>
                <w:kern w:val="2"/>
                <w:sz w:val="24"/>
                <w:szCs w:val="24"/>
              </w:rPr>
              <w:t>697</w:t>
            </w:r>
            <w:r w:rsidR="00154C68">
              <w:rPr>
                <w:rFonts w:ascii="Arial" w:hAnsi="Arial" w:cs="Arial"/>
                <w:kern w:val="2"/>
                <w:sz w:val="24"/>
                <w:szCs w:val="24"/>
              </w:rPr>
              <w:t>,</w:t>
            </w:r>
            <w:r w:rsidR="00075D6B">
              <w:rPr>
                <w:rFonts w:ascii="Arial" w:hAnsi="Arial" w:cs="Arial"/>
                <w:kern w:val="2"/>
                <w:sz w:val="24"/>
                <w:szCs w:val="24"/>
              </w:rPr>
              <w:t>3</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FA3A33">
              <w:rPr>
                <w:rFonts w:ascii="Arial" w:hAnsi="Arial" w:cs="Arial"/>
                <w:kern w:val="2"/>
                <w:sz w:val="24"/>
                <w:szCs w:val="24"/>
              </w:rPr>
              <w:t>4</w:t>
            </w:r>
            <w:r w:rsidR="00061570">
              <w:rPr>
                <w:rFonts w:ascii="Arial" w:hAnsi="Arial" w:cs="Arial"/>
                <w:kern w:val="2"/>
                <w:sz w:val="24"/>
                <w:szCs w:val="24"/>
              </w:rPr>
              <w:t>8</w:t>
            </w:r>
            <w:r w:rsidR="00FA3A33">
              <w:rPr>
                <w:rFonts w:ascii="Arial" w:hAnsi="Arial" w:cs="Arial"/>
                <w:kern w:val="2"/>
                <w:sz w:val="24"/>
                <w:szCs w:val="24"/>
              </w:rPr>
              <w:t xml:space="preserve"> </w:t>
            </w:r>
            <w:r w:rsidR="00075D6B">
              <w:rPr>
                <w:rFonts w:ascii="Arial" w:hAnsi="Arial" w:cs="Arial"/>
                <w:kern w:val="2"/>
                <w:sz w:val="24"/>
                <w:szCs w:val="24"/>
              </w:rPr>
              <w:t>364</w:t>
            </w:r>
            <w:r w:rsidR="00D833D3">
              <w:rPr>
                <w:rFonts w:ascii="Arial" w:hAnsi="Arial" w:cs="Arial"/>
                <w:kern w:val="2"/>
                <w:sz w:val="24"/>
                <w:szCs w:val="24"/>
              </w:rPr>
              <w:t>,</w:t>
            </w:r>
            <w:r w:rsidR="00420026">
              <w:rPr>
                <w:rFonts w:ascii="Arial" w:hAnsi="Arial" w:cs="Arial"/>
                <w:kern w:val="2"/>
                <w:sz w:val="24"/>
                <w:szCs w:val="24"/>
              </w:rPr>
              <w:t>4</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72639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72639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075D6B"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8 296</w:t>
                  </w:r>
                  <w:r w:rsidR="00061570">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136,0</w:t>
                  </w:r>
                </w:p>
              </w:tc>
              <w:tc>
                <w:tcPr>
                  <w:tcW w:w="1559" w:type="dxa"/>
                  <w:tcBorders>
                    <w:top w:val="single" w:sz="4" w:space="0" w:color="000000"/>
                    <w:left w:val="single" w:sz="4" w:space="0" w:color="auto"/>
                    <w:bottom w:val="single" w:sz="4" w:space="0" w:color="000000"/>
                    <w:right w:val="nil"/>
                  </w:tcBorders>
                </w:tcPr>
                <w:p w:rsidR="00E1564D" w:rsidRPr="00AE0A6C" w:rsidRDefault="00061570"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075D6B">
                    <w:rPr>
                      <w:rFonts w:ascii="Arial" w:hAnsi="Arial" w:cs="Arial"/>
                      <w:kern w:val="2"/>
                      <w:sz w:val="24"/>
                      <w:szCs w:val="24"/>
                    </w:rPr>
                    <w:t>932,3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061570"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w:t>
                  </w:r>
                  <w:r w:rsidR="00075D6B">
                    <w:rPr>
                      <w:rFonts w:ascii="Arial" w:hAnsi="Arial" w:cs="Arial"/>
                      <w:kern w:val="2"/>
                      <w:sz w:val="24"/>
                      <w:szCs w:val="24"/>
                    </w:rPr>
                    <w:t>227</w:t>
                  </w:r>
                  <w:r>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w:t>
                  </w:r>
                  <w:r w:rsidR="00420026">
                    <w:rPr>
                      <w:rFonts w:ascii="Arial" w:hAnsi="Arial" w:cs="Arial"/>
                      <w:kern w:val="2"/>
                      <w:sz w:val="24"/>
                      <w:szCs w:val="24"/>
                    </w:rPr>
                    <w:t>09</w:t>
                  </w:r>
                  <w:r>
                    <w:rPr>
                      <w:rFonts w:ascii="Arial" w:hAnsi="Arial" w:cs="Arial"/>
                      <w:kern w:val="2"/>
                      <w:sz w:val="24"/>
                      <w:szCs w:val="24"/>
                    </w:rPr>
                    <w:t>,</w:t>
                  </w:r>
                  <w:r w:rsidR="00420026">
                    <w:rPr>
                      <w:rFonts w:ascii="Arial" w:hAnsi="Arial" w:cs="Arial"/>
                      <w:kern w:val="2"/>
                      <w:sz w:val="24"/>
                      <w:szCs w:val="24"/>
                    </w:rPr>
                    <w:t>3</w:t>
                  </w:r>
                </w:p>
              </w:tc>
              <w:tc>
                <w:tcPr>
                  <w:tcW w:w="1701" w:type="dxa"/>
                  <w:tcBorders>
                    <w:top w:val="single" w:sz="4" w:space="0" w:color="000000"/>
                    <w:left w:val="single" w:sz="4" w:space="0" w:color="000000"/>
                    <w:bottom w:val="single" w:sz="4" w:space="0" w:color="000000"/>
                    <w:right w:val="nil"/>
                  </w:tcBorders>
                </w:tcPr>
                <w:p w:rsidR="00E1564D" w:rsidRPr="00AE0A6C" w:rsidRDefault="0042002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149,8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1 172,1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420026">
                    <w:rPr>
                      <w:rFonts w:ascii="Arial" w:hAnsi="Arial" w:cs="Arial"/>
                      <w:kern w:val="2"/>
                      <w:sz w:val="24"/>
                      <w:szCs w:val="24"/>
                    </w:rPr>
                    <w:t>387</w:t>
                  </w:r>
                  <w:r>
                    <w:rPr>
                      <w:rFonts w:ascii="Arial" w:hAnsi="Arial" w:cs="Arial"/>
                      <w:kern w:val="2"/>
                      <w:sz w:val="24"/>
                      <w:szCs w:val="24"/>
                    </w:rPr>
                    <w:t>,</w:t>
                  </w:r>
                  <w:r w:rsidR="00420026">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w:t>
                  </w:r>
                  <w:r w:rsidR="00420026">
                    <w:rPr>
                      <w:rFonts w:ascii="Arial" w:hAnsi="Arial" w:cs="Arial"/>
                      <w:kern w:val="2"/>
                      <w:sz w:val="24"/>
                      <w:szCs w:val="24"/>
                    </w:rPr>
                    <w:t>240</w:t>
                  </w:r>
                  <w:r>
                    <w:rPr>
                      <w:rFonts w:ascii="Arial" w:hAnsi="Arial" w:cs="Arial"/>
                      <w:kern w:val="2"/>
                      <w:sz w:val="24"/>
                      <w:szCs w:val="24"/>
                    </w:rPr>
                    <w:t>,</w:t>
                  </w:r>
                  <w:r w:rsidR="00420026">
                    <w:rPr>
                      <w:rFonts w:ascii="Arial" w:hAnsi="Arial" w:cs="Arial"/>
                      <w:kern w:val="2"/>
                      <w:sz w:val="24"/>
                      <w:szCs w:val="24"/>
                    </w:rPr>
                    <w:t>1</w:t>
                  </w:r>
                </w:p>
              </w:tc>
              <w:tc>
                <w:tcPr>
                  <w:tcW w:w="1701" w:type="dxa"/>
                  <w:tcBorders>
                    <w:top w:val="single" w:sz="4" w:space="0" w:color="000000"/>
                    <w:left w:val="single" w:sz="4" w:space="0" w:color="000000"/>
                    <w:bottom w:val="single" w:sz="4" w:space="0" w:color="000000"/>
                    <w:right w:val="nil"/>
                  </w:tcBorders>
                </w:tcPr>
                <w:p w:rsidR="00E1564D" w:rsidRPr="00AE0A6C" w:rsidRDefault="007A10E2"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3 716,5</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7A10E2">
                    <w:rPr>
                      <w:rFonts w:ascii="Arial" w:hAnsi="Arial" w:cs="Arial"/>
                      <w:kern w:val="2"/>
                      <w:sz w:val="24"/>
                      <w:szCs w:val="24"/>
                    </w:rPr>
                    <w:t>359</w:t>
                  </w:r>
                  <w:r>
                    <w:rPr>
                      <w:rFonts w:ascii="Arial" w:hAnsi="Arial" w:cs="Arial"/>
                      <w:kern w:val="2"/>
                      <w:sz w:val="24"/>
                      <w:szCs w:val="24"/>
                    </w:rPr>
                    <w:t>,</w:t>
                  </w:r>
                  <w:r w:rsidR="007A10E2">
                    <w:rPr>
                      <w:rFonts w:ascii="Arial" w:hAnsi="Arial" w:cs="Arial"/>
                      <w:kern w:val="2"/>
                      <w:sz w:val="24"/>
                      <w:szCs w:val="24"/>
                    </w:rPr>
                    <w:t>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A87375">
            <w:pPr>
              <w:numPr>
                <w:ilvl w:val="0"/>
                <w:numId w:val="2"/>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A87375">
            <w:pPr>
              <w:numPr>
                <w:ilvl w:val="0"/>
                <w:numId w:val="2"/>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A87375">
            <w:pPr>
              <w:numPr>
                <w:ilvl w:val="0"/>
                <w:numId w:val="2"/>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A87375">
            <w:pPr>
              <w:numPr>
                <w:ilvl w:val="0"/>
                <w:numId w:val="2"/>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726393" w:rsidRDefault="009E48D1" w:rsidP="00333BDA">
      <w:pPr>
        <w:suppressAutoHyphens w:val="0"/>
        <w:ind w:firstLine="567"/>
        <w:jc w:val="both"/>
        <w:rPr>
          <w:rFonts w:ascii="Arial" w:eastAsia="SimSun" w:hAnsi="Arial" w:cs="Arial"/>
          <w:kern w:val="0"/>
          <w:sz w:val="24"/>
          <w:szCs w:val="24"/>
          <w:lang w:eastAsia="ru-RU"/>
        </w:rPr>
      </w:pPr>
      <w:r w:rsidRPr="00726393">
        <w:rPr>
          <w:rFonts w:ascii="Arial" w:hAnsi="Arial" w:cs="Arial"/>
          <w:kern w:val="0"/>
          <w:sz w:val="24"/>
          <w:szCs w:val="24"/>
          <w:lang w:eastAsia="ru-RU"/>
        </w:rPr>
        <w:t xml:space="preserve">1.Подпрограмма </w:t>
      </w:r>
      <w:r w:rsidRPr="00726393">
        <w:rPr>
          <w:rFonts w:ascii="Arial" w:eastAsia="SimSun" w:hAnsi="Arial" w:cs="Arial"/>
          <w:kern w:val="0"/>
          <w:sz w:val="24"/>
          <w:szCs w:val="24"/>
          <w:lang w:eastAsia="zh-CN"/>
        </w:rPr>
        <w:t>«Муниципальное управление и развитие сельского поселения</w:t>
      </w:r>
      <w:r w:rsidRPr="00726393">
        <w:rPr>
          <w:rFonts w:ascii="Arial" w:eastAsia="SimSun" w:hAnsi="Arial" w:cs="Arial"/>
          <w:kern w:val="0"/>
          <w:sz w:val="24"/>
          <w:szCs w:val="24"/>
          <w:lang w:eastAsia="ru-RU"/>
        </w:rPr>
        <w:t>»</w:t>
      </w:r>
    </w:p>
    <w:p w:rsidR="00726393" w:rsidRDefault="00726393" w:rsidP="00333BDA">
      <w:pPr>
        <w:suppressAutoHyphens w:val="0"/>
        <w:autoSpaceDE w:val="0"/>
        <w:autoSpaceDN w:val="0"/>
        <w:adjustRightInd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726393" w:rsidRDefault="00726393" w:rsidP="00333BDA">
      <w:pPr>
        <w:suppressAutoHyphens w:val="0"/>
        <w:ind w:firstLine="567"/>
        <w:jc w:val="both"/>
        <w:rPr>
          <w:rFonts w:ascii="Arial" w:hAnsi="Arial" w:cs="Arial"/>
          <w:kern w:val="0"/>
          <w:sz w:val="24"/>
          <w:szCs w:val="24"/>
          <w:lang w:eastAsia="ru-RU"/>
        </w:rPr>
      </w:pPr>
    </w:p>
    <w:p w:rsidR="009E48D1" w:rsidRPr="00726393" w:rsidRDefault="009E48D1" w:rsidP="00333BDA">
      <w:pPr>
        <w:suppressAutoHyphens w:val="0"/>
        <w:ind w:firstLine="567"/>
        <w:jc w:val="both"/>
        <w:rPr>
          <w:rFonts w:ascii="Arial" w:eastAsia="SimSun" w:hAnsi="Arial" w:cs="Arial"/>
          <w:kern w:val="0"/>
          <w:sz w:val="24"/>
          <w:szCs w:val="24"/>
          <w:lang w:eastAsia="zh-CN"/>
        </w:rPr>
      </w:pPr>
      <w:r w:rsidRPr="00726393">
        <w:rPr>
          <w:rFonts w:ascii="Arial" w:hAnsi="Arial" w:cs="Arial"/>
          <w:kern w:val="0"/>
          <w:sz w:val="24"/>
          <w:szCs w:val="24"/>
          <w:lang w:eastAsia="ru-RU"/>
        </w:rPr>
        <w:t>2.</w:t>
      </w:r>
      <w:r w:rsidR="00AE0A6C" w:rsidRPr="00726393">
        <w:rPr>
          <w:rFonts w:ascii="Arial" w:hAnsi="Arial" w:cs="Arial"/>
          <w:kern w:val="0"/>
          <w:sz w:val="24"/>
          <w:szCs w:val="24"/>
          <w:lang w:eastAsia="ru-RU"/>
        </w:rPr>
        <w:t xml:space="preserve"> </w:t>
      </w:r>
      <w:r w:rsidRPr="00726393">
        <w:rPr>
          <w:rFonts w:ascii="Arial" w:hAnsi="Arial" w:cs="Arial"/>
          <w:kern w:val="0"/>
          <w:sz w:val="24"/>
          <w:szCs w:val="24"/>
          <w:lang w:eastAsia="ru-RU"/>
        </w:rPr>
        <w:t xml:space="preserve">Подпрограмма </w:t>
      </w:r>
      <w:r w:rsidRPr="00726393">
        <w:rPr>
          <w:rFonts w:ascii="Arial" w:eastAsia="SimSun" w:hAnsi="Arial" w:cs="Arial"/>
          <w:color w:val="000000"/>
          <w:kern w:val="0"/>
          <w:sz w:val="24"/>
          <w:szCs w:val="24"/>
          <w:lang w:eastAsia="zh-CN"/>
        </w:rPr>
        <w:t>«Развитие транспортной системы сельского поселения».</w:t>
      </w:r>
    </w:p>
    <w:p w:rsidR="00726393" w:rsidRDefault="00726393" w:rsidP="00333BDA">
      <w:pPr>
        <w:suppressAutoHyphens w:val="0"/>
        <w:autoSpaceDE w:val="0"/>
        <w:autoSpaceDN w:val="0"/>
        <w:adjustRightInd w:val="0"/>
        <w:ind w:firstLine="567"/>
        <w:jc w:val="both"/>
        <w:rPr>
          <w:rFonts w:ascii="Arial" w:eastAsia="SimSun" w:hAnsi="Arial" w:cs="Arial"/>
          <w:kern w:val="0"/>
          <w:sz w:val="24"/>
          <w:szCs w:val="24"/>
          <w:lang w:eastAsia="en-US"/>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726393" w:rsidRDefault="00726393" w:rsidP="00333BDA">
      <w:pPr>
        <w:suppressAutoHyphens w:val="0"/>
        <w:ind w:firstLine="567"/>
        <w:jc w:val="both"/>
        <w:rPr>
          <w:rFonts w:ascii="Arial" w:hAnsi="Arial" w:cs="Arial"/>
          <w:kern w:val="0"/>
          <w:sz w:val="24"/>
          <w:szCs w:val="24"/>
          <w:lang w:eastAsia="ru-RU"/>
        </w:rPr>
      </w:pPr>
    </w:p>
    <w:p w:rsidR="009E48D1" w:rsidRPr="00726393" w:rsidRDefault="009E48D1" w:rsidP="00333BDA">
      <w:pPr>
        <w:suppressAutoHyphens w:val="0"/>
        <w:ind w:firstLine="567"/>
        <w:jc w:val="both"/>
        <w:rPr>
          <w:rFonts w:ascii="Arial" w:hAnsi="Arial" w:cs="Arial"/>
          <w:kern w:val="0"/>
          <w:sz w:val="24"/>
          <w:szCs w:val="24"/>
          <w:lang w:eastAsia="ru-RU"/>
        </w:rPr>
      </w:pPr>
      <w:r w:rsidRPr="00726393">
        <w:rPr>
          <w:rFonts w:ascii="Arial" w:hAnsi="Arial" w:cs="Arial"/>
          <w:kern w:val="0"/>
          <w:sz w:val="24"/>
          <w:szCs w:val="24"/>
          <w:lang w:eastAsia="ru-RU"/>
        </w:rPr>
        <w:t xml:space="preserve">3.Подпрограмма </w:t>
      </w:r>
      <w:r w:rsidRPr="00726393">
        <w:rPr>
          <w:rFonts w:ascii="Arial" w:eastAsia="SimSun" w:hAnsi="Arial" w:cs="Arial"/>
          <w:color w:val="000000"/>
          <w:kern w:val="0"/>
          <w:sz w:val="24"/>
          <w:szCs w:val="24"/>
          <w:lang w:eastAsia="zh-CN"/>
        </w:rPr>
        <w:t>«Благоустройство населенных пунктов сельского поселения».</w:t>
      </w:r>
    </w:p>
    <w:p w:rsidR="00726393" w:rsidRDefault="00726393"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726393" w:rsidRDefault="00726393" w:rsidP="00333BDA">
      <w:pPr>
        <w:suppressAutoHyphens w:val="0"/>
        <w:ind w:firstLine="567"/>
        <w:jc w:val="both"/>
        <w:rPr>
          <w:rFonts w:ascii="Arial" w:hAnsi="Arial" w:cs="Arial"/>
          <w:kern w:val="0"/>
          <w:sz w:val="24"/>
          <w:szCs w:val="24"/>
          <w:lang w:eastAsia="ru-RU"/>
        </w:rPr>
      </w:pPr>
    </w:p>
    <w:p w:rsidR="009E48D1" w:rsidRPr="00726393" w:rsidRDefault="009E48D1" w:rsidP="00333BDA">
      <w:pPr>
        <w:suppressAutoHyphens w:val="0"/>
        <w:ind w:firstLine="567"/>
        <w:jc w:val="both"/>
        <w:rPr>
          <w:rFonts w:ascii="Arial" w:hAnsi="Arial" w:cs="Arial"/>
          <w:kern w:val="0"/>
          <w:sz w:val="24"/>
          <w:szCs w:val="24"/>
          <w:lang w:eastAsia="ru-RU"/>
        </w:rPr>
      </w:pPr>
      <w:r w:rsidRPr="00726393">
        <w:rPr>
          <w:rFonts w:ascii="Arial" w:hAnsi="Arial" w:cs="Arial"/>
          <w:kern w:val="0"/>
          <w:sz w:val="24"/>
          <w:szCs w:val="24"/>
          <w:lang w:eastAsia="ru-RU"/>
        </w:rPr>
        <w:t xml:space="preserve">4.Подпрограмма </w:t>
      </w:r>
      <w:r w:rsidRPr="00726393">
        <w:rPr>
          <w:rFonts w:ascii="Arial" w:eastAsia="SimSun" w:hAnsi="Arial" w:cs="Arial"/>
          <w:color w:val="000000"/>
          <w:kern w:val="0"/>
          <w:sz w:val="24"/>
          <w:szCs w:val="24"/>
          <w:lang w:eastAsia="zh-CN"/>
        </w:rPr>
        <w:t>«Развитие культуры, физической культуры и спорта сельского поселения».</w:t>
      </w:r>
    </w:p>
    <w:p w:rsidR="00726393" w:rsidRDefault="00726393"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115</w:t>
      </w:r>
      <w:r w:rsidR="00F0065E">
        <w:rPr>
          <w:rFonts w:ascii="Arial" w:eastAsia="SimSun" w:hAnsi="Arial" w:cs="Arial"/>
          <w:color w:val="000000"/>
          <w:kern w:val="0"/>
          <w:sz w:val="24"/>
          <w:szCs w:val="24"/>
          <w:lang w:eastAsia="zh-CN"/>
        </w:rPr>
        <w:t> </w:t>
      </w:r>
      <w:r w:rsidR="00165174">
        <w:rPr>
          <w:rFonts w:ascii="Arial" w:eastAsia="SimSun" w:hAnsi="Arial" w:cs="Arial"/>
          <w:color w:val="000000"/>
          <w:kern w:val="0"/>
          <w:sz w:val="24"/>
          <w:szCs w:val="24"/>
          <w:lang w:eastAsia="zh-CN"/>
        </w:rPr>
        <w:t>705</w:t>
      </w:r>
      <w:r w:rsidR="00C776B7">
        <w:rPr>
          <w:rFonts w:ascii="Arial" w:eastAsia="SimSun" w:hAnsi="Arial" w:cs="Arial"/>
          <w:color w:val="000000"/>
          <w:kern w:val="0"/>
          <w:sz w:val="24"/>
          <w:szCs w:val="24"/>
          <w:lang w:eastAsia="zh-CN"/>
        </w:rPr>
        <w:t>,</w:t>
      </w:r>
      <w:r w:rsidR="00165174">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930BD7">
        <w:rPr>
          <w:rFonts w:ascii="Arial" w:eastAsia="SimSun" w:hAnsi="Arial" w:cs="Arial"/>
          <w:color w:val="000000"/>
          <w:kern w:val="0"/>
          <w:sz w:val="24"/>
          <w:szCs w:val="24"/>
          <w:lang w:eastAsia="en-US"/>
        </w:rPr>
        <w:t>8</w:t>
      </w:r>
      <w:r w:rsidR="00165174">
        <w:rPr>
          <w:rFonts w:ascii="Arial" w:eastAsia="SimSun" w:hAnsi="Arial" w:cs="Arial"/>
          <w:color w:val="000000"/>
          <w:kern w:val="0"/>
          <w:sz w:val="24"/>
          <w:szCs w:val="24"/>
          <w:lang w:eastAsia="en-US"/>
        </w:rPr>
        <w:t> 296,0</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E571A">
        <w:rPr>
          <w:rFonts w:ascii="Arial" w:eastAsia="SimSun" w:hAnsi="Arial" w:cs="Arial"/>
          <w:color w:val="000000"/>
          <w:kern w:val="0"/>
          <w:sz w:val="24"/>
          <w:szCs w:val="24"/>
          <w:lang w:eastAsia="en-US"/>
        </w:rPr>
        <w:t>4</w:t>
      </w:r>
      <w:r w:rsidR="00165174">
        <w:rPr>
          <w:rFonts w:ascii="Arial" w:eastAsia="SimSun" w:hAnsi="Arial" w:cs="Arial"/>
          <w:color w:val="000000"/>
          <w:kern w:val="0"/>
          <w:sz w:val="24"/>
          <w:szCs w:val="24"/>
          <w:lang w:eastAsia="en-US"/>
        </w:rPr>
        <w:t> 709,3</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165174">
        <w:rPr>
          <w:rFonts w:ascii="Arial" w:eastAsia="SimSun" w:hAnsi="Arial" w:cs="Arial"/>
          <w:color w:val="000000"/>
          <w:kern w:val="0"/>
          <w:sz w:val="24"/>
          <w:szCs w:val="24"/>
          <w:lang w:eastAsia="en-US"/>
        </w:rPr>
        <w:t>7 240</w:t>
      </w:r>
      <w:r w:rsidR="001E571A">
        <w:rPr>
          <w:rFonts w:ascii="Arial" w:eastAsia="SimSun" w:hAnsi="Arial" w:cs="Arial"/>
          <w:color w:val="000000"/>
          <w:kern w:val="0"/>
          <w:sz w:val="24"/>
          <w:szCs w:val="24"/>
          <w:lang w:eastAsia="en-US"/>
        </w:rPr>
        <w:t>,</w:t>
      </w:r>
      <w:r w:rsidR="00165174">
        <w:rPr>
          <w:rFonts w:ascii="Arial" w:eastAsia="SimSun" w:hAnsi="Arial" w:cs="Arial"/>
          <w:color w:val="000000"/>
          <w:kern w:val="0"/>
          <w:sz w:val="24"/>
          <w:szCs w:val="24"/>
          <w:lang w:eastAsia="en-US"/>
        </w:rPr>
        <w:t>1</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726393">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В целях управления указанными рисками в процессе реализации муниципальной</w:t>
      </w:r>
      <w:r w:rsidR="00726393">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726393">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26393" w:rsidRDefault="00796296" w:rsidP="00333BDA">
      <w:pPr>
        <w:suppressAutoHyphens w:val="0"/>
        <w:autoSpaceDE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zh-CN"/>
        </w:rPr>
        <w:br w:type="page"/>
      </w:r>
      <w:r w:rsidR="00C80838" w:rsidRPr="00726393">
        <w:rPr>
          <w:rFonts w:ascii="Arial" w:hAnsi="Arial" w:cs="Arial"/>
          <w:kern w:val="0"/>
          <w:sz w:val="24"/>
          <w:szCs w:val="24"/>
          <w:lang w:eastAsia="ru-RU"/>
        </w:rPr>
        <w:lastRenderedPageBreak/>
        <w:t xml:space="preserve">Подпрограмма 1 </w:t>
      </w:r>
      <w:r w:rsidR="00C80838" w:rsidRPr="00726393">
        <w:rPr>
          <w:rFonts w:ascii="Arial" w:eastAsia="SimSun" w:hAnsi="Arial" w:cs="Arial"/>
          <w:kern w:val="0"/>
          <w:sz w:val="24"/>
          <w:szCs w:val="24"/>
          <w:lang w:eastAsia="zh-CN"/>
        </w:rPr>
        <w:t>«Муниципальное управление и развитие сельского поселения</w:t>
      </w:r>
      <w:r w:rsidR="00825827" w:rsidRPr="00726393">
        <w:rPr>
          <w:rFonts w:ascii="Arial" w:eastAsia="SimSun" w:hAnsi="Arial" w:cs="Arial"/>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726393">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t xml:space="preserve">реализации </w:t>
            </w:r>
            <w:r w:rsidR="00E12A87">
              <w:rPr>
                <w:rFonts w:ascii="Arial" w:hAnsi="Arial" w:cs="Arial"/>
                <w:bCs/>
                <w:sz w:val="24"/>
                <w:szCs w:val="24"/>
              </w:rPr>
              <w:lastRenderedPageBreak/>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0D2AF6">
              <w:rPr>
                <w:rFonts w:ascii="Arial" w:hAnsi="Arial" w:cs="Arial"/>
                <w:sz w:val="24"/>
                <w:szCs w:val="24"/>
              </w:rPr>
              <w:t>4</w:t>
            </w:r>
            <w:r w:rsidR="00BC7A4D">
              <w:rPr>
                <w:rFonts w:ascii="Arial" w:hAnsi="Arial" w:cs="Arial"/>
                <w:sz w:val="24"/>
                <w:szCs w:val="24"/>
              </w:rPr>
              <w:t> </w:t>
            </w:r>
            <w:r w:rsidR="009936F4">
              <w:rPr>
                <w:rFonts w:ascii="Arial" w:hAnsi="Arial" w:cs="Arial"/>
                <w:sz w:val="24"/>
                <w:szCs w:val="24"/>
              </w:rPr>
              <w:t>205</w:t>
            </w:r>
            <w:r w:rsidR="00AB03C9">
              <w:rPr>
                <w:rFonts w:ascii="Arial" w:hAnsi="Arial" w:cs="Arial"/>
                <w:sz w:val="24"/>
                <w:szCs w:val="24"/>
              </w:rPr>
              <w:t>,</w:t>
            </w:r>
            <w:r w:rsidR="009936F4">
              <w:rPr>
                <w:rFonts w:ascii="Arial" w:hAnsi="Arial" w:cs="Arial"/>
                <w:sz w:val="24"/>
                <w:szCs w:val="24"/>
              </w:rPr>
              <w:t>5</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17195B">
              <w:rPr>
                <w:rFonts w:ascii="Arial" w:hAnsi="Arial" w:cs="Arial"/>
                <w:sz w:val="24"/>
                <w:szCs w:val="24"/>
              </w:rPr>
              <w:t>421</w:t>
            </w:r>
            <w:r w:rsidR="00E12A87">
              <w:rPr>
                <w:rFonts w:ascii="Arial" w:hAnsi="Arial" w:cs="Arial"/>
                <w:sz w:val="24"/>
                <w:szCs w:val="24"/>
              </w:rPr>
              <w:t>,</w:t>
            </w:r>
            <w:r w:rsidR="0017195B">
              <w:rPr>
                <w:rFonts w:ascii="Arial" w:hAnsi="Arial" w:cs="Arial"/>
                <w:sz w:val="24"/>
                <w:szCs w:val="24"/>
              </w:rPr>
              <w:t>5</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 </w:t>
            </w:r>
            <w:r w:rsidR="00856390">
              <w:rPr>
                <w:rFonts w:ascii="Arial" w:hAnsi="Arial" w:cs="Arial"/>
                <w:sz w:val="24"/>
                <w:szCs w:val="24"/>
              </w:rPr>
              <w:t>285</w:t>
            </w:r>
            <w:r w:rsidR="00E6634D">
              <w:rPr>
                <w:rFonts w:ascii="Arial" w:hAnsi="Arial" w:cs="Arial"/>
                <w:sz w:val="24"/>
                <w:szCs w:val="24"/>
              </w:rPr>
              <w:t>,</w:t>
            </w:r>
            <w:r w:rsidR="00856390">
              <w:rPr>
                <w:rFonts w:ascii="Arial" w:hAnsi="Arial" w:cs="Arial"/>
                <w:sz w:val="24"/>
                <w:szCs w:val="24"/>
              </w:rPr>
              <w:t>9</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E12A87">
              <w:rPr>
                <w:rFonts w:ascii="Arial" w:hAnsi="Arial" w:cs="Arial"/>
                <w:sz w:val="24"/>
                <w:szCs w:val="24"/>
              </w:rPr>
              <w:t> </w:t>
            </w:r>
            <w:r w:rsidR="00847824">
              <w:rPr>
                <w:rFonts w:ascii="Arial" w:hAnsi="Arial" w:cs="Arial"/>
                <w:sz w:val="24"/>
                <w:szCs w:val="24"/>
              </w:rPr>
              <w:t>259</w:t>
            </w:r>
            <w:r w:rsidR="00E12A87">
              <w:rPr>
                <w:rFonts w:ascii="Arial" w:hAnsi="Arial" w:cs="Arial"/>
                <w:sz w:val="24"/>
                <w:szCs w:val="24"/>
              </w:rPr>
              <w:t>,</w:t>
            </w:r>
            <w:r w:rsidR="00847824">
              <w:rPr>
                <w:rFonts w:ascii="Arial" w:hAnsi="Arial" w:cs="Arial"/>
                <w:sz w:val="24"/>
                <w:szCs w:val="24"/>
              </w:rPr>
              <w:t>5</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2D3C8F">
              <w:rPr>
                <w:rFonts w:ascii="Arial" w:hAnsi="Arial" w:cs="Arial"/>
                <w:sz w:val="24"/>
                <w:szCs w:val="24"/>
              </w:rPr>
              <w:t>22</w:t>
            </w:r>
            <w:r w:rsidR="00AB03C9">
              <w:rPr>
                <w:rFonts w:ascii="Arial" w:hAnsi="Arial" w:cs="Arial"/>
                <w:sz w:val="24"/>
                <w:szCs w:val="24"/>
              </w:rPr>
              <w:t> </w:t>
            </w:r>
            <w:r w:rsidR="002D3C8F">
              <w:rPr>
                <w:rFonts w:ascii="Arial" w:hAnsi="Arial" w:cs="Arial"/>
                <w:sz w:val="24"/>
                <w:szCs w:val="24"/>
              </w:rPr>
              <w:t>8</w:t>
            </w:r>
            <w:r w:rsidR="0017195B">
              <w:rPr>
                <w:rFonts w:ascii="Arial" w:hAnsi="Arial" w:cs="Arial"/>
                <w:sz w:val="24"/>
                <w:szCs w:val="24"/>
              </w:rPr>
              <w:t>58</w:t>
            </w:r>
            <w:r w:rsidR="00AB03C9">
              <w:rPr>
                <w:rFonts w:ascii="Arial" w:hAnsi="Arial" w:cs="Arial"/>
                <w:sz w:val="24"/>
                <w:szCs w:val="24"/>
              </w:rPr>
              <w:t>,</w:t>
            </w:r>
            <w:r w:rsidR="0017195B">
              <w:rPr>
                <w:rFonts w:ascii="Arial" w:hAnsi="Arial" w:cs="Arial"/>
                <w:sz w:val="24"/>
                <w:szCs w:val="24"/>
              </w:rPr>
              <w:t>1</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17195B">
              <w:rPr>
                <w:rFonts w:ascii="Arial" w:hAnsi="Arial" w:cs="Arial"/>
                <w:sz w:val="24"/>
                <w:szCs w:val="24"/>
              </w:rPr>
              <w:t xml:space="preserve"> 217,7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866F3D">
              <w:rPr>
                <w:rFonts w:ascii="Arial" w:hAnsi="Arial" w:cs="Arial"/>
                <w:sz w:val="24"/>
                <w:szCs w:val="24"/>
              </w:rPr>
              <w:t xml:space="preserve"> год – 2 1</w:t>
            </w:r>
            <w:r w:rsidR="002D3C8F">
              <w:rPr>
                <w:rFonts w:ascii="Arial" w:hAnsi="Arial" w:cs="Arial"/>
                <w:sz w:val="24"/>
                <w:szCs w:val="24"/>
              </w:rPr>
              <w:t>36</w:t>
            </w:r>
            <w:r w:rsidR="00866F3D">
              <w:rPr>
                <w:rFonts w:ascii="Arial" w:hAnsi="Arial" w:cs="Arial"/>
                <w:sz w:val="24"/>
                <w:szCs w:val="24"/>
              </w:rPr>
              <w:t>,</w:t>
            </w:r>
            <w:r w:rsidR="002D3C8F">
              <w:rPr>
                <w:rFonts w:ascii="Arial" w:hAnsi="Arial" w:cs="Arial"/>
                <w:sz w:val="24"/>
                <w:szCs w:val="24"/>
              </w:rPr>
              <w:t>1</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E12A87">
              <w:rPr>
                <w:rFonts w:ascii="Arial" w:hAnsi="Arial" w:cs="Arial"/>
                <w:sz w:val="24"/>
                <w:szCs w:val="24"/>
              </w:rPr>
              <w:t> </w:t>
            </w:r>
            <w:r w:rsidR="002D3C8F">
              <w:rPr>
                <w:rFonts w:ascii="Arial" w:hAnsi="Arial" w:cs="Arial"/>
                <w:sz w:val="24"/>
                <w:szCs w:val="24"/>
              </w:rPr>
              <w:t>095</w:t>
            </w:r>
            <w:r w:rsidR="00E12A87">
              <w:rPr>
                <w:rFonts w:ascii="Arial" w:hAnsi="Arial" w:cs="Arial"/>
                <w:sz w:val="24"/>
                <w:szCs w:val="24"/>
              </w:rPr>
              <w:t>,</w:t>
            </w:r>
            <w:r w:rsidR="002D3C8F">
              <w:rPr>
                <w:rFonts w:ascii="Arial" w:hAnsi="Arial" w:cs="Arial"/>
                <w:sz w:val="24"/>
                <w:szCs w:val="24"/>
              </w:rPr>
              <w:t>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D946AE">
              <w:rPr>
                <w:rFonts w:ascii="Arial" w:hAnsi="Arial" w:cs="Arial"/>
                <w:sz w:val="24"/>
                <w:szCs w:val="24"/>
              </w:rPr>
              <w:t>2</w:t>
            </w:r>
            <w:r w:rsidR="002D3C8F">
              <w:rPr>
                <w:rFonts w:ascii="Arial" w:hAnsi="Arial" w:cs="Arial"/>
                <w:sz w:val="24"/>
                <w:szCs w:val="24"/>
              </w:rPr>
              <w:t>79</w:t>
            </w:r>
            <w:r w:rsidR="00993BC7">
              <w:rPr>
                <w:rFonts w:ascii="Arial" w:hAnsi="Arial" w:cs="Arial"/>
                <w:sz w:val="24"/>
                <w:szCs w:val="24"/>
              </w:rPr>
              <w:t>,</w:t>
            </w:r>
            <w:r w:rsidR="002D3C8F">
              <w:rPr>
                <w:rFonts w:ascii="Arial" w:hAnsi="Arial" w:cs="Arial"/>
                <w:sz w:val="24"/>
                <w:szCs w:val="24"/>
              </w:rPr>
              <w:t>6</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13,0</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2D3C8F">
              <w:rPr>
                <w:rFonts w:ascii="Arial" w:hAnsi="Arial" w:cs="Arial"/>
                <w:sz w:val="24"/>
                <w:szCs w:val="24"/>
              </w:rPr>
              <w:t>49</w:t>
            </w:r>
            <w:r>
              <w:rPr>
                <w:rFonts w:ascii="Arial" w:hAnsi="Arial" w:cs="Arial"/>
                <w:sz w:val="24"/>
                <w:szCs w:val="24"/>
              </w:rPr>
              <w:t>,</w:t>
            </w:r>
            <w:r w:rsidR="002D3C8F">
              <w:rPr>
                <w:rFonts w:ascii="Arial" w:hAnsi="Arial" w:cs="Arial"/>
                <w:sz w:val="24"/>
                <w:szCs w:val="24"/>
              </w:rPr>
              <w:t>8</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2D3C8F">
              <w:rPr>
                <w:rFonts w:ascii="Arial" w:hAnsi="Arial" w:cs="Arial"/>
                <w:sz w:val="24"/>
                <w:szCs w:val="24"/>
              </w:rPr>
              <w:t>63</w:t>
            </w:r>
            <w:r w:rsidR="00B90B19">
              <w:rPr>
                <w:rFonts w:ascii="Arial" w:hAnsi="Arial" w:cs="Arial"/>
                <w:sz w:val="24"/>
                <w:szCs w:val="24"/>
              </w:rPr>
              <w:t>,</w:t>
            </w:r>
            <w:r w:rsidR="002D3C8F">
              <w:rPr>
                <w:rFonts w:ascii="Arial" w:hAnsi="Arial" w:cs="Arial"/>
                <w:sz w:val="24"/>
                <w:szCs w:val="24"/>
              </w:rPr>
              <w:t>8</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2027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расходования бюджетных средств - повышение </w:t>
            </w:r>
            <w:r w:rsidRPr="00AE0A6C">
              <w:rPr>
                <w:sz w:val="24"/>
                <w:szCs w:val="24"/>
              </w:rPr>
              <w:lastRenderedPageBreak/>
              <w:t>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w:t>
      </w:r>
      <w:r w:rsidRPr="00AE0A6C">
        <w:rPr>
          <w:rFonts w:ascii="Arial" w:eastAsia="SimSun" w:hAnsi="Arial" w:cs="Arial"/>
          <w:kern w:val="0"/>
          <w:sz w:val="24"/>
          <w:szCs w:val="24"/>
          <w:lang w:eastAsia="zh-CN"/>
        </w:rPr>
        <w:lastRenderedPageBreak/>
        <w:t>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726393" w:rsidRDefault="0072639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72639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726393">
        <w:rPr>
          <w:rFonts w:ascii="Arial" w:eastAsia="SimSun" w:hAnsi="Arial" w:cs="Arial"/>
          <w:color w:val="000000"/>
          <w:kern w:val="0"/>
          <w:sz w:val="24"/>
          <w:szCs w:val="24"/>
          <w:lang w:eastAsia="ru-RU"/>
        </w:rPr>
        <w:t>Мероприятие 1. Функционирование высшего должностного лица.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460FE1">
        <w:rPr>
          <w:rFonts w:ascii="Arial" w:eastAsia="SimSun" w:hAnsi="Arial" w:cs="Arial"/>
          <w:color w:val="000000"/>
          <w:kern w:val="0"/>
          <w:sz w:val="24"/>
          <w:szCs w:val="24"/>
          <w:lang w:eastAsia="ru-RU"/>
        </w:rPr>
        <w:t>9</w:t>
      </w:r>
      <w:r w:rsidR="00E45DCC">
        <w:rPr>
          <w:rFonts w:ascii="Arial" w:eastAsia="SimSun" w:hAnsi="Arial" w:cs="Arial"/>
          <w:color w:val="000000"/>
          <w:kern w:val="0"/>
          <w:sz w:val="24"/>
          <w:szCs w:val="24"/>
          <w:lang w:eastAsia="ru-RU"/>
        </w:rPr>
        <w:t> </w:t>
      </w:r>
      <w:r w:rsidR="00460FE1">
        <w:rPr>
          <w:rFonts w:ascii="Arial" w:eastAsia="SimSun" w:hAnsi="Arial" w:cs="Arial"/>
          <w:color w:val="000000"/>
          <w:kern w:val="0"/>
          <w:sz w:val="24"/>
          <w:szCs w:val="24"/>
          <w:lang w:eastAsia="ru-RU"/>
        </w:rPr>
        <w:t>036</w:t>
      </w:r>
      <w:r w:rsidR="003816AC">
        <w:rPr>
          <w:rFonts w:ascii="Arial" w:eastAsia="SimSun" w:hAnsi="Arial" w:cs="Arial"/>
          <w:color w:val="000000"/>
          <w:kern w:val="0"/>
          <w:sz w:val="24"/>
          <w:szCs w:val="24"/>
          <w:lang w:eastAsia="ru-RU"/>
        </w:rPr>
        <w:t>,</w:t>
      </w:r>
      <w:r w:rsidR="00460FE1">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460FE1">
        <w:rPr>
          <w:rFonts w:ascii="Arial" w:eastAsia="SimSun" w:hAnsi="Arial" w:cs="Arial"/>
          <w:color w:val="000000"/>
          <w:kern w:val="0"/>
          <w:sz w:val="24"/>
          <w:szCs w:val="24"/>
          <w:lang w:eastAsia="ru-RU"/>
        </w:rPr>
        <w:t>978</w:t>
      </w:r>
      <w:r w:rsidR="002A1F33">
        <w:rPr>
          <w:rFonts w:ascii="Arial" w:eastAsia="SimSun" w:hAnsi="Arial" w:cs="Arial"/>
          <w:color w:val="000000"/>
          <w:kern w:val="0"/>
          <w:sz w:val="24"/>
          <w:szCs w:val="24"/>
          <w:lang w:eastAsia="ru-RU"/>
        </w:rPr>
        <w:t>,</w:t>
      </w:r>
      <w:r w:rsidR="00460FE1">
        <w:rPr>
          <w:rFonts w:ascii="Arial" w:eastAsia="SimSun" w:hAnsi="Arial" w:cs="Arial"/>
          <w:color w:val="000000"/>
          <w:kern w:val="0"/>
          <w:sz w:val="24"/>
          <w:szCs w:val="24"/>
          <w:lang w:eastAsia="ru-RU"/>
        </w:rPr>
        <w:t>4</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919</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928</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726393" w:rsidRDefault="0072639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72639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726393">
        <w:rPr>
          <w:rFonts w:ascii="Arial" w:eastAsia="SimSun" w:hAnsi="Arial" w:cs="Arial"/>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w:t>
      </w:r>
      <w:r w:rsidR="00C46B66">
        <w:rPr>
          <w:rFonts w:ascii="Arial" w:eastAsia="SimSun" w:hAnsi="Arial" w:cs="Arial"/>
          <w:color w:val="000000"/>
          <w:kern w:val="0"/>
          <w:sz w:val="24"/>
          <w:szCs w:val="24"/>
          <w:lang w:eastAsia="ru-RU"/>
        </w:rPr>
        <w:t xml:space="preserve"> </w:t>
      </w:r>
      <w:r w:rsidR="00C13AF1">
        <w:rPr>
          <w:rFonts w:ascii="Arial" w:eastAsia="SimSun" w:hAnsi="Arial" w:cs="Arial"/>
          <w:color w:val="000000"/>
          <w:kern w:val="0"/>
          <w:sz w:val="24"/>
          <w:szCs w:val="24"/>
          <w:lang w:eastAsia="ru-RU"/>
        </w:rPr>
        <w:t>3</w:t>
      </w:r>
      <w:r w:rsidR="00C420EC">
        <w:rPr>
          <w:rFonts w:ascii="Arial" w:eastAsia="SimSun" w:hAnsi="Arial" w:cs="Arial"/>
          <w:color w:val="000000"/>
          <w:kern w:val="0"/>
          <w:sz w:val="24"/>
          <w:szCs w:val="24"/>
          <w:lang w:eastAsia="ru-RU"/>
        </w:rPr>
        <w:t>89</w:t>
      </w:r>
      <w:r w:rsidR="003816AC">
        <w:rPr>
          <w:rFonts w:ascii="Arial" w:eastAsia="SimSun" w:hAnsi="Arial" w:cs="Arial"/>
          <w:color w:val="000000"/>
          <w:kern w:val="0"/>
          <w:sz w:val="24"/>
          <w:szCs w:val="24"/>
          <w:lang w:eastAsia="ru-RU"/>
        </w:rPr>
        <w:t>,</w:t>
      </w:r>
      <w:r w:rsidR="00C420EC">
        <w:rPr>
          <w:rFonts w:ascii="Arial" w:eastAsia="SimSun" w:hAnsi="Arial" w:cs="Arial"/>
          <w:color w:val="000000"/>
          <w:kern w:val="0"/>
          <w:sz w:val="24"/>
          <w:szCs w:val="24"/>
          <w:lang w:eastAsia="ru-RU"/>
        </w:rPr>
        <w:t>8</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 xml:space="preserve">1 </w:t>
      </w:r>
      <w:r w:rsidR="00710706">
        <w:rPr>
          <w:rFonts w:ascii="Arial" w:eastAsia="SimSun" w:hAnsi="Arial" w:cs="Arial"/>
          <w:kern w:val="0"/>
          <w:sz w:val="24"/>
          <w:szCs w:val="24"/>
          <w:lang w:eastAsia="ru-RU"/>
        </w:rPr>
        <w:t>110</w:t>
      </w:r>
      <w:r w:rsidR="00A63129">
        <w:rPr>
          <w:rFonts w:ascii="Arial" w:eastAsia="SimSun" w:hAnsi="Arial" w:cs="Arial"/>
          <w:kern w:val="0"/>
          <w:sz w:val="24"/>
          <w:szCs w:val="24"/>
          <w:lang w:eastAsia="ru-RU"/>
        </w:rPr>
        <w:t>,</w:t>
      </w:r>
      <w:r w:rsidR="00710706">
        <w:rPr>
          <w:rFonts w:ascii="Arial" w:eastAsia="SimSun" w:hAnsi="Arial" w:cs="Arial"/>
          <w:kern w:val="0"/>
          <w:sz w:val="24"/>
          <w:szCs w:val="24"/>
          <w:lang w:eastAsia="ru-RU"/>
        </w:rPr>
        <w:t>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1 020</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726393">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9</w:t>
      </w:r>
      <w:r w:rsidR="0070279D">
        <w:rPr>
          <w:rFonts w:ascii="Arial" w:eastAsia="SimSun" w:hAnsi="Arial" w:cs="Arial"/>
          <w:kern w:val="0"/>
          <w:sz w:val="24"/>
          <w:szCs w:val="24"/>
          <w:lang w:eastAsia="ru-RU"/>
        </w:rPr>
        <w:t>70,8</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726393">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726393">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726393">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726393">
        <w:rPr>
          <w:rFonts w:ascii="Arial" w:eastAsia="SimSun" w:hAnsi="Arial" w:cs="Arial"/>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r w:rsidRPr="00B0002C">
        <w:rPr>
          <w:rFonts w:ascii="Arial" w:eastAsia="SimSun" w:hAnsi="Arial" w:cs="Arial"/>
          <w:b/>
          <w:color w:val="000000"/>
          <w:kern w:val="0"/>
          <w:sz w:val="24"/>
          <w:szCs w:val="24"/>
          <w:lang w:eastAsia="ru-RU"/>
        </w:rPr>
        <w:t>.</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272</w:t>
      </w:r>
      <w:r w:rsidR="00885EE0">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49</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8</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163</w:t>
      </w:r>
      <w:r w:rsidR="00E427FA">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8</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95,0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726393" w:rsidRDefault="0072639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72639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726393">
        <w:rPr>
          <w:rFonts w:ascii="Arial" w:eastAsia="SimSun" w:hAnsi="Arial" w:cs="Arial"/>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726393">
        <w:rPr>
          <w:rFonts w:ascii="Arial" w:eastAsia="SimSun" w:hAnsi="Arial" w:cs="Arial"/>
          <w:color w:val="000000"/>
          <w:kern w:val="0"/>
          <w:sz w:val="24"/>
          <w:szCs w:val="24"/>
          <w:lang w:eastAsia="ru-RU"/>
        </w:rPr>
        <w:t>Добринского</w:t>
      </w:r>
      <w:r w:rsidRPr="00726393">
        <w:rPr>
          <w:rFonts w:ascii="Arial" w:eastAsia="SimSun" w:hAnsi="Arial" w:cs="Arial"/>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C25B1D">
        <w:rPr>
          <w:rFonts w:ascii="Arial" w:eastAsia="SimSun" w:hAnsi="Arial" w:cs="Arial"/>
          <w:color w:val="000000"/>
          <w:kern w:val="0"/>
          <w:sz w:val="24"/>
          <w:szCs w:val="24"/>
          <w:lang w:eastAsia="ru-RU"/>
        </w:rPr>
        <w:t>1</w:t>
      </w:r>
      <w:r w:rsidR="00E56D5C">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1</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726393">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Pr="00AE0A6C" w:rsidRDefault="00C13AF1"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2024 год – 1,0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72639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726393">
        <w:rPr>
          <w:rFonts w:ascii="Arial" w:eastAsia="SimSun" w:hAnsi="Arial" w:cs="Arial"/>
          <w:color w:val="000000"/>
          <w:kern w:val="0"/>
          <w:sz w:val="24"/>
          <w:szCs w:val="24"/>
          <w:lang w:eastAsia="ru-RU"/>
        </w:rPr>
        <w:t xml:space="preserve">Мероприятие </w:t>
      </w:r>
      <w:r w:rsidR="00510E37" w:rsidRPr="00726393">
        <w:rPr>
          <w:rFonts w:ascii="Arial" w:eastAsia="SimSun" w:hAnsi="Arial" w:cs="Arial"/>
          <w:color w:val="000000"/>
          <w:kern w:val="0"/>
          <w:sz w:val="24"/>
          <w:szCs w:val="24"/>
          <w:lang w:eastAsia="ru-RU"/>
        </w:rPr>
        <w:t>5</w:t>
      </w:r>
      <w:r w:rsidRPr="00726393">
        <w:rPr>
          <w:rFonts w:ascii="Arial" w:eastAsia="SimSun" w:hAnsi="Arial" w:cs="Arial"/>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445,4</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96</w:t>
      </w:r>
      <w:r w:rsidR="00CE1260">
        <w:rPr>
          <w:rFonts w:ascii="Arial" w:eastAsia="SimSun" w:hAnsi="Arial" w:cs="Arial"/>
          <w:color w:val="000000"/>
          <w:kern w:val="0"/>
          <w:sz w:val="24"/>
          <w:szCs w:val="24"/>
          <w:lang w:eastAsia="ru-RU"/>
        </w:rPr>
        <w:t>,</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726393">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726393">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9F2985">
        <w:rPr>
          <w:rFonts w:ascii="Arial" w:eastAsia="SimSun" w:hAnsi="Arial" w:cs="Arial"/>
          <w:color w:val="000000"/>
          <w:kern w:val="0"/>
          <w:sz w:val="24"/>
          <w:szCs w:val="24"/>
          <w:lang w:eastAsia="ru-RU"/>
        </w:rPr>
        <w:t>4</w:t>
      </w:r>
      <w:r w:rsidR="00552F10">
        <w:rPr>
          <w:rFonts w:ascii="Arial" w:eastAsia="SimSun" w:hAnsi="Arial" w:cs="Arial"/>
          <w:color w:val="000000"/>
          <w:kern w:val="0"/>
          <w:sz w:val="24"/>
          <w:szCs w:val="24"/>
          <w:lang w:eastAsia="ru-RU"/>
        </w:rPr>
        <w:t> </w:t>
      </w:r>
      <w:r w:rsidR="002E3613">
        <w:rPr>
          <w:rFonts w:ascii="Arial" w:eastAsia="SimSun" w:hAnsi="Arial" w:cs="Arial"/>
          <w:color w:val="000000"/>
          <w:kern w:val="0"/>
          <w:sz w:val="24"/>
          <w:szCs w:val="24"/>
          <w:lang w:eastAsia="ru-RU"/>
        </w:rPr>
        <w:t>205</w:t>
      </w:r>
      <w:r w:rsidR="00552F10">
        <w:rPr>
          <w:rFonts w:ascii="Arial" w:eastAsia="SimSun" w:hAnsi="Arial" w:cs="Arial"/>
          <w:color w:val="000000"/>
          <w:kern w:val="0"/>
          <w:sz w:val="24"/>
          <w:szCs w:val="24"/>
          <w:lang w:eastAsia="ru-RU"/>
        </w:rPr>
        <w:t>,</w:t>
      </w:r>
      <w:r w:rsidR="002E3613">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2E3613">
        <w:rPr>
          <w:rFonts w:ascii="Arial" w:eastAsia="SimSun" w:hAnsi="Arial" w:cs="Arial"/>
          <w:color w:val="000000"/>
          <w:kern w:val="0"/>
          <w:sz w:val="24"/>
          <w:szCs w:val="24"/>
          <w:lang w:eastAsia="ru-RU"/>
        </w:rPr>
        <w:t xml:space="preserve"> 421,5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9F2985">
        <w:rPr>
          <w:rFonts w:ascii="Arial" w:eastAsia="SimSun" w:hAnsi="Arial" w:cs="Arial"/>
          <w:color w:val="000000"/>
          <w:kern w:val="0"/>
          <w:sz w:val="24"/>
          <w:szCs w:val="24"/>
          <w:lang w:eastAsia="ru-RU"/>
        </w:rPr>
        <w:t>285</w:t>
      </w:r>
      <w:r>
        <w:rPr>
          <w:rFonts w:ascii="Arial" w:eastAsia="SimSun" w:hAnsi="Arial" w:cs="Arial"/>
          <w:color w:val="000000"/>
          <w:kern w:val="0"/>
          <w:sz w:val="24"/>
          <w:szCs w:val="24"/>
          <w:lang w:eastAsia="ru-RU"/>
        </w:rPr>
        <w:t>,9</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25</w:t>
      </w:r>
      <w:r w:rsidRPr="00096457">
        <w:rPr>
          <w:rFonts w:ascii="Arial" w:eastAsia="SimSun" w:hAnsi="Arial" w:cs="Arial"/>
          <w:color w:val="000000"/>
          <w:kern w:val="0"/>
          <w:sz w:val="24"/>
          <w:szCs w:val="24"/>
          <w:lang w:eastAsia="ru-RU"/>
        </w:rPr>
        <w:t>9,</w:t>
      </w:r>
      <w:r w:rsidR="009F2985">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2027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формирование эффективной системы управления муниципальной подпрограммой на основе четкого распределения функций, полномочий и </w:t>
      </w:r>
      <w:r w:rsidRPr="00AE0A6C">
        <w:rPr>
          <w:rFonts w:ascii="Arial" w:eastAsia="SimSun" w:hAnsi="Arial" w:cs="Arial"/>
          <w:color w:val="000000"/>
          <w:kern w:val="0"/>
          <w:sz w:val="24"/>
          <w:szCs w:val="24"/>
          <w:lang w:eastAsia="ru-RU"/>
        </w:rPr>
        <w:lastRenderedPageBreak/>
        <w:t>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726393">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726393" w:rsidRDefault="00796296" w:rsidP="00825827">
      <w:pPr>
        <w:suppressAutoHyphens w:val="0"/>
        <w:autoSpaceDE w:val="0"/>
        <w:autoSpaceDN w:val="0"/>
        <w:adjustRightInd w:val="0"/>
        <w:ind w:firstLine="567"/>
        <w:jc w:val="both"/>
        <w:rPr>
          <w:rFonts w:ascii="Arial" w:hAnsi="Arial" w:cs="Arial"/>
          <w:color w:val="000000"/>
          <w:kern w:val="0"/>
          <w:sz w:val="24"/>
          <w:szCs w:val="24"/>
          <w:lang w:eastAsia="ru-RU"/>
        </w:rPr>
      </w:pPr>
      <w:r>
        <w:rPr>
          <w:rFonts w:ascii="Arial" w:eastAsia="SimSun" w:hAnsi="Arial" w:cs="Arial"/>
          <w:color w:val="000000"/>
          <w:kern w:val="0"/>
          <w:sz w:val="24"/>
          <w:szCs w:val="24"/>
          <w:lang w:eastAsia="ru-RU"/>
        </w:rPr>
        <w:br w:type="page"/>
      </w:r>
      <w:r w:rsidR="00710A0B" w:rsidRPr="00726393">
        <w:rPr>
          <w:rFonts w:ascii="Arial" w:hAnsi="Arial" w:cs="Arial"/>
          <w:color w:val="000000"/>
          <w:kern w:val="0"/>
          <w:sz w:val="24"/>
          <w:szCs w:val="24"/>
          <w:lang w:eastAsia="ru-RU"/>
        </w:rPr>
        <w:lastRenderedPageBreak/>
        <w:t xml:space="preserve">Подпрограмма 2 </w:t>
      </w:r>
      <w:r w:rsidR="00710A0B" w:rsidRPr="00726393">
        <w:rPr>
          <w:rFonts w:ascii="Arial" w:eastAsia="SimSun" w:hAnsi="Arial" w:cs="Arial"/>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w:t>
            </w:r>
            <w:r w:rsidR="00726393">
              <w:rPr>
                <w:rFonts w:ascii="Arial" w:hAnsi="Arial" w:cs="Arial"/>
                <w:sz w:val="26"/>
                <w:szCs w:val="26"/>
                <w:lang w:eastAsia="ru-RU"/>
              </w:rPr>
              <w:t xml:space="preserve"> </w:t>
            </w:r>
            <w:r w:rsidRPr="00997551">
              <w:rPr>
                <w:rFonts w:ascii="Arial" w:hAnsi="Arial" w:cs="Arial"/>
                <w:sz w:val="26"/>
                <w:szCs w:val="26"/>
                <w:lang w:eastAsia="ru-RU"/>
              </w:rPr>
              <w:t>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lastRenderedPageBreak/>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21</w:t>
            </w:r>
            <w:r w:rsidR="00D111F6">
              <w:rPr>
                <w:rFonts w:ascii="Arial" w:hAnsi="Arial" w:cs="Arial"/>
                <w:sz w:val="24"/>
                <w:szCs w:val="24"/>
              </w:rPr>
              <w:t> </w:t>
            </w:r>
            <w:r w:rsidR="00D40B91">
              <w:rPr>
                <w:rFonts w:ascii="Arial" w:hAnsi="Arial" w:cs="Arial"/>
                <w:sz w:val="24"/>
                <w:szCs w:val="24"/>
              </w:rPr>
              <w:t>44</w:t>
            </w:r>
            <w:r w:rsidR="002E3613">
              <w:rPr>
                <w:rFonts w:ascii="Arial" w:hAnsi="Arial" w:cs="Arial"/>
                <w:sz w:val="24"/>
                <w:szCs w:val="24"/>
              </w:rPr>
              <w:t>3</w:t>
            </w:r>
            <w:r w:rsidR="00D111F6">
              <w:rPr>
                <w:rFonts w:ascii="Arial" w:hAnsi="Arial" w:cs="Arial"/>
                <w:sz w:val="24"/>
                <w:szCs w:val="24"/>
              </w:rPr>
              <w:t>,</w:t>
            </w:r>
            <w:r w:rsidR="002E3613">
              <w:rPr>
                <w:rFonts w:ascii="Arial" w:hAnsi="Arial" w:cs="Arial"/>
                <w:sz w:val="24"/>
                <w:szCs w:val="24"/>
              </w:rPr>
              <w:t>7</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726393">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726393">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2E3613">
              <w:rPr>
                <w:rFonts w:ascii="Arial" w:hAnsi="Arial" w:cs="Arial"/>
                <w:sz w:val="24"/>
                <w:szCs w:val="24"/>
              </w:rPr>
              <w:t>3 244,8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D40B91">
              <w:rPr>
                <w:rFonts w:ascii="Arial" w:hAnsi="Arial" w:cs="Arial"/>
                <w:sz w:val="24"/>
                <w:szCs w:val="24"/>
              </w:rPr>
              <w:t>128</w:t>
            </w:r>
            <w:r w:rsidR="00101691">
              <w:rPr>
                <w:rFonts w:ascii="Arial" w:hAnsi="Arial" w:cs="Arial"/>
                <w:sz w:val="24"/>
                <w:szCs w:val="24"/>
              </w:rPr>
              <w:t>,</w:t>
            </w:r>
            <w:r w:rsidR="00D40B91">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D40B91">
              <w:rPr>
                <w:rFonts w:ascii="Arial" w:hAnsi="Arial" w:cs="Arial"/>
                <w:sz w:val="24"/>
                <w:szCs w:val="24"/>
              </w:rPr>
              <w:t>3</w:t>
            </w:r>
            <w:r w:rsidR="00F76551">
              <w:rPr>
                <w:rFonts w:ascii="Arial" w:hAnsi="Arial" w:cs="Arial"/>
                <w:sz w:val="24"/>
                <w:szCs w:val="24"/>
              </w:rPr>
              <w:t xml:space="preserve"> </w:t>
            </w:r>
            <w:r w:rsidR="00D40B91">
              <w:rPr>
                <w:rFonts w:ascii="Arial" w:hAnsi="Arial" w:cs="Arial"/>
                <w:sz w:val="24"/>
                <w:szCs w:val="24"/>
              </w:rPr>
              <w:t>192</w:t>
            </w:r>
            <w:r w:rsidR="00F76551">
              <w:rPr>
                <w:rFonts w:ascii="Arial" w:hAnsi="Arial" w:cs="Arial"/>
                <w:sz w:val="24"/>
                <w:szCs w:val="24"/>
              </w:rPr>
              <w:t>,</w:t>
            </w:r>
            <w:r w:rsidR="00D40B91">
              <w:rPr>
                <w:rFonts w:ascii="Arial" w:hAnsi="Arial" w:cs="Arial"/>
                <w:sz w:val="24"/>
                <w:szCs w:val="24"/>
              </w:rPr>
              <w:t>6</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8749F8">
              <w:rPr>
                <w:rFonts w:ascii="Arial" w:hAnsi="Arial" w:cs="Arial"/>
                <w:sz w:val="24"/>
                <w:szCs w:val="24"/>
              </w:rPr>
              <w:t>7372,90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726393">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2024 год – 894,7</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8749F8">
              <w:rPr>
                <w:rFonts w:ascii="Arial" w:hAnsi="Arial" w:cs="Arial"/>
                <w:sz w:val="24"/>
                <w:szCs w:val="24"/>
              </w:rPr>
              <w:t>975,2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2026 год – 995</w:t>
            </w:r>
            <w:r w:rsidR="00E427FA">
              <w:rPr>
                <w:rFonts w:ascii="Arial" w:hAnsi="Arial" w:cs="Arial"/>
                <w:sz w:val="24"/>
                <w:szCs w:val="24"/>
              </w:rPr>
              <w:t>,</w:t>
            </w:r>
            <w:r>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2027 год – 584,4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835066">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835066">
              <w:rPr>
                <w:rFonts w:ascii="Arial" w:eastAsia="SimSun" w:hAnsi="Arial" w:cs="Arial"/>
                <w:kern w:val="0"/>
                <w:sz w:val="24"/>
                <w:szCs w:val="24"/>
                <w:lang w:eastAsia="en-US"/>
              </w:rPr>
              <w:t>0</w:t>
            </w:r>
            <w:r w:rsidR="002E3613">
              <w:rPr>
                <w:rFonts w:ascii="Arial" w:eastAsia="SimSun" w:hAnsi="Arial" w:cs="Arial"/>
                <w:kern w:val="0"/>
                <w:sz w:val="24"/>
                <w:szCs w:val="24"/>
                <w:lang w:eastAsia="en-US"/>
              </w:rPr>
              <w:t>70</w:t>
            </w:r>
            <w:r w:rsidR="000A5416">
              <w:rPr>
                <w:rFonts w:ascii="Arial" w:eastAsia="SimSun" w:hAnsi="Arial" w:cs="Arial"/>
                <w:kern w:val="0"/>
                <w:sz w:val="24"/>
                <w:szCs w:val="24"/>
                <w:lang w:eastAsia="en-US"/>
              </w:rPr>
              <w:t>,</w:t>
            </w:r>
            <w:r w:rsidR="002E3613">
              <w:rPr>
                <w:rFonts w:ascii="Arial" w:eastAsia="SimSun" w:hAnsi="Arial" w:cs="Arial"/>
                <w:kern w:val="0"/>
                <w:sz w:val="24"/>
                <w:szCs w:val="24"/>
                <w:lang w:eastAsia="en-US"/>
              </w:rPr>
              <w:t>8</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72639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72639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72639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72639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726393">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2E361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2 350,</w:t>
            </w:r>
            <w:r w:rsidR="00F632C0">
              <w:rPr>
                <w:rFonts w:ascii="Arial" w:eastAsia="SimSun" w:hAnsi="Arial" w:cs="Arial"/>
                <w:kern w:val="0"/>
                <w:sz w:val="24"/>
                <w:szCs w:val="24"/>
                <w:lang w:eastAsia="en-US"/>
              </w:rPr>
              <w:t>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835066">
              <w:rPr>
                <w:rFonts w:ascii="Arial" w:eastAsia="SimSun" w:hAnsi="Arial" w:cs="Arial"/>
                <w:kern w:val="0"/>
                <w:sz w:val="24"/>
                <w:szCs w:val="24"/>
                <w:lang w:eastAsia="en-US"/>
              </w:rPr>
              <w:t>152</w:t>
            </w:r>
            <w:r>
              <w:rPr>
                <w:rFonts w:ascii="Arial" w:eastAsia="SimSun" w:hAnsi="Arial" w:cs="Arial"/>
                <w:kern w:val="0"/>
                <w:sz w:val="24"/>
                <w:szCs w:val="24"/>
                <w:lang w:eastAsia="en-US"/>
              </w:rPr>
              <w:t>,</w:t>
            </w:r>
            <w:r w:rsidR="00835066">
              <w:rPr>
                <w:rFonts w:ascii="Arial" w:eastAsia="SimSun" w:hAnsi="Arial" w:cs="Arial"/>
                <w:kern w:val="0"/>
                <w:sz w:val="24"/>
                <w:szCs w:val="24"/>
                <w:lang w:eastAsia="en-US"/>
              </w:rPr>
              <w:t>9</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- 2</w:t>
            </w:r>
            <w:r w:rsidR="00DA497B" w:rsidRPr="00CC47CB">
              <w:rPr>
                <w:rFonts w:ascii="Arial" w:eastAsia="SimSun" w:hAnsi="Arial" w:cs="Arial"/>
                <w:kern w:val="0"/>
                <w:sz w:val="24"/>
                <w:szCs w:val="24"/>
                <w:lang w:eastAsia="en-US"/>
              </w:rPr>
              <w:t xml:space="preserve"> </w:t>
            </w:r>
            <w:r>
              <w:rPr>
                <w:rFonts w:ascii="Arial" w:eastAsia="SimSun" w:hAnsi="Arial" w:cs="Arial"/>
                <w:kern w:val="0"/>
                <w:sz w:val="24"/>
                <w:szCs w:val="24"/>
                <w:lang w:eastAsia="en-US"/>
              </w:rPr>
              <w:t>197</w:t>
            </w:r>
            <w:r w:rsidR="00DA497B" w:rsidRPr="00CC47CB">
              <w:rPr>
                <w:rFonts w:ascii="Arial" w:eastAsia="SimSun" w:hAnsi="Arial" w:cs="Arial"/>
                <w:kern w:val="0"/>
                <w:sz w:val="24"/>
                <w:szCs w:val="24"/>
                <w:lang w:eastAsia="en-US"/>
              </w:rPr>
              <w:t>,</w:t>
            </w:r>
            <w:r>
              <w:rPr>
                <w:rFonts w:ascii="Arial" w:eastAsia="SimSun" w:hAnsi="Arial" w:cs="Arial"/>
                <w:kern w:val="0"/>
                <w:sz w:val="24"/>
                <w:szCs w:val="24"/>
                <w:lang w:eastAsia="en-US"/>
              </w:rPr>
              <w:t>3</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2027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Сохранение протяженности соответствующих нормативным 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A87375">
      <w:pPr>
        <w:numPr>
          <w:ilvl w:val="0"/>
          <w:numId w:val="1"/>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lastRenderedPageBreak/>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r w:rsidRPr="00CE7B74">
        <w:rPr>
          <w:rFonts w:ascii="Arial" w:eastAsia="SimSun" w:hAnsi="Arial" w:cs="Arial"/>
          <w:kern w:val="0"/>
          <w:sz w:val="24"/>
          <w:szCs w:val="24"/>
          <w:lang w:eastAsia="en-US"/>
        </w:rPr>
        <w:lastRenderedPageBreak/>
        <w:t>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726393"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726393" w:rsidP="00286F2F">
      <w:pPr>
        <w:tabs>
          <w:tab w:val="left" w:pos="0"/>
        </w:tabs>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726393" w:rsidRDefault="00726393" w:rsidP="007F2064">
      <w:pPr>
        <w:suppressAutoHyphens w:val="0"/>
        <w:ind w:firstLine="567"/>
        <w:jc w:val="both"/>
        <w:rPr>
          <w:rFonts w:ascii="Arial" w:eastAsia="SimSun" w:hAnsi="Arial" w:cs="Arial"/>
          <w:color w:val="000000"/>
          <w:kern w:val="0"/>
          <w:sz w:val="24"/>
          <w:szCs w:val="24"/>
          <w:lang w:eastAsia="zh-CN"/>
        </w:rPr>
      </w:pPr>
    </w:p>
    <w:p w:rsidR="00EB47C4" w:rsidRPr="00726393" w:rsidRDefault="00EB47C4" w:rsidP="007F2064">
      <w:pPr>
        <w:suppressAutoHyphens w:val="0"/>
        <w:ind w:firstLine="567"/>
        <w:jc w:val="both"/>
        <w:rPr>
          <w:rFonts w:ascii="Arial" w:eastAsia="SimSun" w:hAnsi="Arial" w:cs="Arial"/>
          <w:kern w:val="0"/>
          <w:sz w:val="24"/>
          <w:szCs w:val="24"/>
          <w:lang w:eastAsia="zh-CN"/>
        </w:rPr>
      </w:pPr>
      <w:r w:rsidRPr="00726393">
        <w:rPr>
          <w:rFonts w:ascii="Arial" w:eastAsia="SimSun" w:hAnsi="Arial" w:cs="Arial"/>
          <w:color w:val="000000"/>
          <w:kern w:val="0"/>
          <w:sz w:val="24"/>
          <w:szCs w:val="24"/>
          <w:lang w:eastAsia="zh-CN"/>
        </w:rPr>
        <w:t>Мероприятие 1.</w:t>
      </w:r>
      <w:r w:rsidRPr="00726393">
        <w:rPr>
          <w:rFonts w:ascii="Arial" w:eastAsia="SimSun" w:hAnsi="Arial" w:cs="Arial"/>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21</w:t>
      </w:r>
      <w:r w:rsidR="003D4B1B">
        <w:rPr>
          <w:rFonts w:ascii="Arial" w:eastAsia="SimSun" w:hAnsi="Arial" w:cs="Arial"/>
          <w:kern w:val="0"/>
          <w:sz w:val="24"/>
          <w:szCs w:val="24"/>
          <w:lang w:eastAsia="en-US"/>
        </w:rPr>
        <w:t> </w:t>
      </w:r>
      <w:r w:rsidR="00F632C0">
        <w:rPr>
          <w:rFonts w:ascii="Arial" w:eastAsia="SimSun" w:hAnsi="Arial" w:cs="Arial"/>
          <w:kern w:val="0"/>
          <w:sz w:val="24"/>
          <w:szCs w:val="24"/>
          <w:lang w:eastAsia="en-US"/>
        </w:rPr>
        <w:t>443</w:t>
      </w:r>
      <w:r w:rsidR="00B40DC0">
        <w:rPr>
          <w:rFonts w:ascii="Arial" w:eastAsia="SimSun" w:hAnsi="Arial" w:cs="Arial"/>
          <w:kern w:val="0"/>
          <w:sz w:val="24"/>
          <w:szCs w:val="24"/>
          <w:lang w:eastAsia="en-US"/>
        </w:rPr>
        <w:t>,</w:t>
      </w:r>
      <w:r w:rsidR="00F632C0">
        <w:rPr>
          <w:rFonts w:ascii="Arial" w:eastAsia="SimSun" w:hAnsi="Arial" w:cs="Arial"/>
          <w:kern w:val="0"/>
          <w:sz w:val="24"/>
          <w:szCs w:val="24"/>
          <w:lang w:eastAsia="en-US"/>
        </w:rPr>
        <w:t>7</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726393">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726393">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3 244,8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8E5A0C">
        <w:rPr>
          <w:rFonts w:ascii="Arial" w:eastAsia="SimSun" w:hAnsi="Arial" w:cs="Arial"/>
          <w:kern w:val="0"/>
          <w:sz w:val="24"/>
          <w:szCs w:val="24"/>
          <w:lang w:eastAsia="en-US"/>
        </w:rPr>
        <w:t>128</w:t>
      </w:r>
      <w:r w:rsidR="008C4051">
        <w:rPr>
          <w:rFonts w:ascii="Arial" w:eastAsia="SimSun" w:hAnsi="Arial" w:cs="Arial"/>
          <w:kern w:val="0"/>
          <w:sz w:val="24"/>
          <w:szCs w:val="24"/>
          <w:lang w:eastAsia="en-US"/>
        </w:rPr>
        <w:t>,</w:t>
      </w:r>
      <w:r w:rsidR="008E5A0C">
        <w:rPr>
          <w:rFonts w:ascii="Arial" w:eastAsia="SimSun" w:hAnsi="Arial" w:cs="Arial"/>
          <w:kern w:val="0"/>
          <w:sz w:val="24"/>
          <w:szCs w:val="24"/>
          <w:lang w:eastAsia="en-US"/>
        </w:rPr>
        <w:t>1</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8E5A0C">
        <w:rPr>
          <w:rFonts w:ascii="Arial" w:eastAsia="SimSun" w:hAnsi="Arial" w:cs="Arial"/>
          <w:kern w:val="0"/>
          <w:sz w:val="24"/>
          <w:szCs w:val="24"/>
          <w:lang w:eastAsia="en-US"/>
        </w:rPr>
        <w:t>3</w:t>
      </w:r>
      <w:r w:rsidR="003D4B1B">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192</w:t>
      </w:r>
      <w:r w:rsidR="003D4B1B">
        <w:rPr>
          <w:rFonts w:ascii="Arial" w:eastAsia="SimSun" w:hAnsi="Arial" w:cs="Arial"/>
          <w:kern w:val="0"/>
          <w:sz w:val="24"/>
          <w:szCs w:val="24"/>
          <w:lang w:eastAsia="en-US"/>
        </w:rPr>
        <w:t>,</w:t>
      </w:r>
      <w:r w:rsidR="008E5A0C">
        <w:rPr>
          <w:rFonts w:ascii="Arial" w:eastAsia="SimSun" w:hAnsi="Arial" w:cs="Arial"/>
          <w:kern w:val="0"/>
          <w:sz w:val="24"/>
          <w:szCs w:val="24"/>
          <w:lang w:eastAsia="en-US"/>
        </w:rPr>
        <w:t>6</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w:t>
      </w:r>
      <w:r w:rsidRPr="00AE0A6C">
        <w:rPr>
          <w:rFonts w:ascii="Arial" w:eastAsia="SimSun" w:hAnsi="Arial" w:cs="Arial"/>
          <w:kern w:val="0"/>
          <w:sz w:val="24"/>
          <w:szCs w:val="24"/>
          <w:lang w:eastAsia="en-US"/>
        </w:rPr>
        <w:lastRenderedPageBreak/>
        <w:t>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726393">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21 440</w:t>
      </w:r>
      <w:r w:rsidR="00722D01">
        <w:rPr>
          <w:rFonts w:ascii="Arial" w:eastAsia="SimSun" w:hAnsi="Arial" w:cs="Arial"/>
          <w:kern w:val="0"/>
          <w:sz w:val="24"/>
          <w:szCs w:val="24"/>
          <w:lang w:eastAsia="en-US"/>
        </w:rPr>
        <w:t>,</w:t>
      </w:r>
      <w:r w:rsidR="00812556">
        <w:rPr>
          <w:rFonts w:ascii="Arial" w:eastAsia="SimSun" w:hAnsi="Arial" w:cs="Arial"/>
          <w:kern w:val="0"/>
          <w:sz w:val="24"/>
          <w:szCs w:val="24"/>
          <w:lang w:eastAsia="en-US"/>
        </w:rPr>
        <w:t>9</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lastRenderedPageBreak/>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73662177"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73662178"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73662179"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73662180"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73662181"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726393">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726393" w:rsidRDefault="00CE7B74" w:rsidP="00CE7B74">
      <w:pPr>
        <w:widowControl w:val="0"/>
        <w:autoSpaceDE w:val="0"/>
        <w:autoSpaceDN w:val="0"/>
        <w:adjustRightInd w:val="0"/>
        <w:ind w:firstLine="540"/>
        <w:jc w:val="center"/>
        <w:rPr>
          <w:rFonts w:ascii="Arial" w:hAnsi="Arial" w:cs="Arial"/>
          <w:sz w:val="24"/>
          <w:szCs w:val="24"/>
          <w:lang w:eastAsia="ru-RU"/>
        </w:rPr>
      </w:pPr>
      <w:r w:rsidRPr="00726393">
        <w:rPr>
          <w:rFonts w:ascii="Arial" w:hAnsi="Arial" w:cs="Arial"/>
          <w:sz w:val="24"/>
          <w:szCs w:val="24"/>
          <w:lang w:eastAsia="ru-RU"/>
        </w:rPr>
        <w:t>Перечень объектов Добринского сельского поселения,</w:t>
      </w:r>
    </w:p>
    <w:p w:rsidR="00CE7B74" w:rsidRPr="00726393" w:rsidRDefault="00CE7B74" w:rsidP="00CE7B74">
      <w:pPr>
        <w:widowControl w:val="0"/>
        <w:autoSpaceDE w:val="0"/>
        <w:autoSpaceDN w:val="0"/>
        <w:adjustRightInd w:val="0"/>
        <w:ind w:firstLine="540"/>
        <w:jc w:val="center"/>
        <w:rPr>
          <w:rFonts w:ascii="Arial" w:hAnsi="Arial" w:cs="Arial"/>
          <w:sz w:val="24"/>
          <w:szCs w:val="24"/>
          <w:lang w:eastAsia="ru-RU"/>
        </w:rPr>
      </w:pPr>
      <w:r w:rsidRPr="00726393">
        <w:rPr>
          <w:rFonts w:ascii="Arial" w:hAnsi="Arial" w:cs="Arial"/>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726393">
          <w:type w:val="continuous"/>
          <w:pgSz w:w="11906" w:h="16838"/>
          <w:pgMar w:top="1134" w:right="851" w:bottom="1134" w:left="1134" w:header="720" w:footer="720" w:gutter="0"/>
          <w:cols w:space="720"/>
          <w:docGrid w:linePitch="360"/>
        </w:sectPr>
      </w:pPr>
    </w:p>
    <w:p w:rsidR="004334EB" w:rsidRPr="00726393" w:rsidRDefault="004334EB" w:rsidP="00825827">
      <w:pPr>
        <w:pStyle w:val="ConsPlusNormal"/>
        <w:widowControl/>
        <w:ind w:firstLine="567"/>
        <w:jc w:val="center"/>
        <w:rPr>
          <w:rFonts w:eastAsia="Andale Sans UI"/>
          <w:sz w:val="24"/>
          <w:szCs w:val="24"/>
          <w:lang w:eastAsia="fa-IR" w:bidi="fa-IR"/>
        </w:rPr>
      </w:pPr>
      <w:r w:rsidRPr="00726393">
        <w:rPr>
          <w:rFonts w:eastAsia="Andale Sans UI"/>
          <w:sz w:val="24"/>
          <w:szCs w:val="24"/>
          <w:lang w:eastAsia="fa-IR" w:bidi="fa-IR"/>
        </w:rPr>
        <w:lastRenderedPageBreak/>
        <w:t>Подпрограмма 3 «Благоустройство населенны</w:t>
      </w:r>
      <w:r w:rsidR="00825827" w:rsidRPr="00726393">
        <w:rPr>
          <w:rFonts w:eastAsia="Andale Sans UI"/>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8E5A0C">
              <w:rPr>
                <w:rFonts w:ascii="Arial" w:hAnsi="Arial" w:cs="Arial"/>
                <w:sz w:val="24"/>
                <w:szCs w:val="24"/>
              </w:rPr>
              <w:t>6</w:t>
            </w:r>
            <w:r w:rsidR="00722D01">
              <w:rPr>
                <w:rFonts w:ascii="Arial" w:hAnsi="Arial" w:cs="Arial"/>
                <w:sz w:val="24"/>
                <w:szCs w:val="24"/>
              </w:rPr>
              <w:t xml:space="preserve"> </w:t>
            </w:r>
            <w:r w:rsidR="00F632C0">
              <w:rPr>
                <w:rFonts w:ascii="Arial" w:hAnsi="Arial" w:cs="Arial"/>
                <w:sz w:val="24"/>
                <w:szCs w:val="24"/>
              </w:rPr>
              <w:t>964</w:t>
            </w:r>
            <w:r w:rsidR="002C5FCE">
              <w:rPr>
                <w:rFonts w:ascii="Arial" w:hAnsi="Arial" w:cs="Arial"/>
                <w:sz w:val="24"/>
                <w:szCs w:val="24"/>
              </w:rPr>
              <w:t>,</w:t>
            </w:r>
            <w:r w:rsidR="00F632C0">
              <w:rPr>
                <w:rFonts w:ascii="Arial" w:hAnsi="Arial" w:cs="Arial"/>
                <w:sz w:val="24"/>
                <w:szCs w:val="24"/>
              </w:rPr>
              <w:t>6</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F632C0">
              <w:rPr>
                <w:rFonts w:ascii="Arial" w:hAnsi="Arial" w:cs="Arial"/>
                <w:sz w:val="24"/>
                <w:szCs w:val="24"/>
              </w:rPr>
              <w:t>041</w:t>
            </w:r>
            <w:r w:rsidR="002C5FCE">
              <w:rPr>
                <w:rFonts w:ascii="Arial" w:hAnsi="Arial" w:cs="Arial"/>
                <w:sz w:val="24"/>
                <w:szCs w:val="24"/>
              </w:rPr>
              <w:t>,</w:t>
            </w:r>
            <w:r w:rsidR="00B53346">
              <w:rPr>
                <w:rFonts w:ascii="Arial" w:hAnsi="Arial" w:cs="Arial"/>
                <w:sz w:val="24"/>
                <w:szCs w:val="24"/>
              </w:rPr>
              <w:t>3</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A6772B">
              <w:rPr>
                <w:rFonts w:ascii="Arial" w:hAnsi="Arial" w:cs="Arial"/>
                <w:sz w:val="24"/>
                <w:szCs w:val="24"/>
              </w:rPr>
              <w:t xml:space="preserve"> </w:t>
            </w:r>
            <w:r w:rsidR="008E5A0C">
              <w:rPr>
                <w:rFonts w:ascii="Arial" w:hAnsi="Arial" w:cs="Arial"/>
                <w:sz w:val="24"/>
                <w:szCs w:val="24"/>
              </w:rPr>
              <w:t>558</w:t>
            </w:r>
            <w:r w:rsidR="002C5FCE">
              <w:rPr>
                <w:rFonts w:ascii="Arial" w:hAnsi="Arial" w:cs="Arial"/>
                <w:sz w:val="24"/>
                <w:szCs w:val="24"/>
              </w:rPr>
              <w:t>,</w:t>
            </w:r>
            <w:r w:rsidR="00F632C0">
              <w:rPr>
                <w:rFonts w:ascii="Arial" w:hAnsi="Arial" w:cs="Arial"/>
                <w:sz w:val="24"/>
                <w:szCs w:val="24"/>
              </w:rPr>
              <w:t>7</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04B81">
            <w:pPr>
              <w:jc w:val="both"/>
              <w:rPr>
                <w:rFonts w:ascii="Arial" w:hAnsi="Arial" w:cs="Arial"/>
                <w:sz w:val="24"/>
                <w:szCs w:val="24"/>
              </w:rPr>
            </w:pPr>
            <w:r>
              <w:rPr>
                <w:rFonts w:ascii="Arial" w:hAnsi="Arial" w:cs="Arial"/>
                <w:sz w:val="24"/>
                <w:szCs w:val="24"/>
              </w:rPr>
              <w:t>1</w:t>
            </w:r>
            <w:r w:rsidR="00704B81">
              <w:rPr>
                <w:rFonts w:ascii="Arial" w:hAnsi="Arial" w:cs="Arial"/>
                <w:sz w:val="24"/>
                <w:szCs w:val="24"/>
              </w:rPr>
              <w:t>737</w:t>
            </w:r>
            <w:r>
              <w:rPr>
                <w:rFonts w:ascii="Arial" w:hAnsi="Arial" w:cs="Arial"/>
                <w:sz w:val="24"/>
                <w:szCs w:val="24"/>
              </w:rPr>
              <w:t>,</w:t>
            </w:r>
            <w:r w:rsidR="00704B81">
              <w:rPr>
                <w:rFonts w:ascii="Arial" w:hAnsi="Arial" w:cs="Arial"/>
                <w:sz w:val="24"/>
                <w:szCs w:val="24"/>
              </w:rPr>
              <w:t>6</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04B81">
            <w:pPr>
              <w:jc w:val="both"/>
              <w:rPr>
                <w:rFonts w:ascii="Arial" w:hAnsi="Arial" w:cs="Arial"/>
                <w:sz w:val="24"/>
                <w:szCs w:val="24"/>
              </w:rPr>
            </w:pPr>
            <w:r>
              <w:rPr>
                <w:rFonts w:ascii="Arial" w:hAnsi="Arial" w:cs="Arial"/>
                <w:sz w:val="24"/>
                <w:szCs w:val="24"/>
              </w:rPr>
              <w:t>1514,</w:t>
            </w:r>
            <w:r w:rsidR="00704B81">
              <w:rPr>
                <w:rFonts w:ascii="Arial" w:hAnsi="Arial" w:cs="Arial"/>
                <w:sz w:val="24"/>
                <w:szCs w:val="24"/>
              </w:rPr>
              <w:t>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2</w:t>
            </w:r>
            <w:r w:rsidR="00704B81">
              <w:rPr>
                <w:rFonts w:ascii="Arial" w:hAnsi="Arial" w:cs="Arial"/>
                <w:sz w:val="24"/>
                <w:szCs w:val="24"/>
              </w:rPr>
              <w:t>23</w:t>
            </w:r>
            <w:r>
              <w:rPr>
                <w:rFonts w:ascii="Arial" w:hAnsi="Arial" w:cs="Arial"/>
                <w:sz w:val="24"/>
                <w:szCs w:val="24"/>
              </w:rPr>
              <w:t>,2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42,9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23,7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1563,9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44,7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w:t>
      </w:r>
      <w:r w:rsidRPr="000A0A4C">
        <w:rPr>
          <w:rFonts w:ascii="Arial" w:eastAsia="SimSun" w:hAnsi="Arial" w:cs="Arial"/>
          <w:kern w:val="0"/>
          <w:sz w:val="24"/>
          <w:szCs w:val="24"/>
          <w:lang w:eastAsia="ru-RU"/>
        </w:rPr>
        <w:lastRenderedPageBreak/>
        <w:t>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726393"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726393"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726393"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726393"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726393" w:rsidRDefault="00726393" w:rsidP="007F2064">
      <w:pPr>
        <w:widowControl w:val="0"/>
        <w:suppressAutoHyphens w:val="0"/>
        <w:snapToGrid w:val="0"/>
        <w:ind w:firstLine="567"/>
        <w:jc w:val="both"/>
        <w:textAlignment w:val="baseline"/>
        <w:rPr>
          <w:rFonts w:ascii="Arial" w:eastAsia="SimSun" w:hAnsi="Arial" w:cs="Arial"/>
          <w:color w:val="000000"/>
          <w:kern w:val="0"/>
          <w:sz w:val="24"/>
          <w:szCs w:val="24"/>
          <w:lang w:eastAsia="zh-CN"/>
        </w:rPr>
      </w:pPr>
    </w:p>
    <w:p w:rsidR="00281797" w:rsidRPr="00726393"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726393">
        <w:rPr>
          <w:rFonts w:ascii="Arial" w:eastAsia="SimSun" w:hAnsi="Arial" w:cs="Arial"/>
          <w:color w:val="000000"/>
          <w:kern w:val="0"/>
          <w:sz w:val="24"/>
          <w:szCs w:val="24"/>
          <w:lang w:eastAsia="zh-CN"/>
        </w:rPr>
        <w:t>Мероприятие 1.</w:t>
      </w:r>
      <w:r w:rsidRPr="00726393">
        <w:rPr>
          <w:rFonts w:ascii="Arial" w:eastAsia="SimSun" w:hAnsi="Arial" w:cs="Arial"/>
          <w:kern w:val="0"/>
          <w:sz w:val="24"/>
          <w:szCs w:val="24"/>
          <w:lang w:eastAsia="zh-CN"/>
        </w:rPr>
        <w:t xml:space="preserve"> </w:t>
      </w:r>
      <w:r w:rsidRPr="00726393">
        <w:rPr>
          <w:rFonts w:ascii="Arial" w:eastAsia="Andale Sans UI" w:hAnsi="Arial" w:cs="Arial"/>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031D6">
        <w:rPr>
          <w:rFonts w:ascii="Arial" w:eastAsia="SimSun" w:hAnsi="Arial" w:cs="Arial"/>
          <w:kern w:val="0"/>
          <w:sz w:val="24"/>
          <w:szCs w:val="24"/>
          <w:lang w:eastAsia="en-US"/>
        </w:rPr>
        <w:t>067</w:t>
      </w:r>
      <w:r w:rsidR="00C73896">
        <w:rPr>
          <w:rFonts w:ascii="Arial" w:eastAsia="SimSun" w:hAnsi="Arial" w:cs="Arial"/>
          <w:kern w:val="0"/>
          <w:sz w:val="24"/>
          <w:szCs w:val="24"/>
          <w:lang w:eastAsia="en-US"/>
        </w:rPr>
        <w:t>,</w:t>
      </w:r>
      <w:r w:rsidR="00BD1C3B">
        <w:rPr>
          <w:rFonts w:ascii="Arial" w:eastAsia="SimSun" w:hAnsi="Arial" w:cs="Arial"/>
          <w:kern w:val="0"/>
          <w:sz w:val="24"/>
          <w:szCs w:val="24"/>
          <w:lang w:eastAsia="en-US"/>
        </w:rPr>
        <w:t>5</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704B81">
        <w:rPr>
          <w:rFonts w:ascii="Arial" w:eastAsia="SimSun" w:hAnsi="Arial" w:cs="Arial"/>
          <w:kern w:val="0"/>
          <w:sz w:val="24"/>
          <w:szCs w:val="24"/>
          <w:lang w:eastAsia="zh-CN"/>
        </w:rPr>
        <w:t>4</w:t>
      </w:r>
      <w:r w:rsidR="005A590F">
        <w:rPr>
          <w:rFonts w:ascii="Arial" w:eastAsia="SimSun" w:hAnsi="Arial" w:cs="Arial"/>
          <w:kern w:val="0"/>
          <w:sz w:val="24"/>
          <w:szCs w:val="24"/>
          <w:lang w:eastAsia="zh-CN"/>
        </w:rPr>
        <w:t>6,4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,4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726393" w:rsidRDefault="00726393"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p>
    <w:p w:rsidR="00281797" w:rsidRPr="00726393"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726393">
        <w:rPr>
          <w:rFonts w:ascii="Arial" w:eastAsia="SimSun" w:hAnsi="Arial" w:cs="Arial"/>
          <w:color w:val="000000"/>
          <w:kern w:val="0"/>
          <w:sz w:val="24"/>
          <w:szCs w:val="24"/>
          <w:lang w:eastAsia="zh-CN"/>
        </w:rPr>
        <w:t>Мероприятие 2.</w:t>
      </w:r>
      <w:r w:rsidRPr="00726393">
        <w:rPr>
          <w:rFonts w:ascii="Arial" w:eastAsia="Andale Sans UI" w:hAnsi="Arial" w:cs="Arial"/>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3362</w:t>
      </w:r>
      <w:r w:rsidR="00404704">
        <w:rPr>
          <w:rFonts w:ascii="Arial" w:eastAsia="SimSun" w:hAnsi="Arial" w:cs="Arial"/>
          <w:kern w:val="0"/>
          <w:sz w:val="24"/>
          <w:szCs w:val="24"/>
          <w:lang w:eastAsia="en-US"/>
        </w:rPr>
        <w:t>,</w:t>
      </w:r>
      <w:r w:rsidR="007B47C9">
        <w:rPr>
          <w:rFonts w:ascii="Arial" w:eastAsia="SimSun" w:hAnsi="Arial" w:cs="Arial"/>
          <w:kern w:val="0"/>
          <w:sz w:val="24"/>
          <w:szCs w:val="24"/>
          <w:lang w:eastAsia="en-US"/>
        </w:rPr>
        <w:t>2</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- 1,5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w:t>
      </w:r>
    </w:p>
    <w:p w:rsidR="00EF768B" w:rsidRPr="00697E10"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1521,0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xml:space="preserve">.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726393"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726393">
        <w:rPr>
          <w:rFonts w:ascii="Arial" w:eastAsia="SimSun" w:hAnsi="Arial" w:cs="Arial"/>
          <w:color w:val="000000"/>
          <w:kern w:val="0"/>
          <w:sz w:val="24"/>
          <w:szCs w:val="24"/>
          <w:lang w:eastAsia="zh-CN"/>
        </w:rPr>
        <w:t>Мероприятие 3.</w:t>
      </w:r>
      <w:r w:rsidRPr="00726393">
        <w:rPr>
          <w:rFonts w:ascii="Arial" w:eastAsia="Andale Sans UI" w:hAnsi="Arial" w:cs="Arial"/>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20</w:t>
      </w:r>
      <w:r w:rsidR="00404704">
        <w:rPr>
          <w:rFonts w:ascii="Arial" w:eastAsia="SimSun" w:hAnsi="Arial" w:cs="Arial"/>
          <w:kern w:val="0"/>
          <w:sz w:val="24"/>
          <w:szCs w:val="24"/>
          <w:lang w:eastAsia="en-US"/>
        </w:rPr>
        <w:t>,</w:t>
      </w:r>
      <w:r w:rsidR="00615BF3">
        <w:rPr>
          <w:rFonts w:ascii="Arial" w:eastAsia="SimSun" w:hAnsi="Arial" w:cs="Arial"/>
          <w:kern w:val="0"/>
          <w:sz w:val="24"/>
          <w:szCs w:val="24"/>
          <w:lang w:eastAsia="en-US"/>
        </w:rPr>
        <w:t>5</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B03D67">
        <w:rPr>
          <w:rFonts w:ascii="Arial" w:eastAsia="SimSun" w:hAnsi="Arial" w:cs="Arial"/>
          <w:kern w:val="0"/>
          <w:sz w:val="24"/>
          <w:szCs w:val="24"/>
          <w:lang w:eastAsia="en-US"/>
        </w:rPr>
        <w:t>9</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7B47C9">
        <w:rPr>
          <w:rFonts w:ascii="Arial" w:eastAsia="SimSun" w:hAnsi="Arial" w:cs="Arial"/>
          <w:kern w:val="0"/>
          <w:sz w:val="24"/>
          <w:szCs w:val="24"/>
          <w:lang w:eastAsia="en-US"/>
        </w:rPr>
        <w:t>0</w:t>
      </w:r>
      <w:r w:rsidR="00704B81">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Pr="00697E10"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lastRenderedPageBreak/>
        <w:t xml:space="preserve">2026 год - 0,5 тыс. </w:t>
      </w:r>
      <w:proofErr w:type="spellStart"/>
      <w:r>
        <w:rPr>
          <w:rFonts w:ascii="Arial" w:eastAsia="SimSun" w:hAnsi="Arial" w:cs="Arial"/>
          <w:kern w:val="0"/>
          <w:sz w:val="24"/>
          <w:szCs w:val="24"/>
          <w:lang w:eastAsia="en-US"/>
        </w:rPr>
        <w:t>руб</w:t>
      </w:r>
      <w:proofErr w:type="spellEnd"/>
    </w:p>
    <w:p w:rsidR="005A590F" w:rsidRPr="00697E10"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726393"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726393">
        <w:rPr>
          <w:rFonts w:ascii="Arial" w:eastAsia="SimSun" w:hAnsi="Arial" w:cs="Arial"/>
          <w:color w:val="000000"/>
          <w:kern w:val="0"/>
          <w:sz w:val="24"/>
          <w:szCs w:val="24"/>
          <w:lang w:eastAsia="zh-CN"/>
        </w:rPr>
        <w:t>Мероприятие 4.</w:t>
      </w:r>
      <w:r w:rsidRPr="00726393">
        <w:rPr>
          <w:rFonts w:ascii="Arial" w:eastAsia="Andale Sans UI" w:hAnsi="Arial" w:cs="Arial"/>
          <w:kern w:val="0"/>
          <w:sz w:val="24"/>
          <w:szCs w:val="24"/>
          <w:lang w:eastAsia="fa-IR" w:bidi="fa-IR"/>
        </w:rPr>
        <w:t xml:space="preserve"> Другие вопросы в сфере благоустройства.</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161D31">
        <w:rPr>
          <w:rFonts w:ascii="Arial" w:eastAsia="SimSun" w:hAnsi="Arial" w:cs="Arial"/>
          <w:kern w:val="0"/>
          <w:sz w:val="24"/>
          <w:szCs w:val="24"/>
          <w:lang w:eastAsia="en-US"/>
        </w:rPr>
        <w:t>3</w:t>
      </w:r>
      <w:r w:rsidR="00704B81">
        <w:rPr>
          <w:rFonts w:ascii="Arial" w:eastAsia="SimSun" w:hAnsi="Arial" w:cs="Arial"/>
          <w:kern w:val="0"/>
          <w:sz w:val="24"/>
          <w:szCs w:val="24"/>
          <w:lang w:eastAsia="en-US"/>
        </w:rPr>
        <w:t>9</w:t>
      </w:r>
      <w:r w:rsidR="00404704">
        <w:rPr>
          <w:rFonts w:ascii="Arial" w:eastAsia="SimSun" w:hAnsi="Arial" w:cs="Arial"/>
          <w:kern w:val="0"/>
          <w:sz w:val="24"/>
          <w:szCs w:val="24"/>
          <w:lang w:eastAsia="en-US"/>
        </w:rPr>
        <w:t>,</w:t>
      </w:r>
      <w:r w:rsidR="00704B81">
        <w:rPr>
          <w:rFonts w:ascii="Arial" w:eastAsia="SimSun" w:hAnsi="Arial" w:cs="Arial"/>
          <w:kern w:val="0"/>
          <w:sz w:val="24"/>
          <w:szCs w:val="24"/>
          <w:lang w:eastAsia="en-US"/>
        </w:rPr>
        <w:t>0</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726393">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726393">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726393">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726393">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Pr="00697E10" w:rsidRDefault="00704B8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- 3</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Pr="00726393"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726393">
        <w:rPr>
          <w:rFonts w:ascii="Arial" w:eastAsia="SimSun" w:hAnsi="Arial" w:cs="Arial"/>
          <w:kern w:val="0"/>
          <w:sz w:val="24"/>
          <w:szCs w:val="24"/>
          <w:lang w:eastAsia="en-US"/>
        </w:rPr>
        <w:t xml:space="preserve">Мероприятие 5. </w:t>
      </w:r>
      <w:r w:rsidR="009F062B" w:rsidRPr="00726393">
        <w:rPr>
          <w:rFonts w:ascii="Arial" w:eastAsia="SimSun" w:hAnsi="Arial" w:cs="Arial"/>
          <w:kern w:val="0"/>
          <w:sz w:val="24"/>
          <w:szCs w:val="24"/>
          <w:lang w:eastAsia="en-US"/>
        </w:rPr>
        <w:t>«Организация электро-, тепл</w:t>
      </w:r>
      <w:proofErr w:type="gramStart"/>
      <w:r w:rsidR="009F062B" w:rsidRPr="00726393">
        <w:rPr>
          <w:rFonts w:ascii="Arial" w:eastAsia="SimSun" w:hAnsi="Arial" w:cs="Arial"/>
          <w:kern w:val="0"/>
          <w:sz w:val="24"/>
          <w:szCs w:val="24"/>
          <w:lang w:eastAsia="en-US"/>
        </w:rPr>
        <w:t>о-</w:t>
      </w:r>
      <w:proofErr w:type="gramEnd"/>
      <w:r w:rsidR="009F062B" w:rsidRPr="00726393">
        <w:rPr>
          <w:rFonts w:ascii="Arial" w:eastAsia="SimSun" w:hAnsi="Arial" w:cs="Arial"/>
          <w:kern w:val="0"/>
          <w:sz w:val="24"/>
          <w:szCs w:val="24"/>
          <w:lang w:eastAsia="en-US"/>
        </w:rPr>
        <w:t>, газо- и водоснабжение населения, водоотведения в пределах полномочий установленных законодательством</w:t>
      </w:r>
      <w:r w:rsidRPr="00726393">
        <w:rPr>
          <w:rFonts w:ascii="Arial" w:eastAsia="SimSun" w:hAnsi="Arial" w:cs="Arial"/>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51</w:t>
      </w:r>
      <w:r w:rsidR="00B53346">
        <w:rPr>
          <w:rFonts w:ascii="Arial" w:eastAsia="SimSun" w:hAnsi="Arial" w:cs="Arial"/>
          <w:kern w:val="0"/>
          <w:sz w:val="24"/>
          <w:szCs w:val="24"/>
          <w:lang w:eastAsia="en-US"/>
        </w:rPr>
        <w:t xml:space="preserve"> </w:t>
      </w:r>
      <w:r w:rsidR="00F66BFD">
        <w:rPr>
          <w:rFonts w:ascii="Arial" w:eastAsia="SimSun" w:hAnsi="Arial" w:cs="Arial"/>
          <w:kern w:val="0"/>
          <w:sz w:val="24"/>
          <w:szCs w:val="24"/>
          <w:lang w:eastAsia="en-US"/>
        </w:rPr>
        <w:t>375</w:t>
      </w:r>
      <w:r>
        <w:rPr>
          <w:rFonts w:ascii="Arial" w:eastAsia="SimSun" w:hAnsi="Arial" w:cs="Arial"/>
          <w:kern w:val="0"/>
          <w:sz w:val="24"/>
          <w:szCs w:val="24"/>
          <w:lang w:eastAsia="en-US"/>
        </w:rPr>
        <w:t>,</w:t>
      </w:r>
      <w:r w:rsidR="00704B81">
        <w:rPr>
          <w:rFonts w:ascii="Arial" w:eastAsia="SimSun" w:hAnsi="Arial" w:cs="Arial"/>
          <w:kern w:val="0"/>
          <w:sz w:val="24"/>
          <w:szCs w:val="24"/>
          <w:lang w:eastAsia="en-US"/>
        </w:rPr>
        <w:t>4</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9F4F0F">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16</w:t>
      </w:r>
      <w:r w:rsidR="00704B81">
        <w:rPr>
          <w:rFonts w:ascii="Arial" w:eastAsia="SimSun" w:hAnsi="Arial" w:cs="Arial"/>
          <w:kern w:val="0"/>
          <w:sz w:val="24"/>
          <w:szCs w:val="24"/>
          <w:lang w:eastAsia="en-US"/>
        </w:rPr>
        <w:t>86</w:t>
      </w:r>
      <w:r>
        <w:rPr>
          <w:rFonts w:ascii="Arial" w:eastAsia="SimSun" w:hAnsi="Arial" w:cs="Arial"/>
          <w:kern w:val="0"/>
          <w:sz w:val="24"/>
          <w:szCs w:val="24"/>
          <w:lang w:eastAsia="en-US"/>
        </w:rPr>
        <w:t>,</w:t>
      </w:r>
      <w:r w:rsidR="00704B81">
        <w:rPr>
          <w:rFonts w:ascii="Arial" w:eastAsia="SimSun" w:hAnsi="Arial" w:cs="Arial"/>
          <w:kern w:val="0"/>
          <w:sz w:val="24"/>
          <w:szCs w:val="24"/>
          <w:lang w:eastAsia="en-US"/>
        </w:rPr>
        <w:t>7</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Pr>
          <w:rFonts w:ascii="Arial" w:eastAsia="SimSun" w:hAnsi="Arial" w:cs="Arial"/>
          <w:kern w:val="0"/>
          <w:sz w:val="24"/>
          <w:szCs w:val="24"/>
          <w:lang w:eastAsia="en-US"/>
        </w:rPr>
        <w:t xml:space="preserve"> год – 18,</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F66BFD" w:rsidRPr="00697E10" w:rsidRDefault="00F66BFD"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18,0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lastRenderedPageBreak/>
        <w:t>5</w:t>
      </w:r>
      <w:r w:rsidR="00AE148F">
        <w:rPr>
          <w:rFonts w:ascii="Arial" w:eastAsia="SimSun" w:hAnsi="Arial" w:cs="Arial"/>
          <w:kern w:val="0"/>
          <w:sz w:val="24"/>
          <w:szCs w:val="24"/>
          <w:lang w:eastAsia="zh-CN"/>
        </w:rPr>
        <w:t>6</w:t>
      </w:r>
      <w:r w:rsidR="009F062B">
        <w:rPr>
          <w:rFonts w:ascii="Arial" w:eastAsia="SimSun" w:hAnsi="Arial" w:cs="Arial"/>
          <w:kern w:val="0"/>
          <w:sz w:val="24"/>
          <w:szCs w:val="24"/>
          <w:lang w:eastAsia="zh-CN"/>
        </w:rPr>
        <w:t xml:space="preserve"> </w:t>
      </w:r>
      <w:r w:rsidR="00A72C9A">
        <w:rPr>
          <w:rFonts w:ascii="Arial" w:eastAsia="SimSun" w:hAnsi="Arial" w:cs="Arial"/>
          <w:kern w:val="0"/>
          <w:sz w:val="24"/>
          <w:szCs w:val="24"/>
          <w:lang w:eastAsia="zh-CN"/>
        </w:rPr>
        <w:t>964</w:t>
      </w:r>
      <w:r w:rsidR="00CB6A06">
        <w:rPr>
          <w:rFonts w:ascii="Arial" w:eastAsia="SimSun" w:hAnsi="Arial" w:cs="Arial"/>
          <w:kern w:val="0"/>
          <w:sz w:val="24"/>
          <w:szCs w:val="24"/>
          <w:lang w:eastAsia="zh-CN"/>
        </w:rPr>
        <w:t>,</w:t>
      </w:r>
      <w:r w:rsidR="00A72C9A">
        <w:rPr>
          <w:rFonts w:ascii="Arial" w:eastAsia="SimSun" w:hAnsi="Arial" w:cs="Arial"/>
          <w:kern w:val="0"/>
          <w:sz w:val="24"/>
          <w:szCs w:val="24"/>
          <w:lang w:eastAsia="zh-CN"/>
        </w:rPr>
        <w:t>6</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726393">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A72C9A">
        <w:rPr>
          <w:rFonts w:ascii="Arial" w:eastAsia="SimSun" w:hAnsi="Arial" w:cs="Arial"/>
          <w:kern w:val="0"/>
          <w:sz w:val="24"/>
          <w:szCs w:val="24"/>
          <w:lang w:eastAsia="zh-CN"/>
        </w:rPr>
        <w:t>737</w:t>
      </w:r>
      <w:r w:rsidR="00AE148F">
        <w:rPr>
          <w:rFonts w:ascii="Arial" w:eastAsia="SimSun" w:hAnsi="Arial" w:cs="Arial"/>
          <w:kern w:val="0"/>
          <w:sz w:val="24"/>
          <w:szCs w:val="24"/>
          <w:lang w:eastAsia="zh-CN"/>
        </w:rPr>
        <w:t>,</w:t>
      </w:r>
      <w:r w:rsidR="00A72C9A">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543C7">
        <w:rPr>
          <w:rFonts w:ascii="Arial" w:eastAsia="SimSun" w:hAnsi="Arial" w:cs="Arial"/>
          <w:kern w:val="0"/>
          <w:sz w:val="24"/>
          <w:szCs w:val="24"/>
          <w:lang w:eastAsia="zh-CN"/>
        </w:rPr>
        <w:t xml:space="preserve">42,9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F543C7">
        <w:rPr>
          <w:rFonts w:ascii="Arial" w:eastAsia="SimSun" w:hAnsi="Arial" w:cs="Arial"/>
          <w:kern w:val="0"/>
          <w:sz w:val="24"/>
          <w:szCs w:val="24"/>
          <w:lang w:eastAsia="zh-CN"/>
        </w:rPr>
        <w:t>1 563</w:t>
      </w:r>
      <w:r w:rsidR="00CB6A06">
        <w:rPr>
          <w:rFonts w:ascii="Arial" w:eastAsia="SimSun" w:hAnsi="Arial" w:cs="Arial"/>
          <w:kern w:val="0"/>
          <w:sz w:val="24"/>
          <w:szCs w:val="24"/>
          <w:lang w:eastAsia="zh-CN"/>
        </w:rPr>
        <w:t>,</w:t>
      </w:r>
      <w:r w:rsidR="00F543C7">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726393">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726393">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726393">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726393" w:rsidRDefault="00281797" w:rsidP="00825827">
      <w:pPr>
        <w:pStyle w:val="ac"/>
        <w:spacing w:before="0" w:after="0"/>
        <w:ind w:firstLine="567"/>
        <w:jc w:val="center"/>
        <w:rPr>
          <w:rFonts w:ascii="Arial" w:eastAsia="SimSun" w:hAnsi="Arial" w:cs="Arial"/>
          <w:kern w:val="0"/>
          <w:lang w:eastAsia="ru-RU"/>
        </w:rPr>
      </w:pPr>
      <w:r w:rsidRPr="00AE0A6C">
        <w:rPr>
          <w:rFonts w:ascii="Arial" w:eastAsia="SimSun" w:hAnsi="Arial" w:cs="Arial"/>
          <w:kern w:val="0"/>
          <w:lang w:eastAsia="zh-CN"/>
        </w:rPr>
        <w:br w:type="page"/>
      </w:r>
      <w:r w:rsidR="001F756F" w:rsidRPr="00726393">
        <w:rPr>
          <w:rFonts w:ascii="Arial" w:hAnsi="Arial" w:cs="Arial"/>
          <w:kern w:val="0"/>
          <w:lang w:eastAsia="ru-RU"/>
        </w:rPr>
        <w:lastRenderedPageBreak/>
        <w:t xml:space="preserve">Подпрограмма 4 </w:t>
      </w:r>
      <w:r w:rsidR="001F756F" w:rsidRPr="00726393">
        <w:rPr>
          <w:rFonts w:ascii="Arial" w:eastAsia="SimSun" w:hAnsi="Arial" w:cs="Arial"/>
          <w:kern w:val="0"/>
          <w:lang w:eastAsia="zh-CN"/>
        </w:rPr>
        <w:t>«Развитие культуры, физической культуры и спорта сельского поселения</w:t>
      </w:r>
      <w:r w:rsidR="00825827" w:rsidRPr="00726393">
        <w:rPr>
          <w:rFonts w:ascii="Arial" w:eastAsia="SimSun" w:hAnsi="Arial" w:cs="Arial"/>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0934D8">
              <w:rPr>
                <w:rFonts w:ascii="Arial" w:hAnsi="Arial" w:cs="Arial"/>
              </w:rPr>
              <w:t>13</w:t>
            </w:r>
            <w:r>
              <w:rPr>
                <w:rFonts w:ascii="Arial" w:hAnsi="Arial" w:cs="Arial"/>
              </w:rPr>
              <w:t> </w:t>
            </w:r>
            <w:r w:rsidR="00A72C9A">
              <w:rPr>
                <w:rFonts w:ascii="Arial" w:hAnsi="Arial" w:cs="Arial"/>
              </w:rPr>
              <w:t>086</w:t>
            </w:r>
            <w:r>
              <w:rPr>
                <w:rFonts w:ascii="Arial" w:hAnsi="Arial" w:cs="Arial"/>
              </w:rPr>
              <w:t>,</w:t>
            </w:r>
            <w:r w:rsidR="00A72C9A">
              <w:rPr>
                <w:rFonts w:ascii="Arial" w:hAnsi="Arial" w:cs="Arial"/>
              </w:rPr>
              <w:t>1</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726393">
              <w:rPr>
                <w:rFonts w:ascii="Arial" w:hAnsi="Arial" w:cs="Arial"/>
              </w:rPr>
              <w:t xml:space="preserve"> </w:t>
            </w:r>
            <w:r w:rsidR="00A72C9A">
              <w:rPr>
                <w:rFonts w:ascii="Arial" w:hAnsi="Arial" w:cs="Arial"/>
              </w:rPr>
              <w:t>889</w:t>
            </w:r>
            <w:r w:rsidR="000934D8">
              <w:rPr>
                <w:rFonts w:ascii="Arial" w:hAnsi="Arial" w:cs="Arial"/>
              </w:rPr>
              <w:t>,</w:t>
            </w:r>
            <w:r w:rsidR="00A72C9A">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0934D8">
              <w:rPr>
                <w:rFonts w:ascii="Arial" w:hAnsi="Arial" w:cs="Arial"/>
              </w:rPr>
              <w:t xml:space="preserve"> 252</w:t>
            </w:r>
            <w:r w:rsidR="009C34B4">
              <w:rPr>
                <w:rFonts w:ascii="Arial" w:hAnsi="Arial" w:cs="Arial"/>
              </w:rPr>
              <w:t>,</w:t>
            </w:r>
            <w:r w:rsidR="000934D8">
              <w:rPr>
                <w:rFonts w:ascii="Arial" w:hAnsi="Arial" w:cs="Arial"/>
              </w:rPr>
              <w:t>4</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0934D8">
              <w:rPr>
                <w:rFonts w:ascii="Arial" w:hAnsi="Arial" w:cs="Arial"/>
              </w:rPr>
              <w:t>224</w:t>
            </w:r>
            <w:r w:rsidR="009C34B4">
              <w:rPr>
                <w:rFonts w:ascii="Arial" w:hAnsi="Arial" w:cs="Arial"/>
              </w:rPr>
              <w:t>,</w:t>
            </w:r>
            <w:r w:rsidR="000934D8">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lastRenderedPageBreak/>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2020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726393">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726393" w:rsidRDefault="001F4BEF" w:rsidP="00825827">
      <w:pPr>
        <w:ind w:firstLine="567"/>
        <w:jc w:val="center"/>
        <w:rPr>
          <w:rFonts w:ascii="Arial" w:hAnsi="Arial" w:cs="Arial"/>
          <w:color w:val="000000"/>
          <w:kern w:val="0"/>
          <w:sz w:val="24"/>
          <w:szCs w:val="24"/>
          <w:lang w:eastAsia="ru-RU"/>
        </w:rPr>
      </w:pPr>
      <w:r w:rsidRPr="00AE0A6C">
        <w:rPr>
          <w:rFonts w:ascii="Arial" w:eastAsia="SimSun" w:hAnsi="Arial" w:cs="Arial"/>
          <w:bCs/>
          <w:kern w:val="0"/>
          <w:sz w:val="24"/>
          <w:szCs w:val="24"/>
          <w:lang w:eastAsia="zh-CN"/>
        </w:rPr>
        <w:br w:type="page"/>
      </w:r>
      <w:r w:rsidR="000F5171" w:rsidRPr="00726393">
        <w:rPr>
          <w:rFonts w:ascii="Arial" w:hAnsi="Arial" w:cs="Arial"/>
          <w:color w:val="000000"/>
          <w:kern w:val="0"/>
          <w:sz w:val="24"/>
          <w:szCs w:val="24"/>
          <w:lang w:eastAsia="ru-RU"/>
        </w:rPr>
        <w:lastRenderedPageBreak/>
        <w:t xml:space="preserve">Подпрограмма 5 </w:t>
      </w:r>
      <w:r w:rsidR="000F5171" w:rsidRPr="00726393">
        <w:rPr>
          <w:rFonts w:ascii="Arial" w:eastAsia="SimSun" w:hAnsi="Arial" w:cs="Arial"/>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726393">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4908AF" w:rsidRDefault="000F5171" w:rsidP="007F2064">
            <w:pPr>
              <w:suppressAutoHyphens w:val="0"/>
              <w:jc w:val="both"/>
              <w:rPr>
                <w:rFonts w:ascii="Arial" w:eastAsia="SimSun" w:hAnsi="Arial" w:cs="Arial"/>
                <w:kern w:val="0"/>
                <w:sz w:val="24"/>
                <w:szCs w:val="24"/>
                <w:lang w:eastAsia="zh-CN"/>
              </w:rPr>
            </w:pPr>
            <w:r w:rsidRPr="004908AF">
              <w:rPr>
                <w:rFonts w:ascii="Arial" w:eastAsia="SimSun" w:hAnsi="Arial" w:cs="Arial"/>
                <w:kern w:val="0"/>
                <w:sz w:val="24"/>
                <w:szCs w:val="24"/>
                <w:lang w:eastAsia="zh-CN"/>
              </w:rPr>
              <w:t>Показатели выполнения программы:</w:t>
            </w:r>
          </w:p>
          <w:p w:rsidR="000F5171" w:rsidRPr="004908AF" w:rsidRDefault="000F5171" w:rsidP="007F2064">
            <w:pPr>
              <w:suppressAutoHyphens w:val="0"/>
              <w:jc w:val="both"/>
              <w:rPr>
                <w:rFonts w:ascii="Arial" w:eastAsia="SimSun" w:hAnsi="Arial" w:cs="Arial"/>
                <w:kern w:val="0"/>
                <w:sz w:val="24"/>
                <w:szCs w:val="24"/>
                <w:lang w:eastAsia="zh-CN"/>
              </w:rPr>
            </w:pPr>
            <w:r w:rsidRPr="004908AF">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4908AF">
              <w:rPr>
                <w:rFonts w:ascii="Arial" w:eastAsia="SimSun" w:hAnsi="Arial" w:cs="Arial"/>
                <w:kern w:val="0"/>
                <w:lang w:eastAsia="zh-CN"/>
              </w:rPr>
              <w:t xml:space="preserve">2. Количество руководящего состава и должностных лиц, прошедших </w:t>
            </w:r>
            <w:proofErr w:type="gramStart"/>
            <w:r w:rsidRPr="004908AF">
              <w:rPr>
                <w:rFonts w:ascii="Arial" w:eastAsia="SimSun" w:hAnsi="Arial" w:cs="Arial"/>
                <w:kern w:val="0"/>
                <w:lang w:eastAsia="zh-CN"/>
              </w:rPr>
              <w:t>обучение по вопросам</w:t>
            </w:r>
            <w:proofErr w:type="gramEnd"/>
            <w:r w:rsidRPr="004908AF">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w:t>
            </w:r>
            <w:r w:rsidRPr="00AE0A6C">
              <w:rPr>
                <w:rFonts w:ascii="Arial" w:hAnsi="Arial" w:cs="Arial"/>
              </w:rPr>
              <w:lastRenderedPageBreak/>
              <w:t>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0934D8">
              <w:rPr>
                <w:rFonts w:ascii="Arial" w:hAnsi="Arial" w:cs="Arial"/>
              </w:rPr>
              <w:t>6</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0934D8">
        <w:rPr>
          <w:rFonts w:ascii="Arial" w:eastAsia="SimSun" w:hAnsi="Arial" w:cs="Arial"/>
          <w:kern w:val="0"/>
          <w:sz w:val="24"/>
          <w:szCs w:val="24"/>
          <w:lang w:eastAsia="ru-RU"/>
        </w:rPr>
        <w:t>6</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0934D8">
        <w:rPr>
          <w:rFonts w:ascii="Arial" w:eastAsia="SimSun" w:hAnsi="Arial" w:cs="Arial"/>
          <w:kern w:val="0"/>
          <w:sz w:val="24"/>
          <w:szCs w:val="24"/>
          <w:lang w:eastAsia="ru-RU"/>
        </w:rPr>
        <w:t>6</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726393">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726393">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726393">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726393">
          <w:footnotePr>
            <w:pos w:val="beneathText"/>
          </w:footnotePr>
          <w:pgSz w:w="11905" w:h="16837"/>
          <w:pgMar w:top="1134" w:right="851" w:bottom="1134"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726393">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4908AF"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4908AF"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4908AF"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4908AF"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4908AF"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4908AF"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4908AF"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4908AF"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4908AF"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75"/>
        <w:gridCol w:w="33"/>
        <w:gridCol w:w="505"/>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26393">
            <w:pPr>
              <w:pStyle w:val="ConsPlusNormal"/>
              <w:ind w:left="585" w:hanging="18"/>
              <w:jc w:val="right"/>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3"/>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8"/>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F204F2">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F204F2">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F204F2">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A72C9A" w:rsidP="00A72C9A">
            <w:r>
              <w:rPr>
                <w:rFonts w:ascii="Arial" w:hAnsi="Arial" w:cs="Arial"/>
                <w:color w:val="000000"/>
                <w:kern w:val="0"/>
                <w:sz w:val="24"/>
                <w:szCs w:val="24"/>
                <w:lang w:eastAsia="ru-RU"/>
              </w:rPr>
              <w:t>8296,0</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0934D8" w:rsidP="00A72C9A">
            <w:r>
              <w:rPr>
                <w:rFonts w:ascii="Arial" w:hAnsi="Arial" w:cs="Arial"/>
                <w:color w:val="000000"/>
                <w:kern w:val="0"/>
                <w:sz w:val="24"/>
                <w:szCs w:val="24"/>
                <w:lang w:eastAsia="ru-RU"/>
              </w:rPr>
              <w:t>8</w:t>
            </w:r>
            <w:r w:rsidR="00A72C9A">
              <w:rPr>
                <w:rFonts w:ascii="Arial" w:hAnsi="Arial" w:cs="Arial"/>
                <w:color w:val="000000"/>
                <w:kern w:val="0"/>
                <w:sz w:val="24"/>
                <w:szCs w:val="24"/>
                <w:lang w:eastAsia="ru-RU"/>
              </w:rPr>
              <w:t>296,0</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sidP="003D0C52">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726393"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726393"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 xml:space="preserve">Муниципальное управление и </w:t>
            </w:r>
            <w:r w:rsidRPr="00726393">
              <w:rPr>
                <w:rFonts w:ascii="Arial" w:hAnsi="Arial" w:cs="Arial"/>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726393"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726393" w:rsidRDefault="008B005C"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726393" w:rsidRDefault="008B005C" w:rsidP="00E562D1">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726393" w:rsidRDefault="008B005C"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726393" w:rsidRDefault="00D727F6"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726393"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2273,1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726393" w:rsidRDefault="000934D8" w:rsidP="0029282E">
            <w:pPr>
              <w:suppressAutoHyphens w:val="0"/>
              <w:autoSpaceDE w:val="0"/>
              <w:autoSpaceDN w:val="0"/>
              <w:adjustRightInd w:val="0"/>
              <w:ind w:firstLine="18"/>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2312,9</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726393" w:rsidRDefault="00D4030B">
            <w:r w:rsidRPr="00726393">
              <w:rPr>
                <w:rFonts w:ascii="Arial" w:hAnsi="Arial" w:cs="Arial"/>
                <w:color w:val="000000"/>
                <w:kern w:val="0"/>
                <w:sz w:val="24"/>
                <w:szCs w:val="24"/>
                <w:lang w:eastAsia="ru-RU"/>
              </w:rPr>
              <w:t>2421,5</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726393" w:rsidRDefault="000934D8">
            <w:r w:rsidRPr="00726393">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726393" w:rsidRDefault="000934D8">
            <w:r w:rsidRPr="00726393">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726393" w:rsidRDefault="00257647">
            <w:r w:rsidRPr="00726393">
              <w:rPr>
                <w:rFonts w:ascii="Arial" w:hAnsi="Arial" w:cs="Arial"/>
                <w:color w:val="000000"/>
                <w:kern w:val="0"/>
                <w:sz w:val="24"/>
                <w:szCs w:val="24"/>
                <w:lang w:eastAsia="ru-RU"/>
              </w:rPr>
              <w:t>1449</w:t>
            </w:r>
            <w:r w:rsidR="00E562D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726393" w:rsidRDefault="00257647">
            <w:r w:rsidRPr="00726393">
              <w:rPr>
                <w:rFonts w:ascii="Arial" w:hAnsi="Arial" w:cs="Arial"/>
                <w:color w:val="000000"/>
                <w:kern w:val="0"/>
                <w:sz w:val="24"/>
                <w:szCs w:val="24"/>
                <w:lang w:eastAsia="ru-RU"/>
              </w:rPr>
              <w:t>1449</w:t>
            </w:r>
            <w:r w:rsidR="00E562D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726393" w:rsidRDefault="00257647">
            <w:r w:rsidRPr="00726393">
              <w:rPr>
                <w:rFonts w:ascii="Arial" w:hAnsi="Arial" w:cs="Arial"/>
                <w:color w:val="000000"/>
                <w:kern w:val="0"/>
                <w:sz w:val="24"/>
                <w:szCs w:val="24"/>
                <w:lang w:eastAsia="ru-RU"/>
              </w:rPr>
              <w:t>1449</w:t>
            </w:r>
            <w:r w:rsidR="00E562D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3</w:t>
            </w:r>
          </w:p>
        </w:tc>
      </w:tr>
      <w:tr w:rsidR="00125F8B" w:rsidRPr="00AE0A6C" w:rsidTr="00F204F2">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9" w:type="dxa"/>
            <w:gridSpan w:val="4"/>
            <w:tcBorders>
              <w:top w:val="single" w:sz="6" w:space="0" w:color="auto"/>
              <w:left w:val="single" w:sz="6" w:space="0" w:color="auto"/>
              <w:bottom w:val="single" w:sz="4" w:space="0" w:color="auto"/>
              <w:right w:val="single" w:sz="6" w:space="0" w:color="auto"/>
            </w:tcBorders>
          </w:tcPr>
          <w:p w:rsidR="00E562D1" w:rsidRDefault="00D4030B">
            <w:r>
              <w:rPr>
                <w:rFonts w:ascii="Arial" w:hAnsi="Arial" w:cs="Arial"/>
                <w:color w:val="000000"/>
                <w:kern w:val="0"/>
                <w:sz w:val="24"/>
                <w:szCs w:val="24"/>
                <w:lang w:eastAsia="ru-RU"/>
              </w:rPr>
              <w:t>2421,5</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D4030B">
            <w:r>
              <w:rPr>
                <w:rFonts w:ascii="Arial" w:hAnsi="Arial" w:cs="Arial"/>
                <w:color w:val="000000"/>
                <w:kern w:val="0"/>
                <w:sz w:val="24"/>
                <w:szCs w:val="24"/>
                <w:lang w:eastAsia="ru-RU"/>
              </w:rPr>
              <w:t>978,4</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D4030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978,4</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sidR="008908E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D4030B">
            <w:r>
              <w:rPr>
                <w:rFonts w:ascii="Arial" w:hAnsi="Arial" w:cs="Arial"/>
                <w:color w:val="000000"/>
                <w:kern w:val="0"/>
                <w:sz w:val="24"/>
                <w:szCs w:val="24"/>
                <w:lang w:eastAsia="ru-RU"/>
              </w:rPr>
              <w:t>1110,1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D4030B">
            <w:r>
              <w:rPr>
                <w:rFonts w:ascii="Arial" w:hAnsi="Arial" w:cs="Arial"/>
                <w:color w:val="000000"/>
                <w:kern w:val="0"/>
                <w:sz w:val="24"/>
                <w:szCs w:val="24"/>
                <w:lang w:eastAsia="ru-RU"/>
              </w:rPr>
              <w:t>1110,1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sidP="000E5381">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0E5381" w:rsidRDefault="0023540A">
            <w:r>
              <w:rPr>
                <w:rFonts w:ascii="Arial" w:hAnsi="Arial" w:cs="Arial"/>
                <w:color w:val="000000"/>
                <w:kern w:val="0"/>
                <w:sz w:val="24"/>
                <w:szCs w:val="24"/>
                <w:lang w:eastAsia="ru-RU"/>
              </w:rPr>
              <w:t>1,</w:t>
            </w:r>
            <w:r w:rsidR="000E5381" w:rsidRPr="00197E78">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3D0C52"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23540A">
              <w:rPr>
                <w:rFonts w:ascii="Arial" w:hAnsi="Arial" w:cs="Arial"/>
                <w:color w:val="000000"/>
                <w:kern w:val="0"/>
                <w:sz w:val="24"/>
                <w:szCs w:val="24"/>
                <w:lang w:eastAsia="ru-RU"/>
              </w:rPr>
              <w:t>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23540A"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15694B">
              <w:rPr>
                <w:rFonts w:ascii="Arial" w:hAnsi="Arial" w:cs="Arial"/>
                <w:color w:val="000000"/>
                <w:kern w:val="0"/>
                <w:sz w:val="24"/>
                <w:szCs w:val="24"/>
                <w:lang w:eastAsia="ru-RU"/>
              </w:rPr>
              <w:t>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F204F2">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72639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72639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726393"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726393" w:rsidRDefault="00906561"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726393" w:rsidRDefault="00906561" w:rsidP="000E5381">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968</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726393" w:rsidRDefault="00906561"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1340</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726393" w:rsidRDefault="00906561"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1358</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726393" w:rsidRDefault="00271F04" w:rsidP="00AD556B">
            <w:pPr>
              <w:suppressAutoHyphens w:val="0"/>
              <w:autoSpaceDE w:val="0"/>
              <w:autoSpaceDN w:val="0"/>
              <w:adjustRightInd w:val="0"/>
              <w:ind w:hanging="9"/>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17</w:t>
            </w:r>
            <w:r w:rsidR="00AD556B" w:rsidRPr="00726393">
              <w:rPr>
                <w:rFonts w:ascii="Arial" w:hAnsi="Arial" w:cs="Arial"/>
                <w:color w:val="000000"/>
                <w:kern w:val="0"/>
                <w:sz w:val="24"/>
                <w:szCs w:val="24"/>
                <w:lang w:eastAsia="ru-RU"/>
              </w:rPr>
              <w:t>07</w:t>
            </w:r>
            <w:r w:rsidRPr="00726393">
              <w:rPr>
                <w:rFonts w:ascii="Arial" w:hAnsi="Arial" w:cs="Arial"/>
                <w:color w:val="000000"/>
                <w:kern w:val="0"/>
                <w:sz w:val="24"/>
                <w:szCs w:val="24"/>
                <w:lang w:eastAsia="ru-RU"/>
              </w:rPr>
              <w:t>,</w:t>
            </w:r>
            <w:r w:rsidR="00AD556B" w:rsidRPr="00726393">
              <w:rPr>
                <w:rFonts w:ascii="Arial" w:hAnsi="Arial" w:cs="Arial"/>
                <w:color w:val="000000"/>
                <w:kern w:val="0"/>
                <w:sz w:val="24"/>
                <w:szCs w:val="24"/>
                <w:lang w:eastAsia="ru-RU"/>
              </w:rPr>
              <w:t>3</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726393" w:rsidRDefault="00C913A7" w:rsidP="008B005C">
            <w:pPr>
              <w:suppressAutoHyphens w:val="0"/>
              <w:autoSpaceDE w:val="0"/>
              <w:autoSpaceDN w:val="0"/>
              <w:adjustRightInd w:val="0"/>
              <w:ind w:firstLine="18"/>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1702,8</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726393" w:rsidRDefault="008354C8" w:rsidP="00D4030B">
            <w:r w:rsidRPr="00726393">
              <w:rPr>
                <w:rFonts w:ascii="Arial" w:hAnsi="Arial" w:cs="Arial"/>
                <w:color w:val="000000"/>
                <w:kern w:val="0"/>
                <w:sz w:val="24"/>
                <w:szCs w:val="24"/>
                <w:lang w:eastAsia="ru-RU"/>
              </w:rPr>
              <w:t>324</w:t>
            </w:r>
            <w:r w:rsidR="00D4030B" w:rsidRPr="00726393">
              <w:rPr>
                <w:rFonts w:ascii="Arial" w:hAnsi="Arial" w:cs="Arial"/>
                <w:color w:val="000000"/>
                <w:kern w:val="0"/>
                <w:sz w:val="24"/>
                <w:szCs w:val="24"/>
                <w:lang w:eastAsia="ru-RU"/>
              </w:rPr>
              <w:t>4,8</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726393" w:rsidRDefault="008354C8">
            <w:r w:rsidRPr="00726393">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726393" w:rsidRDefault="008354C8">
            <w:r w:rsidRPr="00726393">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726393" w:rsidRDefault="00906561">
            <w:r w:rsidRPr="00726393">
              <w:rPr>
                <w:rFonts w:ascii="Arial" w:hAnsi="Arial" w:cs="Arial"/>
                <w:color w:val="000000"/>
                <w:kern w:val="0"/>
                <w:sz w:val="24"/>
                <w:szCs w:val="24"/>
                <w:lang w:eastAsia="ru-RU"/>
              </w:rPr>
              <w:t>1618</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726393" w:rsidRDefault="00906561">
            <w:r w:rsidRPr="00726393">
              <w:rPr>
                <w:rFonts w:ascii="Arial" w:hAnsi="Arial" w:cs="Arial"/>
                <w:color w:val="000000"/>
                <w:kern w:val="0"/>
                <w:sz w:val="24"/>
                <w:szCs w:val="24"/>
                <w:lang w:eastAsia="ru-RU"/>
              </w:rPr>
              <w:t>1618</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726393" w:rsidRDefault="00906561">
            <w:r w:rsidRPr="00726393">
              <w:rPr>
                <w:rFonts w:ascii="Arial" w:hAnsi="Arial" w:cs="Arial"/>
                <w:color w:val="000000"/>
                <w:kern w:val="0"/>
                <w:sz w:val="24"/>
                <w:szCs w:val="24"/>
                <w:lang w:eastAsia="ru-RU"/>
              </w:rPr>
              <w:t>1618</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9"/>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74" w:type="dxa"/>
            <w:gridSpan w:val="5"/>
            <w:tcBorders>
              <w:top w:val="single" w:sz="6" w:space="0" w:color="auto"/>
              <w:left w:val="single" w:sz="6" w:space="0" w:color="auto"/>
              <w:bottom w:val="single" w:sz="4" w:space="0" w:color="auto"/>
              <w:right w:val="single" w:sz="6" w:space="0" w:color="auto"/>
            </w:tcBorders>
          </w:tcPr>
          <w:p w:rsidR="000E5381" w:rsidRDefault="008354C8" w:rsidP="00D4030B">
            <w:r>
              <w:rPr>
                <w:rFonts w:ascii="Arial" w:hAnsi="Arial" w:cs="Arial"/>
                <w:color w:val="000000"/>
                <w:kern w:val="0"/>
                <w:sz w:val="24"/>
                <w:szCs w:val="24"/>
                <w:lang w:eastAsia="ru-RU"/>
              </w:rPr>
              <w:t>324</w:t>
            </w:r>
            <w:r w:rsidR="00D4030B">
              <w:rPr>
                <w:rFonts w:ascii="Arial" w:hAnsi="Arial" w:cs="Arial"/>
                <w:color w:val="000000"/>
                <w:kern w:val="0"/>
                <w:sz w:val="24"/>
                <w:szCs w:val="24"/>
                <w:lang w:eastAsia="ru-RU"/>
              </w:rPr>
              <w:t>4,8</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72639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72639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726393"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726393" w:rsidRDefault="008354C8"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726393" w:rsidRDefault="009A6521" w:rsidP="000E5381">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567</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726393" w:rsidRDefault="00A4557C"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726393" w:rsidRDefault="00D727F6" w:rsidP="00D727F6">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195</w:t>
            </w:r>
            <w:r w:rsidR="000E5381" w:rsidRPr="00726393">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726393"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726393"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Pr="00726393" w:rsidRDefault="00D4030B" w:rsidP="00D4030B">
            <w:r w:rsidRPr="00726393">
              <w:rPr>
                <w:rFonts w:ascii="Arial" w:hAnsi="Arial" w:cs="Arial"/>
                <w:color w:val="000000"/>
                <w:kern w:val="0"/>
                <w:sz w:val="24"/>
                <w:szCs w:val="24"/>
                <w:lang w:eastAsia="ru-RU"/>
              </w:rPr>
              <w:t>1737</w:t>
            </w:r>
            <w:r w:rsidR="00A4557C"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726393" w:rsidRDefault="00A4557C" w:rsidP="003D0C52">
            <w:r w:rsidRPr="00726393">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726393" w:rsidRDefault="00A4557C">
            <w:r w:rsidRPr="00726393">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726393" w:rsidRDefault="009A6521" w:rsidP="009A6521">
            <w:r w:rsidRPr="00726393">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726393" w:rsidRDefault="009A6521">
            <w:r w:rsidRPr="00726393">
              <w:rPr>
                <w:rFonts w:ascii="Arial" w:hAnsi="Arial" w:cs="Arial"/>
                <w:color w:val="000000"/>
                <w:kern w:val="0"/>
                <w:sz w:val="24"/>
                <w:szCs w:val="24"/>
                <w:lang w:eastAsia="ru-RU"/>
              </w:rPr>
              <w:t>87</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726393" w:rsidRDefault="009A6521">
            <w:r w:rsidRPr="00726393">
              <w:rPr>
                <w:rFonts w:ascii="Arial" w:hAnsi="Arial" w:cs="Arial"/>
                <w:color w:val="000000"/>
                <w:kern w:val="0"/>
                <w:sz w:val="24"/>
                <w:szCs w:val="24"/>
                <w:lang w:eastAsia="ru-RU"/>
              </w:rPr>
              <w:t>87</w:t>
            </w:r>
            <w:r w:rsidR="000E5381"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4</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Default="00D4030B" w:rsidP="00D4030B">
            <w:r>
              <w:rPr>
                <w:rFonts w:ascii="Arial" w:hAnsi="Arial" w:cs="Arial"/>
                <w:color w:val="000000"/>
                <w:kern w:val="0"/>
                <w:sz w:val="24"/>
                <w:szCs w:val="24"/>
                <w:lang w:eastAsia="ru-RU"/>
              </w:rPr>
              <w:t>1737</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sidP="003D0C52">
            <w:r>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sidP="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6</w:t>
            </w:r>
            <w:r w:rsidR="00DC5A1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2031D6" w:rsidP="003D0C52">
            <w:r>
              <w:rPr>
                <w:rFonts w:ascii="Arial" w:hAnsi="Arial" w:cs="Arial"/>
                <w:color w:val="000000"/>
                <w:kern w:val="0"/>
                <w:sz w:val="24"/>
                <w:szCs w:val="24"/>
                <w:lang w:eastAsia="ru-RU"/>
              </w:rPr>
              <w:t>24,4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994FC6">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6</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3D0C52">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A4557C" w:rsidP="00DC5A1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w:t>
            </w:r>
            <w:r w:rsidRPr="00AE0A6C">
              <w:rPr>
                <w:rFonts w:ascii="Arial" w:hAnsi="Arial" w:cs="Arial"/>
                <w:color w:val="000000"/>
                <w:kern w:val="0"/>
                <w:sz w:val="24"/>
                <w:szCs w:val="24"/>
                <w:lang w:eastAsia="ru-RU"/>
              </w:rPr>
              <w:lastRenderedPageBreak/>
              <w:t xml:space="preserve">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1,5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F204F2">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D0C52"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125F8B" w:rsidRP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3D0C52">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530426">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F204F2">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A4557C">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D0C52"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125F8B" w:rsidRPr="00125F8B">
              <w:rPr>
                <w:rFonts w:ascii="Arial" w:hAnsi="Arial" w:cs="Arial"/>
                <w:color w:val="000000"/>
                <w:kern w:val="0"/>
                <w:sz w:val="24"/>
                <w:szCs w:val="24"/>
                <w:lang w:eastAsia="ru-RU"/>
              </w:rPr>
              <w:t>,</w:t>
            </w:r>
            <w:r w:rsidR="00DE14B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DE14BC">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3,0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DE14BC" w:rsidP="00DE14B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125F8B" w:rsidRPr="00125F8B">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0B5E9B" w:rsidRDefault="00DE14BC" w:rsidP="00DE14B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1686</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DE14BC" w:rsidP="00DE14B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1686</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726393"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726393"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726393"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726393" w:rsidRDefault="00C63E34"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726393" w:rsidRDefault="00BC3789"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2151</w:t>
            </w:r>
            <w:r w:rsidR="00125F8B"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726393" w:rsidRDefault="00BC3789"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1275</w:t>
            </w:r>
            <w:r w:rsidR="00125F8B"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726393" w:rsidRDefault="00BC3789" w:rsidP="00D727F6">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12</w:t>
            </w:r>
            <w:r w:rsidR="00D727F6" w:rsidRPr="00726393">
              <w:rPr>
                <w:rFonts w:ascii="Arial" w:hAnsi="Arial" w:cs="Arial"/>
                <w:color w:val="000000"/>
                <w:kern w:val="0"/>
                <w:sz w:val="24"/>
                <w:szCs w:val="24"/>
                <w:lang w:eastAsia="ru-RU"/>
              </w:rPr>
              <w:t>12</w:t>
            </w:r>
            <w:r w:rsidR="00125F8B" w:rsidRPr="00726393">
              <w:rPr>
                <w:rFonts w:ascii="Arial" w:hAnsi="Arial" w:cs="Arial"/>
                <w:color w:val="000000"/>
                <w:kern w:val="0"/>
                <w:sz w:val="24"/>
                <w:szCs w:val="24"/>
                <w:lang w:eastAsia="ru-RU"/>
              </w:rPr>
              <w:t>,</w:t>
            </w:r>
            <w:r w:rsidR="00D727F6" w:rsidRPr="00726393">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726393"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726393" w:rsidRDefault="00C63E34" w:rsidP="0029282E">
            <w:pPr>
              <w:suppressAutoHyphens w:val="0"/>
              <w:autoSpaceDE w:val="0"/>
              <w:autoSpaceDN w:val="0"/>
              <w:adjustRightInd w:val="0"/>
              <w:ind w:firstLine="18"/>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726393" w:rsidRDefault="00DE14BC" w:rsidP="003D0C52">
            <w:r w:rsidRPr="00726393">
              <w:rPr>
                <w:rFonts w:ascii="Arial" w:hAnsi="Arial" w:cs="Arial"/>
                <w:color w:val="000000"/>
                <w:kern w:val="0"/>
                <w:sz w:val="24"/>
                <w:szCs w:val="24"/>
                <w:lang w:eastAsia="ru-RU"/>
              </w:rPr>
              <w:t>889,1</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726393" w:rsidRDefault="00DE14BC" w:rsidP="003D0C52">
            <w:r w:rsidRPr="00726393">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726393" w:rsidRDefault="00DE14BC">
            <w:r w:rsidRPr="00726393">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726393" w:rsidRDefault="00BC3789">
            <w:r w:rsidRPr="00726393">
              <w:rPr>
                <w:rFonts w:ascii="Arial" w:hAnsi="Arial" w:cs="Arial"/>
                <w:color w:val="000000"/>
                <w:kern w:val="0"/>
                <w:sz w:val="24"/>
                <w:szCs w:val="24"/>
                <w:lang w:eastAsia="ru-RU"/>
              </w:rPr>
              <w:t>985</w:t>
            </w:r>
            <w:r w:rsidR="00125F8B"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726393" w:rsidRDefault="00BC3789">
            <w:r w:rsidRPr="00726393">
              <w:rPr>
                <w:rFonts w:ascii="Arial" w:hAnsi="Arial" w:cs="Arial"/>
                <w:color w:val="000000"/>
                <w:kern w:val="0"/>
                <w:sz w:val="24"/>
                <w:szCs w:val="24"/>
                <w:lang w:eastAsia="ru-RU"/>
              </w:rPr>
              <w:t>985</w:t>
            </w:r>
            <w:r w:rsidR="00125F8B"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726393" w:rsidRDefault="00BC3789">
            <w:r w:rsidRPr="00726393">
              <w:rPr>
                <w:rFonts w:ascii="Arial" w:hAnsi="Arial" w:cs="Arial"/>
                <w:color w:val="000000"/>
                <w:kern w:val="0"/>
                <w:sz w:val="24"/>
                <w:szCs w:val="24"/>
                <w:lang w:eastAsia="ru-RU"/>
              </w:rPr>
              <w:t>985</w:t>
            </w:r>
            <w:r w:rsidR="00125F8B" w:rsidRPr="00726393">
              <w:rPr>
                <w:rFonts w:ascii="Arial" w:hAnsi="Arial" w:cs="Arial"/>
                <w:color w:val="000000"/>
                <w:kern w:val="0"/>
                <w:sz w:val="24"/>
                <w:szCs w:val="24"/>
                <w:lang w:eastAsia="ru-RU"/>
              </w:rPr>
              <w:t>,</w:t>
            </w:r>
            <w:r w:rsidRPr="00726393">
              <w:rPr>
                <w:rFonts w:ascii="Arial" w:hAnsi="Arial" w:cs="Arial"/>
                <w:color w:val="000000"/>
                <w:kern w:val="0"/>
                <w:sz w:val="24"/>
                <w:szCs w:val="24"/>
                <w:lang w:eastAsia="ru-RU"/>
              </w:rPr>
              <w:t>3</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DE14BC" w:rsidP="003D0C52">
            <w:r>
              <w:rPr>
                <w:rFonts w:ascii="Arial" w:hAnsi="Arial" w:cs="Arial"/>
                <w:color w:val="000000"/>
                <w:kern w:val="0"/>
                <w:sz w:val="24"/>
                <w:szCs w:val="24"/>
                <w:lang w:eastAsia="ru-RU"/>
              </w:rPr>
              <w:t>889,1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726393">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DE14BC" w:rsidP="003D0C52">
            <w:r>
              <w:rPr>
                <w:rFonts w:ascii="Arial" w:hAnsi="Arial" w:cs="Arial"/>
                <w:color w:val="000000"/>
                <w:kern w:val="0"/>
                <w:sz w:val="24"/>
                <w:szCs w:val="24"/>
                <w:lang w:eastAsia="ru-RU"/>
              </w:rPr>
              <w:t>889,1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F204F2">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DE14BC" w:rsidP="003D0C52">
            <w:r>
              <w:rPr>
                <w:rFonts w:ascii="Arial" w:hAnsi="Arial" w:cs="Arial"/>
                <w:color w:val="000000"/>
                <w:kern w:val="0"/>
                <w:sz w:val="24"/>
                <w:szCs w:val="24"/>
                <w:lang w:eastAsia="ru-RU"/>
              </w:rPr>
              <w:t>889,1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F204F2">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lastRenderedPageBreak/>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DE14BC">
            <w:r>
              <w:t>889,1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536AAE"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F204F2">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DE14BC">
            <w:r>
              <w:t>889,1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726393"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26393"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726393"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726393"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726393"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726393"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726393" w:rsidRDefault="00D727F6" w:rsidP="0029282E">
            <w:pPr>
              <w:suppressAutoHyphens w:val="0"/>
              <w:autoSpaceDE w:val="0"/>
              <w:autoSpaceDN w:val="0"/>
              <w:adjustRightInd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0</w:t>
            </w:r>
            <w:r w:rsidR="00D91389" w:rsidRPr="00726393">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726393"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0</w:t>
            </w:r>
            <w:r w:rsidR="00D91389" w:rsidRPr="00726393">
              <w:rPr>
                <w:rFonts w:ascii="Arial" w:hAnsi="Arial" w:cs="Arial"/>
                <w:color w:val="000000"/>
                <w:kern w:val="0"/>
                <w:sz w:val="24"/>
                <w:szCs w:val="24"/>
                <w:lang w:eastAsia="ru-RU"/>
              </w:rPr>
              <w:t>,0</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726393"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0</w:t>
            </w:r>
            <w:r w:rsidR="00D91389" w:rsidRPr="00726393">
              <w:rPr>
                <w:rFonts w:ascii="Arial" w:hAnsi="Arial" w:cs="Arial"/>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726393" w:rsidRDefault="008909F1">
            <w:r w:rsidRPr="00726393">
              <w:rPr>
                <w:rFonts w:ascii="Arial" w:hAnsi="Arial" w:cs="Arial"/>
                <w:color w:val="000000"/>
                <w:kern w:val="0"/>
                <w:sz w:val="24"/>
                <w:szCs w:val="24"/>
                <w:lang w:eastAsia="ru-RU"/>
              </w:rPr>
              <w:t>3</w:t>
            </w:r>
            <w:r w:rsidR="00D91389" w:rsidRPr="00726393">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726393" w:rsidRDefault="003D0C52">
            <w:r w:rsidRPr="00726393">
              <w:rPr>
                <w:rFonts w:ascii="Arial" w:hAnsi="Arial" w:cs="Arial"/>
                <w:color w:val="000000"/>
                <w:kern w:val="0"/>
                <w:sz w:val="24"/>
                <w:szCs w:val="24"/>
                <w:lang w:eastAsia="ru-RU"/>
              </w:rPr>
              <w:t>0</w:t>
            </w:r>
            <w:r w:rsidR="00D91389" w:rsidRPr="00726393">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726393" w:rsidRDefault="008909F1">
            <w:r w:rsidRPr="00726393">
              <w:rPr>
                <w:rFonts w:ascii="Arial" w:hAnsi="Arial" w:cs="Arial"/>
                <w:color w:val="000000"/>
                <w:kern w:val="0"/>
                <w:sz w:val="24"/>
                <w:szCs w:val="24"/>
                <w:lang w:eastAsia="ru-RU"/>
              </w:rPr>
              <w:t>0</w:t>
            </w:r>
            <w:r w:rsidR="00D91389" w:rsidRPr="00726393">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726393" w:rsidRDefault="00D91389">
            <w:r w:rsidRPr="00726393">
              <w:rPr>
                <w:rFonts w:ascii="Arial" w:hAnsi="Arial" w:cs="Arial"/>
                <w:color w:val="000000"/>
                <w:kern w:val="0"/>
                <w:sz w:val="24"/>
                <w:szCs w:val="24"/>
                <w:lang w:eastAsia="ru-RU"/>
              </w:rPr>
              <w:t>1,0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726393" w:rsidRDefault="00D91389">
            <w:r w:rsidRPr="00726393">
              <w:rPr>
                <w:rFonts w:ascii="Arial" w:hAnsi="Arial" w:cs="Arial"/>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726393" w:rsidRDefault="00D91389">
            <w:r w:rsidRPr="00726393">
              <w:rPr>
                <w:rFonts w:ascii="Arial" w:hAnsi="Arial" w:cs="Arial"/>
                <w:color w:val="000000"/>
                <w:kern w:val="0"/>
                <w:sz w:val="24"/>
                <w:szCs w:val="24"/>
                <w:lang w:eastAsia="ru-RU"/>
              </w:rPr>
              <w:t>1,0</w:t>
            </w:r>
          </w:p>
        </w:tc>
      </w:tr>
      <w:tr w:rsidR="00D91389" w:rsidRPr="00754890" w:rsidTr="00F204F2">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F204F2">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Таловского 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1</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F204F2">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Основное </w:t>
            </w:r>
            <w:r w:rsidRPr="00754890">
              <w:rPr>
                <w:rFonts w:ascii="Arial" w:hAnsi="Arial" w:cs="Arial"/>
                <w:color w:val="000000"/>
                <w:kern w:val="0"/>
                <w:sz w:val="24"/>
                <w:szCs w:val="24"/>
                <w:lang w:eastAsia="ru-RU"/>
              </w:rPr>
              <w:lastRenderedPageBreak/>
              <w:t>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Участие в предупреж</w:t>
            </w:r>
            <w:r w:rsidRPr="00754890">
              <w:rPr>
                <w:rFonts w:ascii="Arial" w:hAnsi="Arial" w:cs="Arial"/>
                <w:color w:val="000000"/>
                <w:kern w:val="0"/>
                <w:sz w:val="24"/>
                <w:szCs w:val="24"/>
                <w:lang w:eastAsia="ru-RU"/>
              </w:rPr>
              <w:lastRenderedPageBreak/>
              <w:t>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F204F2">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E410B8">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3" w:type="dxa"/>
            <w:gridSpan w:val="3"/>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0" w:type="dxa"/>
            <w:gridSpan w:val="5"/>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850"/>
        <w:gridCol w:w="851"/>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4A3A72">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4A3A72">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4A3A72">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D6FBD"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8296,0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4709,3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7240,1</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D6FBD"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3932,3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1172,1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3716,5</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D6FBD"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4227,7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3387,4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3359,8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4A3A72">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4A3A72">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726393" w:rsidRDefault="00C64601"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726393" w:rsidRDefault="00C64601"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726393" w:rsidRDefault="00C64601" w:rsidP="0029282E">
            <w:pPr>
              <w:suppressAutoHyphens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6C5781" w:rsidP="00A9743A">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6C5781" w:rsidP="00A9743A">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6C5781" w:rsidP="00A9743A">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3F35B8" w:rsidP="00A9743A">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726393" w:rsidRDefault="00E410B8" w:rsidP="00065243">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726393" w:rsidRDefault="008B0899" w:rsidP="00A9743A">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EE6ACF"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2421,5</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8B0899"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2285,9</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8B0899"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2259,5</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761ED5"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1449,3</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761ED5"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726393" w:rsidRDefault="00761ED5"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1449,3</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2217,7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2136,1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2095,7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EE6ACF">
            <w:r>
              <w:rPr>
                <w:rFonts w:ascii="Arial" w:hAnsi="Arial" w:cs="Arial"/>
                <w:color w:val="000000"/>
                <w:kern w:val="0"/>
                <w:sz w:val="22"/>
                <w:szCs w:val="24"/>
                <w:lang w:eastAsia="ru-RU"/>
              </w:rPr>
              <w:t>978,4</w:t>
            </w:r>
          </w:p>
        </w:tc>
        <w:tc>
          <w:tcPr>
            <w:tcW w:w="850" w:type="dxa"/>
            <w:tcBorders>
              <w:top w:val="nil"/>
              <w:left w:val="nil"/>
              <w:bottom w:val="single" w:sz="4" w:space="0" w:color="auto"/>
              <w:right w:val="single" w:sz="4" w:space="0" w:color="auto"/>
            </w:tcBorders>
            <w:shd w:val="clear" w:color="auto" w:fill="auto"/>
          </w:tcPr>
          <w:p w:rsidR="00C64601" w:rsidRDefault="001B79D5" w:rsidP="0010586B">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910,6</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EE6ACF" w:rsidP="00D34A3B">
            <w:pPr>
              <w:ind w:right="-108"/>
            </w:pPr>
            <w:r>
              <w:rPr>
                <w:rFonts w:ascii="Arial" w:hAnsi="Arial" w:cs="Arial"/>
                <w:color w:val="000000"/>
                <w:kern w:val="0"/>
                <w:sz w:val="22"/>
                <w:szCs w:val="24"/>
                <w:lang w:eastAsia="ru-RU"/>
              </w:rPr>
              <w:t>1110,1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w:t>
            </w:r>
            <w:r w:rsidR="00C64601" w:rsidRPr="00BD553C">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EE6ACF" w:rsidP="00C64601">
            <w:pPr>
              <w:ind w:right="-108"/>
            </w:pPr>
            <w:r>
              <w:rPr>
                <w:rFonts w:ascii="Arial" w:hAnsi="Arial" w:cs="Arial"/>
                <w:color w:val="000000"/>
                <w:kern w:val="0"/>
                <w:sz w:val="22"/>
                <w:szCs w:val="24"/>
                <w:lang w:eastAsia="ru-RU"/>
              </w:rPr>
              <w:t>1110,1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C64601" w:rsidRPr="004900EF">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4A3A72">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C1198A">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DB5CB5" w:rsidRDefault="002E1189" w:rsidP="00B4722E">
            <w:r>
              <w:rPr>
                <w:rFonts w:ascii="Arial" w:hAnsi="Arial" w:cs="Arial"/>
                <w:kern w:val="0"/>
                <w:sz w:val="22"/>
                <w:szCs w:val="24"/>
                <w:lang w:eastAsia="ru-RU"/>
              </w:rPr>
              <w:t>196,0</w:t>
            </w:r>
          </w:p>
        </w:tc>
        <w:tc>
          <w:tcPr>
            <w:tcW w:w="851" w:type="dxa"/>
            <w:tcBorders>
              <w:top w:val="nil"/>
              <w:left w:val="nil"/>
              <w:bottom w:val="single" w:sz="4" w:space="0" w:color="auto"/>
              <w:right w:val="single" w:sz="4" w:space="0" w:color="auto"/>
            </w:tcBorders>
            <w:shd w:val="clear" w:color="auto" w:fill="auto"/>
            <w:vAlign w:val="bottom"/>
          </w:tcPr>
          <w:p w:rsidR="00DB5CB5" w:rsidRDefault="002E1189" w:rsidP="002E1189">
            <w:r>
              <w:rPr>
                <w:rFonts w:ascii="Arial" w:hAnsi="Arial" w:cs="Arial"/>
                <w:kern w:val="0"/>
                <w:sz w:val="22"/>
                <w:szCs w:val="24"/>
                <w:lang w:eastAsia="ru-RU"/>
              </w:rPr>
              <w:t>19</w:t>
            </w:r>
            <w:r w:rsidR="00DB5CB5">
              <w:rPr>
                <w:rFonts w:ascii="Arial" w:hAnsi="Arial" w:cs="Arial"/>
                <w:kern w:val="0"/>
                <w:sz w:val="22"/>
                <w:szCs w:val="24"/>
                <w:lang w:eastAsia="ru-RU"/>
              </w:rPr>
              <w:t>6</w:t>
            </w:r>
            <w:r w:rsidR="00DB5CB5" w:rsidRPr="00326C7C">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2E1189" w:rsidP="00B4722E">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2E1189" w:rsidP="002E1189">
            <w:r>
              <w:rPr>
                <w:rFonts w:ascii="Arial" w:hAnsi="Arial" w:cs="Arial"/>
                <w:kern w:val="0"/>
                <w:sz w:val="22"/>
                <w:szCs w:val="24"/>
                <w:lang w:eastAsia="ru-RU"/>
              </w:rPr>
              <w:t>196</w:t>
            </w:r>
            <w:r w:rsidR="00C64601" w:rsidRPr="00CD3901">
              <w:rPr>
                <w:rFonts w:ascii="Arial" w:hAnsi="Arial" w:cs="Arial"/>
                <w:kern w:val="0"/>
                <w:sz w:val="22"/>
                <w:szCs w:val="24"/>
                <w:lang w:eastAsia="ru-RU"/>
              </w:rPr>
              <w:t>,</w:t>
            </w:r>
            <w:r w:rsidR="00B4722E">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2E1189">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726393"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726393" w:rsidRDefault="00C64601"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726393" w:rsidRDefault="00C64601"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726393" w:rsidRDefault="00C64601" w:rsidP="0029282E">
            <w:pPr>
              <w:suppressAutoHyphens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5E1D6C" w:rsidP="00A9743A">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5E1D6C"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5E1D6C"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5E1D6C"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1358</w:t>
            </w:r>
            <w:r w:rsidR="00C64601" w:rsidRPr="00726393">
              <w:rPr>
                <w:rFonts w:ascii="Arial" w:hAnsi="Arial" w:cs="Arial"/>
                <w:color w:val="000000"/>
                <w:kern w:val="0"/>
                <w:sz w:val="22"/>
                <w:szCs w:val="24"/>
                <w:lang w:eastAsia="ru-RU"/>
              </w:rPr>
              <w:t>,</w:t>
            </w:r>
            <w:r w:rsidRPr="00726393">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726393" w:rsidRDefault="006B5EC4" w:rsidP="00ED5530">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17</w:t>
            </w:r>
            <w:r w:rsidR="00ED5530" w:rsidRPr="00726393">
              <w:rPr>
                <w:rFonts w:ascii="Arial" w:hAnsi="Arial" w:cs="Arial"/>
                <w:color w:val="000000"/>
                <w:kern w:val="0"/>
                <w:sz w:val="22"/>
                <w:szCs w:val="24"/>
                <w:lang w:eastAsia="ru-RU"/>
              </w:rPr>
              <w:t>07</w:t>
            </w:r>
            <w:r w:rsidRPr="00726393">
              <w:rPr>
                <w:rFonts w:ascii="Arial" w:hAnsi="Arial" w:cs="Arial"/>
                <w:color w:val="000000"/>
                <w:kern w:val="0"/>
                <w:sz w:val="22"/>
                <w:szCs w:val="24"/>
                <w:lang w:eastAsia="ru-RU"/>
              </w:rPr>
              <w:t>,</w:t>
            </w:r>
            <w:r w:rsidR="00ED5530" w:rsidRPr="00726393">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726393" w:rsidRDefault="00A46D36"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5E51F9" w:rsidP="00EE6ACF">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324</w:t>
            </w:r>
            <w:r w:rsidR="00EE6ACF" w:rsidRPr="00726393">
              <w:rPr>
                <w:rFonts w:ascii="Arial" w:hAnsi="Arial" w:cs="Arial"/>
                <w:color w:val="000000"/>
                <w:kern w:val="0"/>
                <w:sz w:val="22"/>
                <w:szCs w:val="24"/>
                <w:lang w:eastAsia="ru-RU"/>
              </w:rPr>
              <w:t>4,8</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5E51F9"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5E51F9"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5E1D6C"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5E1D6C" w:rsidP="00C64601">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726393" w:rsidRDefault="005E1D6C" w:rsidP="005E1D6C">
            <w:pPr>
              <w:suppressAutoHyphens w:val="0"/>
              <w:ind w:right="-108"/>
              <w:jc w:val="both"/>
              <w:rPr>
                <w:rFonts w:ascii="Arial" w:hAnsi="Arial" w:cs="Arial"/>
                <w:color w:val="000000"/>
                <w:kern w:val="0"/>
                <w:sz w:val="22"/>
                <w:szCs w:val="24"/>
                <w:lang w:eastAsia="ru-RU"/>
              </w:rPr>
            </w:pPr>
            <w:r w:rsidRPr="00726393">
              <w:rPr>
                <w:rFonts w:ascii="Arial" w:hAnsi="Arial" w:cs="Arial"/>
                <w:color w:val="000000"/>
                <w:kern w:val="0"/>
                <w:sz w:val="22"/>
                <w:szCs w:val="24"/>
                <w:lang w:eastAsia="ru-RU"/>
              </w:rPr>
              <w:t>1618</w:t>
            </w:r>
            <w:r w:rsidR="00C64601" w:rsidRPr="00726393">
              <w:rPr>
                <w:rFonts w:ascii="Arial" w:hAnsi="Arial" w:cs="Arial"/>
                <w:color w:val="000000"/>
                <w:kern w:val="0"/>
                <w:sz w:val="22"/>
                <w:szCs w:val="24"/>
                <w:lang w:eastAsia="ru-RU"/>
              </w:rPr>
              <w:t>,</w:t>
            </w:r>
            <w:r w:rsidRPr="00726393">
              <w:rPr>
                <w:rFonts w:ascii="Arial" w:hAnsi="Arial" w:cs="Arial"/>
                <w:color w:val="000000"/>
                <w:kern w:val="0"/>
                <w:sz w:val="22"/>
                <w:szCs w:val="24"/>
                <w:lang w:eastAsia="ru-RU"/>
              </w:rPr>
              <w:t>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2350</w:t>
            </w:r>
            <w:r w:rsidR="005E51F9">
              <w:rPr>
                <w:rFonts w:ascii="Arial" w:hAnsi="Arial" w:cs="Arial"/>
                <w:kern w:val="0"/>
                <w:sz w:val="22"/>
                <w:szCs w:val="24"/>
                <w:lang w:eastAsia="ru-RU"/>
              </w:rPr>
              <w:t>,</w:t>
            </w:r>
            <w:r>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894,7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4A3A72">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3244,8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2350,1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894,7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726393" w:rsidRDefault="00C64601"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726393" w:rsidRDefault="00C64601"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726393" w:rsidRDefault="00C64601" w:rsidP="0029282E">
            <w:pPr>
              <w:suppressAutoHyphens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726393" w:rsidRDefault="004A3A72" w:rsidP="00A9743A">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38</w:t>
            </w:r>
            <w:r w:rsidR="00860AC3" w:rsidRPr="00726393">
              <w:rPr>
                <w:rFonts w:ascii="Arial" w:hAnsi="Arial" w:cs="Arial"/>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726393" w:rsidRDefault="00860AC3" w:rsidP="00C64601">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726393" w:rsidRDefault="00860AC3"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726393" w:rsidRDefault="00860AC3" w:rsidP="003F35B8">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1</w:t>
            </w:r>
            <w:r w:rsidR="003F35B8" w:rsidRPr="00726393">
              <w:rPr>
                <w:rFonts w:ascii="Arial" w:hAnsi="Arial" w:cs="Arial"/>
                <w:kern w:val="0"/>
                <w:sz w:val="22"/>
                <w:szCs w:val="24"/>
                <w:lang w:eastAsia="ru-RU"/>
              </w:rPr>
              <w:t>95</w:t>
            </w:r>
            <w:r w:rsidRPr="00726393">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726393" w:rsidRDefault="00E410B8"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726393" w:rsidRDefault="00A46D36"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EE6ACF" w:rsidP="00B4722E">
            <w:pPr>
              <w:rPr>
                <w:rFonts w:ascii="Arial" w:hAnsi="Arial" w:cs="Arial"/>
                <w:sz w:val="22"/>
                <w:szCs w:val="22"/>
              </w:rPr>
            </w:pPr>
            <w:r w:rsidRPr="00726393">
              <w:rPr>
                <w:rFonts w:ascii="Arial" w:hAnsi="Arial" w:cs="Arial"/>
                <w:sz w:val="22"/>
                <w:szCs w:val="22"/>
              </w:rPr>
              <w:t>1737,6</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4A3A72" w:rsidP="00B4722E">
            <w:pPr>
              <w:rPr>
                <w:rFonts w:ascii="Arial" w:hAnsi="Arial" w:cs="Arial"/>
                <w:sz w:val="22"/>
                <w:szCs w:val="22"/>
              </w:rPr>
            </w:pPr>
            <w:r w:rsidRPr="00726393">
              <w:rPr>
                <w:rFonts w:ascii="Arial" w:hAnsi="Arial" w:cs="Arial"/>
                <w:sz w:val="22"/>
                <w:szCs w:val="22"/>
              </w:rPr>
              <w:t>42,9</w:t>
            </w:r>
          </w:p>
        </w:tc>
        <w:tc>
          <w:tcPr>
            <w:tcW w:w="851" w:type="dxa"/>
            <w:tcBorders>
              <w:top w:val="nil"/>
              <w:left w:val="nil"/>
              <w:bottom w:val="single" w:sz="4" w:space="0" w:color="auto"/>
              <w:right w:val="single" w:sz="4" w:space="0" w:color="auto"/>
            </w:tcBorders>
            <w:shd w:val="clear" w:color="auto" w:fill="auto"/>
            <w:vAlign w:val="bottom"/>
          </w:tcPr>
          <w:p w:rsidR="00C64601" w:rsidRPr="00726393" w:rsidRDefault="004A3A72">
            <w:pPr>
              <w:rPr>
                <w:rFonts w:ascii="Arial" w:hAnsi="Arial" w:cs="Arial"/>
                <w:sz w:val="22"/>
                <w:szCs w:val="22"/>
              </w:rPr>
            </w:pPr>
            <w:r w:rsidRPr="00726393">
              <w:rPr>
                <w:rFonts w:ascii="Arial" w:hAnsi="Arial" w:cs="Arial"/>
                <w:sz w:val="22"/>
                <w:szCs w:val="22"/>
              </w:rPr>
              <w:t>1563,9</w:t>
            </w:r>
          </w:p>
        </w:tc>
        <w:tc>
          <w:tcPr>
            <w:tcW w:w="850" w:type="dxa"/>
            <w:tcBorders>
              <w:top w:val="nil"/>
              <w:left w:val="nil"/>
              <w:bottom w:val="single" w:sz="4" w:space="0" w:color="auto"/>
              <w:right w:val="single" w:sz="4" w:space="0" w:color="auto"/>
            </w:tcBorders>
            <w:shd w:val="clear" w:color="auto" w:fill="auto"/>
            <w:vAlign w:val="bottom"/>
          </w:tcPr>
          <w:p w:rsidR="00C64601" w:rsidRPr="00726393" w:rsidRDefault="00860AC3">
            <w:pPr>
              <w:rPr>
                <w:rFonts w:ascii="Arial" w:hAnsi="Arial" w:cs="Arial"/>
                <w:sz w:val="22"/>
                <w:szCs w:val="22"/>
              </w:rPr>
            </w:pPr>
            <w:r w:rsidRPr="00726393">
              <w:rPr>
                <w:rFonts w:ascii="Arial" w:hAnsi="Arial" w:cs="Arial"/>
                <w:sz w:val="22"/>
                <w:szCs w:val="22"/>
              </w:rPr>
              <w:t>87,4</w:t>
            </w:r>
          </w:p>
        </w:tc>
        <w:tc>
          <w:tcPr>
            <w:tcW w:w="992" w:type="dxa"/>
            <w:tcBorders>
              <w:top w:val="nil"/>
              <w:left w:val="nil"/>
              <w:bottom w:val="single" w:sz="4" w:space="0" w:color="auto"/>
              <w:right w:val="single" w:sz="4" w:space="0" w:color="auto"/>
            </w:tcBorders>
            <w:shd w:val="clear" w:color="auto" w:fill="auto"/>
            <w:vAlign w:val="bottom"/>
          </w:tcPr>
          <w:p w:rsidR="00C64601" w:rsidRPr="00726393" w:rsidRDefault="00860AC3">
            <w:pPr>
              <w:rPr>
                <w:rFonts w:ascii="Arial" w:hAnsi="Arial" w:cs="Arial"/>
                <w:sz w:val="22"/>
                <w:szCs w:val="22"/>
              </w:rPr>
            </w:pPr>
            <w:r w:rsidRPr="00726393">
              <w:rPr>
                <w:rFonts w:ascii="Arial" w:hAnsi="Arial" w:cs="Arial"/>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726393" w:rsidRDefault="00860AC3">
            <w:pPr>
              <w:rPr>
                <w:rFonts w:ascii="Arial" w:hAnsi="Arial" w:cs="Arial"/>
                <w:sz w:val="22"/>
                <w:szCs w:val="22"/>
              </w:rPr>
            </w:pPr>
            <w:r w:rsidRPr="00726393">
              <w:rPr>
                <w:rFonts w:ascii="Arial" w:hAnsi="Arial" w:cs="Arial"/>
                <w:sz w:val="22"/>
                <w:szCs w:val="22"/>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1514,3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19,2</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1519,2</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EE6ACF" w:rsidP="00B4722E">
            <w:pPr>
              <w:rPr>
                <w:rFonts w:ascii="Arial" w:hAnsi="Arial" w:cs="Arial"/>
                <w:sz w:val="22"/>
                <w:szCs w:val="22"/>
              </w:rPr>
            </w:pPr>
            <w:r>
              <w:rPr>
                <w:rFonts w:ascii="Arial" w:hAnsi="Arial" w:cs="Arial"/>
                <w:sz w:val="22"/>
                <w:szCs w:val="22"/>
              </w:rPr>
              <w:t>223,3</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4A3A72" w:rsidP="00B4722E">
            <w:pPr>
              <w:rPr>
                <w:rFonts w:ascii="Arial" w:hAnsi="Arial" w:cs="Arial"/>
                <w:sz w:val="22"/>
                <w:szCs w:val="22"/>
              </w:rPr>
            </w:pPr>
            <w:r>
              <w:rPr>
                <w:rFonts w:ascii="Arial" w:hAnsi="Arial" w:cs="Arial"/>
                <w:sz w:val="22"/>
                <w:szCs w:val="22"/>
              </w:rPr>
              <w:t>23,7</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4A3A72">
            <w:pPr>
              <w:rPr>
                <w:rFonts w:ascii="Arial" w:hAnsi="Arial" w:cs="Arial"/>
                <w:sz w:val="22"/>
                <w:szCs w:val="22"/>
              </w:rPr>
            </w:pPr>
            <w:r>
              <w:rPr>
                <w:rFonts w:ascii="Arial" w:hAnsi="Arial" w:cs="Arial"/>
                <w:sz w:val="22"/>
                <w:szCs w:val="22"/>
              </w:rPr>
              <w:t>44,7</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4A3A72">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46,4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F241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F241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EE6ACF">
            <w:pPr>
              <w:suppressAutoHyphens w:val="0"/>
              <w:jc w:val="both"/>
              <w:rPr>
                <w:rFonts w:ascii="Arial" w:hAnsi="Arial" w:cs="Arial"/>
                <w:kern w:val="0"/>
                <w:sz w:val="22"/>
                <w:szCs w:val="24"/>
                <w:lang w:eastAsia="ru-RU"/>
              </w:rPr>
            </w:pPr>
            <w:r>
              <w:rPr>
                <w:rFonts w:ascii="Arial" w:hAnsi="Arial" w:cs="Arial"/>
                <w:kern w:val="0"/>
                <w:sz w:val="22"/>
                <w:szCs w:val="24"/>
                <w:lang w:eastAsia="ru-RU"/>
              </w:rPr>
              <w:t>2</w:t>
            </w:r>
            <w:r w:rsidR="001F76AF">
              <w:rPr>
                <w:rFonts w:ascii="Arial" w:hAnsi="Arial" w:cs="Arial"/>
                <w:kern w:val="0"/>
                <w:sz w:val="22"/>
                <w:szCs w:val="24"/>
                <w:lang w:eastAsia="ru-RU"/>
              </w:rPr>
              <w:t>7,</w:t>
            </w:r>
            <w:r>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1,5</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sidP="004A3A72">
            <w:r>
              <w:rPr>
                <w:rFonts w:ascii="Arial" w:hAnsi="Arial" w:cs="Arial"/>
                <w:kern w:val="0"/>
                <w:sz w:val="22"/>
                <w:szCs w:val="24"/>
                <w:lang w:eastAsia="ru-RU"/>
              </w:rPr>
              <w:t>1</w:t>
            </w:r>
            <w:r w:rsidR="00C64601" w:rsidRPr="00C73412">
              <w:rPr>
                <w:rFonts w:ascii="Arial" w:hAnsi="Arial" w:cs="Arial"/>
                <w:kern w:val="0"/>
                <w:sz w:val="22"/>
                <w:szCs w:val="24"/>
                <w:lang w:eastAsia="ru-RU"/>
              </w:rPr>
              <w:t>,</w:t>
            </w: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5F241B" w:rsidP="00B53339">
            <w:pPr>
              <w:rPr>
                <w:rFonts w:ascii="Arial" w:hAnsi="Arial" w:cs="Arial"/>
                <w:sz w:val="22"/>
                <w:szCs w:val="22"/>
              </w:rPr>
            </w:pPr>
            <w:r>
              <w:rPr>
                <w:rFonts w:ascii="Arial" w:hAnsi="Arial" w:cs="Arial"/>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B53339" w:rsidP="00B53339">
            <w:pPr>
              <w:rPr>
                <w:rFonts w:ascii="Arial" w:hAnsi="Arial" w:cs="Arial"/>
                <w:sz w:val="22"/>
                <w:szCs w:val="22"/>
              </w:rPr>
            </w:pPr>
            <w:r>
              <w:rPr>
                <w:rFonts w:ascii="Arial" w:hAnsi="Arial" w:cs="Arial"/>
                <w:sz w:val="22"/>
                <w:szCs w:val="22"/>
              </w:rPr>
              <w:t>0</w:t>
            </w:r>
            <w:r w:rsidR="001F76AF" w:rsidRPr="001F76AF">
              <w:rPr>
                <w:rFonts w:ascii="Arial" w:hAnsi="Arial" w:cs="Arial"/>
                <w:sz w:val="22"/>
                <w:szCs w:val="22"/>
              </w:rPr>
              <w:t>,</w:t>
            </w:r>
            <w:r w:rsidR="005F241B">
              <w:rPr>
                <w:rFonts w:ascii="Arial" w:hAnsi="Arial" w:cs="Arial"/>
                <w:sz w:val="22"/>
                <w:szCs w:val="22"/>
              </w:rPr>
              <w:t>5</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5F241B">
            <w:pPr>
              <w:rPr>
                <w:rFonts w:ascii="Arial" w:hAnsi="Arial" w:cs="Arial"/>
                <w:sz w:val="22"/>
                <w:szCs w:val="22"/>
              </w:rPr>
            </w:pPr>
            <w:r>
              <w:rPr>
                <w:rFonts w:ascii="Arial" w:hAnsi="Arial" w:cs="Arial"/>
                <w:sz w:val="22"/>
                <w:szCs w:val="22"/>
              </w:rPr>
              <w:t>0,5</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4A3A72">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5F241B">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5F241B">
              <w:rPr>
                <w:rFonts w:ascii="Arial" w:hAnsi="Arial" w:cs="Arial"/>
                <w:kern w:val="0"/>
                <w:sz w:val="22"/>
                <w:szCs w:val="2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5F241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F241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F241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1686,7</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5F241B" w:rsidP="00B05192">
            <w:pPr>
              <w:suppressAutoHyphens w:val="0"/>
              <w:jc w:val="both"/>
              <w:rPr>
                <w:rFonts w:ascii="Arial" w:hAnsi="Arial" w:cs="Arial"/>
                <w:kern w:val="0"/>
                <w:sz w:val="22"/>
                <w:szCs w:val="24"/>
                <w:lang w:eastAsia="ru-RU"/>
              </w:rPr>
            </w:pPr>
            <w:r>
              <w:rPr>
                <w:rFonts w:ascii="Arial" w:hAnsi="Arial" w:cs="Arial"/>
                <w:kern w:val="0"/>
                <w:sz w:val="22"/>
                <w:szCs w:val="24"/>
                <w:lang w:eastAsia="ru-RU"/>
              </w:rPr>
              <w:t>1495,1</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191,6</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726393" w:rsidRDefault="00875158"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726393" w:rsidRDefault="00875158"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726393" w:rsidRDefault="00875158" w:rsidP="0029282E">
            <w:pPr>
              <w:suppressAutoHyphens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726393" w:rsidRDefault="00782FC9" w:rsidP="00A9743A">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726393" w:rsidRDefault="00782FC9" w:rsidP="00875158">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726393" w:rsidRDefault="00782FC9" w:rsidP="00875158">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726393" w:rsidRDefault="00782FC9" w:rsidP="003F35B8">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12</w:t>
            </w:r>
            <w:r w:rsidR="003F35B8" w:rsidRPr="00726393">
              <w:rPr>
                <w:rFonts w:ascii="Arial" w:hAnsi="Arial" w:cs="Arial"/>
                <w:kern w:val="0"/>
                <w:sz w:val="22"/>
                <w:szCs w:val="24"/>
                <w:lang w:eastAsia="ru-RU"/>
              </w:rPr>
              <w:t>12</w:t>
            </w:r>
            <w:r w:rsidRPr="00726393">
              <w:rPr>
                <w:rFonts w:ascii="Arial" w:hAnsi="Arial" w:cs="Arial"/>
                <w:kern w:val="0"/>
                <w:sz w:val="22"/>
                <w:szCs w:val="24"/>
                <w:lang w:eastAsia="ru-RU"/>
              </w:rPr>
              <w:t>,</w:t>
            </w:r>
            <w:r w:rsidR="003F35B8" w:rsidRPr="00726393">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726393" w:rsidRDefault="00B05192"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26393" w:rsidRDefault="00B05192" w:rsidP="00B53339">
            <w:pPr>
              <w:rPr>
                <w:rFonts w:ascii="Arial" w:hAnsi="Arial" w:cs="Arial"/>
                <w:sz w:val="22"/>
                <w:szCs w:val="22"/>
              </w:rPr>
            </w:pPr>
            <w:r w:rsidRPr="00726393">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26393" w:rsidRDefault="009C03DD" w:rsidP="00B53339">
            <w:pPr>
              <w:rPr>
                <w:rFonts w:ascii="Arial" w:hAnsi="Arial" w:cs="Arial"/>
                <w:sz w:val="22"/>
                <w:szCs w:val="22"/>
              </w:rPr>
            </w:pPr>
            <w:r w:rsidRPr="00726393">
              <w:rPr>
                <w:rFonts w:ascii="Arial" w:hAnsi="Arial" w:cs="Arial"/>
                <w:sz w:val="22"/>
                <w:szCs w:val="22"/>
              </w:rPr>
              <w:t>889,1</w:t>
            </w:r>
          </w:p>
        </w:tc>
        <w:tc>
          <w:tcPr>
            <w:tcW w:w="850" w:type="dxa"/>
            <w:tcBorders>
              <w:top w:val="nil"/>
              <w:left w:val="nil"/>
              <w:bottom w:val="single" w:sz="4" w:space="0" w:color="auto"/>
              <w:right w:val="single" w:sz="4" w:space="0" w:color="auto"/>
            </w:tcBorders>
            <w:shd w:val="clear" w:color="auto" w:fill="auto"/>
            <w:vAlign w:val="bottom"/>
          </w:tcPr>
          <w:p w:rsidR="00875158" w:rsidRPr="00726393" w:rsidRDefault="00B05192" w:rsidP="00B53339">
            <w:pPr>
              <w:rPr>
                <w:rFonts w:ascii="Arial" w:hAnsi="Arial" w:cs="Arial"/>
                <w:sz w:val="22"/>
                <w:szCs w:val="22"/>
              </w:rPr>
            </w:pPr>
            <w:r w:rsidRPr="00726393">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26393" w:rsidRDefault="00B05192">
            <w:pPr>
              <w:rPr>
                <w:rFonts w:ascii="Arial" w:hAnsi="Arial" w:cs="Arial"/>
                <w:sz w:val="22"/>
                <w:szCs w:val="22"/>
              </w:rPr>
            </w:pPr>
            <w:r w:rsidRPr="00726393">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26393" w:rsidRDefault="00782FC9">
            <w:pPr>
              <w:rPr>
                <w:rFonts w:ascii="Arial" w:hAnsi="Arial" w:cs="Arial"/>
                <w:sz w:val="22"/>
                <w:szCs w:val="22"/>
              </w:rPr>
            </w:pPr>
            <w:r w:rsidRPr="00726393">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26393" w:rsidRDefault="00782FC9">
            <w:pPr>
              <w:rPr>
                <w:rFonts w:ascii="Arial" w:hAnsi="Arial" w:cs="Arial"/>
                <w:sz w:val="22"/>
                <w:szCs w:val="22"/>
              </w:rPr>
            </w:pPr>
            <w:r w:rsidRPr="00726393">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26393" w:rsidRDefault="00782FC9">
            <w:pPr>
              <w:rPr>
                <w:rFonts w:ascii="Arial" w:hAnsi="Arial" w:cs="Arial"/>
                <w:sz w:val="22"/>
                <w:szCs w:val="22"/>
              </w:rPr>
            </w:pPr>
            <w:r w:rsidRPr="00726393">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9C03DD" w:rsidP="00B53339">
            <w:pPr>
              <w:rPr>
                <w:rFonts w:ascii="Arial" w:hAnsi="Arial" w:cs="Arial"/>
                <w:sz w:val="22"/>
                <w:szCs w:val="22"/>
              </w:rPr>
            </w:pPr>
            <w:r>
              <w:rPr>
                <w:rFonts w:ascii="Arial" w:hAnsi="Arial" w:cs="Arial"/>
                <w:sz w:val="22"/>
                <w:szCs w:val="22"/>
              </w:rPr>
              <w:t>889,1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9C03DD" w:rsidP="00B53339">
            <w:pPr>
              <w:rPr>
                <w:rFonts w:ascii="Arial" w:hAnsi="Arial" w:cs="Arial"/>
                <w:sz w:val="22"/>
                <w:szCs w:val="22"/>
              </w:rPr>
            </w:pPr>
            <w:r>
              <w:rPr>
                <w:rFonts w:ascii="Arial" w:hAnsi="Arial" w:cs="Arial"/>
                <w:sz w:val="22"/>
                <w:szCs w:val="22"/>
              </w:rPr>
              <w:t>889,1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9C03DD" w:rsidP="00B53339">
            <w:pPr>
              <w:rPr>
                <w:rFonts w:ascii="Arial" w:hAnsi="Arial" w:cs="Arial"/>
                <w:sz w:val="22"/>
                <w:szCs w:val="22"/>
              </w:rPr>
            </w:pPr>
            <w:r>
              <w:rPr>
                <w:rFonts w:ascii="Arial" w:hAnsi="Arial" w:cs="Arial"/>
                <w:sz w:val="22"/>
                <w:szCs w:val="22"/>
              </w:rPr>
              <w:t>889,1</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726393" w:rsidRDefault="00875158"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726393" w:rsidRDefault="00875158"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726393" w:rsidRDefault="00875158" w:rsidP="0029282E">
            <w:pPr>
              <w:suppressAutoHyphens w:val="0"/>
              <w:jc w:val="both"/>
              <w:rPr>
                <w:rFonts w:ascii="Arial" w:hAnsi="Arial" w:cs="Arial"/>
                <w:color w:val="000000"/>
                <w:kern w:val="0"/>
                <w:sz w:val="24"/>
                <w:szCs w:val="24"/>
                <w:lang w:eastAsia="ru-RU"/>
              </w:rPr>
            </w:pPr>
            <w:r w:rsidRPr="00726393">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726393" w:rsidRDefault="0029789F" w:rsidP="00A9743A">
            <w:pPr>
              <w:suppressAutoHyphens w:val="0"/>
              <w:ind w:right="-108"/>
              <w:jc w:val="both"/>
              <w:rPr>
                <w:rFonts w:ascii="Arial" w:hAnsi="Arial" w:cs="Arial"/>
                <w:kern w:val="0"/>
                <w:sz w:val="22"/>
                <w:szCs w:val="24"/>
                <w:lang w:eastAsia="ru-RU"/>
              </w:rPr>
            </w:pPr>
            <w:r w:rsidRPr="00726393">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726393" w:rsidRDefault="0029789F"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726393" w:rsidRDefault="0065792B"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r w:rsidR="00875158" w:rsidRPr="00726393">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726393" w:rsidRDefault="003F35B8"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r w:rsidR="00875158" w:rsidRPr="00726393">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726393" w:rsidRDefault="00DD7772"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r w:rsidR="0069148C" w:rsidRPr="0072639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726393" w:rsidRDefault="00B05192" w:rsidP="0029282E">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r w:rsidR="00875158" w:rsidRPr="00726393">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726393" w:rsidRDefault="00B05192" w:rsidP="0051774C">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3</w:t>
            </w:r>
            <w:r w:rsidR="00875158" w:rsidRPr="00726393">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726393" w:rsidRDefault="00B53339" w:rsidP="0029789F">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r w:rsidR="0029789F" w:rsidRPr="00726393">
              <w:rPr>
                <w:rFonts w:ascii="Arial" w:hAnsi="Arial" w:cs="Arial"/>
                <w:kern w:val="0"/>
                <w:sz w:val="22"/>
                <w:szCs w:val="24"/>
                <w:lang w:eastAsia="ru-RU"/>
              </w:rPr>
              <w:t>,</w:t>
            </w:r>
            <w:r w:rsidR="00875158" w:rsidRPr="00726393">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726393" w:rsidRDefault="00B05192" w:rsidP="0051774C">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0</w:t>
            </w:r>
            <w:r w:rsidR="00875158" w:rsidRPr="00726393">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726393" w:rsidRDefault="0065792B" w:rsidP="0051774C">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1</w:t>
            </w:r>
            <w:r w:rsidR="00875158" w:rsidRPr="00726393">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726393" w:rsidRDefault="0065792B" w:rsidP="0029789F">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1</w:t>
            </w:r>
            <w:r w:rsidR="0029789F" w:rsidRPr="00726393">
              <w:rPr>
                <w:rFonts w:ascii="Arial" w:hAnsi="Arial" w:cs="Arial"/>
                <w:kern w:val="0"/>
                <w:sz w:val="22"/>
                <w:szCs w:val="24"/>
                <w:lang w:eastAsia="ru-RU"/>
              </w:rPr>
              <w:t>,</w:t>
            </w:r>
            <w:r w:rsidR="00875158" w:rsidRPr="00726393">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726393" w:rsidRDefault="0065792B" w:rsidP="0051774C">
            <w:pPr>
              <w:suppressAutoHyphens w:val="0"/>
              <w:jc w:val="both"/>
              <w:rPr>
                <w:rFonts w:ascii="Arial" w:hAnsi="Arial" w:cs="Arial"/>
                <w:kern w:val="0"/>
                <w:sz w:val="22"/>
                <w:szCs w:val="24"/>
                <w:lang w:eastAsia="ru-RU"/>
              </w:rPr>
            </w:pPr>
            <w:r w:rsidRPr="00726393">
              <w:rPr>
                <w:rFonts w:ascii="Arial" w:hAnsi="Arial" w:cs="Arial"/>
                <w:kern w:val="0"/>
                <w:sz w:val="22"/>
                <w:szCs w:val="24"/>
                <w:lang w:eastAsia="ru-RU"/>
              </w:rPr>
              <w:t>1</w:t>
            </w:r>
            <w:r w:rsidR="00875158" w:rsidRPr="00726393">
              <w:rPr>
                <w:rFonts w:ascii="Arial" w:hAnsi="Arial" w:cs="Arial"/>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3</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B53339">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726393" w:rsidRDefault="00156CFB"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Администрация</w:t>
            </w:r>
            <w:r w:rsidR="009B7109" w:rsidRPr="00726393">
              <w:rPr>
                <w:rFonts w:ascii="Arial" w:hAnsi="Arial" w:cs="Arial"/>
                <w:kern w:val="0"/>
                <w:sz w:val="24"/>
                <w:szCs w:val="24"/>
                <w:lang w:eastAsia="ru-RU"/>
              </w:rPr>
              <w:t xml:space="preserve"> </w:t>
            </w:r>
            <w:r w:rsidR="001150D0" w:rsidRPr="00726393">
              <w:rPr>
                <w:rFonts w:ascii="Arial" w:hAnsi="Arial" w:cs="Arial"/>
                <w:kern w:val="0"/>
                <w:sz w:val="24"/>
                <w:szCs w:val="24"/>
                <w:lang w:eastAsia="ru-RU"/>
              </w:rPr>
              <w:t>Добринского</w:t>
            </w:r>
            <w:r w:rsidR="009B7109" w:rsidRPr="00726393">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726393"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726393" w:rsidRDefault="009C03DD" w:rsidP="00861DCD">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2421,5</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978,4</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978,4</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FB3BD1">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1110,1</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C03DD" w:rsidP="00FB3BD1">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1110,1</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E070C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1,0</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196,0</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196,0</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726393" w:rsidRDefault="00156CFB" w:rsidP="0029282E">
            <w:pPr>
              <w:suppressAutoHyphens w:val="0"/>
              <w:jc w:val="both"/>
              <w:rPr>
                <w:rFonts w:ascii="Arial" w:hAnsi="Arial" w:cs="Arial"/>
                <w:kern w:val="0"/>
                <w:sz w:val="24"/>
                <w:szCs w:val="24"/>
                <w:lang w:eastAsia="ru-RU"/>
              </w:rPr>
            </w:pPr>
            <w:proofErr w:type="spellStart"/>
            <w:r w:rsidRPr="00726393">
              <w:rPr>
                <w:rFonts w:ascii="Arial" w:hAnsi="Arial" w:cs="Arial"/>
                <w:kern w:val="0"/>
                <w:sz w:val="24"/>
                <w:szCs w:val="24"/>
                <w:lang w:eastAsia="ru-RU"/>
              </w:rPr>
              <w:t>Администрация</w:t>
            </w:r>
            <w:r w:rsidR="001150D0" w:rsidRPr="00726393">
              <w:rPr>
                <w:rFonts w:ascii="Arial" w:hAnsi="Arial" w:cs="Arial"/>
                <w:kern w:val="0"/>
                <w:sz w:val="24"/>
                <w:szCs w:val="24"/>
                <w:lang w:eastAsia="ru-RU"/>
              </w:rPr>
              <w:t>Добринского</w:t>
            </w:r>
            <w:proofErr w:type="spellEnd"/>
            <w:r w:rsidR="009B7109" w:rsidRPr="00726393">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726393" w:rsidRDefault="009C03DD" w:rsidP="00A46D36">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3244,8</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324</w:t>
            </w:r>
            <w:r w:rsidR="009C03DD">
              <w:rPr>
                <w:rFonts w:ascii="Arial" w:hAnsi="Arial" w:cs="Arial"/>
                <w:bCs/>
                <w:kern w:val="0"/>
                <w:sz w:val="24"/>
                <w:szCs w:val="24"/>
                <w:lang w:eastAsia="ru-RU"/>
              </w:rPr>
              <w:t>4,8</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726393" w:rsidRDefault="00156CFB"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Администрация</w:t>
            </w:r>
            <w:r w:rsidR="009B7109" w:rsidRPr="00726393">
              <w:rPr>
                <w:rFonts w:ascii="Arial" w:hAnsi="Arial" w:cs="Arial"/>
                <w:kern w:val="0"/>
                <w:sz w:val="24"/>
                <w:szCs w:val="24"/>
                <w:lang w:eastAsia="ru-RU"/>
              </w:rPr>
              <w:t xml:space="preserve"> </w:t>
            </w:r>
            <w:r w:rsidR="001150D0" w:rsidRPr="00726393">
              <w:rPr>
                <w:rFonts w:ascii="Arial" w:hAnsi="Arial" w:cs="Arial"/>
                <w:kern w:val="0"/>
                <w:sz w:val="24"/>
                <w:szCs w:val="24"/>
                <w:lang w:eastAsia="ru-RU"/>
              </w:rPr>
              <w:t>Добринского</w:t>
            </w:r>
            <w:r w:rsidR="009B7109" w:rsidRPr="00726393">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726393" w:rsidRDefault="009C03DD" w:rsidP="003F35B8">
            <w:pPr>
              <w:suppressAutoHyphens w:val="0"/>
              <w:jc w:val="both"/>
              <w:rPr>
                <w:rFonts w:ascii="Arial" w:hAnsi="Arial" w:cs="Arial"/>
                <w:bCs/>
                <w:iCs/>
                <w:kern w:val="0"/>
                <w:sz w:val="24"/>
                <w:szCs w:val="24"/>
                <w:lang w:eastAsia="ru-RU"/>
              </w:rPr>
            </w:pPr>
            <w:r w:rsidRPr="00726393">
              <w:rPr>
                <w:rFonts w:ascii="Arial" w:hAnsi="Arial" w:cs="Arial"/>
                <w:bCs/>
                <w:iCs/>
                <w:kern w:val="0"/>
                <w:sz w:val="24"/>
                <w:szCs w:val="24"/>
                <w:lang w:eastAsia="ru-RU"/>
              </w:rPr>
              <w:t>1737,6</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9C03DD"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46,4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9C03DD" w:rsidP="00B53339">
            <w:pPr>
              <w:jc w:val="both"/>
              <w:rPr>
                <w:rFonts w:ascii="Arial" w:hAnsi="Arial" w:cs="Arial"/>
                <w:sz w:val="24"/>
                <w:szCs w:val="24"/>
                <w:lang w:eastAsia="ru-RU"/>
              </w:rPr>
            </w:pPr>
            <w:r>
              <w:rPr>
                <w:rFonts w:ascii="Arial" w:hAnsi="Arial" w:cs="Arial"/>
                <w:sz w:val="24"/>
                <w:szCs w:val="24"/>
                <w:lang w:eastAsia="ru-RU"/>
              </w:rPr>
              <w:t>2</w:t>
            </w:r>
            <w:r w:rsidR="00E070C1">
              <w:rPr>
                <w:rFonts w:ascii="Arial" w:hAnsi="Arial" w:cs="Arial"/>
                <w:sz w:val="24"/>
                <w:szCs w:val="24"/>
                <w:lang w:eastAsia="ru-RU"/>
              </w:rPr>
              <w:t>5,0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3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w:t>
            </w:r>
            <w:r w:rsidR="009C03DD">
              <w:rPr>
                <w:rFonts w:ascii="Arial" w:hAnsi="Arial" w:cs="Arial"/>
                <w:iCs/>
                <w:kern w:val="0"/>
                <w:sz w:val="24"/>
                <w:szCs w:val="24"/>
                <w:lang w:eastAsia="ru-RU"/>
              </w:rPr>
              <w:t>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9C03DD"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3,0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9C03DD"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1686</w:t>
            </w:r>
            <w:r w:rsidR="00E070C1">
              <w:rPr>
                <w:rFonts w:ascii="Arial" w:hAnsi="Arial" w:cs="Arial"/>
                <w:iCs/>
                <w:kern w:val="0"/>
                <w:sz w:val="24"/>
                <w:szCs w:val="24"/>
                <w:lang w:eastAsia="ru-RU"/>
              </w:rPr>
              <w:t>,</w:t>
            </w:r>
            <w:r>
              <w:rPr>
                <w:rFonts w:ascii="Arial" w:hAnsi="Arial" w:cs="Arial"/>
                <w:iCs/>
                <w:kern w:val="0"/>
                <w:sz w:val="24"/>
                <w:szCs w:val="24"/>
                <w:lang w:eastAsia="ru-RU"/>
              </w:rPr>
              <w:t>7</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bCs/>
                <w:kern w:val="0"/>
                <w:sz w:val="24"/>
                <w:szCs w:val="24"/>
                <w:lang w:eastAsia="ru-RU"/>
              </w:rPr>
            </w:pPr>
            <w:r w:rsidRPr="00726393">
              <w:rPr>
                <w:rFonts w:ascii="Arial" w:hAnsi="Arial" w:cs="Arial"/>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726393" w:rsidRDefault="00156CFB"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 xml:space="preserve"> </w:t>
            </w:r>
            <w:r w:rsidR="002B6EDF" w:rsidRPr="00726393">
              <w:rPr>
                <w:rFonts w:ascii="Arial" w:hAnsi="Arial" w:cs="Arial"/>
                <w:kern w:val="0"/>
                <w:sz w:val="24"/>
                <w:szCs w:val="24"/>
                <w:lang w:eastAsia="ru-RU"/>
              </w:rPr>
              <w:t>Культура</w:t>
            </w:r>
            <w:r w:rsidR="009B7109" w:rsidRPr="00726393">
              <w:rPr>
                <w:rFonts w:ascii="Arial" w:hAnsi="Arial" w:cs="Arial"/>
                <w:kern w:val="0"/>
                <w:sz w:val="24"/>
                <w:szCs w:val="24"/>
                <w:lang w:eastAsia="ru-RU"/>
              </w:rPr>
              <w:t xml:space="preserve"> </w:t>
            </w:r>
            <w:r w:rsidR="001150D0" w:rsidRPr="00726393">
              <w:rPr>
                <w:rFonts w:ascii="Arial" w:hAnsi="Arial" w:cs="Arial"/>
                <w:kern w:val="0"/>
                <w:sz w:val="24"/>
                <w:szCs w:val="24"/>
                <w:lang w:eastAsia="ru-RU"/>
              </w:rPr>
              <w:t>Добринского</w:t>
            </w:r>
            <w:r w:rsidRPr="00726393">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726393" w:rsidRDefault="009B7109" w:rsidP="0029282E">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726393"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726393"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726393" w:rsidRDefault="009C03DD" w:rsidP="00861DCD">
            <w:pPr>
              <w:suppressAutoHyphens w:val="0"/>
              <w:jc w:val="both"/>
              <w:rPr>
                <w:rFonts w:ascii="Arial" w:hAnsi="Arial" w:cs="Arial"/>
                <w:kern w:val="0"/>
                <w:sz w:val="24"/>
                <w:szCs w:val="24"/>
                <w:lang w:eastAsia="ru-RU"/>
              </w:rPr>
            </w:pPr>
            <w:r w:rsidRPr="00726393">
              <w:rPr>
                <w:rFonts w:ascii="Arial" w:hAnsi="Arial" w:cs="Arial"/>
                <w:kern w:val="0"/>
                <w:sz w:val="24"/>
                <w:szCs w:val="24"/>
                <w:lang w:eastAsia="ru-RU"/>
              </w:rPr>
              <w:t>889,1</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9C03DD"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889,1</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607,7</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9C03DD" w:rsidP="00FB3BD1">
            <w:pPr>
              <w:rPr>
                <w:rFonts w:ascii="Arial" w:hAnsi="Arial" w:cs="Arial"/>
                <w:sz w:val="24"/>
                <w:szCs w:val="24"/>
                <w:lang w:eastAsia="ru-RU"/>
              </w:rPr>
            </w:pPr>
            <w:r>
              <w:rPr>
                <w:rFonts w:ascii="Arial" w:hAnsi="Arial" w:cs="Arial"/>
                <w:iCs/>
                <w:kern w:val="0"/>
                <w:sz w:val="24"/>
                <w:szCs w:val="24"/>
                <w:lang w:eastAsia="ru-RU"/>
              </w:rPr>
              <w:t>281,4</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3</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F1" w:rsidRDefault="00706CF1">
      <w:r>
        <w:separator/>
      </w:r>
    </w:p>
  </w:endnote>
  <w:endnote w:type="continuationSeparator" w:id="0">
    <w:p w:rsidR="00706CF1" w:rsidRDefault="0070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F1" w:rsidRDefault="00706CF1">
      <w:r>
        <w:separator/>
      </w:r>
    </w:p>
  </w:footnote>
  <w:footnote w:type="continuationSeparator" w:id="0">
    <w:p w:rsidR="00706CF1" w:rsidRDefault="00706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6">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112D49"/>
    <w:multiLevelType w:val="hybridMultilevel"/>
    <w:tmpl w:val="D4E01620"/>
    <w:lvl w:ilvl="0" w:tplc="0BC83C7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07192"/>
    <w:rsid w:val="00015795"/>
    <w:rsid w:val="00016DE8"/>
    <w:rsid w:val="00017153"/>
    <w:rsid w:val="00017C7B"/>
    <w:rsid w:val="000205E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5243"/>
    <w:rsid w:val="00066B58"/>
    <w:rsid w:val="000702FA"/>
    <w:rsid w:val="00075D6B"/>
    <w:rsid w:val="00080FF3"/>
    <w:rsid w:val="0008102F"/>
    <w:rsid w:val="000818F6"/>
    <w:rsid w:val="00081ECD"/>
    <w:rsid w:val="000821C8"/>
    <w:rsid w:val="000828BA"/>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772"/>
    <w:rsid w:val="000D2AF6"/>
    <w:rsid w:val="000D2BBF"/>
    <w:rsid w:val="000D472C"/>
    <w:rsid w:val="000E07D6"/>
    <w:rsid w:val="000E21C8"/>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50D0"/>
    <w:rsid w:val="001159B0"/>
    <w:rsid w:val="00117CCF"/>
    <w:rsid w:val="00120920"/>
    <w:rsid w:val="00120F66"/>
    <w:rsid w:val="00122790"/>
    <w:rsid w:val="00123E71"/>
    <w:rsid w:val="00125F8B"/>
    <w:rsid w:val="001309F0"/>
    <w:rsid w:val="00132318"/>
    <w:rsid w:val="00136C86"/>
    <w:rsid w:val="00142AE3"/>
    <w:rsid w:val="00146ED6"/>
    <w:rsid w:val="0015000B"/>
    <w:rsid w:val="001518B2"/>
    <w:rsid w:val="00153222"/>
    <w:rsid w:val="0015383A"/>
    <w:rsid w:val="001548BF"/>
    <w:rsid w:val="00154C68"/>
    <w:rsid w:val="00155F37"/>
    <w:rsid w:val="0015694B"/>
    <w:rsid w:val="00156CFB"/>
    <w:rsid w:val="0016024A"/>
    <w:rsid w:val="00161D31"/>
    <w:rsid w:val="00162402"/>
    <w:rsid w:val="001636EC"/>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A17B8"/>
    <w:rsid w:val="001A2067"/>
    <w:rsid w:val="001A21AB"/>
    <w:rsid w:val="001A4614"/>
    <w:rsid w:val="001A4CC1"/>
    <w:rsid w:val="001A556C"/>
    <w:rsid w:val="001A5692"/>
    <w:rsid w:val="001A7519"/>
    <w:rsid w:val="001B17C1"/>
    <w:rsid w:val="001B36CE"/>
    <w:rsid w:val="001B55D9"/>
    <w:rsid w:val="001B70D6"/>
    <w:rsid w:val="001B79D5"/>
    <w:rsid w:val="001C1110"/>
    <w:rsid w:val="001C2D2F"/>
    <w:rsid w:val="001D1610"/>
    <w:rsid w:val="001D2B41"/>
    <w:rsid w:val="001D2DE7"/>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6916"/>
    <w:rsid w:val="00222196"/>
    <w:rsid w:val="0022495F"/>
    <w:rsid w:val="00225506"/>
    <w:rsid w:val="0022646C"/>
    <w:rsid w:val="0022668B"/>
    <w:rsid w:val="00233CA5"/>
    <w:rsid w:val="00235108"/>
    <w:rsid w:val="0023540A"/>
    <w:rsid w:val="00235F3D"/>
    <w:rsid w:val="0023785D"/>
    <w:rsid w:val="00240E4C"/>
    <w:rsid w:val="0024117E"/>
    <w:rsid w:val="00241581"/>
    <w:rsid w:val="00242440"/>
    <w:rsid w:val="00242FC8"/>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6F2F"/>
    <w:rsid w:val="00287568"/>
    <w:rsid w:val="00287F0F"/>
    <w:rsid w:val="002903D4"/>
    <w:rsid w:val="00290DB4"/>
    <w:rsid w:val="0029282E"/>
    <w:rsid w:val="00293B14"/>
    <w:rsid w:val="002947B0"/>
    <w:rsid w:val="0029500A"/>
    <w:rsid w:val="0029789F"/>
    <w:rsid w:val="002A14C0"/>
    <w:rsid w:val="002A1F33"/>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2FD6"/>
    <w:rsid w:val="002F3999"/>
    <w:rsid w:val="002F723B"/>
    <w:rsid w:val="002F79CB"/>
    <w:rsid w:val="00300F90"/>
    <w:rsid w:val="00301517"/>
    <w:rsid w:val="003026DB"/>
    <w:rsid w:val="00303E49"/>
    <w:rsid w:val="00304F63"/>
    <w:rsid w:val="00306F24"/>
    <w:rsid w:val="00307E85"/>
    <w:rsid w:val="003104FB"/>
    <w:rsid w:val="00311458"/>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688F"/>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B13"/>
    <w:rsid w:val="003A25D0"/>
    <w:rsid w:val="003A4547"/>
    <w:rsid w:val="003A48A5"/>
    <w:rsid w:val="003B169F"/>
    <w:rsid w:val="003B2BC1"/>
    <w:rsid w:val="003B540E"/>
    <w:rsid w:val="003B6311"/>
    <w:rsid w:val="003B63E0"/>
    <w:rsid w:val="003C0B67"/>
    <w:rsid w:val="003D01CD"/>
    <w:rsid w:val="003D0C52"/>
    <w:rsid w:val="003D116B"/>
    <w:rsid w:val="003D4B1B"/>
    <w:rsid w:val="003D5429"/>
    <w:rsid w:val="003D557E"/>
    <w:rsid w:val="003D55A1"/>
    <w:rsid w:val="003E0900"/>
    <w:rsid w:val="003E10DE"/>
    <w:rsid w:val="003E1B52"/>
    <w:rsid w:val="003E1DDC"/>
    <w:rsid w:val="003E2B23"/>
    <w:rsid w:val="003E2C0C"/>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F56"/>
    <w:rsid w:val="0047137D"/>
    <w:rsid w:val="00471BCC"/>
    <w:rsid w:val="00472BE4"/>
    <w:rsid w:val="00472C38"/>
    <w:rsid w:val="00472CC0"/>
    <w:rsid w:val="00474A80"/>
    <w:rsid w:val="0047641C"/>
    <w:rsid w:val="00480241"/>
    <w:rsid w:val="00480689"/>
    <w:rsid w:val="00480F98"/>
    <w:rsid w:val="00482D3A"/>
    <w:rsid w:val="00483C28"/>
    <w:rsid w:val="004908AF"/>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72E0"/>
    <w:rsid w:val="004F0E1F"/>
    <w:rsid w:val="004F223C"/>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908C0"/>
    <w:rsid w:val="005911E7"/>
    <w:rsid w:val="005923F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FD7"/>
    <w:rsid w:val="005E61CF"/>
    <w:rsid w:val="005E6390"/>
    <w:rsid w:val="005F19F1"/>
    <w:rsid w:val="005F1D6E"/>
    <w:rsid w:val="005F241B"/>
    <w:rsid w:val="005F291A"/>
    <w:rsid w:val="005F2E06"/>
    <w:rsid w:val="005F3252"/>
    <w:rsid w:val="005F3D68"/>
    <w:rsid w:val="005F4286"/>
    <w:rsid w:val="006017A2"/>
    <w:rsid w:val="006018F5"/>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3154B"/>
    <w:rsid w:val="00632B88"/>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671A"/>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E00EE"/>
    <w:rsid w:val="006E0412"/>
    <w:rsid w:val="006E0679"/>
    <w:rsid w:val="006E1575"/>
    <w:rsid w:val="006E1DCF"/>
    <w:rsid w:val="006E23DC"/>
    <w:rsid w:val="006E71FF"/>
    <w:rsid w:val="006E7ED7"/>
    <w:rsid w:val="006F00EF"/>
    <w:rsid w:val="006F15DD"/>
    <w:rsid w:val="006F17B0"/>
    <w:rsid w:val="006F4515"/>
    <w:rsid w:val="006F5186"/>
    <w:rsid w:val="006F65F0"/>
    <w:rsid w:val="006F6F3F"/>
    <w:rsid w:val="00700037"/>
    <w:rsid w:val="00702449"/>
    <w:rsid w:val="0070279D"/>
    <w:rsid w:val="00702913"/>
    <w:rsid w:val="007033A3"/>
    <w:rsid w:val="0070359E"/>
    <w:rsid w:val="00703D67"/>
    <w:rsid w:val="007040EC"/>
    <w:rsid w:val="00704B81"/>
    <w:rsid w:val="0070686F"/>
    <w:rsid w:val="00706CF1"/>
    <w:rsid w:val="007070AC"/>
    <w:rsid w:val="00707788"/>
    <w:rsid w:val="00710706"/>
    <w:rsid w:val="00710A0B"/>
    <w:rsid w:val="00711877"/>
    <w:rsid w:val="0071436C"/>
    <w:rsid w:val="0071495E"/>
    <w:rsid w:val="00714F93"/>
    <w:rsid w:val="007162AA"/>
    <w:rsid w:val="00716EA6"/>
    <w:rsid w:val="00716F1A"/>
    <w:rsid w:val="007214A4"/>
    <w:rsid w:val="00721680"/>
    <w:rsid w:val="00722D01"/>
    <w:rsid w:val="00723715"/>
    <w:rsid w:val="00726393"/>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6174"/>
    <w:rsid w:val="00790A56"/>
    <w:rsid w:val="007913D2"/>
    <w:rsid w:val="00791538"/>
    <w:rsid w:val="00791A25"/>
    <w:rsid w:val="007924D6"/>
    <w:rsid w:val="00796296"/>
    <w:rsid w:val="007975DA"/>
    <w:rsid w:val="007A10E2"/>
    <w:rsid w:val="007A38AF"/>
    <w:rsid w:val="007A5B25"/>
    <w:rsid w:val="007B08CC"/>
    <w:rsid w:val="007B0E1A"/>
    <w:rsid w:val="007B1A5E"/>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E6E"/>
    <w:rsid w:val="00835066"/>
    <w:rsid w:val="008354C8"/>
    <w:rsid w:val="0084098E"/>
    <w:rsid w:val="00842CDA"/>
    <w:rsid w:val="00842DD4"/>
    <w:rsid w:val="008448B6"/>
    <w:rsid w:val="00846313"/>
    <w:rsid w:val="0084653B"/>
    <w:rsid w:val="008474F6"/>
    <w:rsid w:val="00847824"/>
    <w:rsid w:val="00847F4C"/>
    <w:rsid w:val="00850335"/>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6016"/>
    <w:rsid w:val="008D61FD"/>
    <w:rsid w:val="008D65BB"/>
    <w:rsid w:val="008E30C5"/>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DDA"/>
    <w:rsid w:val="00930BD7"/>
    <w:rsid w:val="0093761E"/>
    <w:rsid w:val="009405A3"/>
    <w:rsid w:val="00940BBE"/>
    <w:rsid w:val="00941C33"/>
    <w:rsid w:val="0094373A"/>
    <w:rsid w:val="0094515A"/>
    <w:rsid w:val="009455B5"/>
    <w:rsid w:val="00950A1C"/>
    <w:rsid w:val="00953E26"/>
    <w:rsid w:val="00954181"/>
    <w:rsid w:val="009551E5"/>
    <w:rsid w:val="00955EDE"/>
    <w:rsid w:val="00957708"/>
    <w:rsid w:val="00957DA4"/>
    <w:rsid w:val="00960267"/>
    <w:rsid w:val="00960793"/>
    <w:rsid w:val="00961827"/>
    <w:rsid w:val="0096229D"/>
    <w:rsid w:val="00963AA3"/>
    <w:rsid w:val="00963FE2"/>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5A31"/>
    <w:rsid w:val="00997551"/>
    <w:rsid w:val="009A02B7"/>
    <w:rsid w:val="009A1948"/>
    <w:rsid w:val="009A19CE"/>
    <w:rsid w:val="009A32BE"/>
    <w:rsid w:val="009A429B"/>
    <w:rsid w:val="009A6071"/>
    <w:rsid w:val="009A6521"/>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421"/>
    <w:rsid w:val="009F279D"/>
    <w:rsid w:val="009F2985"/>
    <w:rsid w:val="009F4F0F"/>
    <w:rsid w:val="009F69C6"/>
    <w:rsid w:val="00A01C21"/>
    <w:rsid w:val="00A0215C"/>
    <w:rsid w:val="00A03C1C"/>
    <w:rsid w:val="00A058F6"/>
    <w:rsid w:val="00A063F1"/>
    <w:rsid w:val="00A06655"/>
    <w:rsid w:val="00A1001C"/>
    <w:rsid w:val="00A10DD9"/>
    <w:rsid w:val="00A119CB"/>
    <w:rsid w:val="00A1357A"/>
    <w:rsid w:val="00A1462A"/>
    <w:rsid w:val="00A147B7"/>
    <w:rsid w:val="00A1551D"/>
    <w:rsid w:val="00A179A8"/>
    <w:rsid w:val="00A22C76"/>
    <w:rsid w:val="00A24536"/>
    <w:rsid w:val="00A30736"/>
    <w:rsid w:val="00A33306"/>
    <w:rsid w:val="00A33421"/>
    <w:rsid w:val="00A3378D"/>
    <w:rsid w:val="00A3592A"/>
    <w:rsid w:val="00A43890"/>
    <w:rsid w:val="00A4557C"/>
    <w:rsid w:val="00A46D36"/>
    <w:rsid w:val="00A51AD7"/>
    <w:rsid w:val="00A521F8"/>
    <w:rsid w:val="00A52EC0"/>
    <w:rsid w:val="00A54C4F"/>
    <w:rsid w:val="00A57A2A"/>
    <w:rsid w:val="00A60046"/>
    <w:rsid w:val="00A61A54"/>
    <w:rsid w:val="00A61C5D"/>
    <w:rsid w:val="00A63129"/>
    <w:rsid w:val="00A652F2"/>
    <w:rsid w:val="00A66401"/>
    <w:rsid w:val="00A6772B"/>
    <w:rsid w:val="00A72589"/>
    <w:rsid w:val="00A72C9A"/>
    <w:rsid w:val="00A77971"/>
    <w:rsid w:val="00A80A75"/>
    <w:rsid w:val="00A811D4"/>
    <w:rsid w:val="00A84A02"/>
    <w:rsid w:val="00A84BD2"/>
    <w:rsid w:val="00A87375"/>
    <w:rsid w:val="00A87AF9"/>
    <w:rsid w:val="00A92338"/>
    <w:rsid w:val="00A92835"/>
    <w:rsid w:val="00A9334A"/>
    <w:rsid w:val="00A9743A"/>
    <w:rsid w:val="00AA1031"/>
    <w:rsid w:val="00AA37B3"/>
    <w:rsid w:val="00AA4C87"/>
    <w:rsid w:val="00AB03C9"/>
    <w:rsid w:val="00AB10D8"/>
    <w:rsid w:val="00AB4FDB"/>
    <w:rsid w:val="00AB6864"/>
    <w:rsid w:val="00AC4D67"/>
    <w:rsid w:val="00AC5222"/>
    <w:rsid w:val="00AC6C1E"/>
    <w:rsid w:val="00AD1008"/>
    <w:rsid w:val="00AD54C3"/>
    <w:rsid w:val="00AD556B"/>
    <w:rsid w:val="00AD6FBD"/>
    <w:rsid w:val="00AD75FD"/>
    <w:rsid w:val="00AE0481"/>
    <w:rsid w:val="00AE0A6C"/>
    <w:rsid w:val="00AE148F"/>
    <w:rsid w:val="00AE17F8"/>
    <w:rsid w:val="00AE401F"/>
    <w:rsid w:val="00AE6E76"/>
    <w:rsid w:val="00AF2393"/>
    <w:rsid w:val="00AF2C3F"/>
    <w:rsid w:val="00AF3493"/>
    <w:rsid w:val="00AF4D58"/>
    <w:rsid w:val="00AF734F"/>
    <w:rsid w:val="00B0002C"/>
    <w:rsid w:val="00B03D67"/>
    <w:rsid w:val="00B05192"/>
    <w:rsid w:val="00B06CF3"/>
    <w:rsid w:val="00B101FB"/>
    <w:rsid w:val="00B12133"/>
    <w:rsid w:val="00B125BA"/>
    <w:rsid w:val="00B13827"/>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8F8"/>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E5E"/>
    <w:rsid w:val="00BC06F1"/>
    <w:rsid w:val="00BC1100"/>
    <w:rsid w:val="00BC134C"/>
    <w:rsid w:val="00BC3789"/>
    <w:rsid w:val="00BC3912"/>
    <w:rsid w:val="00BC3C06"/>
    <w:rsid w:val="00BC7A4D"/>
    <w:rsid w:val="00BD06F9"/>
    <w:rsid w:val="00BD1416"/>
    <w:rsid w:val="00BD1C3B"/>
    <w:rsid w:val="00BD398C"/>
    <w:rsid w:val="00BD55E7"/>
    <w:rsid w:val="00BD6256"/>
    <w:rsid w:val="00BE0374"/>
    <w:rsid w:val="00BE0EFF"/>
    <w:rsid w:val="00BE33E5"/>
    <w:rsid w:val="00BE53BB"/>
    <w:rsid w:val="00BE65EC"/>
    <w:rsid w:val="00BE6EDF"/>
    <w:rsid w:val="00BE70AE"/>
    <w:rsid w:val="00BE7C34"/>
    <w:rsid w:val="00BF5776"/>
    <w:rsid w:val="00BF779F"/>
    <w:rsid w:val="00C009BB"/>
    <w:rsid w:val="00C010EB"/>
    <w:rsid w:val="00C04DB9"/>
    <w:rsid w:val="00C1198A"/>
    <w:rsid w:val="00C13AF1"/>
    <w:rsid w:val="00C14BFD"/>
    <w:rsid w:val="00C14DCA"/>
    <w:rsid w:val="00C15B52"/>
    <w:rsid w:val="00C15CC5"/>
    <w:rsid w:val="00C169D1"/>
    <w:rsid w:val="00C2187E"/>
    <w:rsid w:val="00C229FF"/>
    <w:rsid w:val="00C249B4"/>
    <w:rsid w:val="00C259E0"/>
    <w:rsid w:val="00C25B1D"/>
    <w:rsid w:val="00C30128"/>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72081"/>
    <w:rsid w:val="00C724D5"/>
    <w:rsid w:val="00C72E33"/>
    <w:rsid w:val="00C73181"/>
    <w:rsid w:val="00C73896"/>
    <w:rsid w:val="00C76A56"/>
    <w:rsid w:val="00C776B7"/>
    <w:rsid w:val="00C8007E"/>
    <w:rsid w:val="00C80396"/>
    <w:rsid w:val="00C80838"/>
    <w:rsid w:val="00C81C0F"/>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6D19"/>
    <w:rsid w:val="00CE0461"/>
    <w:rsid w:val="00CE1260"/>
    <w:rsid w:val="00CE3087"/>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7FB"/>
    <w:rsid w:val="00DD4507"/>
    <w:rsid w:val="00DD6CD7"/>
    <w:rsid w:val="00DD7772"/>
    <w:rsid w:val="00DE0FB4"/>
    <w:rsid w:val="00DE14BC"/>
    <w:rsid w:val="00DE2622"/>
    <w:rsid w:val="00DE4D0B"/>
    <w:rsid w:val="00DE5FAC"/>
    <w:rsid w:val="00DE7BA0"/>
    <w:rsid w:val="00DF1E32"/>
    <w:rsid w:val="00E03578"/>
    <w:rsid w:val="00E07059"/>
    <w:rsid w:val="00E070C1"/>
    <w:rsid w:val="00E12A87"/>
    <w:rsid w:val="00E12B58"/>
    <w:rsid w:val="00E1354B"/>
    <w:rsid w:val="00E15555"/>
    <w:rsid w:val="00E1564D"/>
    <w:rsid w:val="00E161D2"/>
    <w:rsid w:val="00E20D24"/>
    <w:rsid w:val="00E23CB0"/>
    <w:rsid w:val="00E25B17"/>
    <w:rsid w:val="00E27FAE"/>
    <w:rsid w:val="00E3498D"/>
    <w:rsid w:val="00E349EA"/>
    <w:rsid w:val="00E34AEB"/>
    <w:rsid w:val="00E36D86"/>
    <w:rsid w:val="00E410B8"/>
    <w:rsid w:val="00E412EB"/>
    <w:rsid w:val="00E4135C"/>
    <w:rsid w:val="00E41F94"/>
    <w:rsid w:val="00E42693"/>
    <w:rsid w:val="00E427FA"/>
    <w:rsid w:val="00E4281E"/>
    <w:rsid w:val="00E42CDB"/>
    <w:rsid w:val="00E45151"/>
    <w:rsid w:val="00E45DCC"/>
    <w:rsid w:val="00E47AD2"/>
    <w:rsid w:val="00E47BC9"/>
    <w:rsid w:val="00E5256B"/>
    <w:rsid w:val="00E562D1"/>
    <w:rsid w:val="00E56D5C"/>
    <w:rsid w:val="00E619DC"/>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4AE3"/>
    <w:rsid w:val="00F27C37"/>
    <w:rsid w:val="00F27F18"/>
    <w:rsid w:val="00F31CFD"/>
    <w:rsid w:val="00F34E6D"/>
    <w:rsid w:val="00F34F42"/>
    <w:rsid w:val="00F35597"/>
    <w:rsid w:val="00F3665C"/>
    <w:rsid w:val="00F409EF"/>
    <w:rsid w:val="00F4295D"/>
    <w:rsid w:val="00F45F97"/>
    <w:rsid w:val="00F470AF"/>
    <w:rsid w:val="00F47AE3"/>
    <w:rsid w:val="00F51ECF"/>
    <w:rsid w:val="00F52634"/>
    <w:rsid w:val="00F543C7"/>
    <w:rsid w:val="00F54BCC"/>
    <w:rsid w:val="00F56AF3"/>
    <w:rsid w:val="00F57A32"/>
    <w:rsid w:val="00F632C0"/>
    <w:rsid w:val="00F63C16"/>
    <w:rsid w:val="00F65034"/>
    <w:rsid w:val="00F66BFD"/>
    <w:rsid w:val="00F67D44"/>
    <w:rsid w:val="00F67E57"/>
    <w:rsid w:val="00F67EF1"/>
    <w:rsid w:val="00F723C1"/>
    <w:rsid w:val="00F73201"/>
    <w:rsid w:val="00F74264"/>
    <w:rsid w:val="00F76551"/>
    <w:rsid w:val="00F768E2"/>
    <w:rsid w:val="00F824E3"/>
    <w:rsid w:val="00F83E2E"/>
    <w:rsid w:val="00F846D3"/>
    <w:rsid w:val="00F8595D"/>
    <w:rsid w:val="00F94537"/>
    <w:rsid w:val="00F96168"/>
    <w:rsid w:val="00F9656F"/>
    <w:rsid w:val="00F972A2"/>
    <w:rsid w:val="00F97F1F"/>
    <w:rsid w:val="00FA187A"/>
    <w:rsid w:val="00FA2566"/>
    <w:rsid w:val="00FA3149"/>
    <w:rsid w:val="00FA3A33"/>
    <w:rsid w:val="00FA40B3"/>
    <w:rsid w:val="00FB1416"/>
    <w:rsid w:val="00FB1D2C"/>
    <w:rsid w:val="00FB3A1F"/>
    <w:rsid w:val="00FB3BD1"/>
    <w:rsid w:val="00FB4080"/>
    <w:rsid w:val="00FB43A2"/>
    <w:rsid w:val="00FB487F"/>
    <w:rsid w:val="00FC3377"/>
    <w:rsid w:val="00FC6937"/>
    <w:rsid w:val="00FD401D"/>
    <w:rsid w:val="00FD4144"/>
    <w:rsid w:val="00FD7A22"/>
    <w:rsid w:val="00FE135D"/>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A8F6-5762-4FC0-B72A-F5BF49DC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74</Pages>
  <Words>19772</Words>
  <Characters>112706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257</cp:revision>
  <cp:lastPrinted>2024-04-03T12:05:00Z</cp:lastPrinted>
  <dcterms:created xsi:type="dcterms:W3CDTF">2021-10-12T06:09:00Z</dcterms:created>
  <dcterms:modified xsi:type="dcterms:W3CDTF">2024-04-03T12:10:00Z</dcterms:modified>
</cp:coreProperties>
</file>